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2F2FF" w14:textId="77777777" w:rsidR="00E36DFD" w:rsidRPr="0059483C" w:rsidRDefault="00E36DFD" w:rsidP="00E36DFD">
      <w:pPr>
        <w:pStyle w:val="af"/>
        <w:jc w:val="right"/>
        <w:rPr>
          <w:rFonts w:ascii="Times New Roman" w:hAnsi="Times New Roman" w:cs="Times New Roman"/>
          <w:b/>
          <w:sz w:val="20"/>
          <w:szCs w:val="20"/>
        </w:rPr>
      </w:pPr>
      <w:r w:rsidRPr="0059483C">
        <w:rPr>
          <w:rFonts w:ascii="Times New Roman" w:hAnsi="Times New Roman" w:cs="Times New Roman"/>
          <w:b/>
          <w:sz w:val="20"/>
          <w:szCs w:val="20"/>
        </w:rPr>
        <w:t>УТВЕРЖДАЮ</w:t>
      </w:r>
    </w:p>
    <w:p w14:paraId="34C0D34A" w14:textId="77777777" w:rsidR="00E36DFD" w:rsidRPr="0059483C" w:rsidRDefault="00E36DFD" w:rsidP="00E36DFD">
      <w:pPr>
        <w:pStyle w:val="af"/>
        <w:jc w:val="right"/>
        <w:rPr>
          <w:rFonts w:ascii="Times New Roman" w:hAnsi="Times New Roman" w:cs="Times New Roman"/>
          <w:b/>
          <w:sz w:val="20"/>
          <w:szCs w:val="20"/>
        </w:rPr>
      </w:pPr>
      <w:proofErr w:type="spellStart"/>
      <w:r>
        <w:rPr>
          <w:rFonts w:ascii="Times New Roman" w:hAnsi="Times New Roman" w:cs="Times New Roman"/>
          <w:b/>
          <w:sz w:val="20"/>
          <w:szCs w:val="20"/>
        </w:rPr>
        <w:t>И.о</w:t>
      </w:r>
      <w:proofErr w:type="spellEnd"/>
      <w:r>
        <w:rPr>
          <w:rFonts w:ascii="Times New Roman" w:hAnsi="Times New Roman" w:cs="Times New Roman"/>
          <w:b/>
          <w:sz w:val="20"/>
          <w:szCs w:val="20"/>
        </w:rPr>
        <w:t>. г</w:t>
      </w:r>
      <w:r w:rsidRPr="0059483C">
        <w:rPr>
          <w:rFonts w:ascii="Times New Roman" w:hAnsi="Times New Roman" w:cs="Times New Roman"/>
          <w:b/>
          <w:sz w:val="20"/>
          <w:szCs w:val="20"/>
        </w:rPr>
        <w:t>лавн</w:t>
      </w:r>
      <w:r>
        <w:rPr>
          <w:rFonts w:ascii="Times New Roman" w:hAnsi="Times New Roman" w:cs="Times New Roman"/>
          <w:b/>
          <w:sz w:val="20"/>
          <w:szCs w:val="20"/>
        </w:rPr>
        <w:t>ого</w:t>
      </w:r>
      <w:r w:rsidRPr="0059483C">
        <w:rPr>
          <w:rFonts w:ascii="Times New Roman" w:hAnsi="Times New Roman" w:cs="Times New Roman"/>
          <w:b/>
          <w:sz w:val="20"/>
          <w:szCs w:val="20"/>
        </w:rPr>
        <w:t xml:space="preserve"> врач</w:t>
      </w:r>
      <w:r>
        <w:rPr>
          <w:rFonts w:ascii="Times New Roman" w:hAnsi="Times New Roman" w:cs="Times New Roman"/>
          <w:b/>
          <w:sz w:val="20"/>
          <w:szCs w:val="20"/>
        </w:rPr>
        <w:t>а</w:t>
      </w:r>
    </w:p>
    <w:p w14:paraId="64768FA1" w14:textId="77777777" w:rsidR="00E36DFD" w:rsidRPr="0059483C" w:rsidRDefault="00E36DFD" w:rsidP="00E36DFD">
      <w:pPr>
        <w:pStyle w:val="af"/>
        <w:jc w:val="right"/>
        <w:rPr>
          <w:rFonts w:ascii="Times New Roman" w:hAnsi="Times New Roman" w:cs="Times New Roman"/>
          <w:b/>
          <w:sz w:val="20"/>
          <w:szCs w:val="20"/>
        </w:rPr>
      </w:pPr>
      <w:r w:rsidRPr="0059483C">
        <w:rPr>
          <w:rFonts w:ascii="Times New Roman" w:hAnsi="Times New Roman" w:cs="Times New Roman"/>
          <w:b/>
          <w:sz w:val="20"/>
          <w:szCs w:val="20"/>
        </w:rPr>
        <w:t xml:space="preserve">Коммунальное государственное </w:t>
      </w:r>
    </w:p>
    <w:p w14:paraId="3370F3D9" w14:textId="77777777" w:rsidR="00E36DFD" w:rsidRPr="0059483C" w:rsidRDefault="00E36DFD" w:rsidP="00E36DFD">
      <w:pPr>
        <w:pStyle w:val="af"/>
        <w:jc w:val="right"/>
        <w:rPr>
          <w:rFonts w:ascii="Times New Roman" w:hAnsi="Times New Roman" w:cs="Times New Roman"/>
          <w:b/>
          <w:sz w:val="20"/>
          <w:szCs w:val="20"/>
        </w:rPr>
      </w:pPr>
      <w:r w:rsidRPr="0059483C">
        <w:rPr>
          <w:rFonts w:ascii="Times New Roman" w:hAnsi="Times New Roman" w:cs="Times New Roman"/>
          <w:b/>
          <w:sz w:val="20"/>
          <w:szCs w:val="20"/>
        </w:rPr>
        <w:t>предприятие</w:t>
      </w:r>
    </w:p>
    <w:p w14:paraId="0F4795F0" w14:textId="77777777" w:rsidR="00E36DFD" w:rsidRPr="0059483C" w:rsidRDefault="00E36DFD" w:rsidP="00E36DFD">
      <w:pPr>
        <w:pStyle w:val="af"/>
        <w:jc w:val="right"/>
        <w:rPr>
          <w:rFonts w:ascii="Times New Roman" w:hAnsi="Times New Roman" w:cs="Times New Roman"/>
          <w:b/>
          <w:sz w:val="20"/>
          <w:szCs w:val="20"/>
        </w:rPr>
      </w:pPr>
      <w:r w:rsidRPr="0059483C">
        <w:rPr>
          <w:rFonts w:ascii="Times New Roman" w:hAnsi="Times New Roman" w:cs="Times New Roman"/>
          <w:b/>
          <w:sz w:val="20"/>
          <w:szCs w:val="20"/>
        </w:rPr>
        <w:t>«</w:t>
      </w:r>
      <w:proofErr w:type="spellStart"/>
      <w:r w:rsidRPr="0059483C">
        <w:rPr>
          <w:rFonts w:ascii="Times New Roman" w:hAnsi="Times New Roman" w:cs="Times New Roman"/>
          <w:b/>
          <w:sz w:val="20"/>
          <w:szCs w:val="20"/>
        </w:rPr>
        <w:t>Лисаковская</w:t>
      </w:r>
      <w:proofErr w:type="spellEnd"/>
      <w:r w:rsidRPr="0059483C">
        <w:rPr>
          <w:rFonts w:ascii="Times New Roman" w:hAnsi="Times New Roman" w:cs="Times New Roman"/>
          <w:b/>
          <w:sz w:val="20"/>
          <w:szCs w:val="20"/>
        </w:rPr>
        <w:t xml:space="preserve"> городская больница» </w:t>
      </w:r>
      <w:proofErr w:type="spellStart"/>
      <w:r w:rsidRPr="0059483C">
        <w:rPr>
          <w:rFonts w:ascii="Times New Roman" w:hAnsi="Times New Roman" w:cs="Times New Roman"/>
          <w:b/>
          <w:sz w:val="20"/>
          <w:szCs w:val="20"/>
        </w:rPr>
        <w:t>УЗаКО</w:t>
      </w:r>
      <w:proofErr w:type="spellEnd"/>
    </w:p>
    <w:p w14:paraId="484FE451" w14:textId="77777777" w:rsidR="00E36DFD" w:rsidRPr="0059483C" w:rsidRDefault="00E36DFD" w:rsidP="00E36DFD">
      <w:pPr>
        <w:pStyle w:val="af"/>
        <w:jc w:val="right"/>
        <w:rPr>
          <w:rFonts w:ascii="Times New Roman" w:hAnsi="Times New Roman" w:cs="Times New Roman"/>
          <w:b/>
        </w:rPr>
      </w:pPr>
      <w:r>
        <w:rPr>
          <w:rFonts w:ascii="Times New Roman" w:hAnsi="Times New Roman" w:cs="Times New Roman"/>
          <w:b/>
          <w:sz w:val="20"/>
          <w:szCs w:val="20"/>
        </w:rPr>
        <w:t>К.К. Аленова</w:t>
      </w:r>
    </w:p>
    <w:p w14:paraId="3BF6BFE2" w14:textId="77777777" w:rsidR="00E36DFD" w:rsidRDefault="00E36DFD" w:rsidP="00E36DFD">
      <w:pPr>
        <w:pStyle w:val="af"/>
        <w:jc w:val="right"/>
        <w:rPr>
          <w:rFonts w:ascii="Times New Roman" w:hAnsi="Times New Roman" w:cs="Times New Roman"/>
        </w:rPr>
      </w:pPr>
    </w:p>
    <w:p w14:paraId="042C0D62" w14:textId="77777777" w:rsidR="00E36DFD" w:rsidRDefault="00E36DFD" w:rsidP="00E36DFD">
      <w:pPr>
        <w:pStyle w:val="af"/>
        <w:jc w:val="right"/>
        <w:rPr>
          <w:rFonts w:ascii="Times New Roman" w:hAnsi="Times New Roman" w:cs="Times New Roman"/>
        </w:rPr>
      </w:pPr>
      <w:r>
        <w:rPr>
          <w:rFonts w:ascii="Times New Roman" w:hAnsi="Times New Roman" w:cs="Times New Roman"/>
        </w:rPr>
        <w:t>_______________</w:t>
      </w:r>
    </w:p>
    <w:p w14:paraId="290A18A2" w14:textId="77777777" w:rsidR="00E36DFD" w:rsidRDefault="00E36DFD" w:rsidP="00E36DFD">
      <w:pPr>
        <w:pStyle w:val="af"/>
        <w:jc w:val="right"/>
        <w:rPr>
          <w:rFonts w:ascii="Times New Roman" w:hAnsi="Times New Roman" w:cs="Times New Roman"/>
        </w:rPr>
      </w:pPr>
    </w:p>
    <w:p w14:paraId="035FC2E4" w14:textId="42D8D36E" w:rsidR="00E36DFD" w:rsidRPr="00D37957" w:rsidRDefault="00E36DFD" w:rsidP="00E36DFD">
      <w:pPr>
        <w:pStyle w:val="af"/>
        <w:jc w:val="right"/>
        <w:rPr>
          <w:rFonts w:ascii="Times New Roman" w:hAnsi="Times New Roman" w:cs="Times New Roman"/>
          <w:sz w:val="20"/>
          <w:szCs w:val="20"/>
        </w:rPr>
      </w:pPr>
      <w:r w:rsidRPr="0010389A">
        <w:rPr>
          <w:rFonts w:ascii="Times New Roman" w:hAnsi="Times New Roman" w:cs="Times New Roman"/>
          <w:sz w:val="20"/>
          <w:szCs w:val="20"/>
        </w:rPr>
        <w:t xml:space="preserve">Приказ </w:t>
      </w:r>
      <w:proofErr w:type="gramStart"/>
      <w:r w:rsidRPr="0010389A">
        <w:rPr>
          <w:rFonts w:ascii="Times New Roman" w:hAnsi="Times New Roman" w:cs="Times New Roman"/>
          <w:sz w:val="20"/>
          <w:szCs w:val="20"/>
        </w:rPr>
        <w:t xml:space="preserve">№  </w:t>
      </w:r>
      <w:r w:rsidR="00D37957">
        <w:rPr>
          <w:rFonts w:ascii="Times New Roman" w:hAnsi="Times New Roman" w:cs="Times New Roman"/>
          <w:sz w:val="20"/>
          <w:szCs w:val="20"/>
          <w:lang w:val="kk-KZ"/>
        </w:rPr>
        <w:t>94</w:t>
      </w:r>
      <w:proofErr w:type="gramEnd"/>
      <w:r w:rsidR="00A27D9F" w:rsidRPr="0010389A">
        <w:rPr>
          <w:rFonts w:ascii="Times New Roman" w:hAnsi="Times New Roman" w:cs="Times New Roman"/>
          <w:sz w:val="20"/>
          <w:szCs w:val="20"/>
        </w:rPr>
        <w:t xml:space="preserve"> </w:t>
      </w:r>
      <w:r w:rsidRPr="0010389A">
        <w:rPr>
          <w:rFonts w:ascii="Times New Roman" w:hAnsi="Times New Roman" w:cs="Times New Roman"/>
          <w:sz w:val="20"/>
          <w:szCs w:val="20"/>
        </w:rPr>
        <w:t xml:space="preserve"> от </w:t>
      </w:r>
      <w:r w:rsidR="00D37957">
        <w:rPr>
          <w:rFonts w:ascii="Times New Roman" w:hAnsi="Times New Roman" w:cs="Times New Roman"/>
          <w:sz w:val="20"/>
          <w:szCs w:val="20"/>
          <w:lang w:val="kk-KZ"/>
        </w:rPr>
        <w:t>13</w:t>
      </w:r>
      <w:r w:rsidR="00D37957">
        <w:rPr>
          <w:rFonts w:ascii="Times New Roman" w:hAnsi="Times New Roman" w:cs="Times New Roman"/>
          <w:sz w:val="20"/>
          <w:szCs w:val="20"/>
        </w:rPr>
        <w:t>.03.2024г.</w:t>
      </w:r>
    </w:p>
    <w:p w14:paraId="0BC4559C" w14:textId="77777777" w:rsidR="00E36DFD" w:rsidRDefault="00E36DFD" w:rsidP="008C0834">
      <w:pPr>
        <w:pStyle w:val="af1"/>
        <w:spacing w:before="0" w:beforeAutospacing="0" w:after="0" w:afterAutospacing="0"/>
        <w:jc w:val="right"/>
      </w:pPr>
    </w:p>
    <w:p w14:paraId="0614FEAB" w14:textId="0508CB0C" w:rsidR="001615C7"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color w:val="auto"/>
          <w:sz w:val="21"/>
        </w:rPr>
        <w:br/>
      </w:r>
      <w:r w:rsidRPr="0052788A">
        <w:rPr>
          <w:rFonts w:ascii="Times New Roman" w:eastAsia="Times New Roman" w:hAnsi="Times New Roman" w:cs="Times New Roman"/>
          <w:b/>
          <w:color w:val="auto"/>
          <w:sz w:val="21"/>
        </w:rPr>
        <w:t>ТЕНДЕРНАЯ ДОКУМЕНТАЦИЯ</w:t>
      </w:r>
      <w:r w:rsidR="00516677">
        <w:rPr>
          <w:rFonts w:ascii="Times New Roman" w:eastAsia="Times New Roman" w:hAnsi="Times New Roman" w:cs="Times New Roman"/>
          <w:b/>
          <w:color w:val="auto"/>
          <w:sz w:val="21"/>
        </w:rPr>
        <w:t xml:space="preserve"> </w:t>
      </w:r>
      <w:r w:rsidR="004A4CC3">
        <w:rPr>
          <w:rFonts w:ascii="Times New Roman" w:eastAsia="Times New Roman" w:hAnsi="Times New Roman" w:cs="Times New Roman"/>
          <w:b/>
          <w:color w:val="auto"/>
          <w:sz w:val="21"/>
        </w:rPr>
        <w:t xml:space="preserve">к закупу по объявлению № </w:t>
      </w:r>
      <w:r w:rsidR="00DA5B24" w:rsidRPr="0010389A">
        <w:rPr>
          <w:rFonts w:ascii="Times New Roman" w:eastAsia="Times New Roman" w:hAnsi="Times New Roman" w:cs="Times New Roman"/>
          <w:b/>
          <w:color w:val="auto"/>
          <w:sz w:val="21"/>
        </w:rPr>
        <w:t>1</w:t>
      </w:r>
      <w:r w:rsidR="004A4CC3" w:rsidRPr="0010389A">
        <w:rPr>
          <w:rFonts w:ascii="Times New Roman" w:eastAsia="Times New Roman" w:hAnsi="Times New Roman" w:cs="Times New Roman"/>
          <w:b/>
          <w:color w:val="auto"/>
          <w:sz w:val="21"/>
        </w:rPr>
        <w:t xml:space="preserve"> от </w:t>
      </w:r>
      <w:r w:rsidR="000A1756" w:rsidRPr="000A1756">
        <w:rPr>
          <w:rFonts w:ascii="Times New Roman" w:eastAsia="Times New Roman" w:hAnsi="Times New Roman" w:cs="Times New Roman"/>
          <w:b/>
          <w:color w:val="auto"/>
          <w:sz w:val="21"/>
        </w:rPr>
        <w:t>1</w:t>
      </w:r>
      <w:r w:rsidR="00104DCA">
        <w:rPr>
          <w:rFonts w:ascii="Times New Roman" w:eastAsia="Times New Roman" w:hAnsi="Times New Roman" w:cs="Times New Roman"/>
          <w:b/>
          <w:color w:val="auto"/>
          <w:sz w:val="21"/>
        </w:rPr>
        <w:t>3</w:t>
      </w:r>
      <w:r w:rsidR="000A1756">
        <w:rPr>
          <w:rFonts w:ascii="Times New Roman" w:eastAsia="Times New Roman" w:hAnsi="Times New Roman" w:cs="Times New Roman"/>
          <w:b/>
          <w:color w:val="auto"/>
          <w:sz w:val="21"/>
        </w:rPr>
        <w:t>.03.2024г.</w:t>
      </w:r>
    </w:p>
    <w:p w14:paraId="7F74C558" w14:textId="527ED93E" w:rsidR="004A4CC3" w:rsidRPr="004A4CC3" w:rsidRDefault="005D3218">
      <w:pPr>
        <w:jc w:val="center"/>
        <w:rPr>
          <w:rFonts w:ascii="Times New Roman" w:eastAsia="Times New Roman" w:hAnsi="Times New Roman" w:cs="Times New Roman"/>
          <w:b/>
          <w:color w:val="auto"/>
          <w:sz w:val="21"/>
        </w:rPr>
      </w:pPr>
      <w:r>
        <w:rPr>
          <w:rFonts w:ascii="Times New Roman" w:eastAsia="Times New Roman" w:hAnsi="Times New Roman" w:cs="Times New Roman"/>
          <w:b/>
          <w:color w:val="auto"/>
          <w:sz w:val="21"/>
        </w:rPr>
        <w:t xml:space="preserve">(с изменением согласно приказу № </w:t>
      </w:r>
      <w:r w:rsidR="006E2553">
        <w:rPr>
          <w:rFonts w:ascii="Times New Roman" w:eastAsia="Times New Roman" w:hAnsi="Times New Roman" w:cs="Times New Roman"/>
          <w:b/>
          <w:color w:val="auto"/>
          <w:sz w:val="21"/>
        </w:rPr>
        <w:t>100</w:t>
      </w:r>
      <w:r>
        <w:rPr>
          <w:rFonts w:ascii="Times New Roman" w:eastAsia="Times New Roman" w:hAnsi="Times New Roman" w:cs="Times New Roman"/>
          <w:b/>
          <w:color w:val="auto"/>
          <w:sz w:val="21"/>
        </w:rPr>
        <w:t xml:space="preserve"> от 27.03.2024г.)</w:t>
      </w:r>
    </w:p>
    <w:p w14:paraId="6E7A940D" w14:textId="599FB07E" w:rsidR="000C4988" w:rsidRDefault="006E2553" w:rsidP="006E2553">
      <w:pPr>
        <w:tabs>
          <w:tab w:val="left" w:pos="8715"/>
        </w:tabs>
        <w:ind w:firstLine="340"/>
        <w:jc w:val="both"/>
        <w:rPr>
          <w:rFonts w:ascii="Times New Roman" w:eastAsia="Times New Roman" w:hAnsi="Times New Roman" w:cs="Times New Roman"/>
          <w:color w:val="auto"/>
          <w:sz w:val="21"/>
        </w:rPr>
      </w:pPr>
      <w:r>
        <w:rPr>
          <w:rFonts w:ascii="Times New Roman" w:eastAsia="Times New Roman" w:hAnsi="Times New Roman" w:cs="Times New Roman"/>
          <w:color w:val="auto"/>
          <w:sz w:val="21"/>
        </w:rPr>
        <w:tab/>
      </w:r>
    </w:p>
    <w:p w14:paraId="6F8E9DD2" w14:textId="77777777" w:rsidR="00E36DFD" w:rsidRPr="00AB4F48" w:rsidRDefault="00E36DFD" w:rsidP="00E36DFD">
      <w:pPr>
        <w:pStyle w:val="af"/>
        <w:rPr>
          <w:rFonts w:ascii="Times New Roman" w:hAnsi="Times New Roman" w:cs="Times New Roman"/>
          <w:sz w:val="20"/>
          <w:szCs w:val="20"/>
        </w:rPr>
      </w:pPr>
      <w:r w:rsidRPr="00AB4F48">
        <w:rPr>
          <w:rFonts w:ascii="Times New Roman" w:hAnsi="Times New Roman" w:cs="Times New Roman"/>
          <w:b/>
          <w:sz w:val="20"/>
          <w:szCs w:val="20"/>
        </w:rPr>
        <w:t>Организатор тендера/Заказчик:</w:t>
      </w:r>
      <w:r w:rsidRPr="00AB4F48">
        <w:rPr>
          <w:rFonts w:ascii="Times New Roman" w:hAnsi="Times New Roman" w:cs="Times New Roman"/>
          <w:sz w:val="20"/>
          <w:szCs w:val="20"/>
        </w:rPr>
        <w:t xml:space="preserve">  </w:t>
      </w:r>
    </w:p>
    <w:p w14:paraId="4D497F18" w14:textId="77777777" w:rsidR="00E36DFD" w:rsidRPr="000D0997" w:rsidRDefault="00E36DFD" w:rsidP="00E36DFD">
      <w:pPr>
        <w:pStyle w:val="af"/>
        <w:rPr>
          <w:rFonts w:ascii="Times New Roman" w:hAnsi="Times New Roman" w:cs="Times New Roman"/>
          <w:sz w:val="20"/>
          <w:szCs w:val="20"/>
        </w:rPr>
      </w:pPr>
      <w:r w:rsidRPr="000D0997">
        <w:rPr>
          <w:rFonts w:ascii="Times New Roman" w:hAnsi="Times New Roman" w:cs="Times New Roman"/>
          <w:sz w:val="20"/>
          <w:szCs w:val="20"/>
        </w:rPr>
        <w:t xml:space="preserve">Коммунальное </w:t>
      </w:r>
      <w:proofErr w:type="gramStart"/>
      <w:r w:rsidRPr="000D0997">
        <w:rPr>
          <w:rFonts w:ascii="Times New Roman" w:hAnsi="Times New Roman" w:cs="Times New Roman"/>
          <w:sz w:val="20"/>
          <w:szCs w:val="20"/>
        </w:rPr>
        <w:t>государственное  Предприятие</w:t>
      </w:r>
      <w:proofErr w:type="gramEnd"/>
      <w:r w:rsidRPr="000D0997">
        <w:rPr>
          <w:rFonts w:ascii="Times New Roman" w:hAnsi="Times New Roman" w:cs="Times New Roman"/>
          <w:sz w:val="20"/>
          <w:szCs w:val="20"/>
        </w:rPr>
        <w:t xml:space="preserve"> «</w:t>
      </w:r>
      <w:proofErr w:type="spellStart"/>
      <w:r w:rsidRPr="000D0997">
        <w:rPr>
          <w:rFonts w:ascii="Times New Roman" w:hAnsi="Times New Roman" w:cs="Times New Roman"/>
          <w:sz w:val="20"/>
          <w:szCs w:val="20"/>
        </w:rPr>
        <w:t>Лисаковская</w:t>
      </w:r>
      <w:proofErr w:type="spellEnd"/>
      <w:r w:rsidRPr="000D0997">
        <w:rPr>
          <w:rFonts w:ascii="Times New Roman" w:hAnsi="Times New Roman" w:cs="Times New Roman"/>
          <w:sz w:val="20"/>
          <w:szCs w:val="20"/>
        </w:rPr>
        <w:t xml:space="preserve"> городская больница» Управления здравоохранения акимата Костанайской области.</w:t>
      </w:r>
    </w:p>
    <w:p w14:paraId="179D94A9" w14:textId="77777777" w:rsidR="00E36DFD" w:rsidRPr="000D0997" w:rsidRDefault="00E36DFD" w:rsidP="00E36DFD">
      <w:pPr>
        <w:rPr>
          <w:rFonts w:ascii="Times New Roman" w:hAnsi="Times New Roman" w:cs="Times New Roman"/>
          <w:sz w:val="20"/>
          <w:szCs w:val="20"/>
        </w:rPr>
      </w:pPr>
    </w:p>
    <w:p w14:paraId="135CE22D" w14:textId="77777777" w:rsidR="00E36DFD" w:rsidRPr="000D0997" w:rsidRDefault="00E36DFD" w:rsidP="00E36DFD">
      <w:pPr>
        <w:rPr>
          <w:rFonts w:ascii="Times New Roman" w:hAnsi="Times New Roman" w:cs="Times New Roman"/>
          <w:b/>
          <w:sz w:val="20"/>
          <w:szCs w:val="20"/>
        </w:rPr>
      </w:pPr>
      <w:r w:rsidRPr="000D0997">
        <w:rPr>
          <w:rFonts w:ascii="Times New Roman" w:hAnsi="Times New Roman" w:cs="Times New Roman"/>
          <w:b/>
          <w:sz w:val="20"/>
          <w:szCs w:val="20"/>
        </w:rPr>
        <w:t>Реквизиты:</w:t>
      </w:r>
    </w:p>
    <w:p w14:paraId="6D5D9676" w14:textId="77777777" w:rsidR="00E36DFD" w:rsidRPr="000D0997" w:rsidRDefault="00E36DFD" w:rsidP="00E36DFD">
      <w:pPr>
        <w:rPr>
          <w:rFonts w:ascii="Times New Roman" w:hAnsi="Times New Roman" w:cs="Times New Roman"/>
          <w:sz w:val="20"/>
          <w:szCs w:val="20"/>
        </w:rPr>
      </w:pPr>
      <w:r w:rsidRPr="000D0997">
        <w:rPr>
          <w:rFonts w:ascii="Times New Roman" w:hAnsi="Times New Roman" w:cs="Times New Roman"/>
          <w:sz w:val="20"/>
          <w:szCs w:val="20"/>
        </w:rPr>
        <w:t>БИН 960340000455</w:t>
      </w:r>
    </w:p>
    <w:p w14:paraId="3A621CF6" w14:textId="77777777" w:rsidR="00E36DFD" w:rsidRPr="000D0997" w:rsidRDefault="00E36DFD" w:rsidP="00E36DFD">
      <w:pPr>
        <w:pStyle w:val="af"/>
        <w:rPr>
          <w:rFonts w:ascii="Times New Roman" w:hAnsi="Times New Roman" w:cs="Times New Roman"/>
          <w:sz w:val="20"/>
          <w:szCs w:val="20"/>
        </w:rPr>
      </w:pPr>
      <w:r w:rsidRPr="000D0997">
        <w:rPr>
          <w:rFonts w:ascii="Times New Roman" w:hAnsi="Times New Roman" w:cs="Times New Roman"/>
          <w:sz w:val="20"/>
          <w:szCs w:val="20"/>
        </w:rPr>
        <w:t xml:space="preserve">ИИК </w:t>
      </w:r>
      <w:hyperlink r:id="rId7" w:history="1">
        <w:r w:rsidR="000D0997" w:rsidRPr="000D0997">
          <w:rPr>
            <w:rFonts w:ascii="Times New Roman" w:eastAsia="Times New Roman" w:hAnsi="Times New Roman" w:cs="Times New Roman"/>
            <w:color w:val="auto"/>
            <w:sz w:val="20"/>
            <w:szCs w:val="20"/>
          </w:rPr>
          <w:t>KZ976017221000000125</w:t>
        </w:r>
      </w:hyperlink>
    </w:p>
    <w:p w14:paraId="60FDD904" w14:textId="77777777" w:rsidR="00E36DFD" w:rsidRPr="000D0997" w:rsidRDefault="00E36DFD" w:rsidP="00E36DFD">
      <w:pPr>
        <w:pStyle w:val="af"/>
        <w:rPr>
          <w:rFonts w:ascii="Times New Roman" w:hAnsi="Times New Roman" w:cs="Times New Roman"/>
          <w:sz w:val="20"/>
          <w:szCs w:val="20"/>
        </w:rPr>
      </w:pPr>
      <w:r w:rsidRPr="000D0997">
        <w:rPr>
          <w:rFonts w:ascii="Times New Roman" w:hAnsi="Times New Roman" w:cs="Times New Roman"/>
          <w:sz w:val="20"/>
          <w:szCs w:val="20"/>
        </w:rPr>
        <w:t>АО "Народный Банк Казахстана"</w:t>
      </w:r>
    </w:p>
    <w:p w14:paraId="057B4B85" w14:textId="77777777" w:rsidR="00E36DFD" w:rsidRPr="000D0997" w:rsidRDefault="00E36DFD" w:rsidP="00E36DFD">
      <w:pPr>
        <w:pStyle w:val="af"/>
        <w:rPr>
          <w:rFonts w:ascii="Times New Roman" w:hAnsi="Times New Roman" w:cs="Times New Roman"/>
          <w:sz w:val="20"/>
          <w:szCs w:val="20"/>
        </w:rPr>
      </w:pPr>
      <w:r w:rsidRPr="000D0997">
        <w:rPr>
          <w:rFonts w:ascii="Times New Roman" w:hAnsi="Times New Roman" w:cs="Times New Roman"/>
          <w:sz w:val="20"/>
          <w:szCs w:val="20"/>
        </w:rPr>
        <w:t xml:space="preserve">БИК HSBKKZKX </w:t>
      </w:r>
    </w:p>
    <w:p w14:paraId="660CD15B" w14:textId="77777777" w:rsidR="00E36DFD" w:rsidRPr="000D0997" w:rsidRDefault="00E36DFD" w:rsidP="00E36DFD">
      <w:pPr>
        <w:pStyle w:val="af"/>
        <w:rPr>
          <w:rFonts w:ascii="Times New Roman" w:hAnsi="Times New Roman" w:cs="Times New Roman"/>
          <w:sz w:val="20"/>
          <w:szCs w:val="20"/>
        </w:rPr>
      </w:pPr>
      <w:r w:rsidRPr="000D0997">
        <w:rPr>
          <w:rFonts w:ascii="Times New Roman" w:hAnsi="Times New Roman" w:cs="Times New Roman"/>
          <w:sz w:val="20"/>
          <w:szCs w:val="20"/>
        </w:rPr>
        <w:t>Тел: 8 (71433) 3-48-62</w:t>
      </w:r>
    </w:p>
    <w:p w14:paraId="14C87810" w14:textId="77777777" w:rsidR="00E36DFD" w:rsidRPr="000D0997" w:rsidRDefault="00E36DFD" w:rsidP="00E36DFD">
      <w:pPr>
        <w:rPr>
          <w:rFonts w:ascii="Times New Roman" w:hAnsi="Times New Roman" w:cs="Times New Roman"/>
          <w:sz w:val="20"/>
          <w:szCs w:val="20"/>
        </w:rPr>
      </w:pPr>
      <w:r w:rsidRPr="000D0997">
        <w:rPr>
          <w:rFonts w:ascii="Times New Roman" w:hAnsi="Times New Roman" w:cs="Times New Roman"/>
          <w:sz w:val="20"/>
          <w:szCs w:val="20"/>
        </w:rPr>
        <w:t>Е-</w:t>
      </w:r>
      <w:proofErr w:type="spellStart"/>
      <w:r w:rsidRPr="000D0997">
        <w:rPr>
          <w:rFonts w:ascii="Times New Roman" w:hAnsi="Times New Roman" w:cs="Times New Roman"/>
          <w:sz w:val="20"/>
          <w:szCs w:val="20"/>
        </w:rPr>
        <w:t>mail</w:t>
      </w:r>
      <w:proofErr w:type="spellEnd"/>
      <w:r w:rsidRPr="000D0997">
        <w:rPr>
          <w:rFonts w:ascii="Times New Roman" w:hAnsi="Times New Roman" w:cs="Times New Roman"/>
          <w:sz w:val="20"/>
          <w:szCs w:val="20"/>
        </w:rPr>
        <w:t>: lisgorbol@mail.ru</w:t>
      </w:r>
    </w:p>
    <w:p w14:paraId="69B2B5C8" w14:textId="77777777" w:rsidR="00E36DFD" w:rsidRPr="000D0997" w:rsidRDefault="00E36DFD" w:rsidP="00E36DFD">
      <w:pPr>
        <w:pStyle w:val="af"/>
        <w:rPr>
          <w:rFonts w:ascii="Times New Roman" w:hAnsi="Times New Roman" w:cs="Times New Roman"/>
          <w:sz w:val="20"/>
          <w:szCs w:val="20"/>
        </w:rPr>
      </w:pPr>
    </w:p>
    <w:p w14:paraId="07F4ADCD" w14:textId="77777777" w:rsidR="00E36DFD" w:rsidRPr="000D0997" w:rsidRDefault="00E36DFD" w:rsidP="00E36DFD">
      <w:pPr>
        <w:pStyle w:val="af"/>
        <w:rPr>
          <w:rFonts w:ascii="Times New Roman" w:hAnsi="Times New Roman" w:cs="Times New Roman"/>
          <w:b/>
          <w:sz w:val="20"/>
          <w:szCs w:val="20"/>
        </w:rPr>
      </w:pPr>
      <w:r w:rsidRPr="000D0997">
        <w:rPr>
          <w:rFonts w:ascii="Times New Roman" w:hAnsi="Times New Roman" w:cs="Times New Roman"/>
          <w:b/>
          <w:sz w:val="20"/>
          <w:szCs w:val="20"/>
        </w:rPr>
        <w:t>Фактический и юридический адрес:</w:t>
      </w:r>
    </w:p>
    <w:p w14:paraId="50BC336A" w14:textId="77777777" w:rsidR="00E36DFD" w:rsidRPr="000D0997" w:rsidRDefault="00E36DFD" w:rsidP="00E36DFD">
      <w:pPr>
        <w:jc w:val="both"/>
        <w:rPr>
          <w:rFonts w:ascii="Times New Roman" w:eastAsia="Times New Roman" w:hAnsi="Times New Roman" w:cs="Times New Roman"/>
          <w:color w:val="auto"/>
          <w:sz w:val="20"/>
          <w:szCs w:val="20"/>
        </w:rPr>
      </w:pPr>
      <w:r w:rsidRPr="000D0997">
        <w:rPr>
          <w:rFonts w:ascii="Times New Roman" w:hAnsi="Times New Roman" w:cs="Times New Roman"/>
          <w:sz w:val="20"/>
          <w:szCs w:val="20"/>
        </w:rPr>
        <w:t xml:space="preserve">Республика Казахстан, Костанайская область, 111200 г. </w:t>
      </w:r>
      <w:proofErr w:type="spellStart"/>
      <w:r w:rsidRPr="000D0997">
        <w:rPr>
          <w:rFonts w:ascii="Times New Roman" w:hAnsi="Times New Roman" w:cs="Times New Roman"/>
          <w:sz w:val="20"/>
          <w:szCs w:val="20"/>
        </w:rPr>
        <w:t>Лисаковск</w:t>
      </w:r>
      <w:proofErr w:type="spellEnd"/>
      <w:r w:rsidRPr="000D0997">
        <w:rPr>
          <w:rFonts w:ascii="Times New Roman" w:hAnsi="Times New Roman" w:cs="Times New Roman"/>
          <w:sz w:val="20"/>
          <w:szCs w:val="20"/>
        </w:rPr>
        <w:t>, Больничный городок,1</w:t>
      </w:r>
      <w:r w:rsidR="00C26ADA" w:rsidRPr="000D0997">
        <w:rPr>
          <w:rFonts w:ascii="Times New Roman" w:eastAsia="Times New Roman" w:hAnsi="Times New Roman" w:cs="Times New Roman"/>
          <w:color w:val="auto"/>
          <w:sz w:val="20"/>
          <w:szCs w:val="20"/>
        </w:rPr>
        <w:t xml:space="preserve">   </w:t>
      </w:r>
    </w:p>
    <w:p w14:paraId="5F0D4E36" w14:textId="77777777" w:rsidR="00E36DFD" w:rsidRPr="000D0997" w:rsidRDefault="00E36DFD" w:rsidP="000C4988">
      <w:pPr>
        <w:ind w:firstLine="340"/>
        <w:jc w:val="both"/>
        <w:rPr>
          <w:rFonts w:ascii="Times New Roman" w:eastAsia="Times New Roman" w:hAnsi="Times New Roman" w:cs="Times New Roman"/>
          <w:color w:val="auto"/>
          <w:sz w:val="20"/>
          <w:szCs w:val="20"/>
        </w:rPr>
      </w:pPr>
    </w:p>
    <w:p w14:paraId="1C7E4C41" w14:textId="77777777" w:rsidR="000C4988" w:rsidRPr="000D0997" w:rsidRDefault="00C26ADA" w:rsidP="00E36DFD">
      <w:pPr>
        <w:ind w:firstLine="340"/>
        <w:jc w:val="both"/>
        <w:rPr>
          <w:rFonts w:ascii="Times New Roman" w:eastAsia="MS Mincho" w:hAnsi="Times New Roman" w:cs="Times New Roman"/>
          <w:color w:val="auto"/>
          <w:sz w:val="20"/>
          <w:szCs w:val="20"/>
          <w:lang w:eastAsia="ja-JP" w:bidi="ar-SA"/>
        </w:rPr>
      </w:pPr>
      <w:r w:rsidRPr="000D0997">
        <w:rPr>
          <w:rFonts w:ascii="Times New Roman" w:eastAsia="Times New Roman" w:hAnsi="Times New Roman" w:cs="Times New Roman"/>
          <w:color w:val="auto"/>
          <w:sz w:val="20"/>
          <w:szCs w:val="20"/>
        </w:rPr>
        <w:t xml:space="preserve">  </w:t>
      </w:r>
      <w:r w:rsidR="000C4988" w:rsidRPr="000D0997">
        <w:rPr>
          <w:rFonts w:ascii="Times New Roman" w:eastAsia="MS Mincho" w:hAnsi="Times New Roman" w:cs="Times New Roman"/>
          <w:color w:val="auto"/>
          <w:sz w:val="20"/>
          <w:szCs w:val="20"/>
          <w:lang w:eastAsia="ja-JP" w:bidi="ar-SA"/>
        </w:rPr>
        <w:t>Тендерная документация предоставляется бесплатно.</w:t>
      </w:r>
    </w:p>
    <w:p w14:paraId="34401CE6" w14:textId="77777777" w:rsidR="001615C7" w:rsidRPr="000D0997" w:rsidRDefault="001615C7">
      <w:pPr>
        <w:ind w:firstLine="540"/>
        <w:jc w:val="both"/>
        <w:rPr>
          <w:rFonts w:ascii="Times New Roman" w:eastAsia="Times New Roman" w:hAnsi="Times New Roman" w:cs="Times New Roman"/>
          <w:b/>
          <w:color w:val="auto"/>
          <w:sz w:val="20"/>
          <w:szCs w:val="20"/>
        </w:rPr>
      </w:pPr>
    </w:p>
    <w:p w14:paraId="1AA181BE" w14:textId="77777777" w:rsidR="001615C7" w:rsidRPr="000D0997" w:rsidRDefault="00C26ADA">
      <w:pPr>
        <w:jc w:val="center"/>
        <w:rPr>
          <w:rFonts w:ascii="Times New Roman" w:hAnsi="Times New Roman" w:cs="Times New Roman"/>
          <w:color w:val="auto"/>
          <w:sz w:val="20"/>
          <w:szCs w:val="20"/>
        </w:rPr>
      </w:pPr>
      <w:r w:rsidRPr="000D0997">
        <w:rPr>
          <w:rFonts w:ascii="Times New Roman" w:eastAsia="Times New Roman" w:hAnsi="Times New Roman" w:cs="Times New Roman"/>
          <w:b/>
          <w:color w:val="auto"/>
          <w:sz w:val="20"/>
          <w:szCs w:val="20"/>
        </w:rPr>
        <w:t>1. Общие положения</w:t>
      </w:r>
    </w:p>
    <w:p w14:paraId="40FB15DD" w14:textId="77777777" w:rsidR="001615C7" w:rsidRPr="000D0997" w:rsidRDefault="001615C7">
      <w:pPr>
        <w:jc w:val="center"/>
        <w:rPr>
          <w:rFonts w:ascii="Times New Roman" w:eastAsia="Calibri" w:hAnsi="Times New Roman" w:cs="Times New Roman"/>
          <w:color w:val="auto"/>
          <w:sz w:val="20"/>
          <w:szCs w:val="20"/>
        </w:rPr>
      </w:pPr>
    </w:p>
    <w:p w14:paraId="7B828FD4" w14:textId="77777777" w:rsidR="001615C7" w:rsidRPr="000D0997" w:rsidRDefault="00C26ADA" w:rsidP="00AE7D63">
      <w:pPr>
        <w:pStyle w:val="a9"/>
        <w:numPr>
          <w:ilvl w:val="1"/>
          <w:numId w:val="7"/>
        </w:numPr>
        <w:jc w:val="both"/>
        <w:rPr>
          <w:rFonts w:ascii="Times New Roman" w:eastAsia="Times New Roman" w:hAnsi="Times New Roman" w:cs="Times New Roman"/>
          <w:color w:val="auto"/>
          <w:sz w:val="20"/>
          <w:szCs w:val="20"/>
        </w:rPr>
      </w:pPr>
      <w:r w:rsidRPr="000D0997">
        <w:rPr>
          <w:rFonts w:ascii="Times New Roman" w:eastAsia="Times New Roman" w:hAnsi="Times New Roman" w:cs="Times New Roman"/>
          <w:color w:val="auto"/>
          <w:sz w:val="20"/>
          <w:szCs w:val="20"/>
        </w:rPr>
        <w:t>Тендер проводится с целью выбора поставщика медицинских изделий:</w:t>
      </w:r>
    </w:p>
    <w:tbl>
      <w:tblPr>
        <w:tblW w:w="15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14"/>
        <w:gridCol w:w="7096"/>
        <w:gridCol w:w="1134"/>
        <w:gridCol w:w="2977"/>
        <w:gridCol w:w="1984"/>
        <w:gridCol w:w="1984"/>
      </w:tblGrid>
      <w:tr w:rsidR="00AE7D63" w:rsidRPr="00AE7D63" w14:paraId="4BD66832" w14:textId="77777777" w:rsidTr="00AE7D63">
        <w:tc>
          <w:tcPr>
            <w:tcW w:w="614" w:type="dxa"/>
            <w:tcMar>
              <w:top w:w="55" w:type="dxa"/>
              <w:left w:w="55" w:type="dxa"/>
              <w:bottom w:w="55" w:type="dxa"/>
              <w:right w:w="55" w:type="dxa"/>
            </w:tcMar>
          </w:tcPr>
          <w:p w14:paraId="2F301CB5" w14:textId="77777777" w:rsidR="00AE7D63" w:rsidRPr="00AE7D63" w:rsidRDefault="00AE7D63" w:rsidP="006E2F29">
            <w:pPr>
              <w:suppressLineNumbers/>
              <w:jc w:val="center"/>
              <w:textAlignment w:val="baseline"/>
              <w:rPr>
                <w:rFonts w:ascii="Times New Roman" w:eastAsia="Andale Sans UI" w:hAnsi="Times New Roman" w:cs="Times New Roman"/>
                <w:b/>
                <w:bCs/>
                <w:kern w:val="3"/>
                <w:sz w:val="20"/>
                <w:szCs w:val="20"/>
              </w:rPr>
            </w:pPr>
            <w:r w:rsidRPr="00AE7D63">
              <w:rPr>
                <w:rFonts w:ascii="Times New Roman" w:eastAsia="Andale Sans UI" w:hAnsi="Times New Roman" w:cs="Times New Roman"/>
                <w:b/>
                <w:bCs/>
                <w:kern w:val="3"/>
                <w:sz w:val="20"/>
                <w:szCs w:val="20"/>
              </w:rPr>
              <w:t>№ лота</w:t>
            </w:r>
          </w:p>
        </w:tc>
        <w:tc>
          <w:tcPr>
            <w:tcW w:w="7096" w:type="dxa"/>
            <w:tcMar>
              <w:top w:w="55" w:type="dxa"/>
              <w:left w:w="55" w:type="dxa"/>
              <w:bottom w:w="55" w:type="dxa"/>
              <w:right w:w="55" w:type="dxa"/>
            </w:tcMar>
          </w:tcPr>
          <w:p w14:paraId="63CA1FD2" w14:textId="77777777" w:rsidR="00AE7D63" w:rsidRPr="00AE7D63" w:rsidRDefault="00AE7D63" w:rsidP="006E2F29">
            <w:pPr>
              <w:widowControl/>
              <w:jc w:val="center"/>
              <w:rPr>
                <w:rFonts w:ascii="Times New Roman" w:eastAsia="Calibri" w:hAnsi="Times New Roman" w:cs="Times New Roman"/>
                <w:b/>
                <w:bCs/>
                <w:sz w:val="20"/>
                <w:szCs w:val="20"/>
                <w:lang w:eastAsia="en-US"/>
              </w:rPr>
            </w:pPr>
            <w:r w:rsidRPr="00AE7D63">
              <w:rPr>
                <w:rFonts w:ascii="Times New Roman" w:eastAsia="Calibri" w:hAnsi="Times New Roman" w:cs="Times New Roman"/>
                <w:b/>
                <w:bCs/>
                <w:sz w:val="20"/>
                <w:szCs w:val="20"/>
                <w:lang w:eastAsia="en-US"/>
              </w:rPr>
              <w:t>Наименование закупаемых фармацевтических услуг, международных непатентованных наименований</w:t>
            </w:r>
          </w:p>
          <w:p w14:paraId="5C33B3D9" w14:textId="77777777" w:rsidR="00AE7D63" w:rsidRPr="00AE7D63" w:rsidRDefault="00AE7D63" w:rsidP="006E2F29">
            <w:pPr>
              <w:suppressLineNumbers/>
              <w:jc w:val="center"/>
              <w:textAlignment w:val="baseline"/>
              <w:rPr>
                <w:rFonts w:ascii="Times New Roman" w:eastAsia="Andale Sans UI" w:hAnsi="Times New Roman" w:cs="Times New Roman"/>
                <w:b/>
                <w:bCs/>
                <w:kern w:val="3"/>
                <w:sz w:val="20"/>
                <w:szCs w:val="20"/>
              </w:rPr>
            </w:pPr>
            <w:r w:rsidRPr="00AE7D63">
              <w:rPr>
                <w:rFonts w:ascii="Times New Roman" w:eastAsia="Calibri" w:hAnsi="Times New Roman" w:cs="Times New Roman"/>
                <w:b/>
                <w:bCs/>
                <w:sz w:val="20"/>
                <w:szCs w:val="20"/>
                <w:lang w:eastAsia="en-US"/>
              </w:rPr>
              <w:t>закупаемых лекарственных средств и (или) медицинских изделий, торговых наименований – в случае индивидуальной непереносимости пациента</w:t>
            </w:r>
          </w:p>
        </w:tc>
        <w:tc>
          <w:tcPr>
            <w:tcW w:w="1134" w:type="dxa"/>
            <w:tcMar>
              <w:top w:w="55" w:type="dxa"/>
              <w:left w:w="55" w:type="dxa"/>
              <w:bottom w:w="55" w:type="dxa"/>
              <w:right w:w="55" w:type="dxa"/>
            </w:tcMar>
          </w:tcPr>
          <w:p w14:paraId="46876FA3" w14:textId="77777777" w:rsidR="00AE7D63" w:rsidRPr="00AE7D63" w:rsidRDefault="00AE7D63" w:rsidP="006E2F29">
            <w:pPr>
              <w:suppressLineNumbers/>
              <w:jc w:val="center"/>
              <w:textAlignment w:val="baseline"/>
              <w:rPr>
                <w:rFonts w:ascii="Times New Roman" w:eastAsia="Andale Sans UI" w:hAnsi="Times New Roman" w:cs="Times New Roman"/>
                <w:b/>
                <w:bCs/>
                <w:kern w:val="3"/>
                <w:sz w:val="20"/>
                <w:szCs w:val="20"/>
              </w:rPr>
            </w:pPr>
            <w:r w:rsidRPr="00AE7D63">
              <w:rPr>
                <w:rFonts w:ascii="Times New Roman" w:eastAsia="Andale Sans UI" w:hAnsi="Times New Roman" w:cs="Times New Roman"/>
                <w:b/>
                <w:bCs/>
                <w:kern w:val="3"/>
                <w:sz w:val="20"/>
                <w:szCs w:val="20"/>
              </w:rPr>
              <w:t>Объем закупа.</w:t>
            </w:r>
          </w:p>
        </w:tc>
        <w:tc>
          <w:tcPr>
            <w:tcW w:w="2977" w:type="dxa"/>
            <w:tcMar>
              <w:top w:w="55" w:type="dxa"/>
              <w:left w:w="55" w:type="dxa"/>
              <w:bottom w:w="55" w:type="dxa"/>
              <w:right w:w="55" w:type="dxa"/>
            </w:tcMar>
          </w:tcPr>
          <w:p w14:paraId="54D297F4" w14:textId="77777777" w:rsidR="00AE7D63" w:rsidRPr="00AE7D63" w:rsidRDefault="00AE7D63" w:rsidP="006E2F29">
            <w:pPr>
              <w:suppressLineNumbers/>
              <w:jc w:val="center"/>
              <w:textAlignment w:val="baseline"/>
              <w:rPr>
                <w:rFonts w:ascii="Times New Roman" w:eastAsia="Andale Sans UI" w:hAnsi="Times New Roman" w:cs="Times New Roman"/>
                <w:b/>
                <w:bCs/>
                <w:kern w:val="3"/>
                <w:sz w:val="20"/>
                <w:szCs w:val="20"/>
              </w:rPr>
            </w:pPr>
            <w:r w:rsidRPr="00AE7D63">
              <w:rPr>
                <w:rFonts w:ascii="Times New Roman" w:eastAsia="Andale Sans UI" w:hAnsi="Times New Roman" w:cs="Times New Roman"/>
                <w:b/>
                <w:bCs/>
                <w:kern w:val="3"/>
                <w:sz w:val="20"/>
                <w:szCs w:val="20"/>
              </w:rPr>
              <w:t>Место поставки.</w:t>
            </w:r>
          </w:p>
        </w:tc>
        <w:tc>
          <w:tcPr>
            <w:tcW w:w="1984" w:type="dxa"/>
          </w:tcPr>
          <w:p w14:paraId="2E1C6061" w14:textId="77777777" w:rsidR="00AE7D63" w:rsidRPr="00AE7D63" w:rsidRDefault="00AE7D63" w:rsidP="006E2F29">
            <w:pPr>
              <w:suppressLineNumbers/>
              <w:jc w:val="center"/>
              <w:textAlignment w:val="baseline"/>
              <w:rPr>
                <w:rFonts w:ascii="Times New Roman" w:eastAsia="Andale Sans UI" w:hAnsi="Times New Roman" w:cs="Times New Roman"/>
                <w:b/>
                <w:bCs/>
                <w:kern w:val="3"/>
                <w:sz w:val="20"/>
                <w:szCs w:val="20"/>
              </w:rPr>
            </w:pPr>
            <w:r w:rsidRPr="00AE7D63">
              <w:rPr>
                <w:rFonts w:ascii="Times New Roman" w:eastAsia="Andale Sans UI" w:hAnsi="Times New Roman" w:cs="Times New Roman"/>
                <w:b/>
                <w:bCs/>
                <w:kern w:val="3"/>
                <w:sz w:val="20"/>
                <w:szCs w:val="20"/>
              </w:rPr>
              <w:t>Цена за единицу</w:t>
            </w:r>
          </w:p>
        </w:tc>
        <w:tc>
          <w:tcPr>
            <w:tcW w:w="1984" w:type="dxa"/>
            <w:tcMar>
              <w:top w:w="55" w:type="dxa"/>
              <w:left w:w="55" w:type="dxa"/>
              <w:bottom w:w="55" w:type="dxa"/>
              <w:right w:w="55" w:type="dxa"/>
            </w:tcMar>
          </w:tcPr>
          <w:p w14:paraId="11AA42EE" w14:textId="77777777" w:rsidR="00AE7D63" w:rsidRPr="00AE7D63" w:rsidRDefault="00AE7D63" w:rsidP="006E2F29">
            <w:pPr>
              <w:suppressLineNumbers/>
              <w:jc w:val="center"/>
              <w:textAlignment w:val="baseline"/>
              <w:rPr>
                <w:rFonts w:ascii="Times New Roman" w:eastAsia="Andale Sans UI" w:hAnsi="Times New Roman" w:cs="Times New Roman"/>
                <w:b/>
                <w:bCs/>
                <w:kern w:val="3"/>
                <w:sz w:val="20"/>
                <w:szCs w:val="20"/>
              </w:rPr>
            </w:pPr>
            <w:r w:rsidRPr="00AE7D63">
              <w:rPr>
                <w:rFonts w:ascii="Times New Roman" w:eastAsia="Andale Sans UI" w:hAnsi="Times New Roman" w:cs="Times New Roman"/>
                <w:b/>
                <w:bCs/>
                <w:kern w:val="3"/>
                <w:sz w:val="20"/>
                <w:szCs w:val="20"/>
              </w:rPr>
              <w:t xml:space="preserve">Сумма, выделенная для закупа </w:t>
            </w:r>
            <w:r w:rsidRPr="00AE7D63">
              <w:rPr>
                <w:rFonts w:ascii="Times New Roman" w:eastAsia="Andale Sans UI" w:hAnsi="Times New Roman" w:cs="Times New Roman"/>
                <w:i/>
                <w:iCs/>
                <w:kern w:val="3"/>
                <w:sz w:val="20"/>
                <w:szCs w:val="20"/>
              </w:rPr>
              <w:t>(тенге).</w:t>
            </w:r>
          </w:p>
        </w:tc>
      </w:tr>
      <w:tr w:rsidR="00DA5B24" w:rsidRPr="00AE7D63" w14:paraId="565CF0C6" w14:textId="77777777" w:rsidTr="00AC1803">
        <w:tc>
          <w:tcPr>
            <w:tcW w:w="614" w:type="dxa"/>
            <w:tcMar>
              <w:top w:w="55" w:type="dxa"/>
              <w:left w:w="55" w:type="dxa"/>
              <w:bottom w:w="55" w:type="dxa"/>
              <w:right w:w="55" w:type="dxa"/>
            </w:tcMar>
          </w:tcPr>
          <w:p w14:paraId="67C3D606" w14:textId="059A7924" w:rsidR="00DA5B24" w:rsidRPr="00DA5B24" w:rsidRDefault="00DA5B24" w:rsidP="00DA5B24">
            <w:pPr>
              <w:suppressLineNumbers/>
              <w:jc w:val="center"/>
              <w:textAlignment w:val="baseline"/>
              <w:rPr>
                <w:rFonts w:ascii="Times New Roman" w:eastAsia="Times New Roman" w:hAnsi="Times New Roman" w:cs="Times New Roman"/>
                <w:color w:val="auto"/>
                <w:sz w:val="20"/>
                <w:szCs w:val="20"/>
              </w:rPr>
            </w:pPr>
            <w:r w:rsidRPr="00DA5B24">
              <w:rPr>
                <w:rFonts w:ascii="Times New Roman" w:eastAsia="Times New Roman" w:hAnsi="Times New Roman" w:cs="Times New Roman"/>
                <w:color w:val="auto"/>
                <w:sz w:val="20"/>
                <w:szCs w:val="20"/>
              </w:rPr>
              <w:t>1</w:t>
            </w:r>
          </w:p>
        </w:tc>
        <w:tc>
          <w:tcPr>
            <w:tcW w:w="7096" w:type="dxa"/>
            <w:tcMar>
              <w:top w:w="55" w:type="dxa"/>
              <w:left w:w="55" w:type="dxa"/>
              <w:bottom w:w="55" w:type="dxa"/>
              <w:right w:w="55" w:type="dxa"/>
            </w:tcMar>
          </w:tcPr>
          <w:p w14:paraId="5EF69120" w14:textId="5A7EB861" w:rsidR="00DA5B24" w:rsidRPr="00DA5B24" w:rsidRDefault="00DA5B24" w:rsidP="00DA5B24">
            <w:pPr>
              <w:suppressLineNumbers/>
              <w:textAlignment w:val="baseline"/>
              <w:rPr>
                <w:rFonts w:ascii="Times New Roman" w:eastAsia="Times New Roman" w:hAnsi="Times New Roman" w:cs="Times New Roman"/>
                <w:color w:val="auto"/>
                <w:sz w:val="20"/>
                <w:szCs w:val="20"/>
              </w:rPr>
            </w:pPr>
            <w:r w:rsidRPr="00DA5B24">
              <w:rPr>
                <w:rFonts w:ascii="Times New Roman" w:eastAsia="Times New Roman" w:hAnsi="Times New Roman" w:cs="Times New Roman"/>
                <w:color w:val="auto"/>
                <w:sz w:val="20"/>
                <w:szCs w:val="20"/>
              </w:rPr>
              <w:t xml:space="preserve">Аппарат </w:t>
            </w:r>
            <w:proofErr w:type="spellStart"/>
            <w:r w:rsidRPr="00DA5B24">
              <w:rPr>
                <w:rFonts w:ascii="Times New Roman" w:eastAsia="Times New Roman" w:hAnsi="Times New Roman" w:cs="Times New Roman"/>
                <w:color w:val="auto"/>
                <w:sz w:val="20"/>
                <w:szCs w:val="20"/>
              </w:rPr>
              <w:t>виброакустический</w:t>
            </w:r>
            <w:proofErr w:type="spellEnd"/>
            <w:r w:rsidRPr="00DA5B24">
              <w:rPr>
                <w:rFonts w:ascii="Times New Roman" w:eastAsia="Times New Roman" w:hAnsi="Times New Roman" w:cs="Times New Roman"/>
                <w:color w:val="auto"/>
                <w:sz w:val="20"/>
                <w:szCs w:val="20"/>
              </w:rPr>
              <w:t xml:space="preserve"> </w:t>
            </w:r>
          </w:p>
        </w:tc>
        <w:tc>
          <w:tcPr>
            <w:tcW w:w="1134" w:type="dxa"/>
            <w:tcMar>
              <w:top w:w="55" w:type="dxa"/>
              <w:left w:w="55" w:type="dxa"/>
              <w:bottom w:w="55" w:type="dxa"/>
              <w:right w:w="55" w:type="dxa"/>
            </w:tcMar>
          </w:tcPr>
          <w:p w14:paraId="342A5683" w14:textId="4A744F62" w:rsidR="00DA5B24" w:rsidRPr="00DA5B24" w:rsidRDefault="00DA5B24" w:rsidP="00DA5B24">
            <w:pPr>
              <w:suppressLineNumbers/>
              <w:jc w:val="center"/>
              <w:textAlignment w:val="baseline"/>
              <w:rPr>
                <w:rFonts w:ascii="Times New Roman" w:eastAsia="Times New Roman" w:hAnsi="Times New Roman" w:cs="Times New Roman"/>
                <w:color w:val="auto"/>
                <w:sz w:val="20"/>
                <w:szCs w:val="20"/>
              </w:rPr>
            </w:pPr>
            <w:r w:rsidRPr="00DA5B24">
              <w:rPr>
                <w:rFonts w:ascii="Times New Roman" w:eastAsia="Times New Roman" w:hAnsi="Times New Roman" w:cs="Times New Roman"/>
                <w:color w:val="auto"/>
                <w:sz w:val="20"/>
                <w:szCs w:val="20"/>
              </w:rPr>
              <w:t>1</w:t>
            </w:r>
          </w:p>
        </w:tc>
        <w:tc>
          <w:tcPr>
            <w:tcW w:w="2977" w:type="dxa"/>
            <w:tcMar>
              <w:top w:w="55" w:type="dxa"/>
              <w:left w:w="55" w:type="dxa"/>
              <w:bottom w:w="55" w:type="dxa"/>
              <w:right w:w="55" w:type="dxa"/>
            </w:tcMar>
          </w:tcPr>
          <w:p w14:paraId="5745A9EB" w14:textId="6B163CE3" w:rsidR="00DA5B24" w:rsidRPr="00DA5B24" w:rsidRDefault="00DA5B24" w:rsidP="00DA5B24">
            <w:pPr>
              <w:suppressLineNumbers/>
              <w:textAlignment w:val="baseline"/>
              <w:rPr>
                <w:rFonts w:ascii="Times New Roman" w:eastAsia="Times New Roman" w:hAnsi="Times New Roman" w:cs="Times New Roman"/>
                <w:color w:val="auto"/>
                <w:sz w:val="20"/>
                <w:szCs w:val="20"/>
              </w:rPr>
            </w:pPr>
            <w:r w:rsidRPr="00DA5B24">
              <w:rPr>
                <w:rFonts w:ascii="Times New Roman" w:eastAsia="Times New Roman" w:hAnsi="Times New Roman" w:cs="Times New Roman"/>
                <w:color w:val="auto"/>
                <w:sz w:val="20"/>
                <w:szCs w:val="20"/>
              </w:rPr>
              <w:t xml:space="preserve">Костанайская обл., </w:t>
            </w:r>
            <w:proofErr w:type="spellStart"/>
            <w:r w:rsidRPr="00DA5B24">
              <w:rPr>
                <w:rFonts w:ascii="Times New Roman" w:eastAsia="Times New Roman" w:hAnsi="Times New Roman" w:cs="Times New Roman"/>
                <w:color w:val="auto"/>
                <w:sz w:val="20"/>
                <w:szCs w:val="20"/>
              </w:rPr>
              <w:t>г.Лисаковск</w:t>
            </w:r>
            <w:proofErr w:type="spellEnd"/>
            <w:r w:rsidRPr="00DA5B24">
              <w:rPr>
                <w:rFonts w:ascii="Times New Roman" w:eastAsia="Times New Roman" w:hAnsi="Times New Roman" w:cs="Times New Roman"/>
                <w:color w:val="auto"/>
                <w:sz w:val="20"/>
                <w:szCs w:val="20"/>
              </w:rPr>
              <w:t>, Больничный городок 1</w:t>
            </w:r>
          </w:p>
        </w:tc>
        <w:tc>
          <w:tcPr>
            <w:tcW w:w="1984" w:type="dxa"/>
          </w:tcPr>
          <w:p w14:paraId="26947D68" w14:textId="3205E42A" w:rsidR="00DA5B24" w:rsidRPr="00DA5B24" w:rsidRDefault="00DA5B24" w:rsidP="00DA5B24">
            <w:pPr>
              <w:suppressLineNumbers/>
              <w:jc w:val="center"/>
              <w:textAlignment w:val="baseline"/>
              <w:rPr>
                <w:rFonts w:ascii="Times New Roman" w:eastAsia="Times New Roman" w:hAnsi="Times New Roman" w:cs="Times New Roman"/>
                <w:color w:val="auto"/>
                <w:sz w:val="20"/>
                <w:szCs w:val="20"/>
              </w:rPr>
            </w:pPr>
            <w:r w:rsidRPr="00DA5B24">
              <w:rPr>
                <w:rFonts w:ascii="Times New Roman" w:eastAsia="Times New Roman" w:hAnsi="Times New Roman" w:cs="Times New Roman"/>
                <w:color w:val="auto"/>
                <w:sz w:val="20"/>
                <w:szCs w:val="20"/>
              </w:rPr>
              <w:t>15578950</w:t>
            </w:r>
          </w:p>
        </w:tc>
        <w:tc>
          <w:tcPr>
            <w:tcW w:w="1984" w:type="dxa"/>
            <w:tcMar>
              <w:top w:w="55" w:type="dxa"/>
              <w:left w:w="55" w:type="dxa"/>
              <w:bottom w:w="55" w:type="dxa"/>
              <w:right w:w="55" w:type="dxa"/>
            </w:tcMar>
          </w:tcPr>
          <w:p w14:paraId="299BBAE0" w14:textId="35ACCA26" w:rsidR="00DA5B24" w:rsidRPr="00DA5B24" w:rsidRDefault="00DA5B24" w:rsidP="00DA5B24">
            <w:pPr>
              <w:suppressLineNumbers/>
              <w:jc w:val="center"/>
              <w:textAlignment w:val="baseline"/>
              <w:rPr>
                <w:rFonts w:ascii="Times New Roman" w:eastAsia="Times New Roman" w:hAnsi="Times New Roman" w:cs="Times New Roman"/>
                <w:color w:val="auto"/>
                <w:sz w:val="20"/>
                <w:szCs w:val="20"/>
              </w:rPr>
            </w:pPr>
            <w:r w:rsidRPr="00DA5B24">
              <w:rPr>
                <w:rFonts w:ascii="Times New Roman" w:eastAsia="Times New Roman" w:hAnsi="Times New Roman" w:cs="Times New Roman"/>
                <w:color w:val="auto"/>
                <w:sz w:val="20"/>
                <w:szCs w:val="20"/>
              </w:rPr>
              <w:t>15578950</w:t>
            </w:r>
          </w:p>
        </w:tc>
      </w:tr>
      <w:tr w:rsidR="00DA5B24" w:rsidRPr="00AE7D63" w14:paraId="6C993725" w14:textId="77777777" w:rsidTr="00AC1803">
        <w:tc>
          <w:tcPr>
            <w:tcW w:w="614" w:type="dxa"/>
            <w:tcMar>
              <w:top w:w="55" w:type="dxa"/>
              <w:left w:w="55" w:type="dxa"/>
              <w:bottom w:w="55" w:type="dxa"/>
              <w:right w:w="55" w:type="dxa"/>
            </w:tcMar>
          </w:tcPr>
          <w:p w14:paraId="65E53F90" w14:textId="23811031" w:rsidR="00DA5B24" w:rsidRPr="00DA5B24" w:rsidRDefault="00DA5B24" w:rsidP="00DA5B24">
            <w:pPr>
              <w:suppressLineNumbers/>
              <w:jc w:val="center"/>
              <w:textAlignment w:val="baseline"/>
              <w:rPr>
                <w:rFonts w:ascii="Times New Roman" w:eastAsia="Times New Roman" w:hAnsi="Times New Roman" w:cs="Times New Roman"/>
                <w:color w:val="auto"/>
                <w:sz w:val="20"/>
                <w:szCs w:val="20"/>
              </w:rPr>
            </w:pPr>
            <w:r w:rsidRPr="00DA5B24">
              <w:rPr>
                <w:rFonts w:ascii="Times New Roman" w:eastAsia="Times New Roman" w:hAnsi="Times New Roman" w:cs="Times New Roman"/>
                <w:color w:val="auto"/>
                <w:sz w:val="20"/>
                <w:szCs w:val="20"/>
              </w:rPr>
              <w:t>2</w:t>
            </w:r>
          </w:p>
        </w:tc>
        <w:tc>
          <w:tcPr>
            <w:tcW w:w="7096" w:type="dxa"/>
            <w:tcMar>
              <w:top w:w="55" w:type="dxa"/>
              <w:left w:w="55" w:type="dxa"/>
              <w:bottom w:w="55" w:type="dxa"/>
              <w:right w:w="55" w:type="dxa"/>
            </w:tcMar>
          </w:tcPr>
          <w:p w14:paraId="26C452BA" w14:textId="37DEE9F1" w:rsidR="00DA5B24" w:rsidRPr="00DA5B24" w:rsidRDefault="00DA5B24" w:rsidP="00DA5B24">
            <w:pPr>
              <w:suppressLineNumbers/>
              <w:textAlignment w:val="baseline"/>
              <w:rPr>
                <w:rFonts w:ascii="Times New Roman" w:eastAsia="Times New Roman" w:hAnsi="Times New Roman" w:cs="Times New Roman"/>
                <w:color w:val="auto"/>
                <w:sz w:val="20"/>
                <w:szCs w:val="20"/>
              </w:rPr>
            </w:pPr>
            <w:r w:rsidRPr="00DA5B24">
              <w:rPr>
                <w:rFonts w:ascii="Times New Roman" w:eastAsia="Times New Roman" w:hAnsi="Times New Roman" w:cs="Times New Roman"/>
                <w:color w:val="auto"/>
                <w:sz w:val="20"/>
                <w:szCs w:val="20"/>
              </w:rPr>
              <w:t xml:space="preserve">Медицинская функциональная кровать с рамой Балканского </w:t>
            </w:r>
          </w:p>
        </w:tc>
        <w:tc>
          <w:tcPr>
            <w:tcW w:w="1134" w:type="dxa"/>
            <w:tcMar>
              <w:top w:w="55" w:type="dxa"/>
              <w:left w:w="55" w:type="dxa"/>
              <w:bottom w:w="55" w:type="dxa"/>
              <w:right w:w="55" w:type="dxa"/>
            </w:tcMar>
          </w:tcPr>
          <w:p w14:paraId="54A6741F" w14:textId="7DC19305" w:rsidR="00DA5B24" w:rsidRPr="00DA5B24" w:rsidRDefault="00DA5B24" w:rsidP="00DA5B24">
            <w:pPr>
              <w:suppressLineNumbers/>
              <w:jc w:val="center"/>
              <w:textAlignment w:val="baseline"/>
              <w:rPr>
                <w:rFonts w:ascii="Times New Roman" w:eastAsia="Times New Roman" w:hAnsi="Times New Roman" w:cs="Times New Roman"/>
                <w:color w:val="auto"/>
                <w:sz w:val="20"/>
                <w:szCs w:val="20"/>
              </w:rPr>
            </w:pPr>
            <w:r w:rsidRPr="00DA5B24">
              <w:rPr>
                <w:rFonts w:ascii="Times New Roman" w:eastAsia="Times New Roman" w:hAnsi="Times New Roman" w:cs="Times New Roman"/>
                <w:color w:val="auto"/>
                <w:sz w:val="20"/>
                <w:szCs w:val="20"/>
              </w:rPr>
              <w:t>4</w:t>
            </w:r>
          </w:p>
        </w:tc>
        <w:tc>
          <w:tcPr>
            <w:tcW w:w="2977" w:type="dxa"/>
            <w:tcMar>
              <w:top w:w="55" w:type="dxa"/>
              <w:left w:w="55" w:type="dxa"/>
              <w:bottom w:w="55" w:type="dxa"/>
              <w:right w:w="55" w:type="dxa"/>
            </w:tcMar>
          </w:tcPr>
          <w:p w14:paraId="10C1BF34" w14:textId="06322A2B" w:rsidR="00DA5B24" w:rsidRPr="00DA5B24" w:rsidRDefault="00DA5B24" w:rsidP="00DA5B24">
            <w:pPr>
              <w:suppressLineNumbers/>
              <w:textAlignment w:val="baseline"/>
              <w:rPr>
                <w:rFonts w:ascii="Times New Roman" w:eastAsia="Times New Roman" w:hAnsi="Times New Roman" w:cs="Times New Roman"/>
                <w:color w:val="auto"/>
                <w:sz w:val="20"/>
                <w:szCs w:val="20"/>
              </w:rPr>
            </w:pPr>
            <w:r w:rsidRPr="00DA5B24">
              <w:rPr>
                <w:rFonts w:ascii="Times New Roman" w:eastAsia="Times New Roman" w:hAnsi="Times New Roman" w:cs="Times New Roman"/>
                <w:color w:val="auto"/>
                <w:sz w:val="20"/>
                <w:szCs w:val="20"/>
              </w:rPr>
              <w:t xml:space="preserve">Костанайская обл., </w:t>
            </w:r>
            <w:proofErr w:type="spellStart"/>
            <w:r w:rsidRPr="00DA5B24">
              <w:rPr>
                <w:rFonts w:ascii="Times New Roman" w:eastAsia="Times New Roman" w:hAnsi="Times New Roman" w:cs="Times New Roman"/>
                <w:color w:val="auto"/>
                <w:sz w:val="20"/>
                <w:szCs w:val="20"/>
              </w:rPr>
              <w:t>г.Лисаковск</w:t>
            </w:r>
            <w:proofErr w:type="spellEnd"/>
            <w:r w:rsidRPr="00DA5B24">
              <w:rPr>
                <w:rFonts w:ascii="Times New Roman" w:eastAsia="Times New Roman" w:hAnsi="Times New Roman" w:cs="Times New Roman"/>
                <w:color w:val="auto"/>
                <w:sz w:val="20"/>
                <w:szCs w:val="20"/>
              </w:rPr>
              <w:t xml:space="preserve">, </w:t>
            </w:r>
            <w:r w:rsidRPr="00DA5B24">
              <w:rPr>
                <w:rFonts w:ascii="Times New Roman" w:eastAsia="Times New Roman" w:hAnsi="Times New Roman" w:cs="Times New Roman"/>
                <w:color w:val="auto"/>
                <w:sz w:val="20"/>
                <w:szCs w:val="20"/>
              </w:rPr>
              <w:lastRenderedPageBreak/>
              <w:t>Больничный городок 1</w:t>
            </w:r>
          </w:p>
        </w:tc>
        <w:tc>
          <w:tcPr>
            <w:tcW w:w="1984" w:type="dxa"/>
          </w:tcPr>
          <w:p w14:paraId="73D0DD9E" w14:textId="2B2371C9" w:rsidR="00DA5B24" w:rsidRPr="00DA5B24" w:rsidRDefault="00DA5B24" w:rsidP="00DA5B24">
            <w:pPr>
              <w:suppressLineNumbers/>
              <w:jc w:val="center"/>
              <w:textAlignment w:val="baseline"/>
              <w:rPr>
                <w:rFonts w:ascii="Times New Roman" w:eastAsia="Times New Roman" w:hAnsi="Times New Roman" w:cs="Times New Roman"/>
                <w:color w:val="auto"/>
                <w:sz w:val="20"/>
                <w:szCs w:val="20"/>
              </w:rPr>
            </w:pPr>
            <w:r w:rsidRPr="00DA5B24">
              <w:rPr>
                <w:rFonts w:ascii="Times New Roman" w:eastAsia="Times New Roman" w:hAnsi="Times New Roman" w:cs="Times New Roman"/>
                <w:color w:val="auto"/>
                <w:sz w:val="20"/>
                <w:szCs w:val="20"/>
              </w:rPr>
              <w:lastRenderedPageBreak/>
              <w:t>2072325</w:t>
            </w:r>
          </w:p>
        </w:tc>
        <w:tc>
          <w:tcPr>
            <w:tcW w:w="1984" w:type="dxa"/>
            <w:tcMar>
              <w:top w:w="55" w:type="dxa"/>
              <w:left w:w="55" w:type="dxa"/>
              <w:bottom w:w="55" w:type="dxa"/>
              <w:right w:w="55" w:type="dxa"/>
            </w:tcMar>
          </w:tcPr>
          <w:p w14:paraId="2ED2EB4A" w14:textId="40D3EE9E" w:rsidR="00DA5B24" w:rsidRPr="00DA5B24" w:rsidRDefault="00DA5B24" w:rsidP="00DA5B24">
            <w:pPr>
              <w:suppressLineNumbers/>
              <w:jc w:val="center"/>
              <w:textAlignment w:val="baseline"/>
              <w:rPr>
                <w:rFonts w:ascii="Times New Roman" w:eastAsia="Times New Roman" w:hAnsi="Times New Roman" w:cs="Times New Roman"/>
                <w:color w:val="auto"/>
                <w:sz w:val="20"/>
                <w:szCs w:val="20"/>
              </w:rPr>
            </w:pPr>
            <w:r w:rsidRPr="00DA5B24">
              <w:rPr>
                <w:rFonts w:ascii="Times New Roman" w:eastAsia="Times New Roman" w:hAnsi="Times New Roman" w:cs="Times New Roman"/>
                <w:color w:val="auto"/>
                <w:sz w:val="20"/>
                <w:szCs w:val="20"/>
              </w:rPr>
              <w:t>8289300</w:t>
            </w:r>
          </w:p>
        </w:tc>
      </w:tr>
      <w:tr w:rsidR="00DA5B24" w:rsidRPr="00AE7D63" w14:paraId="5D574E23" w14:textId="77777777" w:rsidTr="00AC1803">
        <w:tc>
          <w:tcPr>
            <w:tcW w:w="614" w:type="dxa"/>
            <w:tcMar>
              <w:top w:w="55" w:type="dxa"/>
              <w:left w:w="55" w:type="dxa"/>
              <w:bottom w:w="55" w:type="dxa"/>
              <w:right w:w="55" w:type="dxa"/>
            </w:tcMar>
          </w:tcPr>
          <w:p w14:paraId="7454DC9E" w14:textId="2956E338" w:rsidR="00DA5B24" w:rsidRPr="00DA5B24" w:rsidRDefault="00DA5B24" w:rsidP="00DA5B24">
            <w:pPr>
              <w:suppressLineNumbers/>
              <w:jc w:val="center"/>
              <w:textAlignment w:val="baseline"/>
              <w:rPr>
                <w:rFonts w:ascii="Times New Roman" w:eastAsia="Times New Roman" w:hAnsi="Times New Roman" w:cs="Times New Roman"/>
                <w:color w:val="auto"/>
                <w:sz w:val="20"/>
                <w:szCs w:val="20"/>
              </w:rPr>
            </w:pPr>
            <w:r w:rsidRPr="00DA5B24">
              <w:rPr>
                <w:rFonts w:ascii="Times New Roman" w:eastAsia="Times New Roman" w:hAnsi="Times New Roman" w:cs="Times New Roman"/>
                <w:color w:val="auto"/>
                <w:sz w:val="20"/>
                <w:szCs w:val="20"/>
              </w:rPr>
              <w:t>3</w:t>
            </w:r>
          </w:p>
        </w:tc>
        <w:tc>
          <w:tcPr>
            <w:tcW w:w="7096" w:type="dxa"/>
            <w:tcMar>
              <w:top w:w="55" w:type="dxa"/>
              <w:left w:w="55" w:type="dxa"/>
              <w:bottom w:w="55" w:type="dxa"/>
              <w:right w:w="55" w:type="dxa"/>
            </w:tcMar>
          </w:tcPr>
          <w:p w14:paraId="76A08AB0" w14:textId="074F2015" w:rsidR="00DA5B24" w:rsidRPr="00DA5B24" w:rsidRDefault="00DA5B24" w:rsidP="00DA5B24">
            <w:pPr>
              <w:suppressLineNumbers/>
              <w:textAlignment w:val="baseline"/>
              <w:rPr>
                <w:rFonts w:ascii="Times New Roman" w:eastAsia="Times New Roman" w:hAnsi="Times New Roman" w:cs="Times New Roman"/>
                <w:color w:val="auto"/>
                <w:sz w:val="20"/>
                <w:szCs w:val="20"/>
              </w:rPr>
            </w:pPr>
            <w:r w:rsidRPr="00DA5B24">
              <w:rPr>
                <w:rFonts w:ascii="Times New Roman" w:eastAsia="Times New Roman" w:hAnsi="Times New Roman" w:cs="Times New Roman"/>
                <w:color w:val="auto"/>
                <w:sz w:val="20"/>
                <w:szCs w:val="20"/>
              </w:rPr>
              <w:t>Операционный стол (</w:t>
            </w:r>
            <w:proofErr w:type="spellStart"/>
            <w:r w:rsidRPr="00DA5B24">
              <w:rPr>
                <w:rFonts w:ascii="Times New Roman" w:eastAsia="Times New Roman" w:hAnsi="Times New Roman" w:cs="Times New Roman"/>
                <w:color w:val="auto"/>
                <w:sz w:val="20"/>
                <w:szCs w:val="20"/>
              </w:rPr>
              <w:t>рентгенопрозрачный</w:t>
            </w:r>
            <w:proofErr w:type="spellEnd"/>
            <w:r w:rsidRPr="00DA5B24">
              <w:rPr>
                <w:rFonts w:ascii="Times New Roman" w:eastAsia="Times New Roman" w:hAnsi="Times New Roman" w:cs="Times New Roman"/>
                <w:color w:val="auto"/>
                <w:sz w:val="20"/>
                <w:szCs w:val="20"/>
              </w:rPr>
              <w:t xml:space="preserve">) </w:t>
            </w:r>
          </w:p>
        </w:tc>
        <w:tc>
          <w:tcPr>
            <w:tcW w:w="1134" w:type="dxa"/>
            <w:tcMar>
              <w:top w:w="55" w:type="dxa"/>
              <w:left w:w="55" w:type="dxa"/>
              <w:bottom w:w="55" w:type="dxa"/>
              <w:right w:w="55" w:type="dxa"/>
            </w:tcMar>
          </w:tcPr>
          <w:p w14:paraId="07F5745B" w14:textId="018E791C" w:rsidR="00DA5B24" w:rsidRPr="00DA5B24" w:rsidRDefault="00DA5B24" w:rsidP="00DA5B24">
            <w:pPr>
              <w:suppressLineNumbers/>
              <w:jc w:val="center"/>
              <w:textAlignment w:val="baseline"/>
              <w:rPr>
                <w:rFonts w:ascii="Times New Roman" w:eastAsia="Times New Roman" w:hAnsi="Times New Roman" w:cs="Times New Roman"/>
                <w:color w:val="auto"/>
                <w:sz w:val="20"/>
                <w:szCs w:val="20"/>
              </w:rPr>
            </w:pPr>
            <w:r w:rsidRPr="00DA5B24">
              <w:rPr>
                <w:rFonts w:ascii="Times New Roman" w:eastAsia="Times New Roman" w:hAnsi="Times New Roman" w:cs="Times New Roman"/>
                <w:color w:val="auto"/>
                <w:sz w:val="20"/>
                <w:szCs w:val="20"/>
              </w:rPr>
              <w:t>1</w:t>
            </w:r>
          </w:p>
        </w:tc>
        <w:tc>
          <w:tcPr>
            <w:tcW w:w="2977" w:type="dxa"/>
            <w:tcMar>
              <w:top w:w="55" w:type="dxa"/>
              <w:left w:w="55" w:type="dxa"/>
              <w:bottom w:w="55" w:type="dxa"/>
              <w:right w:w="55" w:type="dxa"/>
            </w:tcMar>
          </w:tcPr>
          <w:p w14:paraId="6E7D889E" w14:textId="51C8D27B" w:rsidR="00DA5B24" w:rsidRPr="00DA5B24" w:rsidRDefault="00DA5B24" w:rsidP="00DA5B24">
            <w:pPr>
              <w:suppressLineNumbers/>
              <w:textAlignment w:val="baseline"/>
              <w:rPr>
                <w:rFonts w:ascii="Times New Roman" w:eastAsia="Times New Roman" w:hAnsi="Times New Roman" w:cs="Times New Roman"/>
                <w:color w:val="auto"/>
                <w:sz w:val="20"/>
                <w:szCs w:val="20"/>
              </w:rPr>
            </w:pPr>
            <w:r w:rsidRPr="00DA5B24">
              <w:rPr>
                <w:rFonts w:ascii="Times New Roman" w:eastAsia="Times New Roman" w:hAnsi="Times New Roman" w:cs="Times New Roman"/>
                <w:color w:val="auto"/>
                <w:sz w:val="20"/>
                <w:szCs w:val="20"/>
              </w:rPr>
              <w:t xml:space="preserve">Костанайская обл., </w:t>
            </w:r>
            <w:proofErr w:type="spellStart"/>
            <w:r w:rsidRPr="00DA5B24">
              <w:rPr>
                <w:rFonts w:ascii="Times New Roman" w:eastAsia="Times New Roman" w:hAnsi="Times New Roman" w:cs="Times New Roman"/>
                <w:color w:val="auto"/>
                <w:sz w:val="20"/>
                <w:szCs w:val="20"/>
              </w:rPr>
              <w:t>г.Лисаковск</w:t>
            </w:r>
            <w:proofErr w:type="spellEnd"/>
            <w:r w:rsidRPr="00DA5B24">
              <w:rPr>
                <w:rFonts w:ascii="Times New Roman" w:eastAsia="Times New Roman" w:hAnsi="Times New Roman" w:cs="Times New Roman"/>
                <w:color w:val="auto"/>
                <w:sz w:val="20"/>
                <w:szCs w:val="20"/>
              </w:rPr>
              <w:t>, Больничный городок 1</w:t>
            </w:r>
          </w:p>
        </w:tc>
        <w:tc>
          <w:tcPr>
            <w:tcW w:w="1984" w:type="dxa"/>
          </w:tcPr>
          <w:p w14:paraId="60EF1320" w14:textId="647D5C1F" w:rsidR="00DA5B24" w:rsidRPr="00DA5B24" w:rsidRDefault="00DA5B24" w:rsidP="00DA5B24">
            <w:pPr>
              <w:suppressLineNumbers/>
              <w:jc w:val="center"/>
              <w:textAlignment w:val="baseline"/>
              <w:rPr>
                <w:rFonts w:ascii="Times New Roman" w:eastAsia="Times New Roman" w:hAnsi="Times New Roman" w:cs="Times New Roman"/>
                <w:color w:val="auto"/>
                <w:sz w:val="20"/>
                <w:szCs w:val="20"/>
              </w:rPr>
            </w:pPr>
            <w:r w:rsidRPr="00DA5B24">
              <w:rPr>
                <w:rFonts w:ascii="Times New Roman" w:eastAsia="Times New Roman" w:hAnsi="Times New Roman" w:cs="Times New Roman"/>
                <w:color w:val="auto"/>
                <w:sz w:val="20"/>
                <w:szCs w:val="20"/>
              </w:rPr>
              <w:t>14606992</w:t>
            </w:r>
          </w:p>
        </w:tc>
        <w:tc>
          <w:tcPr>
            <w:tcW w:w="1984" w:type="dxa"/>
            <w:tcMar>
              <w:top w:w="55" w:type="dxa"/>
              <w:left w:w="55" w:type="dxa"/>
              <w:bottom w:w="55" w:type="dxa"/>
              <w:right w:w="55" w:type="dxa"/>
            </w:tcMar>
          </w:tcPr>
          <w:p w14:paraId="4EBDAB09" w14:textId="1D7602EF" w:rsidR="00DA5B24" w:rsidRPr="00DA5B24" w:rsidRDefault="00DA5B24" w:rsidP="00DA5B24">
            <w:pPr>
              <w:suppressLineNumbers/>
              <w:jc w:val="center"/>
              <w:textAlignment w:val="baseline"/>
              <w:rPr>
                <w:rFonts w:ascii="Times New Roman" w:eastAsia="Times New Roman" w:hAnsi="Times New Roman" w:cs="Times New Roman"/>
                <w:color w:val="auto"/>
                <w:sz w:val="20"/>
                <w:szCs w:val="20"/>
              </w:rPr>
            </w:pPr>
            <w:r w:rsidRPr="00DA5B24">
              <w:rPr>
                <w:rFonts w:ascii="Times New Roman" w:eastAsia="Times New Roman" w:hAnsi="Times New Roman" w:cs="Times New Roman"/>
                <w:color w:val="auto"/>
                <w:sz w:val="20"/>
                <w:szCs w:val="20"/>
              </w:rPr>
              <w:t>14606992</w:t>
            </w:r>
          </w:p>
        </w:tc>
      </w:tr>
      <w:tr w:rsidR="00DA5B24" w:rsidRPr="00AE7D63" w14:paraId="136FC577" w14:textId="77777777" w:rsidTr="00AC1803">
        <w:tc>
          <w:tcPr>
            <w:tcW w:w="614" w:type="dxa"/>
            <w:tcMar>
              <w:top w:w="55" w:type="dxa"/>
              <w:left w:w="55" w:type="dxa"/>
              <w:bottom w:w="55" w:type="dxa"/>
              <w:right w:w="55" w:type="dxa"/>
            </w:tcMar>
          </w:tcPr>
          <w:p w14:paraId="7431C0C6" w14:textId="0557B6C3" w:rsidR="00DA5B24" w:rsidRPr="00DA5B24" w:rsidRDefault="00DA5B24" w:rsidP="00DA5B24">
            <w:pPr>
              <w:suppressLineNumbers/>
              <w:jc w:val="center"/>
              <w:textAlignment w:val="baseline"/>
              <w:rPr>
                <w:rFonts w:ascii="Times New Roman" w:eastAsia="Times New Roman" w:hAnsi="Times New Roman" w:cs="Times New Roman"/>
                <w:color w:val="auto"/>
                <w:sz w:val="20"/>
                <w:szCs w:val="20"/>
              </w:rPr>
            </w:pPr>
            <w:r w:rsidRPr="00DA5B24">
              <w:rPr>
                <w:rFonts w:ascii="Times New Roman" w:eastAsia="Times New Roman" w:hAnsi="Times New Roman" w:cs="Times New Roman"/>
                <w:color w:val="auto"/>
                <w:sz w:val="20"/>
                <w:szCs w:val="20"/>
              </w:rPr>
              <w:t>4</w:t>
            </w:r>
          </w:p>
        </w:tc>
        <w:tc>
          <w:tcPr>
            <w:tcW w:w="7096" w:type="dxa"/>
            <w:tcMar>
              <w:top w:w="55" w:type="dxa"/>
              <w:left w:w="55" w:type="dxa"/>
              <w:bottom w:w="55" w:type="dxa"/>
              <w:right w:w="55" w:type="dxa"/>
            </w:tcMar>
          </w:tcPr>
          <w:p w14:paraId="33BD74C0" w14:textId="41D3BC97" w:rsidR="00DA5B24" w:rsidRPr="00DA5B24" w:rsidRDefault="00DA5B24" w:rsidP="00DA5B24">
            <w:pPr>
              <w:suppressLineNumbers/>
              <w:textAlignment w:val="baseline"/>
              <w:rPr>
                <w:rFonts w:ascii="Times New Roman" w:eastAsia="Times New Roman" w:hAnsi="Times New Roman" w:cs="Times New Roman"/>
                <w:color w:val="auto"/>
                <w:sz w:val="20"/>
                <w:szCs w:val="20"/>
              </w:rPr>
            </w:pPr>
            <w:r w:rsidRPr="00DA5B24">
              <w:rPr>
                <w:rFonts w:ascii="Times New Roman" w:eastAsia="Times New Roman" w:hAnsi="Times New Roman" w:cs="Times New Roman"/>
                <w:color w:val="auto"/>
                <w:sz w:val="20"/>
                <w:szCs w:val="20"/>
              </w:rPr>
              <w:t xml:space="preserve">Аппарат искусственной вентиляции легких для интенсивной терапии неонатальный </w:t>
            </w:r>
          </w:p>
        </w:tc>
        <w:tc>
          <w:tcPr>
            <w:tcW w:w="1134" w:type="dxa"/>
            <w:tcMar>
              <w:top w:w="55" w:type="dxa"/>
              <w:left w:w="55" w:type="dxa"/>
              <w:bottom w:w="55" w:type="dxa"/>
              <w:right w:w="55" w:type="dxa"/>
            </w:tcMar>
          </w:tcPr>
          <w:p w14:paraId="0634B74E" w14:textId="72F6D6F3" w:rsidR="00DA5B24" w:rsidRPr="00DA5B24" w:rsidRDefault="00DA5B24" w:rsidP="00DA5B24">
            <w:pPr>
              <w:suppressLineNumbers/>
              <w:jc w:val="center"/>
              <w:textAlignment w:val="baseline"/>
              <w:rPr>
                <w:rFonts w:ascii="Times New Roman" w:eastAsia="Times New Roman" w:hAnsi="Times New Roman" w:cs="Times New Roman"/>
                <w:color w:val="auto"/>
                <w:sz w:val="20"/>
                <w:szCs w:val="20"/>
              </w:rPr>
            </w:pPr>
            <w:r w:rsidRPr="00DA5B24">
              <w:rPr>
                <w:rFonts w:ascii="Times New Roman" w:eastAsia="Times New Roman" w:hAnsi="Times New Roman" w:cs="Times New Roman"/>
                <w:color w:val="auto"/>
                <w:sz w:val="20"/>
                <w:szCs w:val="20"/>
              </w:rPr>
              <w:t>1</w:t>
            </w:r>
          </w:p>
        </w:tc>
        <w:tc>
          <w:tcPr>
            <w:tcW w:w="2977" w:type="dxa"/>
            <w:tcMar>
              <w:top w:w="55" w:type="dxa"/>
              <w:left w:w="55" w:type="dxa"/>
              <w:bottom w:w="55" w:type="dxa"/>
              <w:right w:w="55" w:type="dxa"/>
            </w:tcMar>
          </w:tcPr>
          <w:p w14:paraId="2F68DEBD" w14:textId="02A13047" w:rsidR="00DA5B24" w:rsidRPr="00DA5B24" w:rsidRDefault="00DA5B24" w:rsidP="00DA5B24">
            <w:pPr>
              <w:suppressLineNumbers/>
              <w:textAlignment w:val="baseline"/>
              <w:rPr>
                <w:rFonts w:ascii="Times New Roman" w:eastAsia="Times New Roman" w:hAnsi="Times New Roman" w:cs="Times New Roman"/>
                <w:color w:val="auto"/>
                <w:sz w:val="20"/>
                <w:szCs w:val="20"/>
              </w:rPr>
            </w:pPr>
            <w:r w:rsidRPr="00DA5B24">
              <w:rPr>
                <w:rFonts w:ascii="Times New Roman" w:eastAsia="Times New Roman" w:hAnsi="Times New Roman" w:cs="Times New Roman"/>
                <w:color w:val="auto"/>
                <w:sz w:val="20"/>
                <w:szCs w:val="20"/>
              </w:rPr>
              <w:t xml:space="preserve">Костанайская обл., </w:t>
            </w:r>
            <w:proofErr w:type="spellStart"/>
            <w:r w:rsidRPr="00DA5B24">
              <w:rPr>
                <w:rFonts w:ascii="Times New Roman" w:eastAsia="Times New Roman" w:hAnsi="Times New Roman" w:cs="Times New Roman"/>
                <w:color w:val="auto"/>
                <w:sz w:val="20"/>
                <w:szCs w:val="20"/>
              </w:rPr>
              <w:t>г.Лисаковск</w:t>
            </w:r>
            <w:proofErr w:type="spellEnd"/>
            <w:r w:rsidRPr="00DA5B24">
              <w:rPr>
                <w:rFonts w:ascii="Times New Roman" w:eastAsia="Times New Roman" w:hAnsi="Times New Roman" w:cs="Times New Roman"/>
                <w:color w:val="auto"/>
                <w:sz w:val="20"/>
                <w:szCs w:val="20"/>
              </w:rPr>
              <w:t>, Больничный городок 1</w:t>
            </w:r>
          </w:p>
        </w:tc>
        <w:tc>
          <w:tcPr>
            <w:tcW w:w="1984" w:type="dxa"/>
          </w:tcPr>
          <w:p w14:paraId="6535C35D" w14:textId="3843FD9C" w:rsidR="00DA5B24" w:rsidRPr="00DA5B24" w:rsidRDefault="00DA5B24" w:rsidP="00DA5B24">
            <w:pPr>
              <w:suppressLineNumbers/>
              <w:jc w:val="center"/>
              <w:textAlignment w:val="baseline"/>
              <w:rPr>
                <w:rFonts w:ascii="Times New Roman" w:eastAsia="Times New Roman" w:hAnsi="Times New Roman" w:cs="Times New Roman"/>
                <w:color w:val="auto"/>
                <w:sz w:val="20"/>
                <w:szCs w:val="20"/>
              </w:rPr>
            </w:pPr>
            <w:r w:rsidRPr="00DA5B24">
              <w:rPr>
                <w:rFonts w:ascii="Times New Roman" w:eastAsia="Times New Roman" w:hAnsi="Times New Roman" w:cs="Times New Roman"/>
                <w:color w:val="auto"/>
                <w:sz w:val="20"/>
                <w:szCs w:val="20"/>
              </w:rPr>
              <w:t>19650000</w:t>
            </w:r>
          </w:p>
        </w:tc>
        <w:tc>
          <w:tcPr>
            <w:tcW w:w="1984" w:type="dxa"/>
            <w:tcMar>
              <w:top w:w="55" w:type="dxa"/>
              <w:left w:w="55" w:type="dxa"/>
              <w:bottom w:w="55" w:type="dxa"/>
              <w:right w:w="55" w:type="dxa"/>
            </w:tcMar>
          </w:tcPr>
          <w:p w14:paraId="5A94A44B" w14:textId="535B5501" w:rsidR="00DA5B24" w:rsidRPr="00DA5B24" w:rsidRDefault="00DA5B24" w:rsidP="00DA5B24">
            <w:pPr>
              <w:suppressLineNumbers/>
              <w:jc w:val="center"/>
              <w:textAlignment w:val="baseline"/>
              <w:rPr>
                <w:rFonts w:ascii="Times New Roman" w:eastAsia="Times New Roman" w:hAnsi="Times New Roman" w:cs="Times New Roman"/>
                <w:color w:val="auto"/>
                <w:sz w:val="20"/>
                <w:szCs w:val="20"/>
              </w:rPr>
            </w:pPr>
            <w:r w:rsidRPr="00DA5B24">
              <w:rPr>
                <w:rFonts w:ascii="Times New Roman" w:eastAsia="Times New Roman" w:hAnsi="Times New Roman" w:cs="Times New Roman"/>
                <w:color w:val="auto"/>
                <w:sz w:val="20"/>
                <w:szCs w:val="20"/>
              </w:rPr>
              <w:t>19650000</w:t>
            </w:r>
          </w:p>
        </w:tc>
      </w:tr>
      <w:tr w:rsidR="00DA5B24" w:rsidRPr="00AE7D63" w14:paraId="1AB161DF" w14:textId="77777777" w:rsidTr="00AC1803">
        <w:tc>
          <w:tcPr>
            <w:tcW w:w="614" w:type="dxa"/>
            <w:tcMar>
              <w:top w:w="55" w:type="dxa"/>
              <w:left w:w="55" w:type="dxa"/>
              <w:bottom w:w="55" w:type="dxa"/>
              <w:right w:w="55" w:type="dxa"/>
            </w:tcMar>
          </w:tcPr>
          <w:p w14:paraId="2E72C525" w14:textId="110AFB09" w:rsidR="00DA5B24" w:rsidRPr="00DA5B24" w:rsidRDefault="00DA5B24" w:rsidP="00DA5B24">
            <w:pPr>
              <w:suppressLineNumbers/>
              <w:jc w:val="center"/>
              <w:textAlignment w:val="baseline"/>
              <w:rPr>
                <w:rFonts w:ascii="Times New Roman" w:eastAsia="Times New Roman" w:hAnsi="Times New Roman" w:cs="Times New Roman"/>
                <w:color w:val="auto"/>
                <w:sz w:val="20"/>
                <w:szCs w:val="20"/>
              </w:rPr>
            </w:pPr>
            <w:r w:rsidRPr="00DA5B24">
              <w:rPr>
                <w:rFonts w:ascii="Times New Roman" w:eastAsia="Times New Roman" w:hAnsi="Times New Roman" w:cs="Times New Roman"/>
                <w:color w:val="auto"/>
                <w:sz w:val="20"/>
                <w:szCs w:val="20"/>
              </w:rPr>
              <w:t>5</w:t>
            </w:r>
          </w:p>
        </w:tc>
        <w:tc>
          <w:tcPr>
            <w:tcW w:w="7096" w:type="dxa"/>
            <w:tcMar>
              <w:top w:w="55" w:type="dxa"/>
              <w:left w:w="55" w:type="dxa"/>
              <w:bottom w:w="55" w:type="dxa"/>
              <w:right w:w="55" w:type="dxa"/>
            </w:tcMar>
          </w:tcPr>
          <w:p w14:paraId="0401E61A" w14:textId="48A308F3" w:rsidR="00DA5B24" w:rsidRPr="00DA5B24" w:rsidRDefault="00DA5B24" w:rsidP="00DA5B24">
            <w:pPr>
              <w:suppressLineNumbers/>
              <w:textAlignment w:val="baseline"/>
              <w:rPr>
                <w:rFonts w:ascii="Times New Roman" w:eastAsia="Times New Roman" w:hAnsi="Times New Roman" w:cs="Times New Roman"/>
                <w:color w:val="auto"/>
                <w:sz w:val="20"/>
                <w:szCs w:val="20"/>
              </w:rPr>
            </w:pPr>
            <w:r w:rsidRPr="00DA5B24">
              <w:rPr>
                <w:rFonts w:ascii="Times New Roman" w:eastAsia="Times New Roman" w:hAnsi="Times New Roman" w:cs="Times New Roman"/>
                <w:color w:val="auto"/>
                <w:sz w:val="20"/>
                <w:szCs w:val="20"/>
              </w:rPr>
              <w:t xml:space="preserve">Функциональная акушерская кровать трансформер для родов (кресло-кровать для родовспоможения) </w:t>
            </w:r>
          </w:p>
        </w:tc>
        <w:tc>
          <w:tcPr>
            <w:tcW w:w="1134" w:type="dxa"/>
            <w:tcMar>
              <w:top w:w="55" w:type="dxa"/>
              <w:left w:w="55" w:type="dxa"/>
              <w:bottom w:w="55" w:type="dxa"/>
              <w:right w:w="55" w:type="dxa"/>
            </w:tcMar>
          </w:tcPr>
          <w:p w14:paraId="57E515C3" w14:textId="319B340F" w:rsidR="00DA5B24" w:rsidRPr="00DA5B24" w:rsidRDefault="00DA5B24" w:rsidP="00DA5B24">
            <w:pPr>
              <w:suppressLineNumbers/>
              <w:jc w:val="center"/>
              <w:textAlignment w:val="baseline"/>
              <w:rPr>
                <w:rFonts w:ascii="Times New Roman" w:eastAsia="Times New Roman" w:hAnsi="Times New Roman" w:cs="Times New Roman"/>
                <w:color w:val="auto"/>
                <w:sz w:val="20"/>
                <w:szCs w:val="20"/>
              </w:rPr>
            </w:pPr>
            <w:r w:rsidRPr="00DA5B24">
              <w:rPr>
                <w:rFonts w:ascii="Times New Roman" w:eastAsia="Times New Roman" w:hAnsi="Times New Roman" w:cs="Times New Roman"/>
                <w:color w:val="auto"/>
                <w:sz w:val="20"/>
                <w:szCs w:val="20"/>
              </w:rPr>
              <w:t>1</w:t>
            </w:r>
          </w:p>
        </w:tc>
        <w:tc>
          <w:tcPr>
            <w:tcW w:w="2977" w:type="dxa"/>
            <w:tcMar>
              <w:top w:w="55" w:type="dxa"/>
              <w:left w:w="55" w:type="dxa"/>
              <w:bottom w:w="55" w:type="dxa"/>
              <w:right w:w="55" w:type="dxa"/>
            </w:tcMar>
          </w:tcPr>
          <w:p w14:paraId="0A80BB07" w14:textId="2A28FEDD" w:rsidR="00DA5B24" w:rsidRPr="00DA5B24" w:rsidRDefault="00DA5B24" w:rsidP="00DA5B24">
            <w:pPr>
              <w:suppressLineNumbers/>
              <w:textAlignment w:val="baseline"/>
              <w:rPr>
                <w:rFonts w:ascii="Times New Roman" w:eastAsia="Times New Roman" w:hAnsi="Times New Roman" w:cs="Times New Roman"/>
                <w:color w:val="auto"/>
                <w:sz w:val="20"/>
                <w:szCs w:val="20"/>
              </w:rPr>
            </w:pPr>
            <w:r w:rsidRPr="00DA5B24">
              <w:rPr>
                <w:rFonts w:ascii="Times New Roman" w:eastAsia="Times New Roman" w:hAnsi="Times New Roman" w:cs="Times New Roman"/>
                <w:color w:val="auto"/>
                <w:sz w:val="20"/>
                <w:szCs w:val="20"/>
              </w:rPr>
              <w:t xml:space="preserve">Костанайская обл., </w:t>
            </w:r>
            <w:proofErr w:type="spellStart"/>
            <w:r w:rsidRPr="00DA5B24">
              <w:rPr>
                <w:rFonts w:ascii="Times New Roman" w:eastAsia="Times New Roman" w:hAnsi="Times New Roman" w:cs="Times New Roman"/>
                <w:color w:val="auto"/>
                <w:sz w:val="20"/>
                <w:szCs w:val="20"/>
              </w:rPr>
              <w:t>г.Лисаковск</w:t>
            </w:r>
            <w:proofErr w:type="spellEnd"/>
            <w:r w:rsidRPr="00DA5B24">
              <w:rPr>
                <w:rFonts w:ascii="Times New Roman" w:eastAsia="Times New Roman" w:hAnsi="Times New Roman" w:cs="Times New Roman"/>
                <w:color w:val="auto"/>
                <w:sz w:val="20"/>
                <w:szCs w:val="20"/>
              </w:rPr>
              <w:t>, Больничный городок 1</w:t>
            </w:r>
          </w:p>
        </w:tc>
        <w:tc>
          <w:tcPr>
            <w:tcW w:w="1984" w:type="dxa"/>
          </w:tcPr>
          <w:p w14:paraId="07939F36" w14:textId="2365162D" w:rsidR="00DA5B24" w:rsidRPr="00DA5B24" w:rsidRDefault="00DA5B24" w:rsidP="00DA5B24">
            <w:pPr>
              <w:suppressLineNumbers/>
              <w:jc w:val="center"/>
              <w:textAlignment w:val="baseline"/>
              <w:rPr>
                <w:rFonts w:ascii="Times New Roman" w:eastAsia="Times New Roman" w:hAnsi="Times New Roman" w:cs="Times New Roman"/>
                <w:color w:val="auto"/>
                <w:sz w:val="20"/>
                <w:szCs w:val="20"/>
              </w:rPr>
            </w:pPr>
            <w:r w:rsidRPr="00DA5B24">
              <w:rPr>
                <w:rFonts w:ascii="Times New Roman" w:eastAsia="Times New Roman" w:hAnsi="Times New Roman" w:cs="Times New Roman"/>
                <w:color w:val="auto"/>
                <w:sz w:val="20"/>
                <w:szCs w:val="20"/>
              </w:rPr>
              <w:t>7972971</w:t>
            </w:r>
          </w:p>
        </w:tc>
        <w:tc>
          <w:tcPr>
            <w:tcW w:w="1984" w:type="dxa"/>
            <w:tcMar>
              <w:top w:w="55" w:type="dxa"/>
              <w:left w:w="55" w:type="dxa"/>
              <w:bottom w:w="55" w:type="dxa"/>
              <w:right w:w="55" w:type="dxa"/>
            </w:tcMar>
          </w:tcPr>
          <w:p w14:paraId="454F9FC7" w14:textId="71D8DA75" w:rsidR="00DA5B24" w:rsidRPr="00DA5B24" w:rsidRDefault="00DA5B24" w:rsidP="00DA5B24">
            <w:pPr>
              <w:suppressLineNumbers/>
              <w:jc w:val="center"/>
              <w:textAlignment w:val="baseline"/>
              <w:rPr>
                <w:rFonts w:ascii="Times New Roman" w:eastAsia="Times New Roman" w:hAnsi="Times New Roman" w:cs="Times New Roman"/>
                <w:color w:val="auto"/>
                <w:sz w:val="20"/>
                <w:szCs w:val="20"/>
              </w:rPr>
            </w:pPr>
            <w:r w:rsidRPr="00DA5B24">
              <w:rPr>
                <w:rFonts w:ascii="Times New Roman" w:eastAsia="Times New Roman" w:hAnsi="Times New Roman" w:cs="Times New Roman"/>
                <w:color w:val="auto"/>
                <w:sz w:val="20"/>
                <w:szCs w:val="20"/>
              </w:rPr>
              <w:t>7972971</w:t>
            </w:r>
          </w:p>
        </w:tc>
      </w:tr>
      <w:tr w:rsidR="00DA5B24" w:rsidRPr="00AE7D63" w14:paraId="35A783E7" w14:textId="77777777" w:rsidTr="00AC1803">
        <w:tc>
          <w:tcPr>
            <w:tcW w:w="614" w:type="dxa"/>
            <w:tcMar>
              <w:top w:w="55" w:type="dxa"/>
              <w:left w:w="55" w:type="dxa"/>
              <w:bottom w:w="55" w:type="dxa"/>
              <w:right w:w="55" w:type="dxa"/>
            </w:tcMar>
          </w:tcPr>
          <w:p w14:paraId="68F339CE" w14:textId="6D4D317A" w:rsidR="00DA5B24" w:rsidRPr="00DA5B24" w:rsidRDefault="00DA5B24" w:rsidP="00DA5B24">
            <w:pPr>
              <w:suppressLineNumbers/>
              <w:jc w:val="center"/>
              <w:textAlignment w:val="baseline"/>
              <w:rPr>
                <w:rFonts w:ascii="Times New Roman" w:eastAsia="Times New Roman" w:hAnsi="Times New Roman" w:cs="Times New Roman"/>
                <w:color w:val="auto"/>
                <w:sz w:val="20"/>
                <w:szCs w:val="20"/>
              </w:rPr>
            </w:pPr>
            <w:r w:rsidRPr="00DA5B24">
              <w:rPr>
                <w:rFonts w:ascii="Times New Roman" w:eastAsia="Times New Roman" w:hAnsi="Times New Roman" w:cs="Times New Roman"/>
                <w:color w:val="auto"/>
                <w:sz w:val="20"/>
                <w:szCs w:val="20"/>
              </w:rPr>
              <w:t>6</w:t>
            </w:r>
          </w:p>
        </w:tc>
        <w:tc>
          <w:tcPr>
            <w:tcW w:w="7096" w:type="dxa"/>
            <w:tcMar>
              <w:top w:w="55" w:type="dxa"/>
              <w:left w:w="55" w:type="dxa"/>
              <w:bottom w:w="55" w:type="dxa"/>
              <w:right w:w="55" w:type="dxa"/>
            </w:tcMar>
          </w:tcPr>
          <w:p w14:paraId="55FD7697" w14:textId="27A61F2C" w:rsidR="00DA5B24" w:rsidRPr="00DA5B24" w:rsidRDefault="00DA5B24" w:rsidP="00DA5B24">
            <w:pPr>
              <w:suppressLineNumbers/>
              <w:textAlignment w:val="baseline"/>
              <w:rPr>
                <w:rFonts w:ascii="Times New Roman" w:eastAsia="Times New Roman" w:hAnsi="Times New Roman" w:cs="Times New Roman"/>
                <w:color w:val="auto"/>
                <w:sz w:val="20"/>
                <w:szCs w:val="20"/>
              </w:rPr>
            </w:pPr>
            <w:r w:rsidRPr="00DA5B24">
              <w:rPr>
                <w:rFonts w:ascii="Times New Roman" w:eastAsia="Times New Roman" w:hAnsi="Times New Roman" w:cs="Times New Roman"/>
                <w:color w:val="auto"/>
                <w:sz w:val="20"/>
                <w:szCs w:val="20"/>
              </w:rPr>
              <w:t xml:space="preserve">Капнограф </w:t>
            </w:r>
          </w:p>
        </w:tc>
        <w:tc>
          <w:tcPr>
            <w:tcW w:w="1134" w:type="dxa"/>
            <w:tcMar>
              <w:top w:w="55" w:type="dxa"/>
              <w:left w:w="55" w:type="dxa"/>
              <w:bottom w:w="55" w:type="dxa"/>
              <w:right w:w="55" w:type="dxa"/>
            </w:tcMar>
          </w:tcPr>
          <w:p w14:paraId="77BB6820" w14:textId="301C924F" w:rsidR="00DA5B24" w:rsidRPr="00DA5B24" w:rsidRDefault="00DA5B24" w:rsidP="00DA5B24">
            <w:pPr>
              <w:suppressLineNumbers/>
              <w:jc w:val="center"/>
              <w:textAlignment w:val="baseline"/>
              <w:rPr>
                <w:rFonts w:ascii="Times New Roman" w:eastAsia="Times New Roman" w:hAnsi="Times New Roman" w:cs="Times New Roman"/>
                <w:color w:val="auto"/>
                <w:sz w:val="20"/>
                <w:szCs w:val="20"/>
              </w:rPr>
            </w:pPr>
            <w:r w:rsidRPr="00DA5B24">
              <w:rPr>
                <w:rFonts w:ascii="Times New Roman" w:eastAsia="Times New Roman" w:hAnsi="Times New Roman" w:cs="Times New Roman"/>
                <w:color w:val="auto"/>
                <w:sz w:val="20"/>
                <w:szCs w:val="20"/>
              </w:rPr>
              <w:t>1</w:t>
            </w:r>
          </w:p>
        </w:tc>
        <w:tc>
          <w:tcPr>
            <w:tcW w:w="2977" w:type="dxa"/>
            <w:tcMar>
              <w:top w:w="55" w:type="dxa"/>
              <w:left w:w="55" w:type="dxa"/>
              <w:bottom w:w="55" w:type="dxa"/>
              <w:right w:w="55" w:type="dxa"/>
            </w:tcMar>
          </w:tcPr>
          <w:p w14:paraId="6B969BB1" w14:textId="53259FDD" w:rsidR="00DA5B24" w:rsidRPr="00DA5B24" w:rsidRDefault="00DA5B24" w:rsidP="00DA5B24">
            <w:pPr>
              <w:suppressLineNumbers/>
              <w:textAlignment w:val="baseline"/>
              <w:rPr>
                <w:rFonts w:ascii="Times New Roman" w:eastAsia="Times New Roman" w:hAnsi="Times New Roman" w:cs="Times New Roman"/>
                <w:color w:val="auto"/>
                <w:sz w:val="20"/>
                <w:szCs w:val="20"/>
              </w:rPr>
            </w:pPr>
            <w:r w:rsidRPr="00DA5B24">
              <w:rPr>
                <w:rFonts w:ascii="Times New Roman" w:eastAsia="Times New Roman" w:hAnsi="Times New Roman" w:cs="Times New Roman"/>
                <w:color w:val="auto"/>
                <w:sz w:val="20"/>
                <w:szCs w:val="20"/>
              </w:rPr>
              <w:t xml:space="preserve">Костанайская обл., </w:t>
            </w:r>
            <w:proofErr w:type="spellStart"/>
            <w:r w:rsidRPr="00DA5B24">
              <w:rPr>
                <w:rFonts w:ascii="Times New Roman" w:eastAsia="Times New Roman" w:hAnsi="Times New Roman" w:cs="Times New Roman"/>
                <w:color w:val="auto"/>
                <w:sz w:val="20"/>
                <w:szCs w:val="20"/>
              </w:rPr>
              <w:t>г.Лисаковск</w:t>
            </w:r>
            <w:proofErr w:type="spellEnd"/>
            <w:r w:rsidRPr="00DA5B24">
              <w:rPr>
                <w:rFonts w:ascii="Times New Roman" w:eastAsia="Times New Roman" w:hAnsi="Times New Roman" w:cs="Times New Roman"/>
                <w:color w:val="auto"/>
                <w:sz w:val="20"/>
                <w:szCs w:val="20"/>
              </w:rPr>
              <w:t>, Больничный городок 1</w:t>
            </w:r>
          </w:p>
        </w:tc>
        <w:tc>
          <w:tcPr>
            <w:tcW w:w="1984" w:type="dxa"/>
          </w:tcPr>
          <w:p w14:paraId="0BDFD01D" w14:textId="78108147" w:rsidR="00DA5B24" w:rsidRPr="00DA5B24" w:rsidRDefault="00DA5B24" w:rsidP="00DA5B24">
            <w:pPr>
              <w:suppressLineNumbers/>
              <w:jc w:val="center"/>
              <w:textAlignment w:val="baseline"/>
              <w:rPr>
                <w:rFonts w:ascii="Times New Roman" w:eastAsia="Times New Roman" w:hAnsi="Times New Roman" w:cs="Times New Roman"/>
                <w:color w:val="auto"/>
                <w:sz w:val="20"/>
                <w:szCs w:val="20"/>
              </w:rPr>
            </w:pPr>
            <w:r w:rsidRPr="00DA5B24">
              <w:rPr>
                <w:rFonts w:ascii="Times New Roman" w:eastAsia="Times New Roman" w:hAnsi="Times New Roman" w:cs="Times New Roman"/>
                <w:color w:val="auto"/>
                <w:sz w:val="20"/>
                <w:szCs w:val="20"/>
              </w:rPr>
              <w:t>2815000</w:t>
            </w:r>
          </w:p>
        </w:tc>
        <w:tc>
          <w:tcPr>
            <w:tcW w:w="1984" w:type="dxa"/>
            <w:tcMar>
              <w:top w:w="55" w:type="dxa"/>
              <w:left w:w="55" w:type="dxa"/>
              <w:bottom w:w="55" w:type="dxa"/>
              <w:right w:w="55" w:type="dxa"/>
            </w:tcMar>
          </w:tcPr>
          <w:p w14:paraId="243F90EC" w14:textId="2741A534" w:rsidR="00DA5B24" w:rsidRPr="00DA5B24" w:rsidRDefault="00DA5B24" w:rsidP="00DA5B24">
            <w:pPr>
              <w:suppressLineNumbers/>
              <w:jc w:val="center"/>
              <w:textAlignment w:val="baseline"/>
              <w:rPr>
                <w:rFonts w:ascii="Times New Roman" w:eastAsia="Times New Roman" w:hAnsi="Times New Roman" w:cs="Times New Roman"/>
                <w:color w:val="auto"/>
                <w:sz w:val="20"/>
                <w:szCs w:val="20"/>
              </w:rPr>
            </w:pPr>
            <w:r w:rsidRPr="00DA5B24">
              <w:rPr>
                <w:rFonts w:ascii="Times New Roman" w:eastAsia="Times New Roman" w:hAnsi="Times New Roman" w:cs="Times New Roman"/>
                <w:color w:val="auto"/>
                <w:sz w:val="20"/>
                <w:szCs w:val="20"/>
              </w:rPr>
              <w:t>2815000</w:t>
            </w:r>
          </w:p>
        </w:tc>
      </w:tr>
      <w:tr w:rsidR="00DA5B24" w:rsidRPr="00AE7D63" w14:paraId="5C53F892" w14:textId="77777777" w:rsidTr="00AC1803">
        <w:tc>
          <w:tcPr>
            <w:tcW w:w="614" w:type="dxa"/>
            <w:tcMar>
              <w:top w:w="55" w:type="dxa"/>
              <w:left w:w="55" w:type="dxa"/>
              <w:bottom w:w="55" w:type="dxa"/>
              <w:right w:w="55" w:type="dxa"/>
            </w:tcMar>
          </w:tcPr>
          <w:p w14:paraId="6A04903B" w14:textId="457011C7" w:rsidR="00DA5B24" w:rsidRPr="00DA5B24" w:rsidRDefault="00DA5B24" w:rsidP="00DA5B24">
            <w:pPr>
              <w:suppressLineNumbers/>
              <w:jc w:val="center"/>
              <w:textAlignment w:val="baseline"/>
              <w:rPr>
                <w:rFonts w:ascii="Times New Roman" w:eastAsia="Times New Roman" w:hAnsi="Times New Roman" w:cs="Times New Roman"/>
                <w:color w:val="auto"/>
                <w:sz w:val="20"/>
                <w:szCs w:val="20"/>
              </w:rPr>
            </w:pPr>
            <w:r w:rsidRPr="00DA5B24">
              <w:rPr>
                <w:rFonts w:ascii="Times New Roman" w:eastAsia="Times New Roman" w:hAnsi="Times New Roman" w:cs="Times New Roman"/>
                <w:color w:val="auto"/>
                <w:sz w:val="20"/>
                <w:szCs w:val="20"/>
              </w:rPr>
              <w:t>7</w:t>
            </w:r>
          </w:p>
        </w:tc>
        <w:tc>
          <w:tcPr>
            <w:tcW w:w="7096" w:type="dxa"/>
            <w:tcMar>
              <w:top w:w="55" w:type="dxa"/>
              <w:left w:w="55" w:type="dxa"/>
              <w:bottom w:w="55" w:type="dxa"/>
              <w:right w:w="55" w:type="dxa"/>
            </w:tcMar>
          </w:tcPr>
          <w:p w14:paraId="4C1E13C8" w14:textId="7E36A425" w:rsidR="00DA5B24" w:rsidRPr="00DA5B24" w:rsidRDefault="00DA5B24" w:rsidP="00DA5B24">
            <w:pPr>
              <w:suppressLineNumbers/>
              <w:textAlignment w:val="baseline"/>
              <w:rPr>
                <w:rFonts w:ascii="Times New Roman" w:eastAsia="Times New Roman" w:hAnsi="Times New Roman" w:cs="Times New Roman"/>
                <w:color w:val="auto"/>
                <w:sz w:val="20"/>
                <w:szCs w:val="20"/>
              </w:rPr>
            </w:pPr>
            <w:r w:rsidRPr="00DA5B24">
              <w:rPr>
                <w:rFonts w:ascii="Times New Roman" w:eastAsia="Times New Roman" w:hAnsi="Times New Roman" w:cs="Times New Roman"/>
                <w:color w:val="auto"/>
                <w:sz w:val="20"/>
                <w:szCs w:val="20"/>
              </w:rPr>
              <w:t xml:space="preserve">Стерилизатор паровой с автоматической системой управления (100 литров) </w:t>
            </w:r>
          </w:p>
        </w:tc>
        <w:tc>
          <w:tcPr>
            <w:tcW w:w="1134" w:type="dxa"/>
            <w:tcMar>
              <w:top w:w="55" w:type="dxa"/>
              <w:left w:w="55" w:type="dxa"/>
              <w:bottom w:w="55" w:type="dxa"/>
              <w:right w:w="55" w:type="dxa"/>
            </w:tcMar>
          </w:tcPr>
          <w:p w14:paraId="38E9AC29" w14:textId="1144281D" w:rsidR="00DA5B24" w:rsidRPr="00DA5B24" w:rsidRDefault="00DA5B24" w:rsidP="00DA5B24">
            <w:pPr>
              <w:suppressLineNumbers/>
              <w:jc w:val="center"/>
              <w:textAlignment w:val="baseline"/>
              <w:rPr>
                <w:rFonts w:ascii="Times New Roman" w:eastAsia="Times New Roman" w:hAnsi="Times New Roman" w:cs="Times New Roman"/>
                <w:color w:val="auto"/>
                <w:sz w:val="20"/>
                <w:szCs w:val="20"/>
              </w:rPr>
            </w:pPr>
            <w:r w:rsidRPr="00DA5B24">
              <w:rPr>
                <w:rFonts w:ascii="Times New Roman" w:eastAsia="Times New Roman" w:hAnsi="Times New Roman" w:cs="Times New Roman"/>
                <w:color w:val="auto"/>
                <w:sz w:val="20"/>
                <w:szCs w:val="20"/>
              </w:rPr>
              <w:t>1</w:t>
            </w:r>
          </w:p>
        </w:tc>
        <w:tc>
          <w:tcPr>
            <w:tcW w:w="2977" w:type="dxa"/>
            <w:tcMar>
              <w:top w:w="55" w:type="dxa"/>
              <w:left w:w="55" w:type="dxa"/>
              <w:bottom w:w="55" w:type="dxa"/>
              <w:right w:w="55" w:type="dxa"/>
            </w:tcMar>
          </w:tcPr>
          <w:p w14:paraId="777E65D3" w14:textId="7EC39FFF" w:rsidR="00DA5B24" w:rsidRPr="00DA5B24" w:rsidRDefault="00DA5B24" w:rsidP="00DA5B24">
            <w:pPr>
              <w:suppressLineNumbers/>
              <w:textAlignment w:val="baseline"/>
              <w:rPr>
                <w:rFonts w:ascii="Times New Roman" w:eastAsia="Times New Roman" w:hAnsi="Times New Roman" w:cs="Times New Roman"/>
                <w:color w:val="auto"/>
                <w:sz w:val="20"/>
                <w:szCs w:val="20"/>
              </w:rPr>
            </w:pPr>
            <w:r w:rsidRPr="00DA5B24">
              <w:rPr>
                <w:rFonts w:ascii="Times New Roman" w:eastAsia="Times New Roman" w:hAnsi="Times New Roman" w:cs="Times New Roman"/>
                <w:color w:val="auto"/>
                <w:sz w:val="20"/>
                <w:szCs w:val="20"/>
              </w:rPr>
              <w:t xml:space="preserve">Костанайская обл., </w:t>
            </w:r>
            <w:proofErr w:type="spellStart"/>
            <w:r w:rsidRPr="00DA5B24">
              <w:rPr>
                <w:rFonts w:ascii="Times New Roman" w:eastAsia="Times New Roman" w:hAnsi="Times New Roman" w:cs="Times New Roman"/>
                <w:color w:val="auto"/>
                <w:sz w:val="20"/>
                <w:szCs w:val="20"/>
              </w:rPr>
              <w:t>г.Лисаковск</w:t>
            </w:r>
            <w:proofErr w:type="spellEnd"/>
            <w:r w:rsidRPr="00DA5B24">
              <w:rPr>
                <w:rFonts w:ascii="Times New Roman" w:eastAsia="Times New Roman" w:hAnsi="Times New Roman" w:cs="Times New Roman"/>
                <w:color w:val="auto"/>
                <w:sz w:val="20"/>
                <w:szCs w:val="20"/>
              </w:rPr>
              <w:t>, Больничный городок 1</w:t>
            </w:r>
          </w:p>
        </w:tc>
        <w:tc>
          <w:tcPr>
            <w:tcW w:w="1984" w:type="dxa"/>
          </w:tcPr>
          <w:p w14:paraId="4715540D" w14:textId="2C3C8531" w:rsidR="00DA5B24" w:rsidRPr="00DA5B24" w:rsidRDefault="00DA5B24" w:rsidP="00DA5B24">
            <w:pPr>
              <w:suppressLineNumbers/>
              <w:jc w:val="center"/>
              <w:textAlignment w:val="baseline"/>
              <w:rPr>
                <w:rFonts w:ascii="Times New Roman" w:eastAsia="Times New Roman" w:hAnsi="Times New Roman" w:cs="Times New Roman"/>
                <w:color w:val="auto"/>
                <w:sz w:val="20"/>
                <w:szCs w:val="20"/>
              </w:rPr>
            </w:pPr>
            <w:r w:rsidRPr="00DA5B24">
              <w:rPr>
                <w:rFonts w:ascii="Times New Roman" w:eastAsia="Times New Roman" w:hAnsi="Times New Roman" w:cs="Times New Roman"/>
                <w:color w:val="auto"/>
                <w:sz w:val="20"/>
                <w:szCs w:val="20"/>
              </w:rPr>
              <w:t>8535360</w:t>
            </w:r>
          </w:p>
        </w:tc>
        <w:tc>
          <w:tcPr>
            <w:tcW w:w="1984" w:type="dxa"/>
            <w:tcMar>
              <w:top w:w="55" w:type="dxa"/>
              <w:left w:w="55" w:type="dxa"/>
              <w:bottom w:w="55" w:type="dxa"/>
              <w:right w:w="55" w:type="dxa"/>
            </w:tcMar>
          </w:tcPr>
          <w:p w14:paraId="18464F11" w14:textId="1C6B888B" w:rsidR="00DA5B24" w:rsidRPr="00DA5B24" w:rsidRDefault="00DA5B24" w:rsidP="00DA5B24">
            <w:pPr>
              <w:suppressLineNumbers/>
              <w:jc w:val="center"/>
              <w:textAlignment w:val="baseline"/>
              <w:rPr>
                <w:rFonts w:ascii="Times New Roman" w:eastAsia="Times New Roman" w:hAnsi="Times New Roman" w:cs="Times New Roman"/>
                <w:color w:val="auto"/>
                <w:sz w:val="20"/>
                <w:szCs w:val="20"/>
              </w:rPr>
            </w:pPr>
            <w:r w:rsidRPr="00DA5B24">
              <w:rPr>
                <w:rFonts w:ascii="Times New Roman" w:eastAsia="Times New Roman" w:hAnsi="Times New Roman" w:cs="Times New Roman"/>
                <w:color w:val="auto"/>
                <w:sz w:val="20"/>
                <w:szCs w:val="20"/>
              </w:rPr>
              <w:t>8535360</w:t>
            </w:r>
          </w:p>
        </w:tc>
      </w:tr>
      <w:tr w:rsidR="00DA5B24" w:rsidRPr="00AE7D63" w14:paraId="5B163740" w14:textId="77777777" w:rsidTr="00AC1803">
        <w:tc>
          <w:tcPr>
            <w:tcW w:w="614" w:type="dxa"/>
            <w:tcMar>
              <w:top w:w="55" w:type="dxa"/>
              <w:left w:w="55" w:type="dxa"/>
              <w:bottom w:w="55" w:type="dxa"/>
              <w:right w:w="55" w:type="dxa"/>
            </w:tcMar>
          </w:tcPr>
          <w:p w14:paraId="35E7599C" w14:textId="77777777" w:rsidR="00DA5B24" w:rsidRPr="00DA5B24" w:rsidRDefault="00DA5B24" w:rsidP="00DA5B24">
            <w:pPr>
              <w:suppressLineNumbers/>
              <w:jc w:val="center"/>
              <w:textAlignment w:val="baseline"/>
              <w:rPr>
                <w:rFonts w:ascii="Times New Roman" w:eastAsia="Times New Roman" w:hAnsi="Times New Roman" w:cs="Times New Roman"/>
                <w:color w:val="auto"/>
                <w:sz w:val="20"/>
                <w:szCs w:val="20"/>
              </w:rPr>
            </w:pPr>
          </w:p>
        </w:tc>
        <w:tc>
          <w:tcPr>
            <w:tcW w:w="7096" w:type="dxa"/>
            <w:tcMar>
              <w:top w:w="55" w:type="dxa"/>
              <w:left w:w="55" w:type="dxa"/>
              <w:bottom w:w="55" w:type="dxa"/>
              <w:right w:w="55" w:type="dxa"/>
            </w:tcMar>
          </w:tcPr>
          <w:p w14:paraId="07658540" w14:textId="77777777" w:rsidR="00DA5B24" w:rsidRPr="00DA5B24" w:rsidRDefault="00DA5B24" w:rsidP="00DA5B24">
            <w:pPr>
              <w:suppressLineNumbers/>
              <w:textAlignment w:val="baseline"/>
              <w:rPr>
                <w:rFonts w:ascii="Times New Roman" w:eastAsia="Times New Roman" w:hAnsi="Times New Roman" w:cs="Times New Roman"/>
                <w:color w:val="auto"/>
                <w:sz w:val="20"/>
                <w:szCs w:val="20"/>
              </w:rPr>
            </w:pPr>
          </w:p>
        </w:tc>
        <w:tc>
          <w:tcPr>
            <w:tcW w:w="1134" w:type="dxa"/>
            <w:tcMar>
              <w:top w:w="55" w:type="dxa"/>
              <w:left w:w="55" w:type="dxa"/>
              <w:bottom w:w="55" w:type="dxa"/>
              <w:right w:w="55" w:type="dxa"/>
            </w:tcMar>
          </w:tcPr>
          <w:p w14:paraId="5CB597FA" w14:textId="77777777" w:rsidR="00DA5B24" w:rsidRPr="00DA5B24" w:rsidRDefault="00DA5B24" w:rsidP="00DA5B24">
            <w:pPr>
              <w:suppressLineNumbers/>
              <w:jc w:val="center"/>
              <w:textAlignment w:val="baseline"/>
              <w:rPr>
                <w:rFonts w:ascii="Times New Roman" w:eastAsia="Times New Roman" w:hAnsi="Times New Roman" w:cs="Times New Roman"/>
                <w:color w:val="auto"/>
                <w:sz w:val="20"/>
                <w:szCs w:val="20"/>
              </w:rPr>
            </w:pPr>
          </w:p>
        </w:tc>
        <w:tc>
          <w:tcPr>
            <w:tcW w:w="2977" w:type="dxa"/>
            <w:tcMar>
              <w:top w:w="55" w:type="dxa"/>
              <w:left w:w="55" w:type="dxa"/>
              <w:bottom w:w="55" w:type="dxa"/>
              <w:right w:w="55" w:type="dxa"/>
            </w:tcMar>
          </w:tcPr>
          <w:p w14:paraId="3D9446B5" w14:textId="77777777" w:rsidR="00DA5B24" w:rsidRPr="00DA5B24" w:rsidRDefault="00DA5B24" w:rsidP="00DA5B24">
            <w:pPr>
              <w:suppressLineNumbers/>
              <w:textAlignment w:val="baseline"/>
              <w:rPr>
                <w:rFonts w:ascii="Times New Roman" w:eastAsia="Times New Roman" w:hAnsi="Times New Roman" w:cs="Times New Roman"/>
                <w:color w:val="auto"/>
                <w:sz w:val="20"/>
                <w:szCs w:val="20"/>
              </w:rPr>
            </w:pPr>
          </w:p>
        </w:tc>
        <w:tc>
          <w:tcPr>
            <w:tcW w:w="1984" w:type="dxa"/>
          </w:tcPr>
          <w:p w14:paraId="7C697560" w14:textId="77777777" w:rsidR="00DA5B24" w:rsidRPr="00DA5B24" w:rsidRDefault="00DA5B24" w:rsidP="00DA5B24">
            <w:pPr>
              <w:suppressLineNumbers/>
              <w:jc w:val="center"/>
              <w:textAlignment w:val="baseline"/>
              <w:rPr>
                <w:rFonts w:ascii="Times New Roman" w:eastAsia="Times New Roman" w:hAnsi="Times New Roman" w:cs="Times New Roman"/>
                <w:color w:val="auto"/>
                <w:sz w:val="20"/>
                <w:szCs w:val="20"/>
              </w:rPr>
            </w:pPr>
          </w:p>
        </w:tc>
        <w:tc>
          <w:tcPr>
            <w:tcW w:w="1984" w:type="dxa"/>
            <w:tcMar>
              <w:top w:w="55" w:type="dxa"/>
              <w:left w:w="55" w:type="dxa"/>
              <w:bottom w:w="55" w:type="dxa"/>
              <w:right w:w="55" w:type="dxa"/>
            </w:tcMar>
          </w:tcPr>
          <w:p w14:paraId="74C8EC17" w14:textId="340D58E8" w:rsidR="00DA5B24" w:rsidRPr="000A1756" w:rsidRDefault="00DA5B24" w:rsidP="00DA5B24">
            <w:pPr>
              <w:suppressLineNumbers/>
              <w:jc w:val="center"/>
              <w:textAlignment w:val="baseline"/>
              <w:rPr>
                <w:rFonts w:ascii="Times New Roman" w:eastAsia="Times New Roman" w:hAnsi="Times New Roman" w:cs="Times New Roman"/>
                <w:b/>
                <w:bCs/>
                <w:color w:val="auto"/>
                <w:sz w:val="20"/>
                <w:szCs w:val="20"/>
              </w:rPr>
            </w:pPr>
            <w:r w:rsidRPr="000A1756">
              <w:rPr>
                <w:rFonts w:ascii="Times New Roman" w:eastAsia="Times New Roman" w:hAnsi="Times New Roman" w:cs="Times New Roman"/>
                <w:b/>
                <w:bCs/>
                <w:color w:val="auto"/>
                <w:sz w:val="20"/>
                <w:szCs w:val="20"/>
              </w:rPr>
              <w:fldChar w:fldCharType="begin"/>
            </w:r>
            <w:r w:rsidRPr="000A1756">
              <w:rPr>
                <w:rFonts w:ascii="Times New Roman" w:eastAsia="Times New Roman" w:hAnsi="Times New Roman" w:cs="Times New Roman"/>
                <w:b/>
                <w:bCs/>
                <w:color w:val="auto"/>
                <w:sz w:val="20"/>
                <w:szCs w:val="20"/>
              </w:rPr>
              <w:instrText xml:space="preserve"> =SUM(ABOVE) </w:instrText>
            </w:r>
            <w:r w:rsidRPr="000A1756">
              <w:rPr>
                <w:rFonts w:ascii="Times New Roman" w:eastAsia="Times New Roman" w:hAnsi="Times New Roman" w:cs="Times New Roman"/>
                <w:b/>
                <w:bCs/>
                <w:color w:val="auto"/>
                <w:sz w:val="20"/>
                <w:szCs w:val="20"/>
              </w:rPr>
              <w:fldChar w:fldCharType="separate"/>
            </w:r>
            <w:r w:rsidRPr="000A1756">
              <w:rPr>
                <w:rFonts w:ascii="Times New Roman" w:eastAsia="Times New Roman" w:hAnsi="Times New Roman" w:cs="Times New Roman"/>
                <w:b/>
                <w:bCs/>
                <w:noProof/>
                <w:color w:val="auto"/>
                <w:sz w:val="20"/>
                <w:szCs w:val="20"/>
              </w:rPr>
              <w:t>77448573</w:t>
            </w:r>
            <w:r w:rsidRPr="000A1756">
              <w:rPr>
                <w:rFonts w:ascii="Times New Roman" w:eastAsia="Times New Roman" w:hAnsi="Times New Roman" w:cs="Times New Roman"/>
                <w:b/>
                <w:bCs/>
                <w:color w:val="auto"/>
                <w:sz w:val="20"/>
                <w:szCs w:val="20"/>
              </w:rPr>
              <w:fldChar w:fldCharType="end"/>
            </w:r>
          </w:p>
        </w:tc>
      </w:tr>
    </w:tbl>
    <w:p w14:paraId="468DCE1F" w14:textId="77777777" w:rsidR="000C4988" w:rsidRDefault="000C4988" w:rsidP="00E11B1A">
      <w:pPr>
        <w:pStyle w:val="af"/>
        <w:ind w:firstLine="567"/>
        <w:jc w:val="both"/>
        <w:rPr>
          <w:rFonts w:ascii="Times New Roman" w:eastAsia="Times New Roman" w:hAnsi="Times New Roman" w:cs="Times New Roman"/>
          <w:color w:val="auto"/>
          <w:sz w:val="21"/>
        </w:rPr>
      </w:pPr>
    </w:p>
    <w:p w14:paraId="1D1ACDAF" w14:textId="25B9C47A" w:rsidR="00F07EB8" w:rsidRPr="00F07EB8" w:rsidRDefault="00C26ADA" w:rsidP="00F07EB8">
      <w:pPr>
        <w:widowControl/>
        <w:rPr>
          <w:rFonts w:ascii="Times New Roman" w:eastAsia="Times New Roman" w:hAnsi="Times New Roman" w:cs="Times New Roman"/>
          <w:color w:val="auto"/>
          <w:sz w:val="21"/>
        </w:rPr>
      </w:pPr>
      <w:r w:rsidRPr="00E11B1A">
        <w:rPr>
          <w:rFonts w:ascii="Times New Roman" w:eastAsia="Times New Roman" w:hAnsi="Times New Roman" w:cs="Times New Roman"/>
          <w:color w:val="auto"/>
          <w:sz w:val="21"/>
        </w:rPr>
        <w:t>1.2  Потенциальные поставщики, изъявившие желание участвовать в тендере, должны соответствовать квали</w:t>
      </w:r>
      <w:r w:rsidR="00AF4186">
        <w:rPr>
          <w:rFonts w:ascii="Times New Roman" w:eastAsia="Times New Roman" w:hAnsi="Times New Roman" w:cs="Times New Roman"/>
          <w:color w:val="auto"/>
          <w:sz w:val="21"/>
        </w:rPr>
        <w:t>ф</w:t>
      </w:r>
      <w:r w:rsidRPr="00E11B1A">
        <w:rPr>
          <w:rFonts w:ascii="Times New Roman" w:eastAsia="Times New Roman" w:hAnsi="Times New Roman" w:cs="Times New Roman"/>
          <w:color w:val="auto"/>
          <w:sz w:val="21"/>
        </w:rPr>
        <w:t xml:space="preserve">икационным требованиям, указанным в п. </w:t>
      </w:r>
      <w:r w:rsidR="003277F1">
        <w:rPr>
          <w:rFonts w:ascii="Times New Roman" w:eastAsia="Times New Roman" w:hAnsi="Times New Roman" w:cs="Times New Roman"/>
          <w:color w:val="auto"/>
          <w:sz w:val="21"/>
          <w:lang w:val="kk-KZ"/>
        </w:rPr>
        <w:t>9</w:t>
      </w:r>
      <w:r w:rsidRPr="00E11B1A">
        <w:rPr>
          <w:rFonts w:ascii="Times New Roman" w:eastAsia="Times New Roman" w:hAnsi="Times New Roman" w:cs="Times New Roman"/>
          <w:color w:val="auto"/>
          <w:sz w:val="21"/>
        </w:rPr>
        <w:t xml:space="preserve"> Постановления Правительства Республики Казахстан от </w:t>
      </w:r>
      <w:r w:rsidR="00F07EB8">
        <w:rPr>
          <w:rFonts w:ascii="Times New Roman" w:eastAsia="Times New Roman" w:hAnsi="Times New Roman" w:cs="Times New Roman"/>
          <w:color w:val="auto"/>
          <w:sz w:val="21"/>
        </w:rPr>
        <w:t>21</w:t>
      </w:r>
      <w:r w:rsidRPr="00E11B1A">
        <w:rPr>
          <w:rFonts w:ascii="Times New Roman" w:eastAsia="Times New Roman" w:hAnsi="Times New Roman" w:cs="Times New Roman"/>
          <w:color w:val="auto"/>
          <w:sz w:val="21"/>
        </w:rPr>
        <w:t xml:space="preserve"> июня 202</w:t>
      </w:r>
      <w:r w:rsidR="00F07EB8">
        <w:rPr>
          <w:rFonts w:ascii="Times New Roman" w:eastAsia="Times New Roman" w:hAnsi="Times New Roman" w:cs="Times New Roman"/>
          <w:color w:val="auto"/>
          <w:sz w:val="21"/>
        </w:rPr>
        <w:t>3</w:t>
      </w:r>
      <w:r w:rsidRPr="00E11B1A">
        <w:rPr>
          <w:rFonts w:ascii="Times New Roman" w:eastAsia="Times New Roman" w:hAnsi="Times New Roman" w:cs="Times New Roman"/>
          <w:color w:val="auto"/>
          <w:sz w:val="21"/>
        </w:rPr>
        <w:t xml:space="preserve"> года № </w:t>
      </w:r>
      <w:r w:rsidR="00F07EB8">
        <w:rPr>
          <w:rFonts w:ascii="Times New Roman" w:eastAsia="Times New Roman" w:hAnsi="Times New Roman" w:cs="Times New Roman"/>
          <w:color w:val="auto"/>
          <w:sz w:val="21"/>
        </w:rPr>
        <w:t>110</w:t>
      </w:r>
      <w:r w:rsidRPr="00E11B1A">
        <w:rPr>
          <w:rFonts w:ascii="Times New Roman" w:eastAsia="Times New Roman" w:hAnsi="Times New Roman" w:cs="Times New Roman"/>
          <w:color w:val="auto"/>
          <w:sz w:val="21"/>
        </w:rPr>
        <w:t xml:space="preserve"> «</w:t>
      </w:r>
      <w:r w:rsidR="00F07EB8" w:rsidRPr="00F07EB8">
        <w:rPr>
          <w:rFonts w:ascii="Times New Roman" w:eastAsia="Times New Roman" w:hAnsi="Times New Roman" w:cs="Times New Roman"/>
          <w:color w:val="auto"/>
          <w:sz w:val="21"/>
        </w:rPr>
        <w:t>Об утверждении правил организации и проведения закупа лекарственных</w:t>
      </w:r>
      <w:r w:rsidR="00F07EB8">
        <w:rPr>
          <w:rFonts w:ascii="Times New Roman" w:eastAsia="Times New Roman" w:hAnsi="Times New Roman" w:cs="Times New Roman"/>
          <w:color w:val="auto"/>
          <w:sz w:val="21"/>
        </w:rPr>
        <w:t xml:space="preserve"> </w:t>
      </w:r>
      <w:r w:rsidR="00F07EB8" w:rsidRPr="00F07EB8">
        <w:rPr>
          <w:rFonts w:ascii="Times New Roman" w:eastAsia="Times New Roman" w:hAnsi="Times New Roman" w:cs="Times New Roman"/>
          <w:color w:val="auto"/>
          <w:sz w:val="21"/>
        </w:rPr>
        <w:t xml:space="preserve">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w:t>
      </w:r>
    </w:p>
    <w:p w14:paraId="49294E35" w14:textId="12E96C7F" w:rsidR="001615C7" w:rsidRPr="00E11B1A" w:rsidRDefault="00F07EB8" w:rsidP="00F07EB8">
      <w:pPr>
        <w:widowControl/>
        <w:suppressAutoHyphens w:val="0"/>
        <w:rPr>
          <w:rFonts w:ascii="Times New Roman" w:eastAsia="Times New Roman" w:hAnsi="Times New Roman" w:cs="Times New Roman"/>
          <w:color w:val="auto"/>
          <w:sz w:val="21"/>
        </w:rPr>
      </w:pPr>
      <w:r w:rsidRPr="00F07EB8">
        <w:rPr>
          <w:rFonts w:ascii="Times New Roman" w:eastAsia="Times New Roman" w:hAnsi="Times New Roman" w:cs="Times New Roman"/>
          <w:color w:val="auto"/>
          <w:sz w:val="21"/>
        </w:rPr>
        <w:t>обязательного социального медицинского страхования, фармацевтических услуг</w:t>
      </w:r>
      <w:r w:rsidR="00C26ADA" w:rsidRPr="00E11B1A">
        <w:rPr>
          <w:rFonts w:ascii="Times New Roman" w:eastAsia="Times New Roman" w:hAnsi="Times New Roman" w:cs="Times New Roman"/>
          <w:color w:val="auto"/>
          <w:sz w:val="21"/>
        </w:rPr>
        <w:t>» (далее — Правила).</w:t>
      </w:r>
    </w:p>
    <w:p w14:paraId="50AA2404" w14:textId="10426001" w:rsidR="001615C7" w:rsidRPr="00E36DFD" w:rsidRDefault="00C26ADA" w:rsidP="00562D73">
      <w:pPr>
        <w:pStyle w:val="af"/>
        <w:ind w:firstLine="567"/>
        <w:rPr>
          <w:rFonts w:ascii="Times New Roman" w:eastAsia="Times New Roman" w:hAnsi="Times New Roman" w:cs="Times New Roman"/>
          <w:color w:val="auto"/>
          <w:sz w:val="21"/>
        </w:rPr>
      </w:pPr>
      <w:r w:rsidRPr="00CB2C88">
        <w:rPr>
          <w:rFonts w:ascii="Times New Roman" w:eastAsia="Times New Roman" w:hAnsi="Times New Roman" w:cs="Times New Roman"/>
          <w:color w:val="auto"/>
          <w:sz w:val="21"/>
        </w:rPr>
        <w:t xml:space="preserve">1.3 </w:t>
      </w:r>
      <w:r w:rsidR="00E36DFD">
        <w:rPr>
          <w:rFonts w:ascii="Times New Roman" w:eastAsia="Times New Roman" w:hAnsi="Times New Roman" w:cs="Times New Roman"/>
          <w:color w:val="auto"/>
          <w:sz w:val="21"/>
        </w:rPr>
        <w:t>Общая с</w:t>
      </w:r>
      <w:r w:rsidRPr="00E36DFD">
        <w:rPr>
          <w:rFonts w:ascii="Times New Roman" w:eastAsia="Times New Roman" w:hAnsi="Times New Roman" w:cs="Times New Roman"/>
          <w:color w:val="auto"/>
          <w:sz w:val="21"/>
        </w:rPr>
        <w:t>умма, выделенная для данного тендера, составляет</w:t>
      </w:r>
      <w:r w:rsidR="00CB2C88" w:rsidRPr="00E36DFD">
        <w:rPr>
          <w:rFonts w:ascii="Times New Roman" w:eastAsia="Times New Roman" w:hAnsi="Times New Roman" w:cs="Times New Roman"/>
          <w:color w:val="auto"/>
          <w:sz w:val="21"/>
        </w:rPr>
        <w:t xml:space="preserve"> </w:t>
      </w:r>
      <w:r w:rsidR="00DA5B24" w:rsidRPr="00DA5B24">
        <w:rPr>
          <w:rFonts w:ascii="Times New Roman" w:eastAsia="Times New Roman" w:hAnsi="Times New Roman" w:cs="Times New Roman"/>
          <w:color w:val="auto"/>
          <w:sz w:val="21"/>
          <w:highlight w:val="lightGray"/>
          <w:lang w:val="kk-KZ"/>
        </w:rPr>
        <w:fldChar w:fldCharType="begin"/>
      </w:r>
      <w:r w:rsidR="00DA5B24" w:rsidRPr="00DA5B24">
        <w:rPr>
          <w:rFonts w:ascii="Times New Roman" w:eastAsia="Times New Roman" w:hAnsi="Times New Roman" w:cs="Times New Roman"/>
          <w:color w:val="auto"/>
          <w:sz w:val="21"/>
          <w:highlight w:val="lightGray"/>
          <w:lang w:val="kk-KZ"/>
        </w:rPr>
        <w:instrText xml:space="preserve"> =SUM(ABOVE) </w:instrText>
      </w:r>
      <w:r w:rsidR="00DA5B24" w:rsidRPr="00DA5B24">
        <w:rPr>
          <w:rFonts w:ascii="Times New Roman" w:eastAsia="Times New Roman" w:hAnsi="Times New Roman" w:cs="Times New Roman"/>
          <w:color w:val="auto"/>
          <w:sz w:val="21"/>
          <w:highlight w:val="lightGray"/>
          <w:lang w:val="kk-KZ"/>
        </w:rPr>
        <w:fldChar w:fldCharType="separate"/>
      </w:r>
      <w:r w:rsidR="00DA5B24" w:rsidRPr="00DA5B24">
        <w:rPr>
          <w:rFonts w:ascii="Times New Roman" w:eastAsia="Times New Roman" w:hAnsi="Times New Roman" w:cs="Times New Roman"/>
          <w:color w:val="auto"/>
          <w:sz w:val="21"/>
          <w:highlight w:val="lightGray"/>
          <w:lang w:val="kk-KZ"/>
        </w:rPr>
        <w:t>77</w:t>
      </w:r>
      <w:r w:rsidR="00DA5B24">
        <w:rPr>
          <w:rFonts w:ascii="Times New Roman" w:eastAsia="Times New Roman" w:hAnsi="Times New Roman" w:cs="Times New Roman"/>
          <w:color w:val="auto"/>
          <w:sz w:val="21"/>
          <w:highlight w:val="lightGray"/>
          <w:lang w:val="kk-KZ"/>
        </w:rPr>
        <w:t xml:space="preserve"> </w:t>
      </w:r>
      <w:r w:rsidR="00DA5B24" w:rsidRPr="00DA5B24">
        <w:rPr>
          <w:rFonts w:ascii="Times New Roman" w:eastAsia="Times New Roman" w:hAnsi="Times New Roman" w:cs="Times New Roman"/>
          <w:color w:val="auto"/>
          <w:sz w:val="21"/>
          <w:highlight w:val="lightGray"/>
          <w:lang w:val="kk-KZ"/>
        </w:rPr>
        <w:t>448</w:t>
      </w:r>
      <w:r w:rsidR="00DA5B24">
        <w:rPr>
          <w:rFonts w:ascii="Times New Roman" w:eastAsia="Times New Roman" w:hAnsi="Times New Roman" w:cs="Times New Roman"/>
          <w:color w:val="auto"/>
          <w:sz w:val="21"/>
          <w:highlight w:val="lightGray"/>
          <w:lang w:val="kk-KZ"/>
        </w:rPr>
        <w:t xml:space="preserve"> </w:t>
      </w:r>
      <w:r w:rsidR="00DA5B24" w:rsidRPr="00DA5B24">
        <w:rPr>
          <w:rFonts w:ascii="Times New Roman" w:eastAsia="Times New Roman" w:hAnsi="Times New Roman" w:cs="Times New Roman"/>
          <w:color w:val="auto"/>
          <w:sz w:val="21"/>
          <w:highlight w:val="lightGray"/>
          <w:lang w:val="kk-KZ"/>
        </w:rPr>
        <w:t>573</w:t>
      </w:r>
      <w:r w:rsidR="00DA5B24" w:rsidRPr="00DA5B24">
        <w:rPr>
          <w:rFonts w:ascii="Times New Roman" w:eastAsia="Times New Roman" w:hAnsi="Times New Roman" w:cs="Times New Roman"/>
          <w:color w:val="auto"/>
          <w:sz w:val="21"/>
          <w:highlight w:val="lightGray"/>
          <w:lang w:val="kk-KZ"/>
        </w:rPr>
        <w:fldChar w:fldCharType="end"/>
      </w:r>
      <w:r w:rsidR="00B153DE">
        <w:rPr>
          <w:rFonts w:ascii="Times New Roman" w:eastAsia="Times New Roman" w:hAnsi="Times New Roman" w:cs="Times New Roman"/>
          <w:color w:val="auto"/>
          <w:sz w:val="21"/>
          <w:highlight w:val="lightGray"/>
          <w:lang w:val="kk-KZ"/>
        </w:rPr>
        <w:t>,00</w:t>
      </w:r>
      <w:r w:rsidR="00CB2C88" w:rsidRPr="00071A73">
        <w:rPr>
          <w:rFonts w:ascii="Times New Roman" w:eastAsia="Times New Roman" w:hAnsi="Times New Roman" w:cs="Times New Roman"/>
          <w:color w:val="auto"/>
          <w:sz w:val="21"/>
          <w:highlight w:val="lightGray"/>
          <w:lang w:val="kk-KZ"/>
        </w:rPr>
        <w:t xml:space="preserve"> (</w:t>
      </w:r>
      <w:proofErr w:type="gramStart"/>
      <w:r w:rsidR="00DA5B24">
        <w:rPr>
          <w:rFonts w:ascii="Times New Roman" w:eastAsia="Times New Roman" w:hAnsi="Times New Roman" w:cs="Times New Roman"/>
          <w:color w:val="auto"/>
          <w:sz w:val="21"/>
          <w:highlight w:val="lightGray"/>
          <w:lang w:val="kk-KZ"/>
        </w:rPr>
        <w:t>семьдесят  семь</w:t>
      </w:r>
      <w:proofErr w:type="gramEnd"/>
      <w:r w:rsidR="002215C8">
        <w:rPr>
          <w:rFonts w:ascii="Times New Roman" w:eastAsia="Times New Roman" w:hAnsi="Times New Roman" w:cs="Times New Roman"/>
          <w:color w:val="auto"/>
          <w:sz w:val="21"/>
          <w:highlight w:val="lightGray"/>
          <w:lang w:val="kk-KZ"/>
        </w:rPr>
        <w:t xml:space="preserve"> </w:t>
      </w:r>
      <w:r w:rsidR="00071A73">
        <w:rPr>
          <w:rFonts w:ascii="Times New Roman" w:eastAsia="Times New Roman" w:hAnsi="Times New Roman" w:cs="Times New Roman"/>
          <w:color w:val="auto"/>
          <w:sz w:val="21"/>
          <w:highlight w:val="lightGray"/>
          <w:lang w:val="kk-KZ"/>
        </w:rPr>
        <w:t>миллион</w:t>
      </w:r>
      <w:r w:rsidR="00A002AB">
        <w:rPr>
          <w:rFonts w:ascii="Times New Roman" w:eastAsia="Times New Roman" w:hAnsi="Times New Roman" w:cs="Times New Roman"/>
          <w:color w:val="auto"/>
          <w:sz w:val="21"/>
          <w:highlight w:val="lightGray"/>
          <w:lang w:val="kk-KZ"/>
        </w:rPr>
        <w:t>ов</w:t>
      </w:r>
      <w:r w:rsidR="00071A73">
        <w:rPr>
          <w:rFonts w:ascii="Times New Roman" w:eastAsia="Times New Roman" w:hAnsi="Times New Roman" w:cs="Times New Roman"/>
          <w:color w:val="auto"/>
          <w:sz w:val="21"/>
          <w:highlight w:val="lightGray"/>
          <w:lang w:val="kk-KZ"/>
        </w:rPr>
        <w:t xml:space="preserve"> </w:t>
      </w:r>
      <w:r w:rsidR="00DA5B24">
        <w:rPr>
          <w:rFonts w:ascii="Times New Roman" w:eastAsia="Times New Roman" w:hAnsi="Times New Roman" w:cs="Times New Roman"/>
          <w:color w:val="auto"/>
          <w:sz w:val="21"/>
          <w:highlight w:val="lightGray"/>
          <w:lang w:val="kk-KZ"/>
        </w:rPr>
        <w:t xml:space="preserve">четыреста сорок восемь </w:t>
      </w:r>
      <w:r w:rsidR="00CB2C88" w:rsidRPr="00A90359">
        <w:rPr>
          <w:rFonts w:ascii="Times New Roman" w:eastAsia="Times New Roman" w:hAnsi="Times New Roman" w:cs="Times New Roman"/>
          <w:color w:val="auto"/>
          <w:sz w:val="21"/>
          <w:highlight w:val="lightGray"/>
        </w:rPr>
        <w:t>тысяч</w:t>
      </w:r>
      <w:r w:rsidR="00DA5B24">
        <w:rPr>
          <w:rFonts w:ascii="Times New Roman" w:eastAsia="Times New Roman" w:hAnsi="Times New Roman" w:cs="Times New Roman"/>
          <w:color w:val="auto"/>
          <w:sz w:val="21"/>
          <w:highlight w:val="lightGray"/>
        </w:rPr>
        <w:t xml:space="preserve"> пятьсот семьдесят три</w:t>
      </w:r>
      <w:r w:rsidR="00CB2C88" w:rsidRPr="00A90359">
        <w:rPr>
          <w:rFonts w:ascii="Times New Roman" w:eastAsia="Times New Roman" w:hAnsi="Times New Roman" w:cs="Times New Roman"/>
          <w:color w:val="auto"/>
          <w:sz w:val="21"/>
          <w:highlight w:val="lightGray"/>
        </w:rPr>
        <w:t>)</w:t>
      </w:r>
      <w:r w:rsidRPr="00A90359">
        <w:rPr>
          <w:rFonts w:ascii="Times New Roman" w:eastAsia="Times New Roman" w:hAnsi="Times New Roman" w:cs="Times New Roman"/>
          <w:color w:val="auto"/>
          <w:sz w:val="21"/>
          <w:highlight w:val="lightGray"/>
        </w:rPr>
        <w:t xml:space="preserve"> тенге</w:t>
      </w:r>
      <w:r w:rsidRPr="00E36DFD">
        <w:rPr>
          <w:rFonts w:ascii="Times New Roman" w:eastAsia="Times New Roman" w:hAnsi="Times New Roman" w:cs="Times New Roman"/>
          <w:color w:val="auto"/>
          <w:sz w:val="21"/>
        </w:rPr>
        <w:t xml:space="preserve">. </w:t>
      </w:r>
    </w:p>
    <w:p w14:paraId="2A348259" w14:textId="77777777" w:rsidR="00D620FF" w:rsidRPr="00E36DFD" w:rsidRDefault="00D620FF">
      <w:pPr>
        <w:ind w:firstLine="567"/>
        <w:jc w:val="both"/>
        <w:rPr>
          <w:rFonts w:ascii="Times New Roman" w:eastAsia="Times New Roman" w:hAnsi="Times New Roman" w:cs="Times New Roman"/>
          <w:color w:val="auto"/>
          <w:sz w:val="21"/>
        </w:rPr>
      </w:pPr>
      <w:r w:rsidRPr="00E36DFD">
        <w:rPr>
          <w:rFonts w:ascii="Times New Roman" w:eastAsia="Times New Roman" w:hAnsi="Times New Roman" w:cs="Times New Roman"/>
          <w:color w:val="auto"/>
          <w:sz w:val="21"/>
        </w:rPr>
        <w:t xml:space="preserve">1.4. Место </w:t>
      </w:r>
      <w:proofErr w:type="gramStart"/>
      <w:r w:rsidRPr="00E36DFD">
        <w:rPr>
          <w:rFonts w:ascii="Times New Roman" w:eastAsia="Times New Roman" w:hAnsi="Times New Roman" w:cs="Times New Roman"/>
          <w:color w:val="auto"/>
          <w:sz w:val="21"/>
        </w:rPr>
        <w:t>поставки:</w:t>
      </w:r>
      <w:r w:rsidR="006F671E" w:rsidRPr="00E36DFD">
        <w:rPr>
          <w:rFonts w:ascii="Times New Roman" w:eastAsia="Times New Roman" w:hAnsi="Times New Roman" w:cs="Times New Roman"/>
          <w:color w:val="auto"/>
          <w:sz w:val="21"/>
        </w:rPr>
        <w:t xml:space="preserve"> </w:t>
      </w:r>
      <w:r w:rsidRPr="00E36DFD">
        <w:rPr>
          <w:rFonts w:ascii="Times New Roman" w:eastAsia="Times New Roman" w:hAnsi="Times New Roman" w:cs="Times New Roman"/>
          <w:color w:val="auto"/>
          <w:sz w:val="21"/>
        </w:rPr>
        <w:t xml:space="preserve"> </w:t>
      </w:r>
      <w:r w:rsidR="00E36DFD" w:rsidRPr="00E36DFD">
        <w:rPr>
          <w:rFonts w:ascii="Times New Roman" w:eastAsia="Times New Roman" w:hAnsi="Times New Roman" w:cs="Times New Roman"/>
          <w:color w:val="auto"/>
          <w:sz w:val="21"/>
        </w:rPr>
        <w:t>111200</w:t>
      </w:r>
      <w:proofErr w:type="gramEnd"/>
      <w:r w:rsidR="00CB2C88" w:rsidRPr="00E36DFD">
        <w:rPr>
          <w:rFonts w:ascii="Times New Roman" w:eastAsia="Times New Roman" w:hAnsi="Times New Roman" w:cs="Times New Roman"/>
          <w:color w:val="auto"/>
          <w:sz w:val="21"/>
        </w:rPr>
        <w:t xml:space="preserve">, РК, </w:t>
      </w:r>
      <w:r w:rsidR="00E36DFD" w:rsidRPr="00E36DFD">
        <w:rPr>
          <w:rFonts w:ascii="Times New Roman" w:eastAsia="Times New Roman" w:hAnsi="Times New Roman" w:cs="Times New Roman"/>
          <w:color w:val="auto"/>
          <w:sz w:val="21"/>
        </w:rPr>
        <w:t xml:space="preserve">Костанайская обл., </w:t>
      </w:r>
      <w:proofErr w:type="spellStart"/>
      <w:r w:rsidR="00E36DFD" w:rsidRPr="00E36DFD">
        <w:rPr>
          <w:rFonts w:ascii="Times New Roman" w:eastAsia="Times New Roman" w:hAnsi="Times New Roman" w:cs="Times New Roman"/>
          <w:color w:val="auto"/>
          <w:sz w:val="21"/>
        </w:rPr>
        <w:t>г.Лисаковск</w:t>
      </w:r>
      <w:proofErr w:type="spellEnd"/>
      <w:r w:rsidR="00E36DFD" w:rsidRPr="00E36DFD">
        <w:rPr>
          <w:rFonts w:ascii="Times New Roman" w:eastAsia="Times New Roman" w:hAnsi="Times New Roman" w:cs="Times New Roman"/>
          <w:color w:val="auto"/>
          <w:sz w:val="21"/>
        </w:rPr>
        <w:t>, Больничный городок 1</w:t>
      </w:r>
      <w:r w:rsidRPr="00E36DFD">
        <w:rPr>
          <w:rFonts w:ascii="Times New Roman" w:eastAsia="Times New Roman" w:hAnsi="Times New Roman" w:cs="Times New Roman"/>
          <w:color w:val="auto"/>
          <w:sz w:val="21"/>
        </w:rPr>
        <w:t>;</w:t>
      </w:r>
    </w:p>
    <w:p w14:paraId="3B796274" w14:textId="77777777" w:rsidR="0074624D" w:rsidRPr="00E36DFD" w:rsidRDefault="0074624D">
      <w:pPr>
        <w:ind w:firstLine="567"/>
        <w:jc w:val="both"/>
        <w:rPr>
          <w:rFonts w:ascii="Times New Roman" w:eastAsia="Times New Roman" w:hAnsi="Times New Roman" w:cs="Times New Roman"/>
          <w:color w:val="auto"/>
          <w:sz w:val="21"/>
        </w:rPr>
      </w:pPr>
      <w:r w:rsidRPr="00E36DFD">
        <w:rPr>
          <w:rFonts w:ascii="Times New Roman" w:eastAsia="Times New Roman" w:hAnsi="Times New Roman" w:cs="Times New Roman"/>
          <w:color w:val="auto"/>
          <w:sz w:val="21"/>
        </w:rPr>
        <w:t>1.5.</w:t>
      </w:r>
      <w:r w:rsidR="006F671E" w:rsidRPr="00E36DFD">
        <w:rPr>
          <w:rFonts w:ascii="Times New Roman" w:eastAsia="Times New Roman" w:hAnsi="Times New Roman" w:cs="Times New Roman"/>
          <w:color w:val="auto"/>
          <w:sz w:val="21"/>
        </w:rPr>
        <w:t xml:space="preserve"> Условия поставки: DDP</w:t>
      </w:r>
      <w:r w:rsidR="000B24A6" w:rsidRPr="00E36DFD">
        <w:rPr>
          <w:rFonts w:ascii="Times New Roman" w:eastAsia="Times New Roman" w:hAnsi="Times New Roman" w:cs="Times New Roman"/>
          <w:color w:val="auto"/>
          <w:sz w:val="21"/>
        </w:rPr>
        <w:t>;</w:t>
      </w:r>
    </w:p>
    <w:p w14:paraId="39A923B0" w14:textId="77777777" w:rsidR="00DA5B24" w:rsidRDefault="000B24A6" w:rsidP="0034637E">
      <w:pPr>
        <w:ind w:firstLine="567"/>
        <w:jc w:val="both"/>
        <w:rPr>
          <w:rFonts w:ascii="Times New Roman" w:eastAsia="Times New Roman" w:hAnsi="Times New Roman" w:cs="Times New Roman"/>
          <w:color w:val="auto"/>
          <w:sz w:val="21"/>
          <w:lang w:val="kk-KZ"/>
        </w:rPr>
      </w:pPr>
      <w:r w:rsidRPr="00E36DFD">
        <w:rPr>
          <w:rFonts w:ascii="Times New Roman" w:eastAsia="Times New Roman" w:hAnsi="Times New Roman" w:cs="Times New Roman"/>
          <w:color w:val="auto"/>
          <w:sz w:val="21"/>
        </w:rPr>
        <w:t xml:space="preserve">1.6. Срок поставки товара: </w:t>
      </w:r>
      <w:r w:rsidR="00CB2C88" w:rsidRPr="00E36DFD">
        <w:rPr>
          <w:rFonts w:ascii="Times New Roman" w:eastAsia="Times New Roman" w:hAnsi="Times New Roman" w:cs="Times New Roman"/>
          <w:color w:val="auto"/>
          <w:sz w:val="21"/>
        </w:rPr>
        <w:t>со дня вступления в силу договора закупа</w:t>
      </w:r>
      <w:r w:rsidR="008C11DF">
        <w:rPr>
          <w:rFonts w:ascii="Times New Roman" w:eastAsia="Times New Roman" w:hAnsi="Times New Roman" w:cs="Times New Roman"/>
          <w:color w:val="auto"/>
          <w:sz w:val="21"/>
          <w:lang w:val="kk-KZ"/>
        </w:rPr>
        <w:t>:</w:t>
      </w:r>
    </w:p>
    <w:p w14:paraId="0D36DD0A" w14:textId="79148975" w:rsidR="00DA5B24" w:rsidRPr="00DA5B24" w:rsidRDefault="00DA5B24" w:rsidP="00DA5B24">
      <w:pPr>
        <w:widowControl/>
        <w:ind w:firstLine="720"/>
        <w:rPr>
          <w:rFonts w:ascii="Times New Roman" w:eastAsia="Times New Roman" w:hAnsi="Times New Roman" w:cs="Times New Roman"/>
          <w:color w:val="auto"/>
          <w:sz w:val="21"/>
        </w:rPr>
      </w:pPr>
      <w:r w:rsidRPr="00DA5B24">
        <w:rPr>
          <w:rFonts w:ascii="Times New Roman" w:eastAsia="Times New Roman" w:hAnsi="Times New Roman" w:cs="Times New Roman"/>
          <w:color w:val="auto"/>
          <w:sz w:val="21"/>
        </w:rPr>
        <w:t xml:space="preserve">Лот № 1 Аппарат </w:t>
      </w:r>
      <w:proofErr w:type="spellStart"/>
      <w:proofErr w:type="gramStart"/>
      <w:r w:rsidRPr="00DA5B24">
        <w:rPr>
          <w:rFonts w:ascii="Times New Roman" w:eastAsia="Times New Roman" w:hAnsi="Times New Roman" w:cs="Times New Roman"/>
          <w:color w:val="auto"/>
          <w:sz w:val="21"/>
        </w:rPr>
        <w:t>виброакустический</w:t>
      </w:r>
      <w:proofErr w:type="spellEnd"/>
      <w:r w:rsidRPr="00DA5B24">
        <w:rPr>
          <w:rFonts w:ascii="Times New Roman" w:eastAsia="Times New Roman" w:hAnsi="Times New Roman" w:cs="Times New Roman"/>
          <w:color w:val="auto"/>
          <w:sz w:val="21"/>
        </w:rPr>
        <w:t xml:space="preserve">  -</w:t>
      </w:r>
      <w:proofErr w:type="gramEnd"/>
      <w:r w:rsidRPr="00DA5B24">
        <w:rPr>
          <w:rFonts w:ascii="Times New Roman" w:eastAsia="Times New Roman" w:hAnsi="Times New Roman" w:cs="Times New Roman"/>
          <w:color w:val="auto"/>
          <w:sz w:val="21"/>
        </w:rPr>
        <w:t xml:space="preserve"> </w:t>
      </w:r>
      <w:r w:rsidR="00104DCA">
        <w:rPr>
          <w:rFonts w:ascii="Times New Roman" w:eastAsia="Times New Roman" w:hAnsi="Times New Roman" w:cs="Times New Roman"/>
          <w:color w:val="auto"/>
          <w:sz w:val="21"/>
        </w:rPr>
        <w:t>90</w:t>
      </w:r>
      <w:r w:rsidRPr="00DA5B24">
        <w:rPr>
          <w:rFonts w:ascii="Times New Roman" w:eastAsia="Times New Roman" w:hAnsi="Times New Roman" w:cs="Times New Roman"/>
          <w:color w:val="auto"/>
          <w:sz w:val="21"/>
        </w:rPr>
        <w:t xml:space="preserve"> календарных дней; </w:t>
      </w:r>
    </w:p>
    <w:p w14:paraId="0CCA7D03" w14:textId="77777777" w:rsidR="00DA5B24" w:rsidRPr="00DA5B24" w:rsidRDefault="00DA5B24" w:rsidP="00DA5B24">
      <w:pPr>
        <w:widowControl/>
        <w:ind w:firstLine="720"/>
        <w:rPr>
          <w:rFonts w:ascii="Times New Roman" w:eastAsia="Times New Roman" w:hAnsi="Times New Roman" w:cs="Times New Roman"/>
          <w:color w:val="auto"/>
          <w:sz w:val="21"/>
        </w:rPr>
      </w:pPr>
      <w:r w:rsidRPr="00DA5B24">
        <w:rPr>
          <w:rFonts w:ascii="Times New Roman" w:eastAsia="Times New Roman" w:hAnsi="Times New Roman" w:cs="Times New Roman"/>
          <w:color w:val="auto"/>
          <w:sz w:val="21"/>
        </w:rPr>
        <w:t xml:space="preserve">Лот № 2 Медицинская функциональная кровать с рамой </w:t>
      </w:r>
      <w:proofErr w:type="gramStart"/>
      <w:r w:rsidRPr="00DA5B24">
        <w:rPr>
          <w:rFonts w:ascii="Times New Roman" w:eastAsia="Times New Roman" w:hAnsi="Times New Roman" w:cs="Times New Roman"/>
          <w:color w:val="auto"/>
          <w:sz w:val="21"/>
        </w:rPr>
        <w:t>Балканского  -</w:t>
      </w:r>
      <w:proofErr w:type="gramEnd"/>
      <w:r w:rsidRPr="00DA5B24">
        <w:rPr>
          <w:rFonts w:ascii="Times New Roman" w:eastAsia="Times New Roman" w:hAnsi="Times New Roman" w:cs="Times New Roman"/>
          <w:color w:val="auto"/>
          <w:sz w:val="21"/>
        </w:rPr>
        <w:t xml:space="preserve"> 90 календарных дней;</w:t>
      </w:r>
    </w:p>
    <w:p w14:paraId="4F2A8E4B" w14:textId="77777777" w:rsidR="00DA5B24" w:rsidRPr="00DA5B24" w:rsidRDefault="00DA5B24" w:rsidP="00DA5B24">
      <w:pPr>
        <w:widowControl/>
        <w:ind w:firstLine="720"/>
        <w:rPr>
          <w:rFonts w:ascii="Times New Roman" w:eastAsia="Times New Roman" w:hAnsi="Times New Roman" w:cs="Times New Roman"/>
          <w:color w:val="auto"/>
          <w:sz w:val="21"/>
        </w:rPr>
      </w:pPr>
      <w:r w:rsidRPr="00DA5B24">
        <w:rPr>
          <w:rFonts w:ascii="Times New Roman" w:eastAsia="Times New Roman" w:hAnsi="Times New Roman" w:cs="Times New Roman"/>
          <w:color w:val="auto"/>
          <w:sz w:val="21"/>
        </w:rPr>
        <w:t>Лот № 3 Операционный стол (</w:t>
      </w:r>
      <w:proofErr w:type="spellStart"/>
      <w:proofErr w:type="gramStart"/>
      <w:r w:rsidRPr="00DA5B24">
        <w:rPr>
          <w:rFonts w:ascii="Times New Roman" w:eastAsia="Times New Roman" w:hAnsi="Times New Roman" w:cs="Times New Roman"/>
          <w:color w:val="auto"/>
          <w:sz w:val="21"/>
        </w:rPr>
        <w:t>рентгенопрозрачный</w:t>
      </w:r>
      <w:proofErr w:type="spellEnd"/>
      <w:r w:rsidRPr="00DA5B24">
        <w:rPr>
          <w:rFonts w:ascii="Times New Roman" w:eastAsia="Times New Roman" w:hAnsi="Times New Roman" w:cs="Times New Roman"/>
          <w:color w:val="auto"/>
          <w:sz w:val="21"/>
        </w:rPr>
        <w:t xml:space="preserve">)   </w:t>
      </w:r>
      <w:proofErr w:type="gramEnd"/>
      <w:r w:rsidRPr="00DA5B24">
        <w:rPr>
          <w:rFonts w:ascii="Times New Roman" w:eastAsia="Times New Roman" w:hAnsi="Times New Roman" w:cs="Times New Roman"/>
          <w:color w:val="auto"/>
          <w:sz w:val="21"/>
        </w:rPr>
        <w:t>- 90 календарных дней;</w:t>
      </w:r>
    </w:p>
    <w:p w14:paraId="2EA1A18C" w14:textId="77777777" w:rsidR="00DA5B24" w:rsidRPr="00DA5B24" w:rsidRDefault="00DA5B24" w:rsidP="00DA5B24">
      <w:pPr>
        <w:widowControl/>
        <w:ind w:firstLine="720"/>
        <w:rPr>
          <w:rFonts w:ascii="Times New Roman" w:eastAsia="Times New Roman" w:hAnsi="Times New Roman" w:cs="Times New Roman"/>
          <w:color w:val="auto"/>
          <w:sz w:val="21"/>
        </w:rPr>
      </w:pPr>
      <w:r w:rsidRPr="00DA5B24">
        <w:rPr>
          <w:rFonts w:ascii="Times New Roman" w:eastAsia="Times New Roman" w:hAnsi="Times New Roman" w:cs="Times New Roman"/>
          <w:color w:val="auto"/>
          <w:sz w:val="21"/>
        </w:rPr>
        <w:t>Лот № 4 Аппарат искусственной вентиляции легких для интенсивной терапии неонатальный   - 90 календарных дней;</w:t>
      </w:r>
    </w:p>
    <w:p w14:paraId="09BF4A95" w14:textId="77777777" w:rsidR="00DA5B24" w:rsidRPr="00DA5B24" w:rsidRDefault="00DA5B24" w:rsidP="00DA5B24">
      <w:pPr>
        <w:widowControl/>
        <w:ind w:firstLine="720"/>
        <w:rPr>
          <w:rFonts w:ascii="Times New Roman" w:eastAsia="Times New Roman" w:hAnsi="Times New Roman" w:cs="Times New Roman"/>
          <w:color w:val="auto"/>
          <w:sz w:val="21"/>
        </w:rPr>
      </w:pPr>
      <w:r w:rsidRPr="00DA5B24">
        <w:rPr>
          <w:rFonts w:ascii="Times New Roman" w:eastAsia="Times New Roman" w:hAnsi="Times New Roman" w:cs="Times New Roman"/>
          <w:color w:val="auto"/>
          <w:sz w:val="21"/>
        </w:rPr>
        <w:t xml:space="preserve">Лот № 5 Функциональная акушерская кровать трансформер для родов (кресло-кровать для </w:t>
      </w:r>
      <w:proofErr w:type="gramStart"/>
      <w:r w:rsidRPr="00DA5B24">
        <w:rPr>
          <w:rFonts w:ascii="Times New Roman" w:eastAsia="Times New Roman" w:hAnsi="Times New Roman" w:cs="Times New Roman"/>
          <w:color w:val="auto"/>
          <w:sz w:val="21"/>
        </w:rPr>
        <w:t xml:space="preserve">родовспоможения)   </w:t>
      </w:r>
      <w:proofErr w:type="gramEnd"/>
      <w:r w:rsidRPr="00DA5B24">
        <w:rPr>
          <w:rFonts w:ascii="Times New Roman" w:eastAsia="Times New Roman" w:hAnsi="Times New Roman" w:cs="Times New Roman"/>
          <w:color w:val="auto"/>
          <w:sz w:val="21"/>
        </w:rPr>
        <w:t>- 90 календарных дней;</w:t>
      </w:r>
    </w:p>
    <w:p w14:paraId="0A9CFDFD" w14:textId="3A63D674" w:rsidR="00DA5B24" w:rsidRPr="00DA5B24" w:rsidRDefault="00DA5B24" w:rsidP="00DA5B24">
      <w:pPr>
        <w:widowControl/>
        <w:ind w:firstLine="720"/>
        <w:rPr>
          <w:rFonts w:ascii="Times New Roman" w:eastAsia="Times New Roman" w:hAnsi="Times New Roman" w:cs="Times New Roman"/>
          <w:color w:val="auto"/>
          <w:sz w:val="21"/>
        </w:rPr>
      </w:pPr>
      <w:r w:rsidRPr="00DA5B24">
        <w:rPr>
          <w:rFonts w:ascii="Times New Roman" w:eastAsia="Times New Roman" w:hAnsi="Times New Roman" w:cs="Times New Roman"/>
          <w:color w:val="auto"/>
          <w:sz w:val="21"/>
        </w:rPr>
        <w:t xml:space="preserve">Лот № 6 </w:t>
      </w:r>
      <w:proofErr w:type="gramStart"/>
      <w:r w:rsidRPr="00DA5B24">
        <w:rPr>
          <w:rFonts w:ascii="Times New Roman" w:eastAsia="Times New Roman" w:hAnsi="Times New Roman" w:cs="Times New Roman"/>
          <w:color w:val="auto"/>
          <w:sz w:val="21"/>
        </w:rPr>
        <w:t>Капнограф  -</w:t>
      </w:r>
      <w:proofErr w:type="gramEnd"/>
      <w:r w:rsidRPr="00DA5B24">
        <w:rPr>
          <w:rFonts w:ascii="Times New Roman" w:eastAsia="Times New Roman" w:hAnsi="Times New Roman" w:cs="Times New Roman"/>
          <w:color w:val="auto"/>
          <w:sz w:val="21"/>
        </w:rPr>
        <w:t xml:space="preserve"> </w:t>
      </w:r>
      <w:r w:rsidR="00104DCA">
        <w:rPr>
          <w:rFonts w:ascii="Times New Roman" w:eastAsia="Times New Roman" w:hAnsi="Times New Roman" w:cs="Times New Roman"/>
          <w:color w:val="auto"/>
          <w:sz w:val="21"/>
          <w:lang w:val="kk-KZ"/>
        </w:rPr>
        <w:t>90</w:t>
      </w:r>
      <w:r w:rsidRPr="00DA5B24">
        <w:rPr>
          <w:rFonts w:ascii="Times New Roman" w:eastAsia="Times New Roman" w:hAnsi="Times New Roman" w:cs="Times New Roman"/>
          <w:color w:val="auto"/>
          <w:sz w:val="21"/>
        </w:rPr>
        <w:t xml:space="preserve"> календарных дней;</w:t>
      </w:r>
    </w:p>
    <w:p w14:paraId="4104DE23" w14:textId="1987665E" w:rsidR="008C11DF" w:rsidRPr="0034637E" w:rsidRDefault="00DA5B24" w:rsidP="00DA5B24">
      <w:pPr>
        <w:widowControl/>
        <w:ind w:firstLine="720"/>
        <w:rPr>
          <w:rFonts w:ascii="Times New Roman" w:eastAsia="Times New Roman" w:hAnsi="Times New Roman" w:cs="Times New Roman"/>
          <w:color w:val="auto"/>
          <w:sz w:val="21"/>
        </w:rPr>
      </w:pPr>
      <w:r w:rsidRPr="00DA5B24">
        <w:rPr>
          <w:rFonts w:ascii="Times New Roman" w:eastAsia="Times New Roman" w:hAnsi="Times New Roman" w:cs="Times New Roman"/>
          <w:color w:val="auto"/>
          <w:sz w:val="21"/>
        </w:rPr>
        <w:t xml:space="preserve">Лот № 7 Стерилизатор паровой с автоматической системой управления (100 </w:t>
      </w:r>
      <w:proofErr w:type="gramStart"/>
      <w:r w:rsidRPr="00DA5B24">
        <w:rPr>
          <w:rFonts w:ascii="Times New Roman" w:eastAsia="Times New Roman" w:hAnsi="Times New Roman" w:cs="Times New Roman"/>
          <w:color w:val="auto"/>
          <w:sz w:val="21"/>
        </w:rPr>
        <w:t>литров)  -</w:t>
      </w:r>
      <w:proofErr w:type="gramEnd"/>
      <w:r w:rsidRPr="00DA5B24">
        <w:rPr>
          <w:rFonts w:ascii="Times New Roman" w:eastAsia="Times New Roman" w:hAnsi="Times New Roman" w:cs="Times New Roman"/>
          <w:color w:val="auto"/>
          <w:sz w:val="21"/>
        </w:rPr>
        <w:t xml:space="preserve"> </w:t>
      </w:r>
      <w:r w:rsidR="00545918">
        <w:rPr>
          <w:rFonts w:ascii="Times New Roman" w:eastAsia="Times New Roman" w:hAnsi="Times New Roman" w:cs="Times New Roman"/>
          <w:color w:val="auto"/>
          <w:sz w:val="21"/>
          <w:lang w:val="kk-KZ"/>
        </w:rPr>
        <w:t>90</w:t>
      </w:r>
      <w:r w:rsidRPr="00DA5B24">
        <w:rPr>
          <w:rFonts w:ascii="Times New Roman" w:eastAsia="Times New Roman" w:hAnsi="Times New Roman" w:cs="Times New Roman"/>
          <w:color w:val="auto"/>
          <w:sz w:val="21"/>
        </w:rPr>
        <w:t xml:space="preserve"> календарных дней.</w:t>
      </w:r>
    </w:p>
    <w:p w14:paraId="600ACAAE" w14:textId="4E3F48EC" w:rsidR="001615C7" w:rsidRPr="0052788A" w:rsidRDefault="000B24A6" w:rsidP="002215C8">
      <w:pPr>
        <w:pStyle w:val="pj"/>
        <w:rPr>
          <w:rFonts w:eastAsia="Times New Roman"/>
          <w:color w:val="auto"/>
          <w:sz w:val="21"/>
        </w:rPr>
      </w:pPr>
      <w:r w:rsidRPr="00E36DFD">
        <w:rPr>
          <w:rFonts w:eastAsia="Times New Roman"/>
          <w:color w:val="auto"/>
          <w:sz w:val="21"/>
        </w:rPr>
        <w:t>1.</w:t>
      </w:r>
      <w:r w:rsidR="00D32D47" w:rsidRPr="00E36DFD">
        <w:rPr>
          <w:rFonts w:eastAsia="Times New Roman"/>
          <w:color w:val="auto"/>
          <w:sz w:val="21"/>
        </w:rPr>
        <w:t>7</w:t>
      </w:r>
      <w:r w:rsidRPr="00E36DFD">
        <w:rPr>
          <w:rFonts w:eastAsia="Times New Roman"/>
          <w:color w:val="auto"/>
          <w:sz w:val="21"/>
        </w:rPr>
        <w:t>.</w:t>
      </w:r>
      <w:r w:rsidR="00C26ADA" w:rsidRPr="00E36DFD">
        <w:rPr>
          <w:rFonts w:eastAsia="Times New Roman"/>
          <w:color w:val="auto"/>
          <w:sz w:val="21"/>
        </w:rPr>
        <w:t xml:space="preserve"> Условия платежа: за фактически поставленный товар</w:t>
      </w:r>
      <w:r w:rsidR="002215C8">
        <w:rPr>
          <w:rFonts w:eastAsia="Times New Roman"/>
          <w:color w:val="auto"/>
          <w:sz w:val="21"/>
        </w:rPr>
        <w:t xml:space="preserve"> </w:t>
      </w:r>
      <w:r w:rsidR="002215C8" w:rsidRPr="00E36DFD">
        <w:rPr>
          <w:rFonts w:eastAsia="Times New Roman"/>
          <w:color w:val="auto"/>
          <w:sz w:val="21"/>
        </w:rPr>
        <w:t>в течение 30 (тридцать) банковских дней</w:t>
      </w:r>
      <w:r w:rsidR="00C26ADA" w:rsidRPr="00E36DFD">
        <w:rPr>
          <w:rFonts w:eastAsia="Times New Roman"/>
          <w:color w:val="auto"/>
          <w:sz w:val="21"/>
        </w:rPr>
        <w:t xml:space="preserve"> после предоставл</w:t>
      </w:r>
      <w:r w:rsidR="00D75322" w:rsidRPr="00E36DFD">
        <w:rPr>
          <w:rFonts w:eastAsia="Times New Roman"/>
          <w:color w:val="auto"/>
          <w:sz w:val="21"/>
        </w:rPr>
        <w:t>ения</w:t>
      </w:r>
      <w:r w:rsidR="002215C8">
        <w:rPr>
          <w:rFonts w:eastAsia="Times New Roman"/>
          <w:color w:val="auto"/>
          <w:sz w:val="21"/>
        </w:rPr>
        <w:t xml:space="preserve">: </w:t>
      </w:r>
      <w:r w:rsidR="002215C8" w:rsidRPr="009C204C">
        <w:rPr>
          <w:sz w:val="22"/>
          <w:szCs w:val="22"/>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002215C8">
        <w:rPr>
          <w:sz w:val="22"/>
          <w:szCs w:val="22"/>
        </w:rPr>
        <w:t xml:space="preserve"> </w:t>
      </w:r>
      <w:r w:rsidR="002215C8" w:rsidRPr="009C204C">
        <w:rPr>
          <w:sz w:val="22"/>
          <w:szCs w:val="22"/>
        </w:rPr>
        <w:t>2) счет-фактура, накладная, акт приемки-передачи;</w:t>
      </w:r>
      <w:r w:rsidR="002215C8">
        <w:rPr>
          <w:sz w:val="22"/>
          <w:szCs w:val="22"/>
        </w:rPr>
        <w:t xml:space="preserve"> </w:t>
      </w:r>
      <w:r w:rsidR="002215C8" w:rsidRPr="009C204C">
        <w:rPr>
          <w:sz w:val="22"/>
          <w:szCs w:val="22"/>
        </w:rPr>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r w:rsidR="00C26ADA" w:rsidRPr="00E36DFD">
        <w:rPr>
          <w:rFonts w:eastAsia="Times New Roman"/>
          <w:color w:val="auto"/>
          <w:sz w:val="21"/>
        </w:rPr>
        <w:t>.</w:t>
      </w:r>
    </w:p>
    <w:p w14:paraId="190E6994" w14:textId="77777777" w:rsidR="001615C7" w:rsidRPr="0052788A" w:rsidRDefault="001615C7">
      <w:pPr>
        <w:jc w:val="both"/>
        <w:rPr>
          <w:rFonts w:ascii="Times New Roman" w:eastAsia="Calibri" w:hAnsi="Times New Roman" w:cs="Times New Roman"/>
          <w:color w:val="auto"/>
        </w:rPr>
      </w:pPr>
    </w:p>
    <w:p w14:paraId="58F5099D" w14:textId="77777777" w:rsidR="001615C7" w:rsidRPr="0052788A" w:rsidRDefault="00C26ADA">
      <w:pPr>
        <w:jc w:val="center"/>
        <w:rPr>
          <w:rFonts w:ascii="Times New Roman" w:hAnsi="Times New Roman" w:cs="Times New Roman"/>
          <w:color w:val="auto"/>
        </w:rPr>
      </w:pPr>
      <w:r w:rsidRPr="0052788A">
        <w:rPr>
          <w:rFonts w:ascii="Times New Roman" w:eastAsia="Times New Roman" w:hAnsi="Times New Roman" w:cs="Times New Roman"/>
          <w:b/>
          <w:color w:val="auto"/>
          <w:sz w:val="21"/>
        </w:rPr>
        <w:t>2. Разъяснение организатором тендера положений</w:t>
      </w:r>
      <w:r w:rsidRPr="0052788A">
        <w:rPr>
          <w:rFonts w:ascii="Times New Roman" w:eastAsia="Times New Roman" w:hAnsi="Times New Roman" w:cs="Times New Roman"/>
          <w:color w:val="auto"/>
          <w:sz w:val="21"/>
        </w:rPr>
        <w:br/>
      </w:r>
      <w:r w:rsidRPr="0052788A">
        <w:rPr>
          <w:rFonts w:ascii="Times New Roman" w:eastAsia="Times New Roman" w:hAnsi="Times New Roman" w:cs="Times New Roman"/>
          <w:b/>
          <w:color w:val="auto"/>
          <w:sz w:val="21"/>
        </w:rPr>
        <w:t>тендерной документации потенциальным поставщикам, получившим ее копию</w:t>
      </w:r>
    </w:p>
    <w:p w14:paraId="4B7EA460" w14:textId="77777777" w:rsidR="001615C7" w:rsidRPr="0052788A" w:rsidRDefault="001615C7">
      <w:pPr>
        <w:jc w:val="center"/>
        <w:rPr>
          <w:rFonts w:ascii="Times New Roman" w:eastAsia="Calibri" w:hAnsi="Times New Roman" w:cs="Times New Roman"/>
          <w:color w:val="auto"/>
        </w:rPr>
      </w:pPr>
    </w:p>
    <w:p w14:paraId="5474D6A2" w14:textId="77777777" w:rsidR="001615C7" w:rsidRPr="0052788A" w:rsidRDefault="00C26ADA" w:rsidP="007B2528">
      <w:pPr>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lastRenderedPageBreak/>
        <w:t xml:space="preserve">2.1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
    <w:p w14:paraId="215AE3F0" w14:textId="77777777" w:rsidR="001615C7" w:rsidRPr="0052788A" w:rsidRDefault="00C26ADA" w:rsidP="007B2528">
      <w:pPr>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2.2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 </w:t>
      </w:r>
    </w:p>
    <w:p w14:paraId="36E734EC" w14:textId="77777777" w:rsidR="001615C7" w:rsidRPr="00C436BD" w:rsidRDefault="00C26ADA">
      <w:pPr>
        <w:ind w:firstLine="540"/>
        <w:jc w:val="both"/>
        <w:rPr>
          <w:rFonts w:ascii="Times New Roman" w:eastAsia="Times New Roman" w:hAnsi="Times New Roman" w:cs="Times New Roman"/>
          <w:color w:val="auto"/>
          <w:sz w:val="21"/>
        </w:rPr>
      </w:pPr>
      <w:r w:rsidRPr="00C436BD">
        <w:rPr>
          <w:rFonts w:ascii="Times New Roman" w:eastAsia="Times New Roman" w:hAnsi="Times New Roman" w:cs="Times New Roman"/>
          <w:color w:val="auto"/>
          <w:sz w:val="21"/>
        </w:rPr>
        <w:t xml:space="preserve">2.3 Организатор тендера при необходимости проводит встречу с потенциальными поставщиками для разъяснения условий тендера по адресу: </w:t>
      </w:r>
      <w:r w:rsidR="00C436BD" w:rsidRPr="00C436BD">
        <w:rPr>
          <w:rFonts w:ascii="Times New Roman" w:eastAsia="Times New Roman" w:hAnsi="Times New Roman" w:cs="Times New Roman"/>
          <w:color w:val="auto"/>
          <w:sz w:val="21"/>
        </w:rPr>
        <w:t>111200</w:t>
      </w:r>
      <w:r w:rsidR="009C040E" w:rsidRPr="00C436BD">
        <w:rPr>
          <w:rFonts w:ascii="Times New Roman" w:eastAsia="Times New Roman" w:hAnsi="Times New Roman" w:cs="Times New Roman"/>
          <w:color w:val="auto"/>
          <w:sz w:val="21"/>
        </w:rPr>
        <w:t xml:space="preserve">, РК, </w:t>
      </w:r>
      <w:r w:rsidR="00C436BD" w:rsidRPr="00E36DFD">
        <w:rPr>
          <w:rFonts w:ascii="Times New Roman" w:eastAsia="Times New Roman" w:hAnsi="Times New Roman" w:cs="Times New Roman"/>
          <w:color w:val="auto"/>
          <w:sz w:val="21"/>
        </w:rPr>
        <w:t xml:space="preserve">Костанайская обл., </w:t>
      </w:r>
      <w:proofErr w:type="spellStart"/>
      <w:r w:rsidR="00C436BD" w:rsidRPr="00E36DFD">
        <w:rPr>
          <w:rFonts w:ascii="Times New Roman" w:eastAsia="Times New Roman" w:hAnsi="Times New Roman" w:cs="Times New Roman"/>
          <w:color w:val="auto"/>
          <w:sz w:val="21"/>
        </w:rPr>
        <w:t>г.Лисаковск</w:t>
      </w:r>
      <w:proofErr w:type="spellEnd"/>
      <w:r w:rsidR="00C436BD" w:rsidRPr="00E36DFD">
        <w:rPr>
          <w:rFonts w:ascii="Times New Roman" w:eastAsia="Times New Roman" w:hAnsi="Times New Roman" w:cs="Times New Roman"/>
          <w:color w:val="auto"/>
          <w:sz w:val="21"/>
        </w:rPr>
        <w:t>, Больничный городок 1</w:t>
      </w:r>
      <w:r w:rsidR="00C436BD">
        <w:rPr>
          <w:rFonts w:ascii="Times New Roman" w:eastAsia="Times New Roman" w:hAnsi="Times New Roman" w:cs="Times New Roman"/>
          <w:color w:val="auto"/>
          <w:sz w:val="21"/>
        </w:rPr>
        <w:t>, экономический отдел</w:t>
      </w:r>
      <w:r w:rsidRPr="00C436BD">
        <w:rPr>
          <w:rFonts w:ascii="Times New Roman" w:eastAsia="Times New Roman" w:hAnsi="Times New Roman" w:cs="Times New Roman"/>
          <w:color w:val="auto"/>
          <w:sz w:val="21"/>
        </w:rPr>
        <w:t>.</w:t>
      </w:r>
    </w:p>
    <w:p w14:paraId="5EE60731" w14:textId="75BB84A4"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При проведении указанной встречи составляется протокол, </w:t>
      </w:r>
      <w:r w:rsidR="00480F08" w:rsidRPr="00480F08">
        <w:rPr>
          <w:rFonts w:ascii="Times New Roman" w:eastAsia="Times New Roman" w:hAnsi="Times New Roman" w:cs="Times New Roman"/>
          <w:color w:val="auto"/>
          <w:sz w:val="21"/>
        </w:rPr>
        <w:t>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r w:rsidRPr="0052788A">
        <w:rPr>
          <w:rFonts w:ascii="Times New Roman" w:eastAsia="Times New Roman" w:hAnsi="Times New Roman" w:cs="Times New Roman"/>
          <w:color w:val="auto"/>
          <w:sz w:val="21"/>
        </w:rPr>
        <w:t>.</w:t>
      </w:r>
    </w:p>
    <w:p w14:paraId="39AECB40" w14:textId="77777777" w:rsidR="001615C7" w:rsidRPr="0052788A" w:rsidRDefault="001615C7">
      <w:pPr>
        <w:ind w:firstLine="540"/>
        <w:jc w:val="both"/>
        <w:rPr>
          <w:rFonts w:ascii="Times New Roman" w:eastAsia="Calibri" w:hAnsi="Times New Roman" w:cs="Times New Roman"/>
          <w:color w:val="auto"/>
        </w:rPr>
      </w:pPr>
    </w:p>
    <w:p w14:paraId="01B83809" w14:textId="77777777"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 xml:space="preserve">3. Требования к оформлению тендерной заявки </w:t>
      </w:r>
    </w:p>
    <w:p w14:paraId="134A6652" w14:textId="77777777" w:rsidR="001615C7" w:rsidRPr="0052788A" w:rsidRDefault="00C26ADA">
      <w:pPr>
        <w:jc w:val="center"/>
        <w:rPr>
          <w:rFonts w:ascii="Times New Roman" w:hAnsi="Times New Roman" w:cs="Times New Roman"/>
          <w:color w:val="auto"/>
        </w:rPr>
      </w:pPr>
      <w:r w:rsidRPr="0052788A">
        <w:rPr>
          <w:rFonts w:ascii="Times New Roman" w:eastAsia="Times New Roman" w:hAnsi="Times New Roman" w:cs="Times New Roman"/>
          <w:b/>
          <w:color w:val="auto"/>
          <w:sz w:val="21"/>
        </w:rPr>
        <w:t>и представление потенциальными</w:t>
      </w:r>
      <w:r w:rsidRPr="0052788A">
        <w:rPr>
          <w:rFonts w:ascii="Times New Roman" w:eastAsia="Times New Roman" w:hAnsi="Times New Roman" w:cs="Times New Roman"/>
          <w:color w:val="auto"/>
          <w:sz w:val="21"/>
        </w:rPr>
        <w:t xml:space="preserve"> </w:t>
      </w:r>
      <w:proofErr w:type="gramStart"/>
      <w:r w:rsidRPr="0052788A">
        <w:rPr>
          <w:rFonts w:ascii="Times New Roman" w:eastAsia="Times New Roman" w:hAnsi="Times New Roman" w:cs="Times New Roman"/>
          <w:b/>
          <w:color w:val="auto"/>
          <w:sz w:val="21"/>
        </w:rPr>
        <w:t>поставщиками  конвертов</w:t>
      </w:r>
      <w:proofErr w:type="gramEnd"/>
      <w:r w:rsidRPr="0052788A">
        <w:rPr>
          <w:rFonts w:ascii="Times New Roman" w:eastAsia="Times New Roman" w:hAnsi="Times New Roman" w:cs="Times New Roman"/>
          <w:b/>
          <w:color w:val="auto"/>
          <w:sz w:val="21"/>
        </w:rPr>
        <w:t xml:space="preserve"> с заявками на участие в</w:t>
      </w:r>
      <w:r w:rsidRPr="0052788A">
        <w:rPr>
          <w:rFonts w:ascii="Times New Roman" w:eastAsia="Times New Roman" w:hAnsi="Times New Roman" w:cs="Times New Roman"/>
          <w:color w:val="auto"/>
          <w:sz w:val="21"/>
        </w:rPr>
        <w:t xml:space="preserve"> </w:t>
      </w:r>
      <w:r w:rsidRPr="0052788A">
        <w:rPr>
          <w:rFonts w:ascii="Times New Roman" w:eastAsia="Times New Roman" w:hAnsi="Times New Roman" w:cs="Times New Roman"/>
          <w:b/>
          <w:color w:val="auto"/>
          <w:sz w:val="21"/>
        </w:rPr>
        <w:t>тендере</w:t>
      </w:r>
    </w:p>
    <w:p w14:paraId="28442259" w14:textId="77777777" w:rsidR="001615C7" w:rsidRPr="0052788A" w:rsidRDefault="001615C7">
      <w:pPr>
        <w:ind w:firstLine="540"/>
        <w:jc w:val="both"/>
        <w:rPr>
          <w:rFonts w:ascii="Times New Roman" w:eastAsia="Times New Roman" w:hAnsi="Times New Roman" w:cs="Times New Roman"/>
          <w:color w:val="auto"/>
          <w:sz w:val="21"/>
        </w:rPr>
      </w:pPr>
    </w:p>
    <w:p w14:paraId="58E6708B" w14:textId="77777777" w:rsidR="001615C7" w:rsidRPr="0052788A" w:rsidRDefault="00C26ADA">
      <w:pPr>
        <w:ind w:firstLine="540"/>
        <w:jc w:val="both"/>
        <w:rPr>
          <w:rFonts w:ascii="Times New Roman" w:hAnsi="Times New Roman" w:cs="Times New Roman"/>
          <w:color w:val="auto"/>
        </w:rPr>
      </w:pPr>
      <w:r w:rsidRPr="0052788A">
        <w:rPr>
          <w:rFonts w:ascii="Times New Roman" w:eastAsia="Times New Roman" w:hAnsi="Times New Roman" w:cs="Times New Roman"/>
          <w:color w:val="auto"/>
          <w:sz w:val="21"/>
        </w:rPr>
        <w:t xml:space="preserve">3.1 Потенциальный поставщик, изъявивший желание участвовать в тендере, до истечения окончательного срока приема тендерных заявок представляет организатору тендера в запечатанном виде тендерную заявку, составленную в соответствии с тендерной документацией. </w:t>
      </w:r>
    </w:p>
    <w:p w14:paraId="60B69386" w14:textId="1EA32658" w:rsidR="00A002AB" w:rsidRPr="00A002AB" w:rsidRDefault="00C26ADA" w:rsidP="00A002AB">
      <w:pPr>
        <w:widowControl/>
        <w:ind w:firstLine="540"/>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3.2 Тендерная заявка, поступившая по истечении окончательного срока представления тендерных заявок, не вскрывается и возвращается представившему ее потенциальному поставщику.</w:t>
      </w:r>
      <w:r w:rsidR="00A002AB">
        <w:rPr>
          <w:rFonts w:ascii="Times New Roman" w:eastAsia="Times New Roman" w:hAnsi="Times New Roman" w:cs="Times New Roman"/>
          <w:color w:val="auto"/>
          <w:sz w:val="21"/>
        </w:rPr>
        <w:t xml:space="preserve"> </w:t>
      </w:r>
      <w:r w:rsidR="00A002AB" w:rsidRPr="00A002AB">
        <w:rPr>
          <w:rFonts w:ascii="Times New Roman" w:eastAsia="Times New Roman" w:hAnsi="Times New Roman" w:cs="Times New Roman"/>
          <w:color w:val="auto"/>
          <w:sz w:val="21"/>
        </w:rPr>
        <w:t>Тендерная заявка состоит из основной части, технической части и гарантийного обеспечения.</w:t>
      </w:r>
      <w:r w:rsidR="00A002AB">
        <w:rPr>
          <w:rFonts w:ascii="Times New Roman" w:eastAsia="Times New Roman" w:hAnsi="Times New Roman" w:cs="Times New Roman"/>
          <w:color w:val="auto"/>
          <w:sz w:val="21"/>
        </w:rPr>
        <w:t xml:space="preserve"> </w:t>
      </w:r>
      <w:r w:rsidR="00A002AB" w:rsidRPr="00A002AB">
        <w:rPr>
          <w:rFonts w:ascii="Times New Roman" w:eastAsia="Times New Roman" w:hAnsi="Times New Roman" w:cs="Times New Roman"/>
          <w:color w:val="auto"/>
          <w:sz w:val="21"/>
        </w:rPr>
        <w:t xml:space="preserve">При привлечении соисполнителя, потенциальный поставщик также прилагает к тендерной заявке документы, указанные в подпунктах </w:t>
      </w:r>
      <w:r w:rsidR="00A527B9">
        <w:rPr>
          <w:rFonts w:ascii="Times New Roman" w:eastAsia="Times New Roman" w:hAnsi="Times New Roman" w:cs="Times New Roman"/>
          <w:color w:val="auto"/>
          <w:sz w:val="21"/>
        </w:rPr>
        <w:t xml:space="preserve">1), </w:t>
      </w:r>
      <w:r w:rsidR="00A002AB" w:rsidRPr="00A002AB">
        <w:rPr>
          <w:rFonts w:ascii="Times New Roman" w:eastAsia="Times New Roman" w:hAnsi="Times New Roman" w:cs="Times New Roman"/>
          <w:color w:val="auto"/>
          <w:sz w:val="21"/>
        </w:rPr>
        <w:t>2), 3), 4) и 5) пункта 50 Правил</w:t>
      </w:r>
    </w:p>
    <w:p w14:paraId="1B7877E3" w14:textId="57466DA5" w:rsidR="001615C7" w:rsidRPr="0052788A" w:rsidRDefault="001615C7">
      <w:pPr>
        <w:ind w:firstLine="540"/>
        <w:jc w:val="both"/>
        <w:rPr>
          <w:rFonts w:ascii="Times New Roman" w:hAnsi="Times New Roman" w:cs="Times New Roman"/>
          <w:color w:val="auto"/>
        </w:rPr>
      </w:pPr>
    </w:p>
    <w:p w14:paraId="779C0ED0" w14:textId="77777777" w:rsidR="001615C7" w:rsidRDefault="00C26ADA">
      <w:pPr>
        <w:ind w:firstLine="540"/>
        <w:jc w:val="both"/>
        <w:rPr>
          <w:rFonts w:ascii="Times New Roman" w:eastAsia="Times New Roman" w:hAnsi="Times New Roman" w:cs="Times New Roman"/>
          <w:color w:val="auto"/>
          <w:sz w:val="21"/>
        </w:rPr>
      </w:pPr>
      <w:r w:rsidRPr="00C436BD">
        <w:rPr>
          <w:rFonts w:ascii="Times New Roman" w:eastAsia="Times New Roman" w:hAnsi="Times New Roman" w:cs="Times New Roman"/>
          <w:color w:val="auto"/>
          <w:sz w:val="21"/>
        </w:rPr>
        <w:t>3.3 Срок действия тендерной заявки</w:t>
      </w:r>
      <w:r w:rsidR="000D680C" w:rsidRPr="00C436BD">
        <w:rPr>
          <w:rFonts w:ascii="Times New Roman" w:eastAsia="Times New Roman" w:hAnsi="Times New Roman" w:cs="Times New Roman"/>
          <w:color w:val="auto"/>
          <w:sz w:val="21"/>
        </w:rPr>
        <w:t>: до подведения итогов тендера</w:t>
      </w:r>
      <w:r w:rsidRPr="00C436BD">
        <w:rPr>
          <w:rFonts w:ascii="Times New Roman" w:eastAsia="Times New Roman" w:hAnsi="Times New Roman" w:cs="Times New Roman"/>
          <w:color w:val="auto"/>
          <w:sz w:val="21"/>
        </w:rPr>
        <w:t>.</w:t>
      </w:r>
    </w:p>
    <w:p w14:paraId="16C31893" w14:textId="77777777" w:rsidR="001615C7" w:rsidRPr="0052788A" w:rsidRDefault="00C26ADA">
      <w:pPr>
        <w:ind w:firstLine="540"/>
        <w:jc w:val="both"/>
        <w:rPr>
          <w:rFonts w:ascii="Times New Roman" w:hAnsi="Times New Roman" w:cs="Times New Roman"/>
          <w:color w:val="auto"/>
          <w:sz w:val="21"/>
          <w:szCs w:val="21"/>
        </w:rPr>
      </w:pPr>
      <w:r w:rsidRPr="0052788A">
        <w:rPr>
          <w:rFonts w:ascii="Times New Roman" w:eastAsia="Times New Roman" w:hAnsi="Times New Roman" w:cs="Times New Roman"/>
          <w:color w:val="auto"/>
          <w:sz w:val="21"/>
          <w:szCs w:val="21"/>
        </w:rPr>
        <w:t>Тендерная заявка, имеющая более короткий срок действия, подлежит отклонению.</w:t>
      </w:r>
    </w:p>
    <w:p w14:paraId="55928D7A" w14:textId="77777777" w:rsidR="001615C7" w:rsidRPr="00480F08" w:rsidRDefault="00C26ADA" w:rsidP="00480F08">
      <w:pPr>
        <w:ind w:firstLine="540"/>
        <w:jc w:val="both"/>
        <w:rPr>
          <w:rFonts w:ascii="Times New Roman" w:eastAsia="Times New Roman" w:hAnsi="Times New Roman" w:cs="Times New Roman"/>
          <w:color w:val="auto"/>
          <w:sz w:val="21"/>
        </w:rPr>
      </w:pPr>
      <w:r w:rsidRPr="00C436BD">
        <w:rPr>
          <w:rFonts w:ascii="Times New Roman" w:eastAsia="Times New Roman" w:hAnsi="Times New Roman" w:cs="Times New Roman"/>
          <w:color w:val="auto"/>
          <w:sz w:val="21"/>
        </w:rPr>
        <w:t>3.4. Основная часть тендерной заявки содержит:</w:t>
      </w:r>
    </w:p>
    <w:p w14:paraId="1A1A4D8E" w14:textId="405E41A0" w:rsidR="00480F08" w:rsidRPr="00480F08" w:rsidRDefault="00480F08" w:rsidP="00A002AB">
      <w:pPr>
        <w:widowControl/>
        <w:ind w:firstLine="426"/>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xml:space="preserve">1) заявку на участие в тендере по форме, </w:t>
      </w:r>
      <w:r w:rsidR="00A002AB">
        <w:rPr>
          <w:rFonts w:ascii="Times New Roman" w:eastAsia="Times New Roman" w:hAnsi="Times New Roman" w:cs="Times New Roman"/>
          <w:color w:val="auto"/>
          <w:sz w:val="21"/>
        </w:rPr>
        <w:t xml:space="preserve">согласно </w:t>
      </w:r>
      <w:r w:rsidR="00A002AB" w:rsidRPr="00A002AB">
        <w:rPr>
          <w:rFonts w:ascii="Times New Roman" w:eastAsia="Times New Roman" w:hAnsi="Times New Roman" w:cs="Times New Roman"/>
          <w:color w:val="auto"/>
          <w:sz w:val="21"/>
        </w:rPr>
        <w:t xml:space="preserve">приложению </w:t>
      </w:r>
      <w:r w:rsidR="00F62DCB">
        <w:rPr>
          <w:rFonts w:ascii="Times New Roman" w:eastAsia="Times New Roman" w:hAnsi="Times New Roman" w:cs="Times New Roman"/>
          <w:color w:val="auto"/>
          <w:sz w:val="21"/>
        </w:rPr>
        <w:t>2</w:t>
      </w:r>
      <w:r w:rsidR="00A002AB" w:rsidRPr="00A002AB">
        <w:rPr>
          <w:rFonts w:ascii="Times New Roman" w:eastAsia="Times New Roman" w:hAnsi="Times New Roman" w:cs="Times New Roman"/>
          <w:color w:val="auto"/>
          <w:sz w:val="21"/>
        </w:rPr>
        <w:t xml:space="preserve"> </w:t>
      </w:r>
      <w:r w:rsidR="00F62DCB">
        <w:rPr>
          <w:rFonts w:ascii="Times New Roman" w:eastAsia="Times New Roman" w:hAnsi="Times New Roman" w:cs="Times New Roman"/>
          <w:color w:val="auto"/>
          <w:sz w:val="21"/>
        </w:rPr>
        <w:t xml:space="preserve">к </w:t>
      </w:r>
      <w:r w:rsidR="00A002AB" w:rsidRPr="00A002AB">
        <w:rPr>
          <w:rFonts w:ascii="Times New Roman" w:eastAsia="Times New Roman" w:hAnsi="Times New Roman" w:cs="Times New Roman"/>
          <w:color w:val="auto"/>
          <w:sz w:val="21"/>
        </w:rPr>
        <w:t>Правилам, (на электронном носителе представляется опись прилагаемых к заявке документов)</w:t>
      </w:r>
      <w:r w:rsidRPr="00480F08">
        <w:rPr>
          <w:rFonts w:ascii="Times New Roman" w:eastAsia="Times New Roman" w:hAnsi="Times New Roman" w:cs="Times New Roman"/>
          <w:color w:val="auto"/>
          <w:sz w:val="21"/>
        </w:rPr>
        <w:t>;</w:t>
      </w:r>
    </w:p>
    <w:p w14:paraId="7E1E085D"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6133D86F"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1D0315E2"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1A6B46BC"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5) копии сертификатов (при наличии):</w:t>
      </w:r>
    </w:p>
    <w:p w14:paraId="208566A7"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о соответствии объекта и производства требованиям надлежащей производственной практики (GMP);</w:t>
      </w:r>
    </w:p>
    <w:p w14:paraId="38BFCBAB"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о соответствии объекта требованиям надлежащей дистрибьюторской практики (GDP);</w:t>
      </w:r>
    </w:p>
    <w:p w14:paraId="30F51F09"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о соответствии объекта требованиям надлежащей аптечной практики (GPP);</w:t>
      </w:r>
    </w:p>
    <w:p w14:paraId="46B473C9" w14:textId="66D77F86" w:rsidR="00480F08" w:rsidRPr="00480F08" w:rsidRDefault="00480F08" w:rsidP="00AC0CFF">
      <w:pPr>
        <w:widowControl/>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xml:space="preserve">      6) </w:t>
      </w:r>
      <w:r w:rsidR="00AC0CFF" w:rsidRPr="00AC0CFF">
        <w:rPr>
          <w:rFonts w:ascii="Times New Roman" w:eastAsia="Times New Roman" w:hAnsi="Times New Roman" w:cs="Times New Roman"/>
          <w:color w:val="auto"/>
          <w:sz w:val="21"/>
        </w:rPr>
        <w:t xml:space="preserve">ценовое предложение по форме, согласно приложению </w:t>
      </w:r>
      <w:r w:rsidR="00F62DCB">
        <w:rPr>
          <w:rFonts w:ascii="Times New Roman" w:eastAsia="Times New Roman" w:hAnsi="Times New Roman" w:cs="Times New Roman"/>
          <w:color w:val="auto"/>
          <w:sz w:val="21"/>
        </w:rPr>
        <w:t>2</w:t>
      </w:r>
      <w:r w:rsidR="00AC0CFF" w:rsidRPr="00AC0CFF">
        <w:rPr>
          <w:rFonts w:ascii="Times New Roman" w:eastAsia="Times New Roman" w:hAnsi="Times New Roman" w:cs="Times New Roman"/>
          <w:color w:val="auto"/>
          <w:sz w:val="21"/>
        </w:rPr>
        <w:t xml:space="preserve"> к Правилам;</w:t>
      </w:r>
    </w:p>
    <w:p w14:paraId="13CAC5DB"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7) оригинал документа, подтверждающего внесение гарантийного обеспечения тендерной заявки.</w:t>
      </w:r>
    </w:p>
    <w:p w14:paraId="26529137" w14:textId="1BFB7DEA" w:rsidR="001615C7" w:rsidRPr="0052788A" w:rsidRDefault="001615C7" w:rsidP="00480F08">
      <w:pPr>
        <w:pStyle w:val="a0"/>
        <w:widowControl/>
        <w:spacing w:after="0" w:line="240" w:lineRule="auto"/>
        <w:ind w:firstLine="794"/>
        <w:rPr>
          <w:rFonts w:ascii="Times New Roman" w:eastAsia="Times New Roman" w:hAnsi="Times New Roman" w:cs="Times New Roman"/>
          <w:color w:val="auto"/>
          <w:sz w:val="21"/>
        </w:rPr>
      </w:pPr>
    </w:p>
    <w:p w14:paraId="4899BC0D" w14:textId="77777777" w:rsidR="001615C7" w:rsidRPr="00480F08" w:rsidRDefault="00C26ADA" w:rsidP="00480F08">
      <w:pPr>
        <w:ind w:left="567"/>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3.</w:t>
      </w:r>
      <w:r w:rsidR="002E2F99" w:rsidRPr="0052788A">
        <w:rPr>
          <w:rFonts w:ascii="Times New Roman" w:eastAsia="Times New Roman" w:hAnsi="Times New Roman" w:cs="Times New Roman"/>
          <w:color w:val="auto"/>
          <w:sz w:val="21"/>
        </w:rPr>
        <w:t>5</w:t>
      </w:r>
      <w:r w:rsidRPr="0052788A">
        <w:rPr>
          <w:rFonts w:ascii="Times New Roman" w:eastAsia="Times New Roman" w:hAnsi="Times New Roman" w:cs="Times New Roman"/>
          <w:color w:val="auto"/>
          <w:sz w:val="21"/>
        </w:rPr>
        <w:t>. Техническая часть тендерной заявки содержит:</w:t>
      </w:r>
    </w:p>
    <w:p w14:paraId="302A9D6E" w14:textId="06C86ECC" w:rsidR="00AC0CFF" w:rsidRPr="00AC0CFF" w:rsidRDefault="00AC0CFF" w:rsidP="00AC0CFF">
      <w:pPr>
        <w:widowControl/>
        <w:suppressAutoHyphens w:val="0"/>
        <w:rPr>
          <w:rFonts w:ascii="Times New Roman" w:eastAsia="Times New Roman" w:hAnsi="Times New Roman" w:cs="Times New Roman"/>
          <w:color w:val="auto"/>
          <w:sz w:val="21"/>
        </w:rPr>
      </w:pPr>
      <w:bookmarkStart w:id="0" w:name="z252"/>
      <w:bookmarkEnd w:id="0"/>
      <w:r w:rsidRPr="00AC0CFF">
        <w:rPr>
          <w:rFonts w:ascii="Times New Roman" w:eastAsia="Times New Roman" w:hAnsi="Times New Roman" w:cs="Times New Roman"/>
          <w:color w:val="auto"/>
          <w:sz w:val="21"/>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AC0CFF">
        <w:rPr>
          <w:rFonts w:ascii="Times New Roman" w:eastAsia="Times New Roman" w:hAnsi="Times New Roman" w:cs="Times New Roman"/>
          <w:color w:val="auto"/>
          <w:sz w:val="21"/>
        </w:rPr>
        <w:t>docx</w:t>
      </w:r>
      <w:proofErr w:type="spellEnd"/>
      <w:r w:rsidRPr="00AC0CFF">
        <w:rPr>
          <w:rFonts w:ascii="Times New Roman" w:eastAsia="Times New Roman" w:hAnsi="Times New Roman" w:cs="Times New Roman"/>
          <w:color w:val="auto"/>
          <w:sz w:val="21"/>
        </w:rPr>
        <w:t>»);</w:t>
      </w:r>
    </w:p>
    <w:p w14:paraId="5605D0F5" w14:textId="23DC200F" w:rsidR="00AC0CFF" w:rsidRPr="00AC0CFF" w:rsidRDefault="00AC0CFF" w:rsidP="00AC0CFF">
      <w:pPr>
        <w:widowControl/>
        <w:suppressAutoHyphens w:val="0"/>
        <w:rPr>
          <w:rFonts w:ascii="Times New Roman" w:eastAsia="Times New Roman" w:hAnsi="Times New Roman" w:cs="Times New Roman"/>
          <w:color w:val="auto"/>
          <w:sz w:val="21"/>
        </w:rPr>
      </w:pPr>
      <w:r w:rsidRPr="00AC0CFF">
        <w:rPr>
          <w:rFonts w:ascii="Times New Roman" w:eastAsia="Times New Roman" w:hAnsi="Times New Roman" w:cs="Times New Roman"/>
          <w:color w:val="auto"/>
          <w:sz w:val="21"/>
        </w:rPr>
        <w:t>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r>
        <w:rPr>
          <w:rFonts w:ascii="Times New Roman" w:eastAsia="Times New Roman" w:hAnsi="Times New Roman" w:cs="Times New Roman"/>
          <w:color w:val="auto"/>
          <w:sz w:val="21"/>
        </w:rPr>
        <w:t xml:space="preserve"> </w:t>
      </w:r>
    </w:p>
    <w:p w14:paraId="4D20016E" w14:textId="398EDE77" w:rsidR="00AC0CFF" w:rsidRPr="00AC0CFF" w:rsidRDefault="00AC0CFF" w:rsidP="00AC0CFF">
      <w:pPr>
        <w:widowControl/>
        <w:suppressAutoHyphens w:val="0"/>
        <w:rPr>
          <w:rFonts w:ascii="Times New Roman" w:eastAsia="Times New Roman" w:hAnsi="Times New Roman" w:cs="Times New Roman"/>
          <w:color w:val="auto"/>
          <w:sz w:val="21"/>
        </w:rPr>
      </w:pPr>
      <w:r w:rsidRPr="00AC0CFF">
        <w:rPr>
          <w:rFonts w:ascii="Times New Roman" w:eastAsia="Times New Roman" w:hAnsi="Times New Roman" w:cs="Times New Roman"/>
          <w:color w:val="auto"/>
          <w:sz w:val="21"/>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No ҚР ДСМ-237/2020 «Об утверждении Правил ввоза на территорию Республики Казахстан и вывоза с территории Республики Казахстан </w:t>
      </w:r>
    </w:p>
    <w:p w14:paraId="6FCC0DF8" w14:textId="01802F41" w:rsidR="001615C7" w:rsidRPr="0052788A" w:rsidRDefault="00AC0CFF" w:rsidP="00AE2AE5">
      <w:pPr>
        <w:widowControl/>
        <w:suppressAutoHyphens w:val="0"/>
        <w:rPr>
          <w:rFonts w:ascii="Times New Roman" w:eastAsia="Times New Roman" w:hAnsi="Times New Roman" w:cs="Times New Roman"/>
          <w:color w:val="auto"/>
          <w:sz w:val="21"/>
        </w:rPr>
      </w:pPr>
      <w:r w:rsidRPr="00AC0CFF">
        <w:rPr>
          <w:rFonts w:ascii="Times New Roman" w:eastAsia="Times New Roman" w:hAnsi="Times New Roman" w:cs="Times New Roman"/>
          <w:color w:val="auto"/>
          <w:sz w:val="21"/>
        </w:rPr>
        <w:t>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No 21749)</w:t>
      </w:r>
      <w:r w:rsidR="00C26ADA" w:rsidRPr="0052788A">
        <w:rPr>
          <w:rFonts w:ascii="Times New Roman" w:eastAsia="Times New Roman" w:hAnsi="Times New Roman" w:cs="Times New Roman"/>
          <w:color w:val="auto"/>
          <w:sz w:val="21"/>
        </w:rPr>
        <w:t>.</w:t>
      </w:r>
    </w:p>
    <w:p w14:paraId="0240CF85" w14:textId="77777777" w:rsidR="001615C7" w:rsidRPr="00480F08" w:rsidRDefault="00C26ADA" w:rsidP="00480F08">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3.</w:t>
      </w:r>
      <w:r w:rsidR="00BD53AD" w:rsidRPr="0052788A">
        <w:rPr>
          <w:rFonts w:ascii="Times New Roman" w:eastAsia="Times New Roman" w:hAnsi="Times New Roman" w:cs="Times New Roman"/>
          <w:color w:val="auto"/>
          <w:sz w:val="21"/>
        </w:rPr>
        <w:t>6</w:t>
      </w:r>
      <w:r w:rsidRPr="0052788A">
        <w:rPr>
          <w:rFonts w:ascii="Times New Roman" w:eastAsia="Times New Roman" w:hAnsi="Times New Roman" w:cs="Times New Roman"/>
          <w:color w:val="auto"/>
          <w:sz w:val="21"/>
        </w:rPr>
        <w:t xml:space="preserve">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или русском языке.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и/или русском языке.</w:t>
      </w:r>
    </w:p>
    <w:p w14:paraId="0B65CE80" w14:textId="77777777" w:rsidR="001615C7" w:rsidRPr="0052788A" w:rsidRDefault="00C26ADA" w:rsidP="00480F08">
      <w:pPr>
        <w:ind w:firstLine="540"/>
        <w:jc w:val="both"/>
        <w:rPr>
          <w:rFonts w:ascii="Times New Roman" w:eastAsia="Times New Roman" w:hAnsi="Times New Roman" w:cs="Times New Roman"/>
          <w:color w:val="auto"/>
          <w:sz w:val="21"/>
        </w:rPr>
      </w:pPr>
      <w:bookmarkStart w:id="1" w:name="z272"/>
      <w:bookmarkEnd w:id="1"/>
      <w:r w:rsidRPr="0052788A">
        <w:rPr>
          <w:rFonts w:ascii="Times New Roman" w:eastAsia="Times New Roman" w:hAnsi="Times New Roman" w:cs="Times New Roman"/>
          <w:color w:val="auto"/>
          <w:sz w:val="21"/>
        </w:rPr>
        <w:t>3.</w:t>
      </w:r>
      <w:r w:rsidR="00BD53AD" w:rsidRPr="0052788A">
        <w:rPr>
          <w:rFonts w:ascii="Times New Roman" w:eastAsia="Times New Roman" w:hAnsi="Times New Roman" w:cs="Times New Roman"/>
          <w:color w:val="auto"/>
          <w:sz w:val="21"/>
        </w:rPr>
        <w:t>7</w:t>
      </w:r>
      <w:r w:rsidRPr="0052788A">
        <w:rPr>
          <w:rFonts w:ascii="Times New Roman" w:eastAsia="Times New Roman" w:hAnsi="Times New Roman" w:cs="Times New Roman"/>
          <w:color w:val="auto"/>
          <w:sz w:val="21"/>
        </w:rPr>
        <w:t xml:space="preserve">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14:paraId="5BAFCC48" w14:textId="77777777" w:rsidR="001615C7" w:rsidRPr="0052788A" w:rsidRDefault="00C26ADA" w:rsidP="00480F08">
      <w:pPr>
        <w:pStyle w:val="a0"/>
        <w:widowControl/>
        <w:spacing w:after="0" w:line="240" w:lineRule="auto"/>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3.</w:t>
      </w:r>
      <w:r w:rsidR="00BD53AD" w:rsidRPr="0052788A">
        <w:rPr>
          <w:rFonts w:ascii="Times New Roman" w:eastAsia="Times New Roman" w:hAnsi="Times New Roman" w:cs="Times New Roman"/>
          <w:color w:val="auto"/>
          <w:sz w:val="21"/>
        </w:rPr>
        <w:t>8</w:t>
      </w:r>
      <w:r w:rsidRPr="0052788A">
        <w:rPr>
          <w:rFonts w:ascii="Times New Roman" w:eastAsia="Times New Roman" w:hAnsi="Times New Roman" w:cs="Times New Roman"/>
          <w:color w:val="auto"/>
          <w:sz w:val="21"/>
        </w:rPr>
        <w:t xml:space="preserve">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14:paraId="023CD771" w14:textId="77777777" w:rsidR="001615C7" w:rsidRPr="0052788A" w:rsidRDefault="00C26ADA">
      <w:pPr>
        <w:pStyle w:val="a0"/>
        <w:widowControl/>
        <w:spacing w:after="0"/>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3.</w:t>
      </w:r>
      <w:r w:rsidR="00BD53AD" w:rsidRPr="0052788A">
        <w:rPr>
          <w:rFonts w:ascii="Times New Roman" w:eastAsia="Times New Roman" w:hAnsi="Times New Roman" w:cs="Times New Roman"/>
          <w:color w:val="auto"/>
          <w:sz w:val="21"/>
        </w:rPr>
        <w:t>9</w:t>
      </w:r>
      <w:r w:rsidRPr="0052788A">
        <w:rPr>
          <w:rFonts w:ascii="Times New Roman" w:eastAsia="Times New Roman" w:hAnsi="Times New Roman" w:cs="Times New Roman"/>
          <w:color w:val="auto"/>
          <w:sz w:val="21"/>
        </w:rPr>
        <w:t xml:space="preserve">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7321C6D1" w14:textId="77777777" w:rsidR="001615C7" w:rsidRPr="0052788A" w:rsidRDefault="00C26ADA">
      <w:pPr>
        <w:pStyle w:val="a0"/>
        <w:widowControl/>
        <w:spacing w:after="0"/>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3.</w:t>
      </w:r>
      <w:r w:rsidR="00BD53AD" w:rsidRPr="0052788A">
        <w:rPr>
          <w:rFonts w:ascii="Times New Roman" w:eastAsia="Times New Roman" w:hAnsi="Times New Roman" w:cs="Times New Roman"/>
          <w:color w:val="auto"/>
          <w:sz w:val="21"/>
        </w:rPr>
        <w:t>10</w:t>
      </w:r>
      <w:r w:rsidRPr="0052788A">
        <w:rPr>
          <w:rFonts w:ascii="Times New Roman" w:eastAsia="Times New Roman" w:hAnsi="Times New Roman" w:cs="Times New Roman"/>
          <w:color w:val="auto"/>
          <w:sz w:val="21"/>
        </w:rPr>
        <w:t xml:space="preserve">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71D525AE" w14:textId="24BEE4EF" w:rsidR="001615C7" w:rsidRPr="00C436BD" w:rsidRDefault="00C26ADA">
      <w:pPr>
        <w:ind w:firstLine="540"/>
        <w:jc w:val="both"/>
        <w:rPr>
          <w:rFonts w:ascii="Times New Roman" w:eastAsia="Times New Roman" w:hAnsi="Times New Roman" w:cs="Times New Roman"/>
          <w:color w:val="auto"/>
          <w:sz w:val="21"/>
        </w:rPr>
      </w:pPr>
      <w:r w:rsidRPr="005A67BC">
        <w:rPr>
          <w:rFonts w:ascii="Times New Roman" w:eastAsia="Times New Roman" w:hAnsi="Times New Roman" w:cs="Times New Roman"/>
          <w:color w:val="auto"/>
          <w:sz w:val="21"/>
        </w:rPr>
        <w:t>3.1</w:t>
      </w:r>
      <w:r w:rsidR="00BD53AD" w:rsidRPr="005A67BC">
        <w:rPr>
          <w:rFonts w:ascii="Times New Roman" w:eastAsia="Times New Roman" w:hAnsi="Times New Roman" w:cs="Times New Roman"/>
          <w:color w:val="auto"/>
          <w:sz w:val="21"/>
        </w:rPr>
        <w:t>1</w:t>
      </w:r>
      <w:r w:rsidRPr="005A67BC">
        <w:rPr>
          <w:rFonts w:ascii="Times New Roman" w:eastAsia="Times New Roman" w:hAnsi="Times New Roman" w:cs="Times New Roman"/>
          <w:color w:val="auto"/>
          <w:sz w:val="21"/>
        </w:rPr>
        <w:t xml:space="preserve"> </w:t>
      </w:r>
      <w:r w:rsidRPr="00C436BD">
        <w:rPr>
          <w:rFonts w:ascii="Times New Roman" w:eastAsia="Times New Roman" w:hAnsi="Times New Roman" w:cs="Times New Roman"/>
          <w:color w:val="auto"/>
          <w:sz w:val="21"/>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00125D99" w:rsidRPr="00125D99">
        <w:rPr>
          <w:rFonts w:ascii="Times New Roman" w:eastAsia="Times New Roman" w:hAnsi="Times New Roman" w:cs="Times New Roman"/>
          <w:color w:val="auto"/>
          <w:sz w:val="21"/>
        </w:rPr>
        <w:t>Тендер по закупу медицинских изделий</w:t>
      </w:r>
      <w:r w:rsidRPr="00C436BD">
        <w:rPr>
          <w:rFonts w:ascii="Times New Roman" w:eastAsia="Times New Roman" w:hAnsi="Times New Roman" w:cs="Times New Roman"/>
          <w:color w:val="auto"/>
          <w:sz w:val="21"/>
        </w:rPr>
        <w:t>" и "</w:t>
      </w:r>
      <w:r w:rsidRPr="00444ED2">
        <w:rPr>
          <w:rFonts w:ascii="Times New Roman" w:eastAsia="Times New Roman" w:hAnsi="Times New Roman" w:cs="Times New Roman"/>
          <w:color w:val="auto"/>
          <w:sz w:val="21"/>
          <w:highlight w:val="lightGray"/>
        </w:rPr>
        <w:t xml:space="preserve">Не вскрывать до </w:t>
      </w:r>
      <w:r w:rsidR="00C436BD" w:rsidRPr="00444ED2">
        <w:rPr>
          <w:rFonts w:ascii="Times New Roman" w:eastAsia="Times New Roman" w:hAnsi="Times New Roman" w:cs="Times New Roman"/>
          <w:color w:val="auto"/>
          <w:sz w:val="21"/>
          <w:highlight w:val="lightGray"/>
        </w:rPr>
        <w:t>15</w:t>
      </w:r>
      <w:r w:rsidRPr="00444ED2">
        <w:rPr>
          <w:rFonts w:ascii="Times New Roman" w:eastAsia="Times New Roman" w:hAnsi="Times New Roman" w:cs="Times New Roman"/>
          <w:color w:val="auto"/>
          <w:sz w:val="21"/>
          <w:highlight w:val="lightGray"/>
        </w:rPr>
        <w:t xml:space="preserve"> часов </w:t>
      </w:r>
      <w:r w:rsidR="00C436BD" w:rsidRPr="00444ED2">
        <w:rPr>
          <w:rFonts w:ascii="Times New Roman" w:eastAsia="Times New Roman" w:hAnsi="Times New Roman" w:cs="Times New Roman"/>
          <w:color w:val="auto"/>
          <w:sz w:val="21"/>
          <w:highlight w:val="lightGray"/>
        </w:rPr>
        <w:t>00</w:t>
      </w:r>
      <w:r w:rsidRPr="00444ED2">
        <w:rPr>
          <w:rFonts w:ascii="Times New Roman" w:eastAsia="Times New Roman" w:hAnsi="Times New Roman" w:cs="Times New Roman"/>
          <w:color w:val="auto"/>
          <w:sz w:val="21"/>
          <w:highlight w:val="lightGray"/>
        </w:rPr>
        <w:t xml:space="preserve"> минут </w:t>
      </w:r>
      <w:r w:rsidR="005D3218">
        <w:rPr>
          <w:rFonts w:ascii="Times New Roman" w:eastAsia="Times New Roman" w:hAnsi="Times New Roman" w:cs="Times New Roman"/>
          <w:color w:val="auto"/>
          <w:sz w:val="21"/>
          <w:highlight w:val="lightGray"/>
        </w:rPr>
        <w:t>15</w:t>
      </w:r>
      <w:r w:rsidR="005A67BC" w:rsidRPr="00444ED2">
        <w:rPr>
          <w:rFonts w:ascii="Times New Roman" w:eastAsia="Times New Roman" w:hAnsi="Times New Roman" w:cs="Times New Roman"/>
          <w:color w:val="auto"/>
          <w:sz w:val="21"/>
          <w:highlight w:val="lightGray"/>
        </w:rPr>
        <w:t xml:space="preserve"> </w:t>
      </w:r>
      <w:r w:rsidR="00E47F0E" w:rsidRPr="00444ED2">
        <w:rPr>
          <w:rFonts w:ascii="Times New Roman" w:eastAsia="Times New Roman" w:hAnsi="Times New Roman" w:cs="Times New Roman"/>
          <w:color w:val="auto"/>
          <w:sz w:val="21"/>
          <w:highlight w:val="lightGray"/>
          <w:lang w:val="kk-KZ"/>
        </w:rPr>
        <w:t xml:space="preserve">апреля </w:t>
      </w:r>
      <w:r w:rsidRPr="00444ED2">
        <w:rPr>
          <w:rFonts w:ascii="Times New Roman" w:eastAsia="Times New Roman" w:hAnsi="Times New Roman" w:cs="Times New Roman"/>
          <w:color w:val="auto"/>
          <w:sz w:val="21"/>
          <w:highlight w:val="lightGray"/>
        </w:rPr>
        <w:t>202</w:t>
      </w:r>
      <w:r w:rsidR="00E47F0E" w:rsidRPr="00444ED2">
        <w:rPr>
          <w:rFonts w:ascii="Times New Roman" w:eastAsia="Times New Roman" w:hAnsi="Times New Roman" w:cs="Times New Roman"/>
          <w:color w:val="auto"/>
          <w:sz w:val="21"/>
          <w:highlight w:val="lightGray"/>
        </w:rPr>
        <w:t>4</w:t>
      </w:r>
      <w:r w:rsidRPr="00444ED2">
        <w:rPr>
          <w:rFonts w:ascii="Times New Roman" w:eastAsia="Times New Roman" w:hAnsi="Times New Roman" w:cs="Times New Roman"/>
          <w:color w:val="auto"/>
          <w:sz w:val="21"/>
          <w:highlight w:val="lightGray"/>
        </w:rPr>
        <w:t xml:space="preserve"> </w:t>
      </w:r>
      <w:proofErr w:type="gramStart"/>
      <w:r w:rsidRPr="00444ED2">
        <w:rPr>
          <w:rFonts w:ascii="Times New Roman" w:eastAsia="Times New Roman" w:hAnsi="Times New Roman" w:cs="Times New Roman"/>
          <w:color w:val="auto"/>
          <w:sz w:val="21"/>
          <w:highlight w:val="lightGray"/>
        </w:rPr>
        <w:t>года )</w:t>
      </w:r>
      <w:proofErr w:type="gramEnd"/>
      <w:r w:rsidRPr="00444ED2">
        <w:rPr>
          <w:rFonts w:ascii="Times New Roman" w:eastAsia="Times New Roman" w:hAnsi="Times New Roman" w:cs="Times New Roman"/>
          <w:color w:val="auto"/>
          <w:sz w:val="21"/>
          <w:highlight w:val="lightGray"/>
        </w:rPr>
        <w:t>".</w:t>
      </w:r>
      <w:r w:rsidRPr="005A67BC">
        <w:rPr>
          <w:rFonts w:ascii="Times New Roman" w:eastAsia="Times New Roman" w:hAnsi="Times New Roman" w:cs="Times New Roman"/>
          <w:color w:val="auto"/>
          <w:sz w:val="21"/>
        </w:rPr>
        <w:t xml:space="preserve"> </w:t>
      </w:r>
    </w:p>
    <w:p w14:paraId="19136865" w14:textId="77777777" w:rsidR="001615C7" w:rsidRPr="005A67BC" w:rsidRDefault="00C26ADA">
      <w:pPr>
        <w:spacing w:before="280"/>
        <w:jc w:val="center"/>
        <w:rPr>
          <w:rFonts w:ascii="Times New Roman" w:eastAsia="Times New Roman" w:hAnsi="Times New Roman" w:cs="Times New Roman"/>
          <w:b/>
          <w:color w:val="auto"/>
          <w:sz w:val="21"/>
        </w:rPr>
      </w:pPr>
      <w:r w:rsidRPr="005A67BC">
        <w:rPr>
          <w:rFonts w:ascii="Times New Roman" w:eastAsia="Times New Roman" w:hAnsi="Times New Roman" w:cs="Times New Roman"/>
          <w:b/>
          <w:color w:val="auto"/>
          <w:sz w:val="21"/>
        </w:rPr>
        <w:t>4. Порядок представления заявки на участие в тендере</w:t>
      </w:r>
    </w:p>
    <w:p w14:paraId="189898A0" w14:textId="77777777" w:rsidR="001615C7" w:rsidRPr="005A67BC" w:rsidRDefault="001615C7">
      <w:pPr>
        <w:jc w:val="center"/>
        <w:rPr>
          <w:rFonts w:ascii="Times New Roman" w:eastAsia="Calibri" w:hAnsi="Times New Roman" w:cs="Times New Roman"/>
          <w:color w:val="auto"/>
        </w:rPr>
      </w:pPr>
    </w:p>
    <w:p w14:paraId="3123F2DD" w14:textId="2E077A52" w:rsidR="001615C7" w:rsidRPr="0052788A" w:rsidRDefault="00C26ADA">
      <w:pPr>
        <w:ind w:firstLine="540"/>
        <w:jc w:val="both"/>
        <w:rPr>
          <w:rFonts w:ascii="Times New Roman" w:eastAsia="Times New Roman" w:hAnsi="Times New Roman" w:cs="Times New Roman"/>
          <w:color w:val="auto"/>
          <w:sz w:val="21"/>
        </w:rPr>
      </w:pPr>
      <w:r w:rsidRPr="005A67BC">
        <w:rPr>
          <w:rFonts w:ascii="Times New Roman" w:eastAsia="Times New Roman" w:hAnsi="Times New Roman" w:cs="Times New Roman"/>
          <w:color w:val="auto"/>
          <w:sz w:val="21"/>
        </w:rPr>
        <w:t xml:space="preserve">4.1 </w:t>
      </w:r>
      <w:r w:rsidRPr="00C436BD">
        <w:rPr>
          <w:rFonts w:ascii="Times New Roman" w:eastAsia="Times New Roman" w:hAnsi="Times New Roman" w:cs="Times New Roman"/>
          <w:color w:val="auto"/>
          <w:sz w:val="21"/>
        </w:rPr>
        <w:t xml:space="preserve">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 </w:t>
      </w:r>
      <w:r w:rsidR="00C436BD" w:rsidRPr="00C436BD">
        <w:rPr>
          <w:rFonts w:ascii="Times New Roman" w:eastAsia="Times New Roman" w:hAnsi="Times New Roman" w:cs="Times New Roman"/>
          <w:color w:val="auto"/>
          <w:sz w:val="21"/>
        </w:rPr>
        <w:t>111200</w:t>
      </w:r>
      <w:r w:rsidR="005A67BC" w:rsidRPr="00C436BD">
        <w:rPr>
          <w:rFonts w:ascii="Times New Roman" w:eastAsia="Times New Roman" w:hAnsi="Times New Roman" w:cs="Times New Roman"/>
          <w:color w:val="auto"/>
          <w:sz w:val="21"/>
        </w:rPr>
        <w:t xml:space="preserve">, РК, </w:t>
      </w:r>
      <w:r w:rsidR="00C436BD" w:rsidRPr="00E36DFD">
        <w:rPr>
          <w:rFonts w:ascii="Times New Roman" w:eastAsia="Times New Roman" w:hAnsi="Times New Roman" w:cs="Times New Roman"/>
          <w:color w:val="auto"/>
          <w:sz w:val="21"/>
        </w:rPr>
        <w:t xml:space="preserve">Костанайская обл., </w:t>
      </w:r>
      <w:proofErr w:type="spellStart"/>
      <w:r w:rsidR="00C436BD" w:rsidRPr="00E36DFD">
        <w:rPr>
          <w:rFonts w:ascii="Times New Roman" w:eastAsia="Times New Roman" w:hAnsi="Times New Roman" w:cs="Times New Roman"/>
          <w:color w:val="auto"/>
          <w:sz w:val="21"/>
        </w:rPr>
        <w:t>г.Лисаковск</w:t>
      </w:r>
      <w:proofErr w:type="spellEnd"/>
      <w:r w:rsidR="00C436BD" w:rsidRPr="00E36DFD">
        <w:rPr>
          <w:rFonts w:ascii="Times New Roman" w:eastAsia="Times New Roman" w:hAnsi="Times New Roman" w:cs="Times New Roman"/>
          <w:color w:val="auto"/>
          <w:sz w:val="21"/>
        </w:rPr>
        <w:t>, Больничный городок 1</w:t>
      </w:r>
      <w:r w:rsidR="00C436BD">
        <w:rPr>
          <w:rFonts w:ascii="Times New Roman" w:eastAsia="Times New Roman" w:hAnsi="Times New Roman" w:cs="Times New Roman"/>
          <w:color w:val="auto"/>
          <w:sz w:val="21"/>
        </w:rPr>
        <w:t>, экономический отдел,</w:t>
      </w:r>
      <w:r w:rsidR="007B2528" w:rsidRPr="00C436BD">
        <w:rPr>
          <w:rFonts w:ascii="Times New Roman" w:eastAsia="Times New Roman" w:hAnsi="Times New Roman" w:cs="Times New Roman"/>
          <w:color w:val="auto"/>
          <w:sz w:val="21"/>
        </w:rPr>
        <w:t xml:space="preserve"> в срок до </w:t>
      </w:r>
      <w:r w:rsidR="005A67BC" w:rsidRPr="00444ED2">
        <w:rPr>
          <w:rFonts w:ascii="Times New Roman" w:eastAsia="Times New Roman" w:hAnsi="Times New Roman" w:cs="Times New Roman"/>
          <w:color w:val="auto"/>
          <w:sz w:val="21"/>
          <w:highlight w:val="lightGray"/>
        </w:rPr>
        <w:t>1</w:t>
      </w:r>
      <w:r w:rsidR="00C436BD" w:rsidRPr="00444ED2">
        <w:rPr>
          <w:rFonts w:ascii="Times New Roman" w:eastAsia="Times New Roman" w:hAnsi="Times New Roman" w:cs="Times New Roman"/>
          <w:color w:val="auto"/>
          <w:sz w:val="21"/>
          <w:highlight w:val="lightGray"/>
        </w:rPr>
        <w:t>4</w:t>
      </w:r>
      <w:r w:rsidR="007B2528" w:rsidRPr="00444ED2">
        <w:rPr>
          <w:rFonts w:ascii="Times New Roman" w:eastAsia="Times New Roman" w:hAnsi="Times New Roman" w:cs="Times New Roman"/>
          <w:color w:val="auto"/>
          <w:sz w:val="21"/>
          <w:highlight w:val="lightGray"/>
        </w:rPr>
        <w:t xml:space="preserve"> часов, 00 мин, </w:t>
      </w:r>
      <w:r w:rsidR="005D3218">
        <w:rPr>
          <w:rFonts w:ascii="Times New Roman" w:eastAsia="Times New Roman" w:hAnsi="Times New Roman" w:cs="Times New Roman"/>
          <w:color w:val="auto"/>
          <w:sz w:val="21"/>
          <w:highlight w:val="lightGray"/>
        </w:rPr>
        <w:t>15</w:t>
      </w:r>
      <w:r w:rsidR="0094399E" w:rsidRPr="00444ED2">
        <w:rPr>
          <w:rFonts w:ascii="Times New Roman" w:eastAsia="Times New Roman" w:hAnsi="Times New Roman" w:cs="Times New Roman"/>
          <w:color w:val="auto"/>
          <w:sz w:val="21"/>
          <w:highlight w:val="lightGray"/>
        </w:rPr>
        <w:t xml:space="preserve"> </w:t>
      </w:r>
      <w:r w:rsidR="00E47F0E" w:rsidRPr="00444ED2">
        <w:rPr>
          <w:rFonts w:ascii="Times New Roman" w:eastAsia="Times New Roman" w:hAnsi="Times New Roman" w:cs="Times New Roman"/>
          <w:color w:val="auto"/>
          <w:sz w:val="21"/>
          <w:highlight w:val="lightGray"/>
          <w:lang w:val="kk-KZ"/>
        </w:rPr>
        <w:t xml:space="preserve">апреля </w:t>
      </w:r>
      <w:r w:rsidRPr="00444ED2">
        <w:rPr>
          <w:rFonts w:ascii="Times New Roman" w:eastAsia="Times New Roman" w:hAnsi="Times New Roman" w:cs="Times New Roman"/>
          <w:color w:val="auto"/>
          <w:sz w:val="21"/>
          <w:highlight w:val="lightGray"/>
        </w:rPr>
        <w:t>202</w:t>
      </w:r>
      <w:r w:rsidR="00E47F0E" w:rsidRPr="00444ED2">
        <w:rPr>
          <w:rFonts w:ascii="Times New Roman" w:eastAsia="Times New Roman" w:hAnsi="Times New Roman" w:cs="Times New Roman"/>
          <w:color w:val="auto"/>
          <w:sz w:val="21"/>
          <w:highlight w:val="lightGray"/>
        </w:rPr>
        <w:t>4</w:t>
      </w:r>
      <w:r w:rsidRPr="00444ED2">
        <w:rPr>
          <w:rFonts w:ascii="Times New Roman" w:eastAsia="Times New Roman" w:hAnsi="Times New Roman" w:cs="Times New Roman"/>
          <w:color w:val="auto"/>
          <w:sz w:val="21"/>
          <w:highlight w:val="lightGray"/>
        </w:rPr>
        <w:t xml:space="preserve"> года  включительно</w:t>
      </w:r>
      <w:r w:rsidRPr="00A90359">
        <w:rPr>
          <w:rFonts w:ascii="Times New Roman" w:eastAsia="Times New Roman" w:hAnsi="Times New Roman" w:cs="Times New Roman"/>
          <w:color w:val="auto"/>
          <w:sz w:val="21"/>
          <w:highlight w:val="lightGray"/>
        </w:rPr>
        <w:t>.</w:t>
      </w:r>
    </w:p>
    <w:p w14:paraId="4B28DFBA"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4.2 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представившим их потенциальным поставщикам </w:t>
      </w:r>
      <w:proofErr w:type="gramStart"/>
      <w:r w:rsidRPr="0052788A">
        <w:rPr>
          <w:rFonts w:ascii="Times New Roman" w:eastAsia="Times New Roman" w:hAnsi="Times New Roman" w:cs="Times New Roman"/>
          <w:color w:val="auto"/>
          <w:sz w:val="21"/>
        </w:rPr>
        <w:t>по реквизитам</w:t>
      </w:r>
      <w:proofErr w:type="gramEnd"/>
      <w:r w:rsidRPr="0052788A">
        <w:rPr>
          <w:rFonts w:ascii="Times New Roman" w:eastAsia="Times New Roman" w:hAnsi="Times New Roman" w:cs="Times New Roman"/>
          <w:color w:val="auto"/>
          <w:sz w:val="21"/>
        </w:rPr>
        <w:t xml:space="preserve">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 При этом отмечается время представления тендерной заявки в журнале регистрации заявок.</w:t>
      </w:r>
    </w:p>
    <w:p w14:paraId="7A1BBB6F"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4.3 Представленные потенциальными поставщиками или их уполномоченными представителями заявки на участие в тендере регистрируются секретарем тендерной комиссии в соответствующем журнале с указанием даты и времени приема заявок на участие в тендере.</w:t>
      </w:r>
    </w:p>
    <w:p w14:paraId="14F27B80" w14:textId="77777777" w:rsidR="001615C7" w:rsidRPr="0052788A" w:rsidRDefault="00C26ADA">
      <w:pPr>
        <w:spacing w:before="280"/>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5. Изменение тендерных заявок и их отзыв</w:t>
      </w:r>
    </w:p>
    <w:p w14:paraId="35789FD0" w14:textId="77777777" w:rsidR="001615C7" w:rsidRPr="0052788A" w:rsidRDefault="001615C7">
      <w:pPr>
        <w:jc w:val="center"/>
        <w:rPr>
          <w:rFonts w:ascii="Times New Roman" w:eastAsia="Calibri" w:hAnsi="Times New Roman" w:cs="Times New Roman"/>
          <w:color w:val="auto"/>
        </w:rPr>
      </w:pPr>
    </w:p>
    <w:p w14:paraId="6F97BEE2"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5.1 Потенциальный поставщик при необходимости отзывает заявку в письменной форме до истечения окончательного срока их приема. При этом он имеет право на возврат гарантийного обеспечения своей тендерной заявки.</w:t>
      </w:r>
    </w:p>
    <w:p w14:paraId="2B82D984"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5.2 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14:paraId="55DF68B4"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5.3 Не допускается внесение изменений в тендерные заявки и их обеспечения после истечения срока представления тендерных заявок.</w:t>
      </w:r>
    </w:p>
    <w:p w14:paraId="76C0B3BA" w14:textId="77777777" w:rsidR="001615C7" w:rsidRPr="0052788A" w:rsidRDefault="001615C7">
      <w:pPr>
        <w:ind w:firstLine="540"/>
        <w:jc w:val="both"/>
        <w:rPr>
          <w:rFonts w:ascii="Times New Roman" w:eastAsia="Calibri" w:hAnsi="Times New Roman" w:cs="Times New Roman"/>
          <w:color w:val="auto"/>
        </w:rPr>
      </w:pPr>
    </w:p>
    <w:p w14:paraId="59BBEDD1" w14:textId="77777777"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6. Гарантийное обеспечение тендерной заявки</w:t>
      </w:r>
    </w:p>
    <w:p w14:paraId="199F3F86" w14:textId="77777777" w:rsidR="001615C7" w:rsidRPr="0052788A" w:rsidRDefault="001615C7">
      <w:pPr>
        <w:jc w:val="center"/>
        <w:rPr>
          <w:rFonts w:ascii="Times New Roman" w:eastAsia="Calibri" w:hAnsi="Times New Roman" w:cs="Times New Roman"/>
          <w:color w:val="auto"/>
        </w:rPr>
      </w:pPr>
    </w:p>
    <w:p w14:paraId="0D54ADEE"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6.1 Потенциальный поставщик при представлении тендерной заявки одновременно вносит гарантийное обеспечение в размере одного процента от суммы, выделенной для закупа товаров по лоту, предложенному в его тендерной заявке.</w:t>
      </w:r>
    </w:p>
    <w:p w14:paraId="04A14A6C" w14:textId="77777777" w:rsidR="001615C7" w:rsidRPr="0052788A" w:rsidRDefault="00C26ADA">
      <w:pPr>
        <w:ind w:firstLine="540"/>
        <w:jc w:val="both"/>
        <w:rPr>
          <w:rFonts w:ascii="Times New Roman" w:hAnsi="Times New Roman" w:cs="Times New Roman"/>
          <w:color w:val="auto"/>
        </w:rPr>
      </w:pPr>
      <w:r w:rsidRPr="0052788A">
        <w:rPr>
          <w:rFonts w:ascii="Times New Roman" w:eastAsia="Times New Roman" w:hAnsi="Times New Roman" w:cs="Times New Roman"/>
          <w:color w:val="auto"/>
          <w:sz w:val="21"/>
        </w:rPr>
        <w:t>6.2 Гарантийное обеспечение тендерной заявки представля</w:t>
      </w:r>
      <w:r w:rsidR="007B2528" w:rsidRPr="0052788A">
        <w:rPr>
          <w:rFonts w:ascii="Times New Roman" w:eastAsia="Times New Roman" w:hAnsi="Times New Roman" w:cs="Times New Roman"/>
          <w:color w:val="auto"/>
          <w:sz w:val="21"/>
        </w:rPr>
        <w:t>е</w:t>
      </w:r>
      <w:r w:rsidRPr="0052788A">
        <w:rPr>
          <w:rFonts w:ascii="Times New Roman" w:eastAsia="Times New Roman" w:hAnsi="Times New Roman" w:cs="Times New Roman"/>
          <w:color w:val="auto"/>
          <w:sz w:val="21"/>
        </w:rPr>
        <w:t>тся в виде:</w:t>
      </w:r>
    </w:p>
    <w:p w14:paraId="3AB0C53C" w14:textId="77777777" w:rsidR="005A67BC" w:rsidRPr="002B5AFF" w:rsidRDefault="00C26ADA" w:rsidP="005A67BC">
      <w:pPr>
        <w:ind w:firstLine="340"/>
        <w:jc w:val="both"/>
        <w:rPr>
          <w:rFonts w:ascii="Times New Roman" w:eastAsia="Times New Roman" w:hAnsi="Times New Roman" w:cs="Times New Roman"/>
          <w:color w:val="auto"/>
          <w:sz w:val="21"/>
        </w:rPr>
      </w:pPr>
      <w:r w:rsidRPr="00C436BD">
        <w:rPr>
          <w:rFonts w:ascii="Times New Roman" w:eastAsia="Times New Roman" w:hAnsi="Times New Roman" w:cs="Times New Roman"/>
          <w:color w:val="auto"/>
          <w:sz w:val="21"/>
        </w:rPr>
        <w:t xml:space="preserve">1) гарантийного денежного взноса, который вносится </w:t>
      </w:r>
      <w:r w:rsidRPr="002B5AFF">
        <w:rPr>
          <w:rFonts w:ascii="Times New Roman" w:eastAsia="Times New Roman" w:hAnsi="Times New Roman" w:cs="Times New Roman"/>
          <w:color w:val="auto"/>
          <w:sz w:val="21"/>
        </w:rPr>
        <w:t xml:space="preserve">на банковский счет организатора закупа по следующим реквизитам: </w:t>
      </w:r>
      <w:r w:rsidR="00C436BD" w:rsidRPr="002B5AFF">
        <w:rPr>
          <w:rFonts w:ascii="Times New Roman" w:eastAsia="Times New Roman" w:hAnsi="Times New Roman" w:cs="Times New Roman"/>
          <w:color w:val="auto"/>
          <w:sz w:val="21"/>
        </w:rPr>
        <w:t xml:space="preserve">БИН 960340000455, БИК HSBKKZKX, </w:t>
      </w:r>
      <w:r w:rsidR="00C436BD" w:rsidRPr="002B5AFF">
        <w:rPr>
          <w:rFonts w:ascii="Times New Roman" w:eastAsia="Times New Roman" w:hAnsi="Times New Roman" w:cs="Times New Roman"/>
          <w:color w:val="auto"/>
          <w:sz w:val="21"/>
        </w:rPr>
        <w:br/>
        <w:t xml:space="preserve">ИИК </w:t>
      </w:r>
      <w:hyperlink r:id="rId8" w:history="1">
        <w:r w:rsidR="0094399E" w:rsidRPr="0094399E">
          <w:rPr>
            <w:rFonts w:ascii="Times New Roman" w:eastAsia="Times New Roman" w:hAnsi="Times New Roman" w:cs="Times New Roman"/>
            <w:color w:val="auto"/>
            <w:sz w:val="21"/>
          </w:rPr>
          <w:t>KZ976017221000000125</w:t>
        </w:r>
      </w:hyperlink>
      <w:r w:rsidR="00C436BD" w:rsidRPr="002B5AFF">
        <w:rPr>
          <w:rFonts w:ascii="Times New Roman" w:eastAsia="Times New Roman" w:hAnsi="Times New Roman" w:cs="Times New Roman"/>
          <w:color w:val="auto"/>
          <w:sz w:val="21"/>
        </w:rPr>
        <w:t>, АО "Народный Банк Казахстана"</w:t>
      </w:r>
      <w:r w:rsidR="00FF40C6" w:rsidRPr="002B5AFF">
        <w:rPr>
          <w:rFonts w:ascii="Times New Roman" w:eastAsia="Times New Roman" w:hAnsi="Times New Roman" w:cs="Times New Roman"/>
          <w:color w:val="auto"/>
          <w:sz w:val="21"/>
        </w:rPr>
        <w:t>.</w:t>
      </w:r>
    </w:p>
    <w:p w14:paraId="2A8B6AE3" w14:textId="2A703031" w:rsidR="001615C7" w:rsidRPr="002B5AFF" w:rsidRDefault="00C26ADA" w:rsidP="005A67BC">
      <w:pPr>
        <w:ind w:firstLine="340"/>
        <w:jc w:val="both"/>
        <w:rPr>
          <w:rFonts w:ascii="Times New Roman" w:hAnsi="Times New Roman" w:cs="Times New Roman"/>
          <w:color w:val="auto"/>
        </w:rPr>
      </w:pPr>
      <w:r w:rsidRPr="002B5AFF">
        <w:rPr>
          <w:rFonts w:ascii="Times New Roman" w:eastAsia="Times New Roman" w:hAnsi="Times New Roman" w:cs="Times New Roman"/>
          <w:color w:val="auto"/>
          <w:sz w:val="21"/>
        </w:rPr>
        <w:t>2) банковской гарантии согласно приложению тендерной документации.</w:t>
      </w:r>
    </w:p>
    <w:p w14:paraId="41904302"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6.3 Срок действия гарантийного обеспечения тендерной заявки должен быть не менее срока действия тендерной заявки.</w:t>
      </w:r>
    </w:p>
    <w:p w14:paraId="62A972A5" w14:textId="77777777" w:rsidR="00BA3902" w:rsidRPr="00BA3902" w:rsidRDefault="00C26ADA" w:rsidP="00BA3902">
      <w:pPr>
        <w:widowControl/>
        <w:ind w:left="851"/>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6.4 </w:t>
      </w:r>
      <w:r w:rsidR="00BA3902" w:rsidRPr="00BA3902">
        <w:rPr>
          <w:rFonts w:ascii="Times New Roman" w:eastAsia="Times New Roman" w:hAnsi="Times New Roman" w:cs="Times New Roman"/>
          <w:color w:val="auto"/>
          <w:sz w:val="21"/>
        </w:rPr>
        <w:t>Гарантийное обеспечение возвращается при:</w:t>
      </w:r>
    </w:p>
    <w:p w14:paraId="19A008F3" w14:textId="77777777" w:rsidR="00BA3902" w:rsidRPr="00BA3902" w:rsidRDefault="00BA3902" w:rsidP="00BA3902">
      <w:pPr>
        <w:widowControl/>
        <w:suppressAutoHyphens w:val="0"/>
        <w:ind w:left="851"/>
        <w:rPr>
          <w:rFonts w:ascii="Times New Roman" w:eastAsia="Times New Roman" w:hAnsi="Times New Roman" w:cs="Times New Roman"/>
          <w:color w:val="auto"/>
          <w:sz w:val="21"/>
        </w:rPr>
      </w:pPr>
      <w:r w:rsidRPr="00BA3902">
        <w:rPr>
          <w:rFonts w:ascii="Times New Roman" w:eastAsia="Times New Roman" w:hAnsi="Times New Roman" w:cs="Times New Roman"/>
          <w:color w:val="auto"/>
          <w:sz w:val="21"/>
        </w:rPr>
        <w:t>1) отклонении заявки потенциального поставщика;</w:t>
      </w:r>
    </w:p>
    <w:p w14:paraId="0203189E" w14:textId="59FDAAB5" w:rsidR="00BA3902" w:rsidRPr="00BA3902" w:rsidRDefault="00BA3902" w:rsidP="00BA3902">
      <w:pPr>
        <w:widowControl/>
        <w:suppressAutoHyphens w:val="0"/>
        <w:ind w:left="851"/>
        <w:rPr>
          <w:rFonts w:ascii="Times New Roman" w:eastAsia="Times New Roman" w:hAnsi="Times New Roman" w:cs="Times New Roman"/>
          <w:color w:val="auto"/>
          <w:sz w:val="21"/>
        </w:rPr>
      </w:pPr>
      <w:r w:rsidRPr="00BA3902">
        <w:rPr>
          <w:rFonts w:ascii="Times New Roman" w:eastAsia="Times New Roman" w:hAnsi="Times New Roman" w:cs="Times New Roman"/>
          <w:color w:val="auto"/>
          <w:sz w:val="21"/>
        </w:rPr>
        <w:t>2) своевременном представлении победителем меры обеспечения</w:t>
      </w:r>
      <w:r>
        <w:rPr>
          <w:rFonts w:ascii="Times New Roman" w:eastAsia="Times New Roman" w:hAnsi="Times New Roman" w:cs="Times New Roman"/>
          <w:color w:val="auto"/>
          <w:sz w:val="21"/>
          <w:lang w:val="kk-KZ"/>
        </w:rPr>
        <w:t xml:space="preserve"> </w:t>
      </w:r>
      <w:r w:rsidRPr="00BA3902">
        <w:rPr>
          <w:rFonts w:ascii="Times New Roman" w:eastAsia="Times New Roman" w:hAnsi="Times New Roman" w:cs="Times New Roman"/>
          <w:color w:val="auto"/>
          <w:sz w:val="21"/>
        </w:rPr>
        <w:t>исполнения обязательств по заключенному по итогам тендера договору;</w:t>
      </w:r>
    </w:p>
    <w:p w14:paraId="4BD41EB8" w14:textId="77777777" w:rsidR="00BA3902" w:rsidRPr="00BA3902" w:rsidRDefault="00BA3902" w:rsidP="00BA3902">
      <w:pPr>
        <w:widowControl/>
        <w:suppressAutoHyphens w:val="0"/>
        <w:ind w:left="851"/>
        <w:rPr>
          <w:rFonts w:ascii="Times New Roman" w:eastAsia="Times New Roman" w:hAnsi="Times New Roman" w:cs="Times New Roman"/>
          <w:color w:val="auto"/>
          <w:sz w:val="21"/>
        </w:rPr>
      </w:pPr>
      <w:r w:rsidRPr="00BA3902">
        <w:rPr>
          <w:rFonts w:ascii="Times New Roman" w:eastAsia="Times New Roman" w:hAnsi="Times New Roman" w:cs="Times New Roman"/>
          <w:color w:val="auto"/>
          <w:sz w:val="21"/>
        </w:rPr>
        <w:t>3) отмены тендера или закупа отдельного лота;</w:t>
      </w:r>
    </w:p>
    <w:p w14:paraId="23AB50F7" w14:textId="77777777" w:rsidR="00BA3902" w:rsidRPr="00BA3902" w:rsidRDefault="00BA3902" w:rsidP="00BA3902">
      <w:pPr>
        <w:widowControl/>
        <w:suppressAutoHyphens w:val="0"/>
        <w:ind w:left="851"/>
        <w:rPr>
          <w:rFonts w:ascii="Times New Roman" w:eastAsia="Times New Roman" w:hAnsi="Times New Roman" w:cs="Times New Roman"/>
          <w:color w:val="auto"/>
          <w:sz w:val="21"/>
        </w:rPr>
      </w:pPr>
      <w:r w:rsidRPr="00BA3902">
        <w:rPr>
          <w:rFonts w:ascii="Times New Roman" w:eastAsia="Times New Roman" w:hAnsi="Times New Roman" w:cs="Times New Roman"/>
          <w:color w:val="auto"/>
          <w:sz w:val="21"/>
        </w:rPr>
        <w:t>4) признания тендера или закупа отдельного лота недействительным;</w:t>
      </w:r>
    </w:p>
    <w:p w14:paraId="15005379" w14:textId="2F760B5B" w:rsidR="001615C7" w:rsidRPr="0052788A" w:rsidRDefault="00BA3902" w:rsidP="00BA3902">
      <w:pPr>
        <w:widowControl/>
        <w:suppressAutoHyphens w:val="0"/>
        <w:ind w:left="851"/>
        <w:rPr>
          <w:rFonts w:ascii="Times New Roman" w:hAnsi="Times New Roman" w:cs="Times New Roman"/>
          <w:color w:val="auto"/>
        </w:rPr>
      </w:pPr>
      <w:r w:rsidRPr="00BA3902">
        <w:rPr>
          <w:rFonts w:ascii="Times New Roman" w:eastAsia="Times New Roman" w:hAnsi="Times New Roman" w:cs="Times New Roman"/>
          <w:color w:val="auto"/>
          <w:sz w:val="21"/>
        </w:rPr>
        <w:t>5) внесения, но не участия лица в тендере.</w:t>
      </w:r>
    </w:p>
    <w:p w14:paraId="2BEB54EC" w14:textId="7BC32B88" w:rsidR="00BA3902" w:rsidRPr="00BA3902" w:rsidRDefault="00C26ADA" w:rsidP="00BA3902">
      <w:pPr>
        <w:widowControl/>
        <w:ind w:firstLine="850"/>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6.5 </w:t>
      </w:r>
      <w:r w:rsidR="00BA3902">
        <w:rPr>
          <w:rFonts w:ascii="Times New Roman" w:eastAsia="Times New Roman" w:hAnsi="Times New Roman" w:cs="Times New Roman"/>
          <w:color w:val="auto"/>
          <w:sz w:val="21"/>
          <w:lang w:val="kk-KZ"/>
        </w:rPr>
        <w:t>Г</w:t>
      </w:r>
      <w:proofErr w:type="spellStart"/>
      <w:r w:rsidR="00BA3902" w:rsidRPr="00BA3902">
        <w:rPr>
          <w:rFonts w:ascii="Times New Roman" w:eastAsia="Times New Roman" w:hAnsi="Times New Roman" w:cs="Times New Roman"/>
          <w:color w:val="auto"/>
          <w:sz w:val="21"/>
        </w:rPr>
        <w:t>арантийное</w:t>
      </w:r>
      <w:proofErr w:type="spellEnd"/>
      <w:r w:rsidR="00BA3902" w:rsidRPr="00BA3902">
        <w:rPr>
          <w:rFonts w:ascii="Times New Roman" w:eastAsia="Times New Roman" w:hAnsi="Times New Roman" w:cs="Times New Roman"/>
          <w:color w:val="auto"/>
          <w:sz w:val="21"/>
        </w:rPr>
        <w:t xml:space="preserve"> обеспечение исполнения договора закупа или договора на оказание фармацевтических услуг не возвращается заказчиком поставщику при:</w:t>
      </w:r>
    </w:p>
    <w:p w14:paraId="504B7B1D" w14:textId="40C907E3" w:rsidR="00BA3902" w:rsidRPr="00BA3902" w:rsidRDefault="00BA3902" w:rsidP="00BA3902">
      <w:pPr>
        <w:widowControl/>
        <w:tabs>
          <w:tab w:val="left" w:pos="993"/>
        </w:tabs>
        <w:suppressAutoHyphens w:val="0"/>
        <w:ind w:left="851"/>
        <w:rPr>
          <w:rFonts w:ascii="Times New Roman" w:eastAsia="Times New Roman" w:hAnsi="Times New Roman" w:cs="Times New Roman"/>
          <w:color w:val="auto"/>
          <w:sz w:val="21"/>
        </w:rPr>
      </w:pPr>
      <w:r w:rsidRPr="00BA3902">
        <w:rPr>
          <w:rFonts w:ascii="Times New Roman" w:eastAsia="Times New Roman" w:hAnsi="Times New Roman" w:cs="Times New Roman"/>
          <w:color w:val="auto"/>
          <w:sz w:val="21"/>
        </w:rPr>
        <w:t>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14:paraId="7EF3F760" w14:textId="711786E0" w:rsidR="00BA3902" w:rsidRPr="00BA3902" w:rsidRDefault="00BA3902" w:rsidP="00BA3902">
      <w:pPr>
        <w:widowControl/>
        <w:tabs>
          <w:tab w:val="left" w:pos="993"/>
        </w:tabs>
        <w:suppressAutoHyphens w:val="0"/>
        <w:ind w:left="851"/>
        <w:rPr>
          <w:rFonts w:ascii="Times New Roman" w:eastAsia="Times New Roman" w:hAnsi="Times New Roman" w:cs="Times New Roman"/>
          <w:color w:val="auto"/>
          <w:sz w:val="21"/>
        </w:rPr>
      </w:pPr>
      <w:r w:rsidRPr="00BA3902">
        <w:rPr>
          <w:rFonts w:ascii="Times New Roman" w:eastAsia="Times New Roman" w:hAnsi="Times New Roman" w:cs="Times New Roman"/>
          <w:color w:val="auto"/>
          <w:sz w:val="21"/>
        </w:rPr>
        <w:t>2) неисполнении или исполнении ненадлежащим образом своих обязательств по договору поставки (нарушение сроков поставки и нарушение других условий договора);</w:t>
      </w:r>
    </w:p>
    <w:p w14:paraId="2F9CA7AB" w14:textId="074D6A47" w:rsidR="00BA3902" w:rsidRPr="00BA3902" w:rsidRDefault="00BA3902" w:rsidP="00BA3902">
      <w:pPr>
        <w:widowControl/>
        <w:tabs>
          <w:tab w:val="left" w:pos="993"/>
        </w:tabs>
        <w:suppressAutoHyphens w:val="0"/>
        <w:ind w:left="851"/>
        <w:rPr>
          <w:rFonts w:ascii="Times New Roman" w:eastAsia="Times New Roman" w:hAnsi="Times New Roman" w:cs="Times New Roman"/>
          <w:color w:val="auto"/>
          <w:sz w:val="21"/>
        </w:rPr>
      </w:pPr>
      <w:r w:rsidRPr="00BA3902">
        <w:rPr>
          <w:rFonts w:ascii="Times New Roman" w:eastAsia="Times New Roman" w:hAnsi="Times New Roman" w:cs="Times New Roman"/>
          <w:color w:val="auto"/>
          <w:sz w:val="21"/>
        </w:rPr>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14:paraId="5E4CB592" w14:textId="77777777" w:rsidR="001615C7" w:rsidRPr="0052788A" w:rsidRDefault="001615C7">
      <w:pPr>
        <w:jc w:val="center"/>
        <w:rPr>
          <w:rFonts w:ascii="Times New Roman" w:eastAsia="Calibri" w:hAnsi="Times New Roman" w:cs="Times New Roman"/>
          <w:color w:val="auto"/>
        </w:rPr>
      </w:pPr>
    </w:p>
    <w:p w14:paraId="3FDE8E3C" w14:textId="77777777"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7. Квалификационные требования, предъявляемые к потенциальному поставщику</w:t>
      </w:r>
    </w:p>
    <w:p w14:paraId="580378B9" w14:textId="77777777" w:rsidR="001615C7" w:rsidRPr="00A2286C" w:rsidRDefault="001615C7" w:rsidP="00A2286C">
      <w:pPr>
        <w:ind w:firstLine="680"/>
        <w:jc w:val="both"/>
        <w:rPr>
          <w:rFonts w:ascii="Times New Roman" w:eastAsia="Times New Roman" w:hAnsi="Times New Roman" w:cs="Times New Roman"/>
          <w:color w:val="auto"/>
          <w:sz w:val="21"/>
        </w:rPr>
      </w:pPr>
    </w:p>
    <w:p w14:paraId="407C3313" w14:textId="2E83FDFA" w:rsidR="00A2286C" w:rsidRPr="00A2286C" w:rsidRDefault="00085DEA" w:rsidP="00A2286C">
      <w:pPr>
        <w:ind w:firstLine="680"/>
        <w:jc w:val="both"/>
        <w:rPr>
          <w:rFonts w:ascii="Times New Roman" w:eastAsia="Times New Roman" w:hAnsi="Times New Roman" w:cs="Times New Roman"/>
          <w:color w:val="auto"/>
          <w:sz w:val="21"/>
        </w:rPr>
      </w:pPr>
      <w:r>
        <w:rPr>
          <w:rFonts w:ascii="Times New Roman" w:eastAsia="Times New Roman" w:hAnsi="Times New Roman" w:cs="Times New Roman"/>
          <w:color w:val="auto"/>
          <w:sz w:val="21"/>
          <w:lang w:val="kk-KZ"/>
        </w:rPr>
        <w:t>7</w:t>
      </w:r>
      <w:r>
        <w:rPr>
          <w:rFonts w:ascii="Times New Roman" w:eastAsia="Times New Roman" w:hAnsi="Times New Roman" w:cs="Times New Roman"/>
          <w:color w:val="auto"/>
          <w:sz w:val="21"/>
        </w:rPr>
        <w:t>.1</w:t>
      </w:r>
      <w:r w:rsidR="00A2286C" w:rsidRPr="00A2286C">
        <w:rPr>
          <w:rFonts w:ascii="Times New Roman" w:eastAsia="Times New Roman" w:hAnsi="Times New Roman" w:cs="Times New Roman"/>
          <w:color w:val="auto"/>
          <w:sz w:val="21"/>
        </w:rPr>
        <w:t>. Потенциальный поставщик не участвует в закупе, если:</w:t>
      </w:r>
    </w:p>
    <w:p w14:paraId="77C03FA8" w14:textId="77777777" w:rsidR="00A2286C" w:rsidRPr="00A2286C" w:rsidRDefault="00A2286C" w:rsidP="00A2286C">
      <w:pPr>
        <w:ind w:firstLine="680"/>
        <w:jc w:val="both"/>
        <w:rPr>
          <w:rFonts w:ascii="Times New Roman" w:eastAsia="Times New Roman" w:hAnsi="Times New Roman" w:cs="Times New Roman"/>
          <w:color w:val="auto"/>
          <w:sz w:val="21"/>
        </w:rPr>
      </w:pPr>
      <w:r w:rsidRPr="00A2286C">
        <w:rPr>
          <w:rFonts w:ascii="Times New Roman" w:eastAsia="Times New Roman" w:hAnsi="Times New Roman" w:cs="Times New Roman"/>
          <w:color w:val="auto"/>
          <w:sz w:val="21"/>
        </w:rPr>
        <w:t>      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p w14:paraId="2557157B" w14:textId="77777777" w:rsidR="00A2286C" w:rsidRPr="00A2286C" w:rsidRDefault="00A2286C" w:rsidP="00A2286C">
      <w:pPr>
        <w:ind w:firstLine="680"/>
        <w:jc w:val="both"/>
        <w:rPr>
          <w:rFonts w:ascii="Times New Roman" w:eastAsia="Times New Roman" w:hAnsi="Times New Roman" w:cs="Times New Roman"/>
          <w:color w:val="auto"/>
          <w:sz w:val="21"/>
        </w:rPr>
      </w:pPr>
      <w:r w:rsidRPr="00A2286C">
        <w:rPr>
          <w:rFonts w:ascii="Times New Roman" w:eastAsia="Times New Roman" w:hAnsi="Times New Roman" w:cs="Times New Roman"/>
          <w:color w:val="auto"/>
          <w:sz w:val="21"/>
        </w:rPr>
        <w:t>      2)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поставщика-нерезидента Республики Казахстан.</w:t>
      </w:r>
    </w:p>
    <w:p w14:paraId="18DFD67E" w14:textId="3D47B5EC" w:rsidR="00A2286C" w:rsidRPr="00A2286C" w:rsidRDefault="00085DEA" w:rsidP="00A2286C">
      <w:pPr>
        <w:ind w:firstLine="680"/>
        <w:jc w:val="both"/>
        <w:rPr>
          <w:rFonts w:ascii="Times New Roman" w:eastAsia="Times New Roman" w:hAnsi="Times New Roman" w:cs="Times New Roman"/>
          <w:color w:val="auto"/>
          <w:sz w:val="21"/>
        </w:rPr>
      </w:pPr>
      <w:r>
        <w:rPr>
          <w:rFonts w:ascii="Times New Roman" w:eastAsia="Times New Roman" w:hAnsi="Times New Roman" w:cs="Times New Roman"/>
          <w:color w:val="auto"/>
          <w:sz w:val="21"/>
        </w:rPr>
        <w:t>7.2</w:t>
      </w:r>
      <w:r w:rsidR="00A2286C" w:rsidRPr="00A2286C">
        <w:rPr>
          <w:rFonts w:ascii="Times New Roman" w:eastAsia="Times New Roman" w:hAnsi="Times New Roman" w:cs="Times New Roman"/>
          <w:color w:val="auto"/>
          <w:sz w:val="21"/>
        </w:rPr>
        <w:t>. Потенциальный поставщик, участвующий в закупе, соответствует следующим квалификационным требованиям:</w:t>
      </w:r>
    </w:p>
    <w:p w14:paraId="1FBFB675" w14:textId="4390E889" w:rsidR="00BA3902" w:rsidRPr="00BA3902" w:rsidRDefault="00A2286C" w:rsidP="00AA2C33">
      <w:pPr>
        <w:widowControl/>
        <w:tabs>
          <w:tab w:val="left" w:pos="1276"/>
        </w:tabs>
        <w:ind w:firstLine="993"/>
        <w:rPr>
          <w:rFonts w:ascii="Times New Roman" w:eastAsia="Times New Roman" w:hAnsi="Times New Roman" w:cs="Times New Roman"/>
          <w:color w:val="auto"/>
          <w:sz w:val="21"/>
        </w:rPr>
      </w:pPr>
      <w:r w:rsidRPr="00A2286C">
        <w:rPr>
          <w:rFonts w:ascii="Times New Roman" w:eastAsia="Times New Roman" w:hAnsi="Times New Roman" w:cs="Times New Roman"/>
          <w:color w:val="auto"/>
          <w:sz w:val="21"/>
        </w:rPr>
        <w:t xml:space="preserve">      </w:t>
      </w:r>
      <w:r w:rsidR="00BA3902" w:rsidRPr="00BA3902">
        <w:rPr>
          <w:rFonts w:ascii="Times New Roman" w:eastAsia="Times New Roman" w:hAnsi="Times New Roman" w:cs="Times New Roman"/>
          <w:color w:val="auto"/>
          <w:sz w:val="21"/>
        </w:rPr>
        <w:t>1) правоспособность (для юридических лиц), гражданская дееспособность (для физических лиц, осуществляющих предпринимательскую деятельность);</w:t>
      </w:r>
    </w:p>
    <w:p w14:paraId="3568E61D" w14:textId="2935AD48" w:rsidR="00BA3902" w:rsidRPr="00BA3902" w:rsidRDefault="00BA3902" w:rsidP="00AA2C33">
      <w:pPr>
        <w:widowControl/>
        <w:tabs>
          <w:tab w:val="left" w:pos="1276"/>
        </w:tabs>
        <w:suppressAutoHyphens w:val="0"/>
        <w:ind w:firstLine="993"/>
        <w:rPr>
          <w:rFonts w:ascii="Times New Roman" w:eastAsia="Times New Roman" w:hAnsi="Times New Roman" w:cs="Times New Roman"/>
          <w:color w:val="auto"/>
          <w:sz w:val="21"/>
        </w:rPr>
      </w:pPr>
      <w:r w:rsidRPr="00BA3902">
        <w:rPr>
          <w:rFonts w:ascii="Times New Roman" w:eastAsia="Times New Roman" w:hAnsi="Times New Roman" w:cs="Times New Roman"/>
          <w:color w:val="auto"/>
          <w:sz w:val="21"/>
        </w:rPr>
        <w:t>2) правоспособность на осуществление соответствующей фармацевтической деятельности;</w:t>
      </w:r>
    </w:p>
    <w:p w14:paraId="3CB7E7B7" w14:textId="196E39E1" w:rsidR="00A2286C" w:rsidRPr="00A2286C" w:rsidRDefault="00BA3902" w:rsidP="00AA2C33">
      <w:pPr>
        <w:widowControl/>
        <w:tabs>
          <w:tab w:val="left" w:pos="1276"/>
        </w:tabs>
        <w:suppressAutoHyphens w:val="0"/>
        <w:ind w:firstLine="993"/>
        <w:rPr>
          <w:rFonts w:ascii="Times New Roman" w:eastAsia="Times New Roman" w:hAnsi="Times New Roman" w:cs="Times New Roman"/>
          <w:color w:val="auto"/>
          <w:sz w:val="21"/>
        </w:rPr>
      </w:pPr>
      <w:r w:rsidRPr="00BA3902">
        <w:rPr>
          <w:rFonts w:ascii="Times New Roman" w:eastAsia="Times New Roman" w:hAnsi="Times New Roman" w:cs="Times New Roman"/>
          <w:color w:val="auto"/>
          <w:sz w:val="21"/>
        </w:rPr>
        <w:lastRenderedPageBreak/>
        <w:t>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w:t>
      </w:r>
      <w:r w:rsidR="00A2286C" w:rsidRPr="00A2286C">
        <w:rPr>
          <w:rFonts w:ascii="Times New Roman" w:eastAsia="Times New Roman" w:hAnsi="Times New Roman" w:cs="Times New Roman"/>
          <w:color w:val="auto"/>
          <w:sz w:val="21"/>
        </w:rPr>
        <w:t>;</w:t>
      </w:r>
    </w:p>
    <w:p w14:paraId="19ED5847" w14:textId="04AA7AC5" w:rsidR="00AA2C33" w:rsidRPr="00AA2C33" w:rsidRDefault="00A2286C" w:rsidP="00AA2C33">
      <w:pPr>
        <w:widowControl/>
        <w:tabs>
          <w:tab w:val="left" w:pos="1276"/>
        </w:tabs>
        <w:ind w:firstLine="993"/>
        <w:rPr>
          <w:rFonts w:ascii="Times New Roman" w:eastAsia="Times New Roman" w:hAnsi="Times New Roman" w:cs="Times New Roman"/>
          <w:color w:val="auto"/>
          <w:sz w:val="21"/>
        </w:rPr>
      </w:pPr>
      <w:r w:rsidRPr="00A2286C">
        <w:rPr>
          <w:rFonts w:ascii="Times New Roman" w:eastAsia="Times New Roman" w:hAnsi="Times New Roman" w:cs="Times New Roman"/>
          <w:color w:val="auto"/>
          <w:sz w:val="21"/>
        </w:rPr>
        <w:t xml:space="preserve">      </w:t>
      </w:r>
      <w:r w:rsidR="00AA2C33" w:rsidRPr="00AA2C33">
        <w:rPr>
          <w:rFonts w:ascii="Times New Roman" w:eastAsia="Times New Roman" w:hAnsi="Times New Roman" w:cs="Times New Roman"/>
          <w:color w:val="auto"/>
          <w:sz w:val="21"/>
        </w:rPr>
        <w:t xml:space="preserve">4) отсутствие задолженности в бюджет, в том числе по обязательным пенсионным взносам, обязательным профессиональным пенсионным взносам, </w:t>
      </w:r>
      <w:r w:rsidR="00AA2C33">
        <w:rPr>
          <w:rFonts w:ascii="Times New Roman" w:eastAsia="Times New Roman" w:hAnsi="Times New Roman" w:cs="Times New Roman"/>
          <w:color w:val="auto"/>
          <w:sz w:val="21"/>
          <w:lang w:val="kk-KZ"/>
        </w:rPr>
        <w:t>с</w:t>
      </w:r>
      <w:proofErr w:type="spellStart"/>
      <w:r w:rsidR="00AA2C33" w:rsidRPr="00AA2C33">
        <w:rPr>
          <w:rFonts w:ascii="Times New Roman" w:eastAsia="Times New Roman" w:hAnsi="Times New Roman" w:cs="Times New Roman"/>
          <w:color w:val="auto"/>
          <w:sz w:val="21"/>
        </w:rPr>
        <w:t>оциальным</w:t>
      </w:r>
      <w:proofErr w:type="spellEnd"/>
      <w:r w:rsidR="00AA2C33" w:rsidRPr="00AA2C33">
        <w:rPr>
          <w:rFonts w:ascii="Times New Roman" w:eastAsia="Times New Roman" w:hAnsi="Times New Roman" w:cs="Times New Roman"/>
          <w:color w:val="auto"/>
          <w:sz w:val="21"/>
        </w:rPr>
        <w:t xml:space="preserve"> отчислениям и отчислениям и (или) взносам на обязательное социальное медицинское страхование;</w:t>
      </w:r>
    </w:p>
    <w:p w14:paraId="41604DB2" w14:textId="77777777" w:rsidR="00AA2C33" w:rsidRPr="00AA2C33" w:rsidRDefault="00AA2C33" w:rsidP="00AA2C33">
      <w:pPr>
        <w:widowControl/>
        <w:tabs>
          <w:tab w:val="left" w:pos="1276"/>
        </w:tabs>
        <w:suppressAutoHyphens w:val="0"/>
        <w:ind w:firstLine="993"/>
        <w:rPr>
          <w:rFonts w:ascii="Times New Roman" w:eastAsia="Times New Roman" w:hAnsi="Times New Roman" w:cs="Times New Roman"/>
          <w:color w:val="auto"/>
          <w:sz w:val="21"/>
        </w:rPr>
      </w:pPr>
      <w:r w:rsidRPr="00AA2C33">
        <w:rPr>
          <w:rFonts w:ascii="Times New Roman" w:eastAsia="Times New Roman" w:hAnsi="Times New Roman" w:cs="Times New Roman"/>
          <w:color w:val="auto"/>
          <w:sz w:val="21"/>
        </w:rPr>
        <w:t>5) не подлежит процедуре банкротства либо ликвидации;</w:t>
      </w:r>
    </w:p>
    <w:p w14:paraId="36AD0B59" w14:textId="1B349695" w:rsidR="00AA2C33" w:rsidRPr="00AA2C33" w:rsidRDefault="00AA2C33" w:rsidP="00AA2C33">
      <w:pPr>
        <w:widowControl/>
        <w:tabs>
          <w:tab w:val="left" w:pos="1276"/>
        </w:tabs>
        <w:suppressAutoHyphens w:val="0"/>
        <w:ind w:firstLine="993"/>
        <w:rPr>
          <w:rFonts w:ascii="Times New Roman" w:eastAsia="Times New Roman" w:hAnsi="Times New Roman" w:cs="Times New Roman"/>
          <w:color w:val="auto"/>
          <w:sz w:val="21"/>
        </w:rPr>
      </w:pPr>
      <w:r w:rsidRPr="00AA2C33">
        <w:rPr>
          <w:rFonts w:ascii="Times New Roman" w:eastAsia="Times New Roman" w:hAnsi="Times New Roman" w:cs="Times New Roman"/>
          <w:color w:val="auto"/>
          <w:sz w:val="21"/>
        </w:rPr>
        <w:t>6) не является участником тендера по одному лоту со своим аффилированным лицом.</w:t>
      </w:r>
    </w:p>
    <w:p w14:paraId="133E86DA" w14:textId="474D8AAC" w:rsidR="00AA2C33" w:rsidRPr="00AA2C33" w:rsidRDefault="00AA2C33" w:rsidP="00AA2C33">
      <w:pPr>
        <w:widowControl/>
        <w:tabs>
          <w:tab w:val="left" w:pos="1276"/>
        </w:tabs>
        <w:suppressAutoHyphens w:val="0"/>
        <w:ind w:firstLine="993"/>
        <w:rPr>
          <w:rFonts w:ascii="Times New Roman" w:eastAsia="Times New Roman" w:hAnsi="Times New Roman" w:cs="Times New Roman"/>
          <w:color w:val="auto"/>
          <w:sz w:val="21"/>
        </w:rPr>
      </w:pPr>
      <w:r w:rsidRPr="00AA2C33">
        <w:rPr>
          <w:rFonts w:ascii="Times New Roman" w:eastAsia="Times New Roman" w:hAnsi="Times New Roman" w:cs="Times New Roman"/>
          <w:color w:val="auto"/>
          <w:sz w:val="21"/>
        </w:rPr>
        <w:t>Условия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p w14:paraId="2DCF7C1C" w14:textId="04CDCA0C" w:rsidR="001615C7" w:rsidRPr="0052788A" w:rsidRDefault="00A2286C" w:rsidP="00AA2C33">
      <w:pPr>
        <w:ind w:firstLine="680"/>
        <w:jc w:val="both"/>
        <w:rPr>
          <w:rFonts w:ascii="Times New Roman" w:eastAsia="Calibri" w:hAnsi="Times New Roman" w:cs="Times New Roman"/>
          <w:color w:val="auto"/>
        </w:rPr>
      </w:pPr>
      <w:r w:rsidRPr="00A2286C">
        <w:rPr>
          <w:rFonts w:ascii="Times New Roman" w:eastAsia="Times New Roman" w:hAnsi="Times New Roman" w:cs="Times New Roman"/>
          <w:color w:val="auto"/>
          <w:sz w:val="21"/>
        </w:rPr>
        <w:t>.</w:t>
      </w:r>
    </w:p>
    <w:p w14:paraId="0BD8FF4A" w14:textId="35DD8103" w:rsidR="001615C7" w:rsidRPr="0052788A" w:rsidRDefault="00C26ADA">
      <w:pPr>
        <w:ind w:firstLine="300"/>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8. Требования к закупаемым медицинским изделиям</w:t>
      </w:r>
    </w:p>
    <w:p w14:paraId="1EC66771" w14:textId="77777777" w:rsidR="001615C7" w:rsidRPr="0052788A" w:rsidRDefault="001615C7">
      <w:pPr>
        <w:ind w:firstLine="300"/>
        <w:jc w:val="center"/>
        <w:rPr>
          <w:rFonts w:ascii="Times New Roman" w:eastAsia="Calibri" w:hAnsi="Times New Roman" w:cs="Times New Roman"/>
          <w:color w:val="auto"/>
        </w:rPr>
      </w:pPr>
    </w:p>
    <w:p w14:paraId="29962DAE" w14:textId="144B8696" w:rsidR="001F56A8" w:rsidRPr="001F56A8" w:rsidRDefault="00085DEA" w:rsidP="001F56A8">
      <w:pPr>
        <w:ind w:firstLine="680"/>
        <w:jc w:val="both"/>
        <w:rPr>
          <w:rFonts w:ascii="Times New Roman" w:eastAsia="Times New Roman" w:hAnsi="Times New Roman" w:cs="Times New Roman"/>
          <w:color w:val="auto"/>
          <w:sz w:val="21"/>
        </w:rPr>
      </w:pPr>
      <w:r>
        <w:rPr>
          <w:rFonts w:ascii="Times New Roman" w:eastAsia="Times New Roman" w:hAnsi="Times New Roman" w:cs="Times New Roman"/>
          <w:color w:val="auto"/>
          <w:sz w:val="21"/>
        </w:rPr>
        <w:t>8.1</w:t>
      </w:r>
      <w:r w:rsidR="001F56A8" w:rsidRPr="001F56A8">
        <w:rPr>
          <w:rFonts w:ascii="Times New Roman" w:eastAsia="Times New Roman" w:hAnsi="Times New Roman" w:cs="Times New Roman"/>
          <w:color w:val="auto"/>
          <w:sz w:val="21"/>
        </w:rPr>
        <w:t xml:space="preserve">. </w:t>
      </w:r>
      <w:bookmarkStart w:id="2" w:name="z1575"/>
      <w:bookmarkEnd w:id="2"/>
      <w:r w:rsidR="001F56A8" w:rsidRPr="001F56A8">
        <w:rPr>
          <w:rFonts w:ascii="Times New Roman" w:eastAsia="Times New Roman" w:hAnsi="Times New Roman" w:cs="Times New Roman"/>
          <w:color w:val="auto"/>
          <w:sz w:val="21"/>
        </w:rPr>
        <w:t>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14:paraId="6B836DAD" w14:textId="661E5FF4" w:rsidR="00AA2C33" w:rsidRPr="00AA2C33" w:rsidRDefault="00AA2C33" w:rsidP="00AA2C33">
      <w:pPr>
        <w:widowControl/>
        <w:ind w:firstLine="851"/>
        <w:rPr>
          <w:rFonts w:ascii="Times New Roman" w:eastAsia="Times New Roman" w:hAnsi="Times New Roman" w:cs="Times New Roman"/>
          <w:color w:val="auto"/>
          <w:sz w:val="21"/>
        </w:rPr>
      </w:pPr>
      <w:r w:rsidRPr="00AA2C33">
        <w:rPr>
          <w:rFonts w:ascii="Times New Roman" w:eastAsia="Times New Roman" w:hAnsi="Times New Roman" w:cs="Times New Roman"/>
          <w:color w:val="auto"/>
          <w:sz w:val="21"/>
        </w:rPr>
        <w:t xml:space="preserve">1) наличие государственной регистрации в Республике Казахстан, за исключением лекарственных препаратов, изготовленных в аптеках, </w:t>
      </w:r>
      <w:proofErr w:type="spellStart"/>
      <w:r w:rsidRPr="00AA2C33">
        <w:rPr>
          <w:rFonts w:ascii="Times New Roman" w:eastAsia="Times New Roman" w:hAnsi="Times New Roman" w:cs="Times New Roman"/>
          <w:color w:val="auto"/>
          <w:sz w:val="21"/>
        </w:rPr>
        <w:t>орфанных</w:t>
      </w:r>
      <w:proofErr w:type="spellEnd"/>
      <w:r w:rsidRPr="00AA2C33">
        <w:rPr>
          <w:rFonts w:ascii="Times New Roman" w:eastAsia="Times New Roman" w:hAnsi="Times New Roman" w:cs="Times New Roman"/>
          <w:color w:val="auto"/>
          <w:sz w:val="21"/>
        </w:rPr>
        <w:t xml:space="preserve"> препаратов, </w:t>
      </w:r>
      <w:r>
        <w:rPr>
          <w:rFonts w:ascii="Times New Roman" w:eastAsia="Times New Roman" w:hAnsi="Times New Roman" w:cs="Times New Roman"/>
          <w:color w:val="auto"/>
          <w:sz w:val="21"/>
          <w:lang w:val="kk-KZ"/>
        </w:rPr>
        <w:t>в</w:t>
      </w:r>
      <w:proofErr w:type="spellStart"/>
      <w:r w:rsidRPr="00AA2C33">
        <w:rPr>
          <w:rFonts w:ascii="Times New Roman" w:eastAsia="Times New Roman" w:hAnsi="Times New Roman" w:cs="Times New Roman"/>
          <w:color w:val="auto"/>
          <w:sz w:val="21"/>
        </w:rPr>
        <w:t>ключенных</w:t>
      </w:r>
      <w:proofErr w:type="spellEnd"/>
      <w:r w:rsidRPr="00AA2C33">
        <w:rPr>
          <w:rFonts w:ascii="Times New Roman" w:eastAsia="Times New Roman" w:hAnsi="Times New Roman" w:cs="Times New Roman"/>
          <w:color w:val="auto"/>
          <w:sz w:val="21"/>
        </w:rPr>
        <w:t xml:space="preserve"> в приказ Министра здравоохранения Республики Казахстан от 20 октября 2020 года No ҚР ДСМ - 142/2020 «Об утверждении перечня </w:t>
      </w:r>
      <w:proofErr w:type="spellStart"/>
      <w:r w:rsidRPr="00AA2C33">
        <w:rPr>
          <w:rFonts w:ascii="Times New Roman" w:eastAsia="Times New Roman" w:hAnsi="Times New Roman" w:cs="Times New Roman"/>
          <w:color w:val="auto"/>
          <w:sz w:val="21"/>
        </w:rPr>
        <w:t>орфанных</w:t>
      </w:r>
      <w:proofErr w:type="spellEnd"/>
      <w:r w:rsidRPr="00AA2C33">
        <w:rPr>
          <w:rFonts w:ascii="Times New Roman" w:eastAsia="Times New Roman" w:hAnsi="Times New Roman" w:cs="Times New Roman"/>
          <w:color w:val="auto"/>
          <w:sz w:val="21"/>
        </w:rPr>
        <w:t xml:space="preserve"> заболеваний и лекарственных средств для их лечения (</w:t>
      </w:r>
      <w:proofErr w:type="spellStart"/>
      <w:r w:rsidRPr="00AA2C33">
        <w:rPr>
          <w:rFonts w:ascii="Times New Roman" w:eastAsia="Times New Roman" w:hAnsi="Times New Roman" w:cs="Times New Roman"/>
          <w:color w:val="auto"/>
          <w:sz w:val="21"/>
        </w:rPr>
        <w:t>орфанных</w:t>
      </w:r>
      <w:proofErr w:type="spellEnd"/>
      <w:r w:rsidRPr="00AA2C33">
        <w:rPr>
          <w:rFonts w:ascii="Times New Roman" w:eastAsia="Times New Roman" w:hAnsi="Times New Roman" w:cs="Times New Roman"/>
          <w:color w:val="auto"/>
          <w:sz w:val="21"/>
        </w:rPr>
        <w:t xml:space="preserve">)» (зарегистрирован в Реестре государственной регистрации нормативных правовых актов под No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w:t>
      </w:r>
    </w:p>
    <w:p w14:paraId="24C23C91" w14:textId="4E786C1E" w:rsidR="00AA2C33" w:rsidRPr="00AA2C33" w:rsidRDefault="00AA2C33" w:rsidP="00AA2C33">
      <w:pPr>
        <w:widowControl/>
        <w:suppressAutoHyphens w:val="0"/>
        <w:ind w:firstLine="851"/>
        <w:rPr>
          <w:rFonts w:ascii="Times New Roman" w:eastAsia="Times New Roman" w:hAnsi="Times New Roman" w:cs="Times New Roman"/>
          <w:color w:val="auto"/>
          <w:sz w:val="21"/>
        </w:rPr>
      </w:pPr>
      <w:r w:rsidRPr="00AA2C33">
        <w:rPr>
          <w:rFonts w:ascii="Times New Roman" w:eastAsia="Times New Roman" w:hAnsi="Times New Roman" w:cs="Times New Roman"/>
          <w:color w:val="auto"/>
          <w:sz w:val="21"/>
        </w:rPr>
        <w:t>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r>
        <w:rPr>
          <w:rFonts w:ascii="Times New Roman" w:eastAsia="Times New Roman" w:hAnsi="Times New Roman" w:cs="Times New Roman"/>
          <w:color w:val="auto"/>
          <w:sz w:val="21"/>
          <w:lang w:val="kk-KZ"/>
        </w:rPr>
        <w:t xml:space="preserve"> </w:t>
      </w:r>
      <w:r w:rsidRPr="00AA2C33">
        <w:rPr>
          <w:rFonts w:ascii="Times New Roman" w:eastAsia="Times New Roman" w:hAnsi="Times New Roman" w:cs="Times New Roman"/>
          <w:color w:val="auto"/>
          <w:sz w:val="21"/>
        </w:rPr>
        <w:t xml:space="preserve">Отсутствие необходимости регистрации комплектующего медицинской техники (комплекта поставки) подтверждается письмом экспертной организации </w:t>
      </w:r>
    </w:p>
    <w:p w14:paraId="4BD687DD" w14:textId="77777777" w:rsidR="00AA2C33" w:rsidRDefault="00AA2C33" w:rsidP="00AA2C33">
      <w:pPr>
        <w:widowControl/>
        <w:suppressAutoHyphens w:val="0"/>
        <w:ind w:firstLine="851"/>
        <w:rPr>
          <w:rFonts w:ascii="Times New Roman" w:eastAsia="Times New Roman" w:hAnsi="Times New Roman" w:cs="Times New Roman"/>
          <w:color w:val="auto"/>
          <w:sz w:val="21"/>
          <w:lang w:val="kk-KZ"/>
        </w:rPr>
      </w:pPr>
      <w:r w:rsidRPr="00AA2C33">
        <w:rPr>
          <w:rFonts w:ascii="Times New Roman" w:eastAsia="Times New Roman" w:hAnsi="Times New Roman" w:cs="Times New Roman"/>
          <w:color w:val="auto"/>
          <w:sz w:val="21"/>
        </w:rPr>
        <w:t>или уполномоченного органа в области здравоохранения;</w:t>
      </w:r>
      <w:r>
        <w:rPr>
          <w:rFonts w:ascii="Times New Roman" w:eastAsia="Times New Roman" w:hAnsi="Times New Roman" w:cs="Times New Roman"/>
          <w:color w:val="auto"/>
          <w:sz w:val="21"/>
          <w:lang w:val="kk-KZ"/>
        </w:rPr>
        <w:t xml:space="preserve"> </w:t>
      </w:r>
    </w:p>
    <w:p w14:paraId="21EA77A8" w14:textId="1E41A150" w:rsidR="00AA2C33" w:rsidRPr="00AA2C33" w:rsidRDefault="00AA2C33" w:rsidP="00AA2C33">
      <w:pPr>
        <w:widowControl/>
        <w:suppressAutoHyphens w:val="0"/>
        <w:ind w:firstLine="851"/>
        <w:rPr>
          <w:rFonts w:ascii="Times New Roman" w:eastAsia="Times New Roman" w:hAnsi="Times New Roman" w:cs="Times New Roman"/>
          <w:color w:val="auto"/>
          <w:sz w:val="21"/>
        </w:rPr>
      </w:pPr>
      <w:r w:rsidRPr="00AA2C33">
        <w:rPr>
          <w:rFonts w:ascii="Times New Roman" w:eastAsia="Times New Roman" w:hAnsi="Times New Roman" w:cs="Times New Roman"/>
          <w:color w:val="auto"/>
          <w:sz w:val="21"/>
        </w:rPr>
        <w:t>2) соответствие характеристики или технической спецификации условиям объявления или приглашения на закуп.</w:t>
      </w:r>
      <w:r w:rsidR="00A527B9">
        <w:rPr>
          <w:rFonts w:ascii="Times New Roman" w:eastAsia="Times New Roman" w:hAnsi="Times New Roman" w:cs="Times New Roman"/>
          <w:color w:val="auto"/>
          <w:sz w:val="21"/>
        </w:rPr>
        <w:t xml:space="preserve"> </w:t>
      </w:r>
      <w:r w:rsidRPr="00AA2C33">
        <w:rPr>
          <w:rFonts w:ascii="Times New Roman" w:eastAsia="Times New Roman" w:hAnsi="Times New Roman" w:cs="Times New Roman"/>
          <w:color w:val="auto"/>
          <w:sz w:val="21"/>
        </w:rPr>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14:paraId="5AF07810" w14:textId="6E884D92" w:rsidR="00AA2C33" w:rsidRPr="00AA2C33" w:rsidRDefault="00AA2C33" w:rsidP="00AA2C33">
      <w:pPr>
        <w:widowControl/>
        <w:suppressAutoHyphens w:val="0"/>
        <w:ind w:firstLine="851"/>
        <w:rPr>
          <w:rFonts w:ascii="Times New Roman" w:eastAsia="Times New Roman" w:hAnsi="Times New Roman" w:cs="Times New Roman"/>
          <w:color w:val="auto"/>
          <w:sz w:val="21"/>
        </w:rPr>
      </w:pPr>
      <w:r w:rsidRPr="00AA2C33">
        <w:rPr>
          <w:rFonts w:ascii="Times New Roman" w:eastAsia="Times New Roman" w:hAnsi="Times New Roman" w:cs="Times New Roman"/>
          <w:color w:val="auto"/>
          <w:sz w:val="21"/>
        </w:rPr>
        <w:t xml:space="preserve">3) </w:t>
      </w:r>
      <w:proofErr w:type="spellStart"/>
      <w:r w:rsidRPr="00AA2C33">
        <w:rPr>
          <w:rFonts w:ascii="Times New Roman" w:eastAsia="Times New Roman" w:hAnsi="Times New Roman" w:cs="Times New Roman"/>
          <w:color w:val="auto"/>
          <w:sz w:val="21"/>
        </w:rPr>
        <w:t>непревышение</w:t>
      </w:r>
      <w:proofErr w:type="spellEnd"/>
      <w:r w:rsidRPr="00AA2C33">
        <w:rPr>
          <w:rFonts w:ascii="Times New Roman" w:eastAsia="Times New Roman" w:hAnsi="Times New Roman" w:cs="Times New Roman"/>
          <w:color w:val="auto"/>
          <w:sz w:val="21"/>
        </w:rPr>
        <w:t xml:space="preserve">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3DD4ECD7" w14:textId="1D6B1653" w:rsidR="00AA2C33" w:rsidRPr="00AA2C33" w:rsidRDefault="00AA2C33" w:rsidP="00AA2C33">
      <w:pPr>
        <w:widowControl/>
        <w:suppressAutoHyphens w:val="0"/>
        <w:ind w:firstLine="851"/>
        <w:rPr>
          <w:rFonts w:ascii="Times New Roman" w:eastAsia="Times New Roman" w:hAnsi="Times New Roman" w:cs="Times New Roman"/>
          <w:color w:val="auto"/>
          <w:sz w:val="21"/>
        </w:rPr>
      </w:pPr>
      <w:r w:rsidRPr="00AA2C33">
        <w:rPr>
          <w:rFonts w:ascii="Times New Roman" w:eastAsia="Times New Roman" w:hAnsi="Times New Roman" w:cs="Times New Roman"/>
          <w:color w:val="auto"/>
          <w:sz w:val="21"/>
        </w:rPr>
        <w:t>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No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No 22230);</w:t>
      </w:r>
    </w:p>
    <w:p w14:paraId="7A5AB262" w14:textId="10FF6F16" w:rsidR="00AA2C33" w:rsidRPr="00AA2C33" w:rsidRDefault="00AA2C33" w:rsidP="00AA2C33">
      <w:pPr>
        <w:widowControl/>
        <w:suppressAutoHyphens w:val="0"/>
        <w:ind w:firstLine="851"/>
        <w:rPr>
          <w:rFonts w:ascii="Times New Roman" w:eastAsia="Times New Roman" w:hAnsi="Times New Roman" w:cs="Times New Roman"/>
          <w:color w:val="auto"/>
          <w:sz w:val="21"/>
        </w:rPr>
      </w:pPr>
      <w:r w:rsidRPr="00AA2C33">
        <w:rPr>
          <w:rFonts w:ascii="Times New Roman" w:eastAsia="Times New Roman" w:hAnsi="Times New Roman" w:cs="Times New Roman"/>
          <w:color w:val="auto"/>
          <w:sz w:val="21"/>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14:paraId="6E5AAC1B" w14:textId="528E8E23" w:rsidR="00AA2C33" w:rsidRPr="00AA2C33" w:rsidRDefault="00AA2C33" w:rsidP="00AA2C33">
      <w:pPr>
        <w:widowControl/>
        <w:suppressAutoHyphens w:val="0"/>
        <w:ind w:firstLine="851"/>
        <w:rPr>
          <w:rFonts w:ascii="Times New Roman" w:eastAsia="Times New Roman" w:hAnsi="Times New Roman" w:cs="Times New Roman"/>
          <w:color w:val="auto"/>
          <w:sz w:val="21"/>
        </w:rPr>
      </w:pPr>
      <w:r w:rsidRPr="00AA2C33">
        <w:rPr>
          <w:rFonts w:ascii="Times New Roman" w:eastAsia="Times New Roman" w:hAnsi="Times New Roman" w:cs="Times New Roman"/>
          <w:color w:val="auto"/>
          <w:sz w:val="21"/>
        </w:rPr>
        <w:t>6) срок годности лекарственных средств и медицинских изделий на дату поставки поставщиком заказчику составляет:</w:t>
      </w:r>
      <w:r>
        <w:rPr>
          <w:rFonts w:ascii="Times New Roman" w:eastAsia="Times New Roman" w:hAnsi="Times New Roman" w:cs="Times New Roman"/>
          <w:color w:val="auto"/>
          <w:sz w:val="21"/>
          <w:lang w:val="kk-KZ"/>
        </w:rPr>
        <w:t xml:space="preserve"> </w:t>
      </w:r>
      <w:r w:rsidRPr="00AA2C33">
        <w:rPr>
          <w:rFonts w:ascii="Times New Roman" w:eastAsia="Times New Roman" w:hAnsi="Times New Roman" w:cs="Times New Roman"/>
          <w:color w:val="auto"/>
          <w:sz w:val="21"/>
        </w:rPr>
        <w:t>не менее пятидесяти процентов от указанного срока годности на упаковке (при сроке годности менее двух лет);</w:t>
      </w:r>
      <w:r>
        <w:rPr>
          <w:rFonts w:ascii="Times New Roman" w:eastAsia="Times New Roman" w:hAnsi="Times New Roman" w:cs="Times New Roman"/>
          <w:color w:val="auto"/>
          <w:sz w:val="21"/>
          <w:lang w:val="kk-KZ"/>
        </w:rPr>
        <w:t xml:space="preserve"> </w:t>
      </w:r>
      <w:r w:rsidRPr="00AA2C33">
        <w:rPr>
          <w:rFonts w:ascii="Times New Roman" w:eastAsia="Times New Roman" w:hAnsi="Times New Roman" w:cs="Times New Roman"/>
          <w:color w:val="auto"/>
          <w:sz w:val="21"/>
        </w:rPr>
        <w:t>не менее двенадцати месяцев от указанного срока годности на упаковке (при сроке годности два года и более);</w:t>
      </w:r>
    </w:p>
    <w:p w14:paraId="5E6EDC54" w14:textId="7E7EEF4E" w:rsidR="00AA2C33" w:rsidRPr="00AA2C33" w:rsidRDefault="00AA2C33" w:rsidP="00AA2C33">
      <w:pPr>
        <w:widowControl/>
        <w:suppressAutoHyphens w:val="0"/>
        <w:ind w:firstLine="851"/>
        <w:rPr>
          <w:rFonts w:ascii="Times New Roman" w:eastAsia="Times New Roman" w:hAnsi="Times New Roman" w:cs="Times New Roman"/>
          <w:color w:val="auto"/>
          <w:sz w:val="21"/>
          <w:lang w:val="kk-KZ"/>
        </w:rPr>
      </w:pPr>
      <w:r w:rsidRPr="00AA2C33">
        <w:rPr>
          <w:rFonts w:ascii="Times New Roman" w:eastAsia="Times New Roman" w:hAnsi="Times New Roman" w:cs="Times New Roman"/>
          <w:color w:val="auto"/>
          <w:sz w:val="21"/>
        </w:rPr>
        <w:t>7) срок годности лекарственных средств и медицинских изделий, закупаемых на дату поставки поставщиком единому дистрибьютору, составляет:</w:t>
      </w:r>
      <w:r>
        <w:rPr>
          <w:rFonts w:ascii="Times New Roman" w:eastAsia="Times New Roman" w:hAnsi="Times New Roman" w:cs="Times New Roman"/>
          <w:color w:val="auto"/>
          <w:sz w:val="21"/>
          <w:lang w:val="kk-KZ"/>
        </w:rPr>
        <w:t xml:space="preserve"> </w:t>
      </w:r>
      <w:r w:rsidRPr="00AA2C33">
        <w:rPr>
          <w:rFonts w:ascii="Times New Roman" w:eastAsia="Times New Roman" w:hAnsi="Times New Roman" w:cs="Times New Roman"/>
          <w:color w:val="auto"/>
          <w:sz w:val="21"/>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r>
        <w:rPr>
          <w:rFonts w:ascii="Times New Roman" w:eastAsia="Times New Roman" w:hAnsi="Times New Roman" w:cs="Times New Roman"/>
          <w:color w:val="auto"/>
          <w:sz w:val="21"/>
          <w:lang w:val="kk-KZ"/>
        </w:rPr>
        <w:t xml:space="preserve"> </w:t>
      </w:r>
      <w:r w:rsidRPr="00AA2C33">
        <w:rPr>
          <w:rFonts w:ascii="Times New Roman" w:eastAsia="Times New Roman" w:hAnsi="Times New Roman" w:cs="Times New Roman"/>
          <w:color w:val="auto"/>
          <w:sz w:val="21"/>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r>
        <w:rPr>
          <w:rFonts w:ascii="Times New Roman" w:eastAsia="Times New Roman" w:hAnsi="Times New Roman" w:cs="Times New Roman"/>
          <w:color w:val="auto"/>
          <w:sz w:val="21"/>
          <w:lang w:val="kk-KZ"/>
        </w:rPr>
        <w:t xml:space="preserve"> </w:t>
      </w:r>
    </w:p>
    <w:p w14:paraId="12B802CD" w14:textId="0ABE9B6D" w:rsidR="00AA2C33" w:rsidRPr="00AA2C33" w:rsidRDefault="00AA2C33" w:rsidP="00AA2C33">
      <w:pPr>
        <w:widowControl/>
        <w:suppressAutoHyphens w:val="0"/>
        <w:ind w:firstLine="851"/>
        <w:rPr>
          <w:rFonts w:ascii="Times New Roman" w:eastAsia="Times New Roman" w:hAnsi="Times New Roman" w:cs="Times New Roman"/>
          <w:color w:val="auto"/>
          <w:sz w:val="21"/>
          <w:lang w:val="kk-KZ"/>
        </w:rPr>
      </w:pPr>
      <w:r w:rsidRPr="00AA2C33">
        <w:rPr>
          <w:rFonts w:ascii="Times New Roman" w:eastAsia="Times New Roman" w:hAnsi="Times New Roman" w:cs="Times New Roman"/>
          <w:color w:val="auto"/>
          <w:sz w:val="21"/>
        </w:rPr>
        <w:lastRenderedPageBreak/>
        <w:t>8) срок годности лекарственных средств и медицинских изделий на дату поставки единым дистрибьютором заказчику составляет:</w:t>
      </w:r>
      <w:r>
        <w:rPr>
          <w:rFonts w:ascii="Times New Roman" w:eastAsia="Times New Roman" w:hAnsi="Times New Roman" w:cs="Times New Roman"/>
          <w:color w:val="auto"/>
          <w:sz w:val="21"/>
          <w:lang w:val="kk-KZ"/>
        </w:rPr>
        <w:t xml:space="preserve"> </w:t>
      </w:r>
      <w:r w:rsidRPr="00AA2C33">
        <w:rPr>
          <w:rFonts w:ascii="Times New Roman" w:eastAsia="Times New Roman" w:hAnsi="Times New Roman" w:cs="Times New Roman"/>
          <w:color w:val="auto"/>
          <w:sz w:val="21"/>
        </w:rPr>
        <w:t>не менее тридцати процентов от срока годности, указанного на упаковке (при сроке годности менее двух лет);</w:t>
      </w:r>
      <w:r>
        <w:rPr>
          <w:rFonts w:ascii="Times New Roman" w:eastAsia="Times New Roman" w:hAnsi="Times New Roman" w:cs="Times New Roman"/>
          <w:color w:val="auto"/>
          <w:sz w:val="21"/>
          <w:lang w:val="kk-KZ"/>
        </w:rPr>
        <w:t xml:space="preserve"> </w:t>
      </w:r>
      <w:r w:rsidRPr="00AA2C33">
        <w:rPr>
          <w:rFonts w:ascii="Times New Roman" w:eastAsia="Times New Roman" w:hAnsi="Times New Roman" w:cs="Times New Roman"/>
          <w:color w:val="auto"/>
          <w:sz w:val="21"/>
        </w:rPr>
        <w:t>не менее восьми месяцев от указанного срока годности на упаковке (при сроке годности два года и более);</w:t>
      </w:r>
      <w:r>
        <w:rPr>
          <w:rFonts w:ascii="Times New Roman" w:eastAsia="Times New Roman" w:hAnsi="Times New Roman" w:cs="Times New Roman"/>
          <w:color w:val="auto"/>
          <w:sz w:val="21"/>
          <w:lang w:val="kk-KZ"/>
        </w:rPr>
        <w:t xml:space="preserve"> </w:t>
      </w:r>
    </w:p>
    <w:p w14:paraId="3E531122" w14:textId="74C21C44" w:rsidR="00AA2C33" w:rsidRPr="00AA2C33" w:rsidRDefault="00AA2C33" w:rsidP="00AA2C33">
      <w:pPr>
        <w:widowControl/>
        <w:suppressAutoHyphens w:val="0"/>
        <w:ind w:firstLine="851"/>
        <w:rPr>
          <w:rFonts w:ascii="Times New Roman" w:eastAsia="Times New Roman" w:hAnsi="Times New Roman" w:cs="Times New Roman"/>
          <w:color w:val="auto"/>
          <w:sz w:val="21"/>
        </w:rPr>
      </w:pPr>
      <w:r w:rsidRPr="00AA2C33">
        <w:rPr>
          <w:rFonts w:ascii="Times New Roman" w:eastAsia="Times New Roman" w:hAnsi="Times New Roman" w:cs="Times New Roman"/>
          <w:color w:val="auto"/>
          <w:sz w:val="21"/>
        </w:rPr>
        <w:t xml:space="preserve">9) срок годности вакцин на дату поставки единым дистрибьютором </w:t>
      </w:r>
      <w:r>
        <w:rPr>
          <w:rFonts w:ascii="Times New Roman" w:eastAsia="Times New Roman" w:hAnsi="Times New Roman" w:cs="Times New Roman"/>
          <w:color w:val="auto"/>
          <w:sz w:val="21"/>
          <w:lang w:val="kk-KZ"/>
        </w:rPr>
        <w:t>з</w:t>
      </w:r>
      <w:proofErr w:type="spellStart"/>
      <w:r w:rsidRPr="00AA2C33">
        <w:rPr>
          <w:rFonts w:ascii="Times New Roman" w:eastAsia="Times New Roman" w:hAnsi="Times New Roman" w:cs="Times New Roman"/>
          <w:color w:val="auto"/>
          <w:sz w:val="21"/>
        </w:rPr>
        <w:t>аказчику</w:t>
      </w:r>
      <w:proofErr w:type="spellEnd"/>
      <w:r w:rsidRPr="00AA2C33">
        <w:rPr>
          <w:rFonts w:ascii="Times New Roman" w:eastAsia="Times New Roman" w:hAnsi="Times New Roman" w:cs="Times New Roman"/>
          <w:color w:val="auto"/>
          <w:sz w:val="21"/>
        </w:rPr>
        <w:t xml:space="preserve"> составляет:</w:t>
      </w:r>
      <w:r>
        <w:rPr>
          <w:rFonts w:ascii="Times New Roman" w:eastAsia="Times New Roman" w:hAnsi="Times New Roman" w:cs="Times New Roman"/>
          <w:color w:val="auto"/>
          <w:sz w:val="21"/>
          <w:lang w:val="kk-KZ"/>
        </w:rPr>
        <w:t xml:space="preserve"> </w:t>
      </w:r>
      <w:r w:rsidRPr="00AA2C33">
        <w:rPr>
          <w:rFonts w:ascii="Times New Roman" w:eastAsia="Times New Roman" w:hAnsi="Times New Roman" w:cs="Times New Roman"/>
          <w:color w:val="auto"/>
          <w:sz w:val="21"/>
        </w:rPr>
        <w:t xml:space="preserve">не менее сорока процентов от указанного срока годности на упаковке (при </w:t>
      </w:r>
    </w:p>
    <w:p w14:paraId="23E4E38A" w14:textId="4EF591FD" w:rsidR="00AA2C33" w:rsidRPr="00AA2C33" w:rsidRDefault="00AA2C33" w:rsidP="00AA2C33">
      <w:pPr>
        <w:widowControl/>
        <w:suppressAutoHyphens w:val="0"/>
        <w:rPr>
          <w:rFonts w:ascii="Times New Roman" w:eastAsia="Times New Roman" w:hAnsi="Times New Roman" w:cs="Times New Roman"/>
          <w:color w:val="auto"/>
          <w:sz w:val="21"/>
        </w:rPr>
      </w:pPr>
      <w:r w:rsidRPr="00AA2C33">
        <w:rPr>
          <w:rFonts w:ascii="Times New Roman" w:eastAsia="Times New Roman" w:hAnsi="Times New Roman" w:cs="Times New Roman"/>
          <w:color w:val="auto"/>
          <w:sz w:val="21"/>
        </w:rPr>
        <w:t>сроке годности менее двух лет);</w:t>
      </w:r>
      <w:r>
        <w:rPr>
          <w:rFonts w:ascii="Times New Roman" w:eastAsia="Times New Roman" w:hAnsi="Times New Roman" w:cs="Times New Roman"/>
          <w:color w:val="auto"/>
          <w:sz w:val="21"/>
          <w:lang w:val="kk-KZ"/>
        </w:rPr>
        <w:t xml:space="preserve"> </w:t>
      </w:r>
      <w:r w:rsidRPr="00AA2C33">
        <w:rPr>
          <w:rFonts w:ascii="Times New Roman" w:eastAsia="Times New Roman" w:hAnsi="Times New Roman" w:cs="Times New Roman"/>
          <w:color w:val="auto"/>
          <w:sz w:val="21"/>
        </w:rPr>
        <w:t>не менее десяти месяцев от указанного срока годности на упаковке (при сроке годности два года и более);</w:t>
      </w:r>
    </w:p>
    <w:p w14:paraId="70A0F4DC" w14:textId="48A41E11" w:rsidR="00AA2C33" w:rsidRPr="00AA2C33" w:rsidRDefault="00AA2C33" w:rsidP="00AA2C33">
      <w:pPr>
        <w:widowControl/>
        <w:suppressAutoHyphens w:val="0"/>
        <w:ind w:firstLine="851"/>
        <w:rPr>
          <w:rFonts w:ascii="Times New Roman" w:eastAsia="Times New Roman" w:hAnsi="Times New Roman" w:cs="Times New Roman"/>
          <w:color w:val="auto"/>
          <w:sz w:val="21"/>
        </w:rPr>
      </w:pPr>
      <w:r w:rsidRPr="00AA2C33">
        <w:rPr>
          <w:rFonts w:ascii="Times New Roman" w:eastAsia="Times New Roman" w:hAnsi="Times New Roman" w:cs="Times New Roman"/>
          <w:color w:val="auto"/>
          <w:sz w:val="21"/>
        </w:rPr>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14:paraId="1A1B8057" w14:textId="5B22487E" w:rsidR="00AA2C33" w:rsidRPr="00AA2C33" w:rsidRDefault="00AA2C33" w:rsidP="00AA2C33">
      <w:pPr>
        <w:widowControl/>
        <w:suppressAutoHyphens w:val="0"/>
        <w:ind w:firstLine="851"/>
        <w:rPr>
          <w:rFonts w:ascii="Times New Roman" w:eastAsia="Times New Roman" w:hAnsi="Times New Roman" w:cs="Times New Roman"/>
          <w:color w:val="auto"/>
          <w:sz w:val="21"/>
        </w:rPr>
      </w:pPr>
      <w:r w:rsidRPr="00AA2C33">
        <w:rPr>
          <w:rFonts w:ascii="Times New Roman" w:eastAsia="Times New Roman" w:hAnsi="Times New Roman" w:cs="Times New Roman"/>
          <w:color w:val="auto"/>
          <w:sz w:val="21"/>
        </w:rPr>
        <w:t xml:space="preserve">11) новизна медицинской техники, ее </w:t>
      </w:r>
      <w:proofErr w:type="spellStart"/>
      <w:r w:rsidRPr="00AA2C33">
        <w:rPr>
          <w:rFonts w:ascii="Times New Roman" w:eastAsia="Times New Roman" w:hAnsi="Times New Roman" w:cs="Times New Roman"/>
          <w:color w:val="auto"/>
          <w:sz w:val="21"/>
        </w:rPr>
        <w:t>неиспользованность</w:t>
      </w:r>
      <w:proofErr w:type="spellEnd"/>
      <w:r w:rsidRPr="00AA2C33">
        <w:rPr>
          <w:rFonts w:ascii="Times New Roman" w:eastAsia="Times New Roman" w:hAnsi="Times New Roman" w:cs="Times New Roman"/>
          <w:color w:val="auto"/>
          <w:sz w:val="21"/>
        </w:rPr>
        <w:t xml:space="preserve"> и производство в период двадцати четырех месяцев, предшествующих моменту поставки;</w:t>
      </w:r>
    </w:p>
    <w:p w14:paraId="3BCA6C41" w14:textId="56BBBDFB" w:rsidR="00AA2C33" w:rsidRPr="00AA2C33" w:rsidRDefault="00AA2C33" w:rsidP="00AA2C33">
      <w:pPr>
        <w:widowControl/>
        <w:suppressAutoHyphens w:val="0"/>
        <w:ind w:firstLine="851"/>
        <w:rPr>
          <w:rFonts w:ascii="Times New Roman" w:eastAsia="Times New Roman" w:hAnsi="Times New Roman" w:cs="Times New Roman"/>
          <w:color w:val="auto"/>
          <w:sz w:val="21"/>
        </w:rPr>
      </w:pPr>
      <w:r w:rsidRPr="00AA2C33">
        <w:rPr>
          <w:rFonts w:ascii="Times New Roman" w:eastAsia="Times New Roman" w:hAnsi="Times New Roman" w:cs="Times New Roman"/>
          <w:color w:val="auto"/>
          <w:sz w:val="21"/>
        </w:rPr>
        <w:t>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r>
        <w:rPr>
          <w:rFonts w:ascii="Times New Roman" w:eastAsia="Times New Roman" w:hAnsi="Times New Roman" w:cs="Times New Roman"/>
          <w:color w:val="auto"/>
          <w:sz w:val="21"/>
          <w:lang w:val="kk-KZ"/>
        </w:rPr>
        <w:t xml:space="preserve"> </w:t>
      </w:r>
      <w:r w:rsidRPr="00AA2C33">
        <w:rPr>
          <w:rFonts w:ascii="Times New Roman" w:eastAsia="Times New Roman" w:hAnsi="Times New Roman" w:cs="Times New Roman"/>
          <w:color w:val="auto"/>
          <w:sz w:val="21"/>
        </w:rPr>
        <w:t>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14:paraId="45A40C96" w14:textId="17B236CD" w:rsidR="00AA2C33" w:rsidRPr="00AA2C33" w:rsidRDefault="00AA2C33" w:rsidP="00AA2C33">
      <w:pPr>
        <w:widowControl/>
        <w:suppressAutoHyphens w:val="0"/>
        <w:ind w:firstLine="851"/>
        <w:rPr>
          <w:rFonts w:ascii="Times New Roman" w:eastAsia="Times New Roman" w:hAnsi="Times New Roman" w:cs="Times New Roman"/>
          <w:color w:val="auto"/>
          <w:sz w:val="21"/>
        </w:rPr>
      </w:pPr>
      <w:r w:rsidRPr="00AA2C33">
        <w:rPr>
          <w:rFonts w:ascii="Times New Roman" w:eastAsia="Times New Roman" w:hAnsi="Times New Roman" w:cs="Times New Roman"/>
          <w:color w:val="auto"/>
          <w:sz w:val="21"/>
        </w:rPr>
        <w:t>13) соблюдение количества, качества и сроков поставки или оказания фармацевтической услуги по условиям договора.</w:t>
      </w:r>
    </w:p>
    <w:p w14:paraId="42E307A6" w14:textId="2AED0B4C" w:rsidR="00AA2C33" w:rsidRPr="00AA2C33" w:rsidRDefault="00AA2C33" w:rsidP="00AA2C33">
      <w:pPr>
        <w:widowControl/>
        <w:suppressAutoHyphens w:val="0"/>
        <w:ind w:firstLine="851"/>
        <w:rPr>
          <w:rFonts w:ascii="Times New Roman" w:eastAsia="Times New Roman" w:hAnsi="Times New Roman" w:cs="Times New Roman"/>
          <w:color w:val="auto"/>
          <w:sz w:val="21"/>
        </w:rPr>
      </w:pPr>
      <w:r w:rsidRPr="00AA2C33">
        <w:rPr>
          <w:rFonts w:ascii="Times New Roman" w:eastAsia="Times New Roman" w:hAnsi="Times New Roman" w:cs="Times New Roman"/>
          <w:color w:val="auto"/>
          <w:sz w:val="21"/>
        </w:rPr>
        <w:t>12. Условия, предусмотренные подпунктами 4), 5), 6), 7), 8), 9), 10), 11), 12) и 13) пункта 11 Правил, подтверждаются поставщиком при исполнении договора поставки или закупа</w:t>
      </w:r>
    </w:p>
    <w:p w14:paraId="422C5AA7" w14:textId="294FFFF1"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8.3</w:t>
      </w:r>
      <w:r w:rsidRPr="001F56A8">
        <w:rPr>
          <w:rFonts w:ascii="Times New Roman" w:eastAsia="Times New Roman" w:hAnsi="Times New Roman" w:cs="Times New Roman"/>
          <w:color w:val="auto"/>
          <w:sz w:val="21"/>
        </w:rPr>
        <w:t>.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14:paraId="7634A27D" w14:textId="77777777" w:rsidR="001615C7" w:rsidRPr="0052788A" w:rsidRDefault="00C26ADA">
      <w:pPr>
        <w:jc w:val="center"/>
        <w:rPr>
          <w:rFonts w:ascii="Times New Roman" w:hAnsi="Times New Roman" w:cs="Times New Roman"/>
          <w:color w:val="auto"/>
        </w:rPr>
      </w:pPr>
      <w:r w:rsidRPr="0052788A">
        <w:rPr>
          <w:rFonts w:ascii="Times New Roman" w:eastAsia="Times New Roman" w:hAnsi="Times New Roman" w:cs="Times New Roman"/>
          <w:b/>
          <w:color w:val="auto"/>
          <w:sz w:val="21"/>
        </w:rPr>
        <w:t>9. Вскрытие тендерной комиссией конвертов с заявками на</w:t>
      </w:r>
      <w:r w:rsidRPr="0052788A">
        <w:rPr>
          <w:rFonts w:ascii="Times New Roman" w:eastAsia="Times New Roman" w:hAnsi="Times New Roman" w:cs="Times New Roman"/>
          <w:color w:val="auto"/>
          <w:sz w:val="21"/>
        </w:rPr>
        <w:br/>
      </w:r>
      <w:r w:rsidRPr="0052788A">
        <w:rPr>
          <w:rFonts w:ascii="Times New Roman" w:eastAsia="Times New Roman" w:hAnsi="Times New Roman" w:cs="Times New Roman"/>
          <w:b/>
          <w:color w:val="auto"/>
          <w:sz w:val="21"/>
        </w:rPr>
        <w:t>участие в тендере</w:t>
      </w:r>
    </w:p>
    <w:p w14:paraId="5C4A8C52" w14:textId="77777777" w:rsidR="001615C7" w:rsidRPr="0052788A" w:rsidRDefault="001615C7">
      <w:pPr>
        <w:jc w:val="center"/>
        <w:rPr>
          <w:rFonts w:ascii="Times New Roman" w:eastAsia="Calibri" w:hAnsi="Times New Roman" w:cs="Times New Roman"/>
          <w:color w:val="auto"/>
        </w:rPr>
      </w:pPr>
    </w:p>
    <w:p w14:paraId="32F609D2" w14:textId="77777777" w:rsidR="001615C7" w:rsidRPr="0052788A" w:rsidRDefault="00C26ADA">
      <w:pPr>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9.1. В процедуре вскрытия конвертов с тендерными заявками могут присутствовать потенциальные поставщики либо их уполномоченные представители.</w:t>
      </w:r>
    </w:p>
    <w:p w14:paraId="23E38393" w14:textId="137B723F" w:rsidR="001615C7" w:rsidRPr="0052788A" w:rsidRDefault="00C26ADA">
      <w:pPr>
        <w:ind w:firstLine="567"/>
        <w:jc w:val="both"/>
        <w:rPr>
          <w:rFonts w:ascii="Times New Roman" w:eastAsia="Times New Roman" w:hAnsi="Times New Roman" w:cs="Times New Roman"/>
          <w:color w:val="auto"/>
          <w:sz w:val="21"/>
        </w:rPr>
      </w:pPr>
      <w:r w:rsidRPr="00C132DC">
        <w:rPr>
          <w:rFonts w:ascii="Times New Roman" w:eastAsia="Times New Roman" w:hAnsi="Times New Roman" w:cs="Times New Roman"/>
          <w:color w:val="auto"/>
          <w:sz w:val="21"/>
        </w:rPr>
        <w:t xml:space="preserve">9.2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представителей </w:t>
      </w:r>
      <w:r w:rsidRPr="00444ED2">
        <w:rPr>
          <w:rFonts w:ascii="Times New Roman" w:eastAsia="Times New Roman" w:hAnsi="Times New Roman" w:cs="Times New Roman"/>
          <w:color w:val="auto"/>
          <w:sz w:val="21"/>
          <w:highlight w:val="lightGray"/>
        </w:rPr>
        <w:t xml:space="preserve">в </w:t>
      </w:r>
      <w:r w:rsidR="00C132DC" w:rsidRPr="00444ED2">
        <w:rPr>
          <w:rFonts w:ascii="Times New Roman" w:eastAsia="Times New Roman" w:hAnsi="Times New Roman" w:cs="Times New Roman"/>
          <w:color w:val="auto"/>
          <w:sz w:val="21"/>
          <w:highlight w:val="lightGray"/>
        </w:rPr>
        <w:t>15</w:t>
      </w:r>
      <w:r w:rsidR="005A67BC" w:rsidRPr="00444ED2">
        <w:rPr>
          <w:rFonts w:ascii="Times New Roman" w:eastAsia="Times New Roman" w:hAnsi="Times New Roman" w:cs="Times New Roman"/>
          <w:color w:val="auto"/>
          <w:sz w:val="21"/>
          <w:highlight w:val="lightGray"/>
        </w:rPr>
        <w:t>.</w:t>
      </w:r>
      <w:r w:rsidR="00C132DC" w:rsidRPr="00444ED2">
        <w:rPr>
          <w:rFonts w:ascii="Times New Roman" w:eastAsia="Times New Roman" w:hAnsi="Times New Roman" w:cs="Times New Roman"/>
          <w:color w:val="auto"/>
          <w:sz w:val="21"/>
          <w:highlight w:val="lightGray"/>
        </w:rPr>
        <w:t>0</w:t>
      </w:r>
      <w:r w:rsidR="005A67BC" w:rsidRPr="00444ED2">
        <w:rPr>
          <w:rFonts w:ascii="Times New Roman" w:eastAsia="Times New Roman" w:hAnsi="Times New Roman" w:cs="Times New Roman"/>
          <w:color w:val="auto"/>
          <w:sz w:val="21"/>
          <w:highlight w:val="lightGray"/>
        </w:rPr>
        <w:t>0</w:t>
      </w:r>
      <w:r w:rsidRPr="00444ED2">
        <w:rPr>
          <w:rFonts w:ascii="Times New Roman" w:eastAsia="Times New Roman" w:hAnsi="Times New Roman" w:cs="Times New Roman"/>
          <w:color w:val="auto"/>
          <w:sz w:val="21"/>
          <w:highlight w:val="lightGray"/>
        </w:rPr>
        <w:t xml:space="preserve"> часов</w:t>
      </w:r>
      <w:r w:rsidR="007B2528" w:rsidRPr="00444ED2">
        <w:rPr>
          <w:rFonts w:ascii="Times New Roman" w:eastAsia="Times New Roman" w:hAnsi="Times New Roman" w:cs="Times New Roman"/>
          <w:color w:val="auto"/>
          <w:sz w:val="21"/>
          <w:highlight w:val="lightGray"/>
        </w:rPr>
        <w:t xml:space="preserve">, </w:t>
      </w:r>
      <w:r w:rsidR="00AE68B1">
        <w:rPr>
          <w:rFonts w:ascii="Times New Roman" w:eastAsia="Times New Roman" w:hAnsi="Times New Roman" w:cs="Times New Roman"/>
          <w:color w:val="auto"/>
          <w:sz w:val="21"/>
          <w:highlight w:val="lightGray"/>
          <w:lang w:val="kk-KZ"/>
        </w:rPr>
        <w:t>15</w:t>
      </w:r>
      <w:r w:rsidR="005A67BC" w:rsidRPr="00444ED2">
        <w:rPr>
          <w:rFonts w:ascii="Times New Roman" w:eastAsia="Times New Roman" w:hAnsi="Times New Roman" w:cs="Times New Roman"/>
          <w:color w:val="auto"/>
          <w:sz w:val="21"/>
          <w:highlight w:val="lightGray"/>
        </w:rPr>
        <w:t xml:space="preserve"> </w:t>
      </w:r>
      <w:r w:rsidR="00E47F0E" w:rsidRPr="00444ED2">
        <w:rPr>
          <w:rFonts w:ascii="Times New Roman" w:eastAsia="Times New Roman" w:hAnsi="Times New Roman" w:cs="Times New Roman"/>
          <w:color w:val="auto"/>
          <w:sz w:val="21"/>
          <w:highlight w:val="lightGray"/>
          <w:lang w:val="kk-KZ"/>
        </w:rPr>
        <w:t xml:space="preserve">апреля </w:t>
      </w:r>
      <w:r w:rsidRPr="00444ED2">
        <w:rPr>
          <w:rFonts w:ascii="Times New Roman" w:eastAsia="Times New Roman" w:hAnsi="Times New Roman" w:cs="Times New Roman"/>
          <w:color w:val="auto"/>
          <w:sz w:val="21"/>
          <w:highlight w:val="lightGray"/>
        </w:rPr>
        <w:t>202</w:t>
      </w:r>
      <w:r w:rsidR="00E47F0E" w:rsidRPr="00444ED2">
        <w:rPr>
          <w:rFonts w:ascii="Times New Roman" w:eastAsia="Times New Roman" w:hAnsi="Times New Roman" w:cs="Times New Roman"/>
          <w:color w:val="auto"/>
          <w:sz w:val="21"/>
          <w:highlight w:val="lightGray"/>
        </w:rPr>
        <w:t>4</w:t>
      </w:r>
      <w:r w:rsidRPr="00444ED2">
        <w:rPr>
          <w:rFonts w:ascii="Times New Roman" w:eastAsia="Times New Roman" w:hAnsi="Times New Roman" w:cs="Times New Roman"/>
          <w:color w:val="auto"/>
          <w:sz w:val="21"/>
          <w:highlight w:val="lightGray"/>
        </w:rPr>
        <w:t xml:space="preserve"> года</w:t>
      </w:r>
      <w:r w:rsidRPr="00C132DC">
        <w:rPr>
          <w:rFonts w:ascii="Times New Roman" w:eastAsia="Times New Roman" w:hAnsi="Times New Roman" w:cs="Times New Roman"/>
          <w:color w:val="auto"/>
          <w:sz w:val="21"/>
        </w:rPr>
        <w:t xml:space="preserve"> по адресу: </w:t>
      </w:r>
      <w:r w:rsidR="00C132DC" w:rsidRPr="00C132DC">
        <w:rPr>
          <w:rFonts w:ascii="Times New Roman" w:eastAsia="Times New Roman" w:hAnsi="Times New Roman" w:cs="Times New Roman"/>
          <w:color w:val="auto"/>
          <w:sz w:val="21"/>
        </w:rPr>
        <w:t>111200</w:t>
      </w:r>
      <w:r w:rsidR="00FF40C6" w:rsidRPr="00C132DC">
        <w:rPr>
          <w:rFonts w:ascii="Times New Roman" w:eastAsia="Times New Roman" w:hAnsi="Times New Roman" w:cs="Times New Roman"/>
          <w:color w:val="auto"/>
          <w:sz w:val="21"/>
        </w:rPr>
        <w:t xml:space="preserve">, РК, </w:t>
      </w:r>
      <w:r w:rsidR="00C132DC" w:rsidRPr="00E36DFD">
        <w:rPr>
          <w:rFonts w:ascii="Times New Roman" w:eastAsia="Times New Roman" w:hAnsi="Times New Roman" w:cs="Times New Roman"/>
          <w:color w:val="auto"/>
          <w:sz w:val="21"/>
        </w:rPr>
        <w:t xml:space="preserve">Костанайская обл., </w:t>
      </w:r>
      <w:proofErr w:type="spellStart"/>
      <w:r w:rsidR="00C132DC" w:rsidRPr="00E36DFD">
        <w:rPr>
          <w:rFonts w:ascii="Times New Roman" w:eastAsia="Times New Roman" w:hAnsi="Times New Roman" w:cs="Times New Roman"/>
          <w:color w:val="auto"/>
          <w:sz w:val="21"/>
        </w:rPr>
        <w:t>г.Лисаковск</w:t>
      </w:r>
      <w:proofErr w:type="spellEnd"/>
      <w:r w:rsidR="00C132DC" w:rsidRPr="00E36DFD">
        <w:rPr>
          <w:rFonts w:ascii="Times New Roman" w:eastAsia="Times New Roman" w:hAnsi="Times New Roman" w:cs="Times New Roman"/>
          <w:color w:val="auto"/>
          <w:sz w:val="21"/>
        </w:rPr>
        <w:t>, Больничный городок 1</w:t>
      </w:r>
      <w:r w:rsidR="00FF40C6" w:rsidRPr="00C132DC">
        <w:rPr>
          <w:rFonts w:ascii="Times New Roman" w:eastAsia="Times New Roman" w:hAnsi="Times New Roman" w:cs="Times New Roman"/>
          <w:color w:val="auto"/>
          <w:sz w:val="21"/>
        </w:rPr>
        <w:t>, кабинет главного врача</w:t>
      </w:r>
      <w:r w:rsidRPr="00C132DC">
        <w:rPr>
          <w:rFonts w:ascii="Times New Roman" w:eastAsia="Times New Roman" w:hAnsi="Times New Roman" w:cs="Times New Roman"/>
          <w:color w:val="auto"/>
          <w:sz w:val="21"/>
        </w:rPr>
        <w:t>.</w:t>
      </w:r>
    </w:p>
    <w:p w14:paraId="6A3B6069" w14:textId="77777777" w:rsidR="001615C7" w:rsidRPr="0052788A" w:rsidRDefault="00C26ADA">
      <w:pPr>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тендерной документацией.</w:t>
      </w:r>
    </w:p>
    <w:p w14:paraId="02EE9D53" w14:textId="77777777" w:rsidR="001615C7" w:rsidRPr="0052788A" w:rsidRDefault="00C26ADA">
      <w:pPr>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В случае если на тендер (лот) представлена только одна заявка, то данная заявка на участие в тендере также вскрывается.</w:t>
      </w:r>
    </w:p>
    <w:p w14:paraId="17163253" w14:textId="3B3C3958" w:rsidR="00FF40C6" w:rsidRDefault="00C26ADA" w:rsidP="00FF40C6">
      <w:pPr>
        <w:ind w:firstLine="567"/>
        <w:jc w:val="both"/>
        <w:rPr>
          <w:rFonts w:ascii="Times New Roman" w:eastAsia="Times New Roman" w:hAnsi="Times New Roman" w:cs="Times New Roman"/>
          <w:color w:val="auto"/>
          <w:sz w:val="21"/>
        </w:rPr>
      </w:pPr>
      <w:r w:rsidRPr="00C132DC">
        <w:rPr>
          <w:rFonts w:ascii="Times New Roman" w:eastAsia="Times New Roman" w:hAnsi="Times New Roman" w:cs="Times New Roman"/>
          <w:color w:val="auto"/>
          <w:sz w:val="21"/>
        </w:rPr>
        <w:t>9.3. Присутствующие на процедуре вскрытия конвертов с заявками на участие в тендере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w:t>
      </w:r>
      <w:r w:rsidR="007B2528" w:rsidRPr="00C132DC">
        <w:rPr>
          <w:rFonts w:ascii="Times New Roman" w:eastAsia="Times New Roman" w:hAnsi="Times New Roman" w:cs="Times New Roman"/>
          <w:color w:val="auto"/>
          <w:sz w:val="21"/>
        </w:rPr>
        <w:t xml:space="preserve">тавщиков </w:t>
      </w:r>
      <w:r w:rsidR="007B2528" w:rsidRPr="00444ED2">
        <w:rPr>
          <w:rFonts w:ascii="Times New Roman" w:eastAsia="Times New Roman" w:hAnsi="Times New Roman" w:cs="Times New Roman"/>
          <w:color w:val="auto"/>
          <w:sz w:val="21"/>
          <w:highlight w:val="lightGray"/>
        </w:rPr>
        <w:t xml:space="preserve">до </w:t>
      </w:r>
      <w:r w:rsidR="00C132DC" w:rsidRPr="00444ED2">
        <w:rPr>
          <w:rFonts w:ascii="Times New Roman" w:eastAsia="Times New Roman" w:hAnsi="Times New Roman" w:cs="Times New Roman"/>
          <w:color w:val="auto"/>
          <w:sz w:val="21"/>
          <w:highlight w:val="lightGray"/>
        </w:rPr>
        <w:t>15</w:t>
      </w:r>
      <w:r w:rsidR="007B2528" w:rsidRPr="00444ED2">
        <w:rPr>
          <w:rFonts w:ascii="Times New Roman" w:eastAsia="Times New Roman" w:hAnsi="Times New Roman" w:cs="Times New Roman"/>
          <w:color w:val="auto"/>
          <w:sz w:val="21"/>
          <w:highlight w:val="lightGray"/>
        </w:rPr>
        <w:t xml:space="preserve"> часов, </w:t>
      </w:r>
      <w:r w:rsidR="00C132DC" w:rsidRPr="00444ED2">
        <w:rPr>
          <w:rFonts w:ascii="Times New Roman" w:eastAsia="Times New Roman" w:hAnsi="Times New Roman" w:cs="Times New Roman"/>
          <w:color w:val="auto"/>
          <w:sz w:val="21"/>
          <w:highlight w:val="lightGray"/>
        </w:rPr>
        <w:t>0</w:t>
      </w:r>
      <w:r w:rsidR="007B2528" w:rsidRPr="00444ED2">
        <w:rPr>
          <w:rFonts w:ascii="Times New Roman" w:eastAsia="Times New Roman" w:hAnsi="Times New Roman" w:cs="Times New Roman"/>
          <w:color w:val="auto"/>
          <w:sz w:val="21"/>
          <w:highlight w:val="lightGray"/>
        </w:rPr>
        <w:t xml:space="preserve">0 мин., </w:t>
      </w:r>
      <w:r w:rsidR="00AE68B1">
        <w:rPr>
          <w:rFonts w:ascii="Times New Roman" w:eastAsia="Times New Roman" w:hAnsi="Times New Roman" w:cs="Times New Roman"/>
          <w:color w:val="auto"/>
          <w:sz w:val="21"/>
          <w:highlight w:val="lightGray"/>
          <w:lang w:val="kk-KZ"/>
        </w:rPr>
        <w:t>15</w:t>
      </w:r>
      <w:r w:rsidR="0094399E" w:rsidRPr="00444ED2">
        <w:rPr>
          <w:rFonts w:ascii="Times New Roman" w:eastAsia="Times New Roman" w:hAnsi="Times New Roman" w:cs="Times New Roman"/>
          <w:color w:val="auto"/>
          <w:sz w:val="21"/>
          <w:highlight w:val="lightGray"/>
        </w:rPr>
        <w:t xml:space="preserve"> </w:t>
      </w:r>
      <w:r w:rsidR="00E47F0E" w:rsidRPr="00444ED2">
        <w:rPr>
          <w:rFonts w:ascii="Times New Roman" w:eastAsia="Times New Roman" w:hAnsi="Times New Roman" w:cs="Times New Roman"/>
          <w:color w:val="auto"/>
          <w:sz w:val="21"/>
          <w:highlight w:val="lightGray"/>
          <w:lang w:val="kk-KZ"/>
        </w:rPr>
        <w:t xml:space="preserve">апреля </w:t>
      </w:r>
      <w:r w:rsidRPr="00444ED2">
        <w:rPr>
          <w:rFonts w:ascii="Times New Roman" w:eastAsia="Times New Roman" w:hAnsi="Times New Roman" w:cs="Times New Roman"/>
          <w:color w:val="auto"/>
          <w:sz w:val="21"/>
          <w:highlight w:val="lightGray"/>
        </w:rPr>
        <w:t>202</w:t>
      </w:r>
      <w:r w:rsidR="00E47F0E" w:rsidRPr="00444ED2">
        <w:rPr>
          <w:rFonts w:ascii="Times New Roman" w:eastAsia="Times New Roman" w:hAnsi="Times New Roman" w:cs="Times New Roman"/>
          <w:color w:val="auto"/>
          <w:sz w:val="21"/>
          <w:highlight w:val="lightGray"/>
        </w:rPr>
        <w:t>4</w:t>
      </w:r>
      <w:r w:rsidRPr="00444ED2">
        <w:rPr>
          <w:rFonts w:ascii="Times New Roman" w:eastAsia="Times New Roman" w:hAnsi="Times New Roman" w:cs="Times New Roman"/>
          <w:color w:val="auto"/>
          <w:sz w:val="21"/>
          <w:highlight w:val="lightGray"/>
        </w:rPr>
        <w:t xml:space="preserve"> года</w:t>
      </w:r>
      <w:r w:rsidRPr="00C132DC">
        <w:rPr>
          <w:rFonts w:ascii="Times New Roman" w:eastAsia="Times New Roman" w:hAnsi="Times New Roman" w:cs="Times New Roman"/>
          <w:color w:val="auto"/>
          <w:sz w:val="21"/>
        </w:rPr>
        <w:t xml:space="preserve"> по адресу: </w:t>
      </w:r>
      <w:r w:rsidR="00C132DC" w:rsidRPr="00C132DC">
        <w:rPr>
          <w:rFonts w:ascii="Times New Roman" w:eastAsia="Times New Roman" w:hAnsi="Times New Roman" w:cs="Times New Roman"/>
          <w:color w:val="auto"/>
          <w:sz w:val="21"/>
        </w:rPr>
        <w:t>111200</w:t>
      </w:r>
      <w:r w:rsidR="00FF40C6" w:rsidRPr="00C132DC">
        <w:rPr>
          <w:rFonts w:ascii="Times New Roman" w:eastAsia="Times New Roman" w:hAnsi="Times New Roman" w:cs="Times New Roman"/>
          <w:color w:val="auto"/>
          <w:sz w:val="21"/>
        </w:rPr>
        <w:t xml:space="preserve">, РК, </w:t>
      </w:r>
      <w:r w:rsidR="00C132DC" w:rsidRPr="00E36DFD">
        <w:rPr>
          <w:rFonts w:ascii="Times New Roman" w:eastAsia="Times New Roman" w:hAnsi="Times New Roman" w:cs="Times New Roman"/>
          <w:color w:val="auto"/>
          <w:sz w:val="21"/>
        </w:rPr>
        <w:t xml:space="preserve">Костанайская обл., </w:t>
      </w:r>
      <w:proofErr w:type="spellStart"/>
      <w:r w:rsidR="00C132DC" w:rsidRPr="00E36DFD">
        <w:rPr>
          <w:rFonts w:ascii="Times New Roman" w:eastAsia="Times New Roman" w:hAnsi="Times New Roman" w:cs="Times New Roman"/>
          <w:color w:val="auto"/>
          <w:sz w:val="21"/>
        </w:rPr>
        <w:t>г.Лисаковск</w:t>
      </w:r>
      <w:proofErr w:type="spellEnd"/>
      <w:r w:rsidR="00C132DC" w:rsidRPr="00E36DFD">
        <w:rPr>
          <w:rFonts w:ascii="Times New Roman" w:eastAsia="Times New Roman" w:hAnsi="Times New Roman" w:cs="Times New Roman"/>
          <w:color w:val="auto"/>
          <w:sz w:val="21"/>
        </w:rPr>
        <w:t>, Больничный городок 1</w:t>
      </w:r>
      <w:r w:rsidR="00C132DC" w:rsidRPr="00C132DC">
        <w:rPr>
          <w:rFonts w:ascii="Times New Roman" w:eastAsia="Times New Roman" w:hAnsi="Times New Roman" w:cs="Times New Roman"/>
          <w:color w:val="auto"/>
          <w:sz w:val="21"/>
        </w:rPr>
        <w:t>, кабинет главного врача</w:t>
      </w:r>
      <w:r w:rsidR="00FF40C6" w:rsidRPr="00C132DC">
        <w:rPr>
          <w:rFonts w:ascii="Times New Roman" w:eastAsia="Times New Roman" w:hAnsi="Times New Roman" w:cs="Times New Roman"/>
          <w:color w:val="auto"/>
          <w:sz w:val="21"/>
        </w:rPr>
        <w:t>.</w:t>
      </w:r>
    </w:p>
    <w:p w14:paraId="49956455" w14:textId="77777777" w:rsidR="001615C7" w:rsidRPr="0052788A" w:rsidRDefault="00C26ADA" w:rsidP="00FF40C6">
      <w:pPr>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9.4. Не допускается вмешательство потенциальных поставщиков или их уполномоченных представителей, присутствующих на заседании тендерной комиссии по вскрытию конвертов с заявками на участие в тендере, в деятельность тендерной комиссии, секретаря тендерной комиссии.</w:t>
      </w:r>
    </w:p>
    <w:p w14:paraId="0336FAFB"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9.5 При вскрытии конвертов с тендерными заявками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14:paraId="6F472A73" w14:textId="77777777" w:rsidR="001615C7" w:rsidRPr="0052788A" w:rsidRDefault="001615C7">
      <w:pPr>
        <w:ind w:firstLine="540"/>
        <w:jc w:val="both"/>
        <w:rPr>
          <w:rFonts w:ascii="Times New Roman" w:eastAsia="Calibri" w:hAnsi="Times New Roman" w:cs="Times New Roman"/>
          <w:color w:val="auto"/>
        </w:rPr>
      </w:pPr>
    </w:p>
    <w:p w14:paraId="1834719F" w14:textId="77777777"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10. Оценка и сопоставление тендерных заявок</w:t>
      </w:r>
    </w:p>
    <w:p w14:paraId="2EF7A446" w14:textId="77777777" w:rsidR="001615C7" w:rsidRPr="0052788A" w:rsidRDefault="001615C7">
      <w:pPr>
        <w:jc w:val="center"/>
        <w:rPr>
          <w:rFonts w:ascii="Times New Roman" w:eastAsia="Calibri" w:hAnsi="Times New Roman" w:cs="Times New Roman"/>
          <w:color w:val="auto"/>
        </w:rPr>
      </w:pPr>
    </w:p>
    <w:p w14:paraId="11A2B42C" w14:textId="3D3F5014" w:rsidR="0041457F" w:rsidRPr="0041457F" w:rsidRDefault="00085DEA" w:rsidP="0041457F">
      <w:pPr>
        <w:ind w:firstLine="567"/>
        <w:jc w:val="both"/>
        <w:rPr>
          <w:rFonts w:ascii="Times New Roman" w:eastAsia="Times New Roman" w:hAnsi="Times New Roman" w:cs="Times New Roman"/>
          <w:color w:val="auto"/>
          <w:sz w:val="21"/>
        </w:rPr>
      </w:pPr>
      <w:r>
        <w:rPr>
          <w:rFonts w:ascii="Times New Roman" w:eastAsia="Times New Roman" w:hAnsi="Times New Roman" w:cs="Times New Roman"/>
          <w:color w:val="auto"/>
          <w:sz w:val="21"/>
        </w:rPr>
        <w:t>10.1.</w:t>
      </w:r>
      <w:r w:rsidR="0041457F" w:rsidRPr="0041457F">
        <w:rPr>
          <w:rFonts w:ascii="Times New Roman" w:eastAsia="Times New Roman" w:hAnsi="Times New Roman" w:cs="Times New Roman"/>
          <w:color w:val="auto"/>
          <w:sz w:val="21"/>
        </w:rPr>
        <w:t xml:space="preserve"> Тендерная комиссия осуществляет оценку и сопоставление тендерных заявок.</w:t>
      </w:r>
    </w:p>
    <w:p w14:paraId="29E6B2AF"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1261ADFB" w14:textId="13832AF4" w:rsidR="0041457F" w:rsidRPr="0041457F" w:rsidRDefault="00085DEA" w:rsidP="0041457F">
      <w:pPr>
        <w:ind w:firstLine="567"/>
        <w:jc w:val="both"/>
        <w:rPr>
          <w:rFonts w:ascii="Times New Roman" w:eastAsia="Times New Roman" w:hAnsi="Times New Roman" w:cs="Times New Roman"/>
          <w:color w:val="auto"/>
          <w:sz w:val="21"/>
        </w:rPr>
      </w:pPr>
      <w:r>
        <w:rPr>
          <w:rFonts w:ascii="Times New Roman" w:eastAsia="Times New Roman" w:hAnsi="Times New Roman" w:cs="Times New Roman"/>
          <w:color w:val="auto"/>
          <w:sz w:val="21"/>
        </w:rPr>
        <w:t>10.2</w:t>
      </w:r>
      <w:r w:rsidR="0041457F" w:rsidRPr="0041457F">
        <w:rPr>
          <w:rFonts w:ascii="Times New Roman" w:eastAsia="Times New Roman" w:hAnsi="Times New Roman" w:cs="Times New Roman"/>
          <w:color w:val="auto"/>
          <w:sz w:val="21"/>
        </w:rPr>
        <w:t>. Тендерная комиссия отклоняет тендерную заявку в целом или по лоту в случаях:</w:t>
      </w:r>
    </w:p>
    <w:p w14:paraId="485C37D2"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 непредставления гарантийного обеспечения тендерной заявки в соответствии с требованиями настоящих Правил;</w:t>
      </w:r>
    </w:p>
    <w:p w14:paraId="14D651A0"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lastRenderedPageBreak/>
        <w:t>      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14:paraId="7D0634E6"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14:paraId="72284A39"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14:paraId="0EB4517D"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14:paraId="36A6E7BA"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6) непредставления технической спецификации в соответствии с требованиями настоящих Правил;</w:t>
      </w:r>
    </w:p>
    <w:p w14:paraId="3C1490B4"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7) представления потенциальным поставщиком технической спецификации, не соответствующей требованиям тендерной документации и настоящих Правил;</w:t>
      </w:r>
    </w:p>
    <w:p w14:paraId="67AD70E3" w14:textId="13B42F62" w:rsidR="00432692" w:rsidRPr="00432692" w:rsidRDefault="00432692" w:rsidP="00432692">
      <w:pPr>
        <w:widowControl/>
        <w:ind w:firstLine="993"/>
        <w:rPr>
          <w:rFonts w:ascii="Times New Roman" w:eastAsia="Times New Roman" w:hAnsi="Times New Roman" w:cs="Times New Roman"/>
          <w:color w:val="auto"/>
          <w:sz w:val="21"/>
        </w:rPr>
      </w:pPr>
      <w:r w:rsidRPr="00432692">
        <w:rPr>
          <w:rFonts w:ascii="Times New Roman" w:eastAsia="Times New Roman" w:hAnsi="Times New Roman" w:cs="Times New Roman"/>
          <w:color w:val="auto"/>
          <w:sz w:val="21"/>
        </w:rPr>
        <w:t xml:space="preserve">8) установления факта представления недостоверной информации по условиям, предусмотренным настоящими Правилами к лекарственным средствам </w:t>
      </w:r>
    </w:p>
    <w:p w14:paraId="7C0023D3" w14:textId="14FA8DC7" w:rsidR="0041457F" w:rsidRPr="0041457F" w:rsidRDefault="00432692" w:rsidP="00432692">
      <w:pPr>
        <w:widowControl/>
        <w:suppressAutoHyphens w:val="0"/>
        <w:rPr>
          <w:rFonts w:ascii="Times New Roman" w:eastAsia="Times New Roman" w:hAnsi="Times New Roman" w:cs="Times New Roman"/>
          <w:color w:val="auto"/>
          <w:sz w:val="21"/>
        </w:rPr>
      </w:pPr>
      <w:r w:rsidRPr="00432692">
        <w:rPr>
          <w:rFonts w:ascii="Times New Roman" w:eastAsia="Times New Roman" w:hAnsi="Times New Roman" w:cs="Times New Roman"/>
          <w:color w:val="auto"/>
          <w:sz w:val="21"/>
        </w:rPr>
        <w:t>и (или) медицинским изделиям и услугам, приобретаемым в рамках настоящих Правил</w:t>
      </w:r>
      <w:r w:rsidR="0041457F" w:rsidRPr="0041457F">
        <w:rPr>
          <w:rFonts w:ascii="Times New Roman" w:eastAsia="Times New Roman" w:hAnsi="Times New Roman" w:cs="Times New Roman"/>
          <w:color w:val="auto"/>
          <w:sz w:val="21"/>
        </w:rPr>
        <w:t>;</w:t>
      </w:r>
    </w:p>
    <w:p w14:paraId="2C6B5F13"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9) причастности к процедуре банкротства либо ликвидации;</w:t>
      </w:r>
    </w:p>
    <w:p w14:paraId="2E2B147A" w14:textId="66E02C5F" w:rsidR="0041457F" w:rsidRPr="0041457F" w:rsidRDefault="0041457F" w:rsidP="00432692">
      <w:pPr>
        <w:widowControl/>
        <w:ind w:firstLine="851"/>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10) </w:t>
      </w:r>
      <w:r w:rsidR="00432692" w:rsidRPr="00432692">
        <w:rPr>
          <w:rFonts w:ascii="Times New Roman" w:eastAsia="Times New Roman" w:hAnsi="Times New Roman" w:cs="Times New Roman"/>
          <w:color w:val="auto"/>
          <w:sz w:val="21"/>
        </w:rPr>
        <w:t>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w:t>
      </w:r>
    </w:p>
    <w:p w14:paraId="09115D9A" w14:textId="745DCF8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14:paraId="7A409E48" w14:textId="76A16A68"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w:t>
      </w:r>
      <w:r w:rsidR="00432692">
        <w:rPr>
          <w:rFonts w:ascii="Times New Roman" w:eastAsia="Times New Roman" w:hAnsi="Times New Roman" w:cs="Times New Roman"/>
          <w:color w:val="auto"/>
          <w:sz w:val="21"/>
          <w:lang w:val="kk-KZ"/>
        </w:rPr>
        <w:t>2</w:t>
      </w:r>
      <w:r w:rsidRPr="0041457F">
        <w:rPr>
          <w:rFonts w:ascii="Times New Roman" w:eastAsia="Times New Roman" w:hAnsi="Times New Roman" w:cs="Times New Roman"/>
          <w:color w:val="auto"/>
          <w:sz w:val="21"/>
        </w:rPr>
        <w:t>) несоответствия требованиям пункта 10 настоящих Правил;</w:t>
      </w:r>
    </w:p>
    <w:p w14:paraId="1C0518FC" w14:textId="14F97B0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w:t>
      </w:r>
      <w:r w:rsidR="00432692">
        <w:rPr>
          <w:rFonts w:ascii="Times New Roman" w:eastAsia="Times New Roman" w:hAnsi="Times New Roman" w:cs="Times New Roman"/>
          <w:color w:val="auto"/>
          <w:sz w:val="21"/>
          <w:lang w:val="kk-KZ"/>
        </w:rPr>
        <w:t>3</w:t>
      </w:r>
      <w:r w:rsidRPr="0041457F">
        <w:rPr>
          <w:rFonts w:ascii="Times New Roman" w:eastAsia="Times New Roman" w:hAnsi="Times New Roman" w:cs="Times New Roman"/>
          <w:color w:val="auto"/>
          <w:sz w:val="21"/>
        </w:rPr>
        <w:t>) установленных пунктами 15, 21 настоящих Правил;</w:t>
      </w:r>
    </w:p>
    <w:p w14:paraId="0A9C3386" w14:textId="695EE06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w:t>
      </w:r>
      <w:r w:rsidR="00432692">
        <w:rPr>
          <w:rFonts w:ascii="Times New Roman" w:eastAsia="Times New Roman" w:hAnsi="Times New Roman" w:cs="Times New Roman"/>
          <w:color w:val="auto"/>
          <w:sz w:val="21"/>
          <w:lang w:val="kk-KZ"/>
        </w:rPr>
        <w:t>4</w:t>
      </w:r>
      <w:r w:rsidRPr="0041457F">
        <w:rPr>
          <w:rFonts w:ascii="Times New Roman" w:eastAsia="Times New Roman" w:hAnsi="Times New Roman" w:cs="Times New Roman"/>
          <w:color w:val="auto"/>
          <w:sz w:val="21"/>
        </w:rPr>
        <w:t>) если тендерная заявка имеет более короткий срок действия, чем указано в условиях тендерной документации;</w:t>
      </w:r>
    </w:p>
    <w:p w14:paraId="25714318" w14:textId="2713F8E0" w:rsidR="0041457F" w:rsidRPr="0041457F" w:rsidRDefault="0041457F" w:rsidP="00432692">
      <w:pPr>
        <w:widowControl/>
        <w:ind w:firstLine="851"/>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1</w:t>
      </w:r>
      <w:r w:rsidR="00432692" w:rsidRPr="00432692">
        <w:rPr>
          <w:rFonts w:ascii="Times New Roman" w:eastAsia="Times New Roman" w:hAnsi="Times New Roman" w:cs="Times New Roman"/>
          <w:color w:val="auto"/>
          <w:sz w:val="21"/>
        </w:rPr>
        <w:t>5</w:t>
      </w:r>
      <w:r w:rsidRPr="0041457F">
        <w:rPr>
          <w:rFonts w:ascii="Times New Roman" w:eastAsia="Times New Roman" w:hAnsi="Times New Roman" w:cs="Times New Roman"/>
          <w:color w:val="auto"/>
          <w:sz w:val="21"/>
        </w:rPr>
        <w:t xml:space="preserve">) </w:t>
      </w:r>
      <w:r w:rsidR="00432692" w:rsidRPr="00432692">
        <w:rPr>
          <w:rFonts w:ascii="Times New Roman" w:eastAsia="Times New Roman" w:hAnsi="Times New Roman" w:cs="Times New Roman"/>
          <w:color w:val="auto"/>
          <w:sz w:val="21"/>
        </w:rPr>
        <w:t>непредставления ценового предложения либо представления ценового предложения не по форме, согласно приложению 2 к настоящим Правилам</w:t>
      </w:r>
      <w:r w:rsidRPr="0041457F">
        <w:rPr>
          <w:rFonts w:ascii="Times New Roman" w:eastAsia="Times New Roman" w:hAnsi="Times New Roman" w:cs="Times New Roman"/>
          <w:color w:val="auto"/>
          <w:sz w:val="21"/>
        </w:rPr>
        <w:t>;</w:t>
      </w:r>
    </w:p>
    <w:p w14:paraId="0527B807" w14:textId="4B0D65F5"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w:t>
      </w:r>
      <w:r w:rsidR="00432692">
        <w:rPr>
          <w:rFonts w:ascii="Times New Roman" w:eastAsia="Times New Roman" w:hAnsi="Times New Roman" w:cs="Times New Roman"/>
          <w:color w:val="auto"/>
          <w:sz w:val="21"/>
          <w:lang w:val="kk-KZ"/>
        </w:rPr>
        <w:t>6</w:t>
      </w:r>
      <w:r w:rsidRPr="0041457F">
        <w:rPr>
          <w:rFonts w:ascii="Times New Roman" w:eastAsia="Times New Roman" w:hAnsi="Times New Roman" w:cs="Times New Roman"/>
          <w:color w:val="auto"/>
          <w:sz w:val="21"/>
        </w:rPr>
        <w:t>)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14:paraId="5FCBA2E2" w14:textId="06A06ABE"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w:t>
      </w:r>
      <w:r w:rsidR="00432692">
        <w:rPr>
          <w:rFonts w:ascii="Times New Roman" w:eastAsia="Times New Roman" w:hAnsi="Times New Roman" w:cs="Times New Roman"/>
          <w:color w:val="auto"/>
          <w:sz w:val="21"/>
          <w:lang w:val="kk-KZ"/>
        </w:rPr>
        <w:t>7</w:t>
      </w:r>
      <w:r w:rsidRPr="0041457F">
        <w:rPr>
          <w:rFonts w:ascii="Times New Roman" w:eastAsia="Times New Roman" w:hAnsi="Times New Roman" w:cs="Times New Roman"/>
          <w:color w:val="auto"/>
          <w:sz w:val="21"/>
        </w:rPr>
        <w:t xml:space="preserve">) представления тендерной заявки в </w:t>
      </w:r>
      <w:proofErr w:type="spellStart"/>
      <w:r w:rsidRPr="0041457F">
        <w:rPr>
          <w:rFonts w:ascii="Times New Roman" w:eastAsia="Times New Roman" w:hAnsi="Times New Roman" w:cs="Times New Roman"/>
          <w:color w:val="auto"/>
          <w:sz w:val="21"/>
        </w:rPr>
        <w:t>непрошитом</w:t>
      </w:r>
      <w:proofErr w:type="spellEnd"/>
      <w:r w:rsidRPr="0041457F">
        <w:rPr>
          <w:rFonts w:ascii="Times New Roman" w:eastAsia="Times New Roman" w:hAnsi="Times New Roman" w:cs="Times New Roman"/>
          <w:color w:val="auto"/>
          <w:sz w:val="21"/>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14:paraId="223496BD" w14:textId="50339AC1"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w:t>
      </w:r>
      <w:r w:rsidR="00432692">
        <w:rPr>
          <w:rFonts w:ascii="Times New Roman" w:eastAsia="Times New Roman" w:hAnsi="Times New Roman" w:cs="Times New Roman"/>
          <w:color w:val="auto"/>
          <w:sz w:val="21"/>
          <w:lang w:val="kk-KZ"/>
        </w:rPr>
        <w:t>8</w:t>
      </w:r>
      <w:r w:rsidRPr="0041457F">
        <w:rPr>
          <w:rFonts w:ascii="Times New Roman" w:eastAsia="Times New Roman" w:hAnsi="Times New Roman" w:cs="Times New Roman"/>
          <w:color w:val="auto"/>
          <w:sz w:val="21"/>
        </w:rPr>
        <w:t>) несоответствия потенциального поставщика и (или) соисполнителя предъявляемым квалификационным требованиям;</w:t>
      </w:r>
    </w:p>
    <w:p w14:paraId="568793F2" w14:textId="00A1E9AD"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432692">
        <w:rPr>
          <w:rFonts w:ascii="Times New Roman" w:eastAsia="Times New Roman" w:hAnsi="Times New Roman" w:cs="Times New Roman"/>
          <w:color w:val="auto"/>
          <w:sz w:val="21"/>
          <w:lang w:val="kk-KZ"/>
        </w:rPr>
        <w:t>19</w:t>
      </w:r>
      <w:r w:rsidRPr="0041457F">
        <w:rPr>
          <w:rFonts w:ascii="Times New Roman" w:eastAsia="Times New Roman" w:hAnsi="Times New Roman" w:cs="Times New Roman"/>
          <w:color w:val="auto"/>
          <w:sz w:val="21"/>
        </w:rPr>
        <w:t>) установления факта аффилированности в нарушение требований настоящих Правил.</w:t>
      </w:r>
    </w:p>
    <w:p w14:paraId="1DEB4569" w14:textId="2BB01048" w:rsidR="00432692" w:rsidRPr="00432692" w:rsidRDefault="00432692" w:rsidP="00432692">
      <w:pPr>
        <w:widowControl/>
        <w:ind w:firstLine="709"/>
        <w:rPr>
          <w:rFonts w:ascii="Times New Roman" w:eastAsia="Times New Roman" w:hAnsi="Times New Roman" w:cs="Times New Roman"/>
          <w:color w:val="auto"/>
          <w:sz w:val="21"/>
        </w:rPr>
      </w:pPr>
      <w:r>
        <w:rPr>
          <w:rFonts w:ascii="Times New Roman" w:eastAsia="Times New Roman" w:hAnsi="Times New Roman" w:cs="Times New Roman"/>
          <w:color w:val="auto"/>
          <w:sz w:val="21"/>
          <w:lang w:val="kk-KZ"/>
        </w:rPr>
        <w:t>10</w:t>
      </w:r>
      <w:r>
        <w:rPr>
          <w:rFonts w:ascii="Times New Roman" w:eastAsia="Times New Roman" w:hAnsi="Times New Roman" w:cs="Times New Roman"/>
          <w:color w:val="auto"/>
          <w:sz w:val="21"/>
        </w:rPr>
        <w:t>.3.</w:t>
      </w:r>
      <w:r w:rsidRPr="00432692">
        <w:rPr>
          <w:rFonts w:ascii="Times New Roman" w:eastAsia="Times New Roman" w:hAnsi="Times New Roman" w:cs="Times New Roman"/>
          <w:color w:val="auto"/>
          <w:sz w:val="21"/>
        </w:rPr>
        <w:t xml:space="preserve">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Правил.</w:t>
      </w:r>
    </w:p>
    <w:p w14:paraId="4BD5E8CD" w14:textId="7DBD355B" w:rsidR="00432692" w:rsidRPr="00432692" w:rsidRDefault="00432692" w:rsidP="00432692">
      <w:pPr>
        <w:widowControl/>
        <w:suppressAutoHyphens w:val="0"/>
        <w:ind w:firstLine="709"/>
        <w:rPr>
          <w:rFonts w:ascii="Times New Roman" w:eastAsia="Times New Roman" w:hAnsi="Times New Roman" w:cs="Times New Roman"/>
          <w:color w:val="auto"/>
          <w:sz w:val="21"/>
        </w:rPr>
      </w:pPr>
      <w:r>
        <w:rPr>
          <w:rFonts w:ascii="Times New Roman" w:eastAsia="Times New Roman" w:hAnsi="Times New Roman" w:cs="Times New Roman"/>
          <w:color w:val="auto"/>
          <w:sz w:val="21"/>
        </w:rPr>
        <w:t>10.4</w:t>
      </w:r>
      <w:r w:rsidRPr="00432692">
        <w:rPr>
          <w:rFonts w:ascii="Times New Roman" w:eastAsia="Times New Roman" w:hAnsi="Times New Roman" w:cs="Times New Roman"/>
          <w:color w:val="auto"/>
          <w:sz w:val="21"/>
        </w:rPr>
        <w:t>. 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14:paraId="00278880" w14:textId="43F77DF2" w:rsidR="00432692" w:rsidRPr="00432692" w:rsidRDefault="00432692" w:rsidP="00432692">
      <w:pPr>
        <w:widowControl/>
        <w:suppressAutoHyphens w:val="0"/>
        <w:ind w:firstLine="709"/>
        <w:rPr>
          <w:rFonts w:ascii="Times New Roman" w:eastAsia="Times New Roman" w:hAnsi="Times New Roman" w:cs="Times New Roman"/>
          <w:color w:val="auto"/>
          <w:sz w:val="21"/>
        </w:rPr>
      </w:pPr>
      <w:r>
        <w:rPr>
          <w:rFonts w:ascii="Times New Roman" w:eastAsia="Times New Roman" w:hAnsi="Times New Roman" w:cs="Times New Roman"/>
          <w:color w:val="auto"/>
          <w:sz w:val="21"/>
        </w:rPr>
        <w:t>10.5</w:t>
      </w:r>
      <w:r w:rsidRPr="00432692">
        <w:rPr>
          <w:rFonts w:ascii="Times New Roman" w:eastAsia="Times New Roman" w:hAnsi="Times New Roman" w:cs="Times New Roman"/>
          <w:color w:val="auto"/>
          <w:sz w:val="21"/>
        </w:rPr>
        <w:t>. Закуп способом тендера или его какой-либо лот признаются несостоявшимися по одному из следующих оснований:</w:t>
      </w:r>
    </w:p>
    <w:p w14:paraId="07AC3440" w14:textId="77777777" w:rsidR="00432692" w:rsidRPr="00432692" w:rsidRDefault="00432692" w:rsidP="00432692">
      <w:pPr>
        <w:widowControl/>
        <w:suppressAutoHyphens w:val="0"/>
        <w:ind w:firstLine="709"/>
        <w:rPr>
          <w:rFonts w:ascii="Times New Roman" w:eastAsia="Times New Roman" w:hAnsi="Times New Roman" w:cs="Times New Roman"/>
          <w:color w:val="auto"/>
          <w:sz w:val="21"/>
        </w:rPr>
      </w:pPr>
      <w:r w:rsidRPr="00432692">
        <w:rPr>
          <w:rFonts w:ascii="Times New Roman" w:eastAsia="Times New Roman" w:hAnsi="Times New Roman" w:cs="Times New Roman"/>
          <w:color w:val="auto"/>
          <w:sz w:val="21"/>
        </w:rPr>
        <w:t>1) отсутствие тендерных заявок;</w:t>
      </w:r>
    </w:p>
    <w:p w14:paraId="745D32FF" w14:textId="77777777" w:rsidR="00432692" w:rsidRPr="00432692" w:rsidRDefault="00432692" w:rsidP="00432692">
      <w:pPr>
        <w:widowControl/>
        <w:suppressAutoHyphens w:val="0"/>
        <w:ind w:firstLine="709"/>
        <w:rPr>
          <w:rFonts w:ascii="Times New Roman" w:eastAsia="Times New Roman" w:hAnsi="Times New Roman" w:cs="Times New Roman"/>
          <w:color w:val="auto"/>
          <w:sz w:val="21"/>
        </w:rPr>
      </w:pPr>
      <w:r w:rsidRPr="00432692">
        <w:rPr>
          <w:rFonts w:ascii="Times New Roman" w:eastAsia="Times New Roman" w:hAnsi="Times New Roman" w:cs="Times New Roman"/>
          <w:color w:val="auto"/>
          <w:sz w:val="21"/>
        </w:rPr>
        <w:t>2) отклонение всех тендерных заявок потенциальных поставщиков.</w:t>
      </w:r>
    </w:p>
    <w:p w14:paraId="4CB7F598" w14:textId="317F1D95" w:rsidR="00432692" w:rsidRPr="00432692" w:rsidRDefault="00432692" w:rsidP="00432692">
      <w:pPr>
        <w:widowControl/>
        <w:suppressAutoHyphens w:val="0"/>
        <w:ind w:firstLine="709"/>
        <w:rPr>
          <w:rFonts w:ascii="Times New Roman" w:eastAsia="Times New Roman" w:hAnsi="Times New Roman" w:cs="Times New Roman"/>
          <w:color w:val="auto"/>
          <w:sz w:val="21"/>
        </w:rPr>
      </w:pPr>
      <w:r>
        <w:rPr>
          <w:rFonts w:ascii="Times New Roman" w:eastAsia="Times New Roman" w:hAnsi="Times New Roman" w:cs="Times New Roman"/>
          <w:color w:val="auto"/>
          <w:sz w:val="21"/>
        </w:rPr>
        <w:t>10.6</w:t>
      </w:r>
      <w:r w:rsidRPr="00432692">
        <w:rPr>
          <w:rFonts w:ascii="Times New Roman" w:eastAsia="Times New Roman" w:hAnsi="Times New Roman" w:cs="Times New Roman"/>
          <w:color w:val="auto"/>
          <w:sz w:val="21"/>
        </w:rPr>
        <w:t>.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r>
        <w:rPr>
          <w:rFonts w:ascii="Times New Roman" w:eastAsia="Times New Roman" w:hAnsi="Times New Roman" w:cs="Times New Roman"/>
          <w:color w:val="auto"/>
          <w:sz w:val="21"/>
        </w:rPr>
        <w:t xml:space="preserve"> </w:t>
      </w:r>
      <w:r w:rsidRPr="00432692">
        <w:rPr>
          <w:rFonts w:ascii="Times New Roman" w:eastAsia="Times New Roman" w:hAnsi="Times New Roman" w:cs="Times New Roman"/>
          <w:color w:val="auto"/>
          <w:sz w:val="21"/>
        </w:rPr>
        <w:t xml:space="preserve">В отсутствие конкуренции по лоту или при отклонении тендерных заявок </w:t>
      </w:r>
      <w:r w:rsidRPr="00432692">
        <w:rPr>
          <w:rFonts w:ascii="Times New Roman" w:eastAsia="Times New Roman" w:hAnsi="Times New Roman" w:cs="Times New Roman"/>
          <w:color w:val="auto"/>
          <w:sz w:val="21"/>
        </w:rPr>
        <w:lastRenderedPageBreak/>
        <w:t>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условиям настоящих Правил.</w:t>
      </w:r>
    </w:p>
    <w:p w14:paraId="1B00F4F3" w14:textId="77777777" w:rsidR="001615C7" w:rsidRPr="0052788A" w:rsidRDefault="001615C7">
      <w:pPr>
        <w:ind w:firstLine="300"/>
        <w:jc w:val="both"/>
        <w:rPr>
          <w:rFonts w:ascii="Times New Roman" w:eastAsia="Calibri" w:hAnsi="Times New Roman" w:cs="Times New Roman"/>
          <w:color w:val="auto"/>
        </w:rPr>
      </w:pPr>
    </w:p>
    <w:p w14:paraId="0EC1C727" w14:textId="77777777"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11. Протокол об итогах тендера</w:t>
      </w:r>
    </w:p>
    <w:p w14:paraId="3B01D179" w14:textId="77777777" w:rsidR="001615C7" w:rsidRPr="0052788A" w:rsidRDefault="001615C7">
      <w:pPr>
        <w:jc w:val="center"/>
        <w:rPr>
          <w:rFonts w:ascii="Times New Roman" w:eastAsia="Calibri" w:hAnsi="Times New Roman" w:cs="Times New Roman"/>
          <w:color w:val="auto"/>
        </w:rPr>
      </w:pPr>
    </w:p>
    <w:p w14:paraId="4FCDF289"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11.1 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14:paraId="2ADE5AF8"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 наименования и краткое описание закупаемого товара;</w:t>
      </w:r>
    </w:p>
    <w:p w14:paraId="2F54B6D5"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2) сумма закупа;</w:t>
      </w:r>
    </w:p>
    <w:p w14:paraId="5FF6E1F1"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3) наименования, местонахождение и квалификационные данные потенциальных поставщиков, представивших тендерные заявки;</w:t>
      </w:r>
    </w:p>
    <w:p w14:paraId="1D46CF37"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4) цена и другие условия каждой тендерной заявки в соответствии с тендерной документацией;</w:t>
      </w:r>
    </w:p>
    <w:p w14:paraId="408843B4"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5) изложение оценки и сопоставления тендерных заявок;</w:t>
      </w:r>
    </w:p>
    <w:p w14:paraId="469A183F"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6) в случае отклонения тендерных заявок - основания их отклонения;</w:t>
      </w:r>
    </w:p>
    <w:p w14:paraId="20A10A25"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7) наименования и местонахождение победителя(ей) по каждому лоту тендера и условия, по которым определен победитель, с указанием торгового наименования;</w:t>
      </w:r>
    </w:p>
    <w:p w14:paraId="5D0EFE70"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14:paraId="2343F617"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9) если в результате тендера не определен победитель - основания принятия такого решения тендерной комиссией;</w:t>
      </w:r>
    </w:p>
    <w:p w14:paraId="01449D50"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10) срок, в течение которого должен быть заключен договор о закупе;</w:t>
      </w:r>
    </w:p>
    <w:p w14:paraId="4053A815"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11) информация о привлечении экспертной комиссии.</w:t>
      </w:r>
    </w:p>
    <w:p w14:paraId="6463F2F0"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11.2 Организатор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 </w:t>
      </w:r>
    </w:p>
    <w:p w14:paraId="696BC72A"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11.3 Протокол об итогах тендера размещается на интернет-ресурсе организатора закупа.</w:t>
      </w:r>
    </w:p>
    <w:p w14:paraId="66C47843" w14:textId="77777777" w:rsidR="001615C7" w:rsidRPr="0052788A" w:rsidRDefault="001615C7">
      <w:pPr>
        <w:ind w:firstLine="300"/>
        <w:jc w:val="both"/>
        <w:rPr>
          <w:rFonts w:ascii="Times New Roman" w:eastAsia="Calibri" w:hAnsi="Times New Roman" w:cs="Times New Roman"/>
          <w:color w:val="auto"/>
        </w:rPr>
      </w:pPr>
    </w:p>
    <w:p w14:paraId="1A4692A9" w14:textId="77777777"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12. Порядок заключения договора о закупе</w:t>
      </w:r>
    </w:p>
    <w:p w14:paraId="20751B96" w14:textId="77777777" w:rsidR="001615C7" w:rsidRPr="0052788A" w:rsidRDefault="001615C7">
      <w:pPr>
        <w:jc w:val="center"/>
        <w:rPr>
          <w:rFonts w:ascii="Times New Roman" w:eastAsia="Calibri" w:hAnsi="Times New Roman" w:cs="Times New Roman"/>
          <w:color w:val="auto"/>
        </w:rPr>
      </w:pPr>
    </w:p>
    <w:p w14:paraId="20D1405E" w14:textId="0096F4FF" w:rsidR="0041457F" w:rsidRPr="0041457F" w:rsidRDefault="00085DEA" w:rsidP="0041457F">
      <w:pPr>
        <w:ind w:firstLine="850"/>
        <w:jc w:val="both"/>
        <w:rPr>
          <w:rFonts w:ascii="Times New Roman" w:eastAsia="Times New Roman" w:hAnsi="Times New Roman" w:cs="Times New Roman"/>
          <w:color w:val="auto"/>
          <w:sz w:val="21"/>
        </w:rPr>
      </w:pPr>
      <w:r>
        <w:rPr>
          <w:rFonts w:ascii="Times New Roman" w:eastAsia="Times New Roman" w:hAnsi="Times New Roman" w:cs="Times New Roman"/>
          <w:color w:val="auto"/>
          <w:sz w:val="21"/>
        </w:rPr>
        <w:t>12.1</w:t>
      </w:r>
      <w:r w:rsidR="0041457F" w:rsidRPr="0041457F">
        <w:rPr>
          <w:rFonts w:ascii="Times New Roman" w:eastAsia="Times New Roman" w:hAnsi="Times New Roman" w:cs="Times New Roman"/>
          <w:color w:val="auto"/>
          <w:sz w:val="21"/>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14:paraId="169F238D" w14:textId="2AE3CC00" w:rsidR="0041457F" w:rsidRPr="0041457F" w:rsidRDefault="0041457F" w:rsidP="0041457F">
      <w:pPr>
        <w:ind w:firstLine="85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12.2</w:t>
      </w:r>
      <w:r w:rsidRPr="0041457F">
        <w:rPr>
          <w:rFonts w:ascii="Times New Roman" w:eastAsia="Times New Roman" w:hAnsi="Times New Roman" w:cs="Times New Roman"/>
          <w:color w:val="auto"/>
          <w:sz w:val="21"/>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14:paraId="7223A40C" w14:textId="68F27EE4" w:rsidR="0041457F" w:rsidRPr="0041457F" w:rsidRDefault="0041457F" w:rsidP="0041457F">
      <w:pPr>
        <w:ind w:firstLine="85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12.3</w:t>
      </w:r>
      <w:r w:rsidRPr="0041457F">
        <w:rPr>
          <w:rFonts w:ascii="Times New Roman" w:eastAsia="Times New Roman" w:hAnsi="Times New Roman" w:cs="Times New Roman"/>
          <w:color w:val="auto"/>
          <w:sz w:val="21"/>
        </w:rPr>
        <w:t>. Непредставление в указанный срок подписанного договора или уведомления о несогласии с условиями считается отказом от его заключения. Срок рассмотрения отказа не превышает двух рабочих дней со дня представления отказа от заключения договора.</w:t>
      </w:r>
    </w:p>
    <w:p w14:paraId="5C5959AB" w14:textId="06C2E6C4" w:rsidR="0041457F" w:rsidRPr="0041457F" w:rsidRDefault="0041457F" w:rsidP="0041457F">
      <w:pPr>
        <w:ind w:firstLine="85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12.4</w:t>
      </w:r>
      <w:r w:rsidRPr="0041457F">
        <w:rPr>
          <w:rFonts w:ascii="Times New Roman" w:eastAsia="Times New Roman" w:hAnsi="Times New Roman" w:cs="Times New Roman"/>
          <w:color w:val="auto"/>
          <w:sz w:val="21"/>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14:paraId="6AD1D1F4" w14:textId="3B7C7A2E" w:rsidR="0041457F" w:rsidRPr="0041457F" w:rsidRDefault="0041457F" w:rsidP="0041457F">
      <w:pPr>
        <w:ind w:firstLine="85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12.5</w:t>
      </w:r>
      <w:r w:rsidRPr="0041457F">
        <w:rPr>
          <w:rFonts w:ascii="Times New Roman" w:eastAsia="Times New Roman" w:hAnsi="Times New Roman" w:cs="Times New Roman"/>
          <w:color w:val="auto"/>
          <w:sz w:val="21"/>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14:paraId="0E707FDF" w14:textId="52D4639E" w:rsidR="0041457F" w:rsidRPr="0041457F" w:rsidRDefault="0041457F" w:rsidP="0041457F">
      <w:pPr>
        <w:ind w:firstLine="85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12.6</w:t>
      </w:r>
      <w:r w:rsidRPr="0041457F">
        <w:rPr>
          <w:rFonts w:ascii="Times New Roman" w:eastAsia="Times New Roman" w:hAnsi="Times New Roman" w:cs="Times New Roman"/>
          <w:color w:val="auto"/>
          <w:sz w:val="21"/>
        </w:rPr>
        <w:t>. 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14:paraId="0CE635CD" w14:textId="7B179A3A" w:rsidR="0041457F" w:rsidRPr="0041457F" w:rsidRDefault="0041457F" w:rsidP="0041457F">
      <w:pPr>
        <w:ind w:firstLine="85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12.7</w:t>
      </w:r>
      <w:r w:rsidRPr="0041457F">
        <w:rPr>
          <w:rFonts w:ascii="Times New Roman" w:eastAsia="Times New Roman" w:hAnsi="Times New Roman" w:cs="Times New Roman"/>
          <w:color w:val="auto"/>
          <w:sz w:val="21"/>
        </w:rPr>
        <w:t>. 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w:t>
      </w:r>
    </w:p>
    <w:p w14:paraId="76AABE41" w14:textId="77777777" w:rsidR="0041457F" w:rsidRPr="0041457F" w:rsidRDefault="0041457F" w:rsidP="0041457F">
      <w:pPr>
        <w:ind w:firstLine="85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lastRenderedPageBreak/>
        <w:t>      1) по взаимному согласию сторон в части уменьшения цены на лекарственные средства и (или) медицинские изделия и, соответственно, цены договора;</w:t>
      </w:r>
    </w:p>
    <w:p w14:paraId="0F51BA14" w14:textId="77777777" w:rsidR="0041457F" w:rsidRPr="0041457F" w:rsidRDefault="0041457F" w:rsidP="0041457F">
      <w:pPr>
        <w:ind w:firstLine="85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2) по взаимному согласию сторон в части уменьшения объема лекарственных средств и (или) медицинских изделий, фармацевтических услуг.</w:t>
      </w:r>
    </w:p>
    <w:p w14:paraId="4D5C4B7C" w14:textId="7116A69C" w:rsidR="0041457F" w:rsidRPr="0041457F" w:rsidRDefault="0041457F" w:rsidP="0041457F">
      <w:pPr>
        <w:ind w:firstLine="85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12.8</w:t>
      </w:r>
      <w:r w:rsidRPr="0041457F">
        <w:rPr>
          <w:rFonts w:ascii="Times New Roman" w:eastAsia="Times New Roman" w:hAnsi="Times New Roman" w:cs="Times New Roman"/>
          <w:color w:val="auto"/>
          <w:sz w:val="21"/>
        </w:rPr>
        <w:t>.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14:paraId="1EC19B2F" w14:textId="77777777" w:rsidR="001615C7" w:rsidRPr="0052788A" w:rsidRDefault="001615C7">
      <w:pPr>
        <w:ind w:firstLine="300"/>
        <w:jc w:val="both"/>
        <w:rPr>
          <w:rFonts w:ascii="Times New Roman" w:eastAsia="Calibri" w:hAnsi="Times New Roman" w:cs="Times New Roman"/>
          <w:color w:val="auto"/>
        </w:rPr>
      </w:pPr>
    </w:p>
    <w:p w14:paraId="046B0CF4" w14:textId="77777777"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13. Порядок внесения обеспечения исполнения договора о закупе</w:t>
      </w:r>
    </w:p>
    <w:p w14:paraId="19DCACEF" w14:textId="77777777" w:rsidR="001615C7" w:rsidRPr="0052788A" w:rsidRDefault="001615C7">
      <w:pPr>
        <w:jc w:val="center"/>
        <w:rPr>
          <w:rFonts w:ascii="Times New Roman" w:eastAsia="Calibri" w:hAnsi="Times New Roman" w:cs="Times New Roman"/>
          <w:color w:val="auto"/>
        </w:rPr>
      </w:pPr>
    </w:p>
    <w:p w14:paraId="41E2FA75" w14:textId="77777777" w:rsidR="001615C7" w:rsidRPr="0052788A" w:rsidRDefault="00C26ADA">
      <w:pPr>
        <w:ind w:firstLine="540"/>
        <w:jc w:val="both"/>
        <w:rPr>
          <w:rFonts w:ascii="Times New Roman" w:hAnsi="Times New Roman" w:cs="Times New Roman"/>
          <w:color w:val="auto"/>
        </w:rPr>
      </w:pPr>
      <w:r w:rsidRPr="0052788A">
        <w:rPr>
          <w:rFonts w:ascii="Times New Roman" w:eastAsia="Times New Roman" w:hAnsi="Times New Roman" w:cs="Times New Roman"/>
          <w:color w:val="auto"/>
          <w:sz w:val="21"/>
        </w:rPr>
        <w:t>13.1 Гарантийное обеспечение исполнения договора представляется в виде:</w:t>
      </w:r>
    </w:p>
    <w:p w14:paraId="3BAF25BC" w14:textId="77777777" w:rsidR="001615C7" w:rsidRPr="0052788A" w:rsidRDefault="00C26ADA">
      <w:pPr>
        <w:ind w:firstLine="964"/>
        <w:jc w:val="both"/>
        <w:rPr>
          <w:rFonts w:ascii="Times New Roman" w:hAnsi="Times New Roman" w:cs="Times New Roman"/>
          <w:color w:val="auto"/>
        </w:rPr>
      </w:pPr>
      <w:r w:rsidRPr="0052788A">
        <w:rPr>
          <w:rFonts w:ascii="Times New Roman" w:eastAsia="Times New Roman" w:hAnsi="Times New Roman" w:cs="Times New Roman"/>
          <w:color w:val="auto"/>
          <w:sz w:val="21"/>
        </w:rPr>
        <w:t>1) гарантийного денежного взноса, который вносится на банковский счет заказчика или организатора закупа;</w:t>
      </w:r>
    </w:p>
    <w:p w14:paraId="49475EDC" w14:textId="04BA8C97" w:rsidR="001615C7" w:rsidRPr="00C132DC" w:rsidRDefault="00C26ADA">
      <w:pPr>
        <w:ind w:firstLine="964"/>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2) банковской </w:t>
      </w:r>
      <w:proofErr w:type="gramStart"/>
      <w:r w:rsidRPr="0052788A">
        <w:rPr>
          <w:rFonts w:ascii="Times New Roman" w:eastAsia="Times New Roman" w:hAnsi="Times New Roman" w:cs="Times New Roman"/>
          <w:color w:val="auto"/>
          <w:sz w:val="21"/>
        </w:rPr>
        <w:t>гарантии  согласно</w:t>
      </w:r>
      <w:proofErr w:type="gramEnd"/>
      <w:r w:rsidRPr="0052788A">
        <w:rPr>
          <w:rFonts w:ascii="Times New Roman" w:eastAsia="Times New Roman" w:hAnsi="Times New Roman" w:cs="Times New Roman"/>
          <w:color w:val="auto"/>
          <w:sz w:val="21"/>
        </w:rPr>
        <w:t xml:space="preserve"> </w:t>
      </w:r>
      <w:r w:rsidRPr="00C132DC">
        <w:rPr>
          <w:rFonts w:ascii="Times New Roman" w:eastAsia="Times New Roman" w:hAnsi="Times New Roman" w:cs="Times New Roman"/>
          <w:color w:val="auto"/>
          <w:sz w:val="21"/>
        </w:rPr>
        <w:t xml:space="preserve">приложению </w:t>
      </w:r>
      <w:r w:rsidRPr="0052788A">
        <w:rPr>
          <w:rFonts w:ascii="Times New Roman" w:eastAsia="Times New Roman" w:hAnsi="Times New Roman" w:cs="Times New Roman"/>
          <w:color w:val="auto"/>
          <w:sz w:val="21"/>
        </w:rPr>
        <w:t>тендерной документации.</w:t>
      </w:r>
    </w:p>
    <w:p w14:paraId="520EF54A" w14:textId="77777777" w:rsidR="001615C7" w:rsidRPr="00C132DC" w:rsidRDefault="00C26ADA" w:rsidP="00C132DC">
      <w:pPr>
        <w:ind w:firstLine="540"/>
        <w:rPr>
          <w:rFonts w:ascii="Times New Roman" w:eastAsia="Times New Roman" w:hAnsi="Times New Roman" w:cs="Times New Roman"/>
          <w:color w:val="auto"/>
          <w:sz w:val="21"/>
        </w:rPr>
      </w:pPr>
      <w:r w:rsidRPr="00C132DC">
        <w:rPr>
          <w:rFonts w:ascii="Times New Roman" w:eastAsia="Times New Roman" w:hAnsi="Times New Roman" w:cs="Times New Roman"/>
          <w:color w:val="auto"/>
          <w:sz w:val="21"/>
        </w:rPr>
        <w:t xml:space="preserve">Обеспечение исполнения договора в виде гарантийного взноса вносится потенциальным поставщиком на соответствующий счет организатора тендера по реквизитам: </w:t>
      </w:r>
      <w:r w:rsidR="00C132DC">
        <w:rPr>
          <w:rFonts w:ascii="Times New Roman" w:eastAsia="Times New Roman" w:hAnsi="Times New Roman" w:cs="Times New Roman"/>
          <w:color w:val="auto"/>
          <w:sz w:val="21"/>
        </w:rPr>
        <w:t xml:space="preserve">БИН </w:t>
      </w:r>
      <w:r w:rsidR="00C132DC" w:rsidRPr="002B5AFF">
        <w:rPr>
          <w:rFonts w:ascii="Times New Roman" w:eastAsia="Times New Roman" w:hAnsi="Times New Roman" w:cs="Times New Roman"/>
          <w:color w:val="auto"/>
          <w:sz w:val="21"/>
        </w:rPr>
        <w:t xml:space="preserve">960340000455, БИК HSBKKZKX, ИИК </w:t>
      </w:r>
      <w:hyperlink r:id="rId9" w:history="1">
        <w:r w:rsidR="0094399E" w:rsidRPr="0094399E">
          <w:rPr>
            <w:rFonts w:ascii="Times New Roman" w:eastAsia="Times New Roman" w:hAnsi="Times New Roman" w:cs="Times New Roman"/>
            <w:color w:val="auto"/>
            <w:sz w:val="21"/>
          </w:rPr>
          <w:t>KZ976017221000000125</w:t>
        </w:r>
      </w:hyperlink>
      <w:r w:rsidR="00C132DC" w:rsidRPr="002B5AFF">
        <w:rPr>
          <w:rFonts w:ascii="Times New Roman" w:eastAsia="Times New Roman" w:hAnsi="Times New Roman" w:cs="Times New Roman"/>
          <w:color w:val="auto"/>
          <w:sz w:val="21"/>
        </w:rPr>
        <w:t>, АО "Народный Банк Казахстана"</w:t>
      </w:r>
      <w:r w:rsidR="00F31947" w:rsidRPr="00C132DC">
        <w:rPr>
          <w:rFonts w:ascii="Times New Roman" w:eastAsia="Times New Roman" w:hAnsi="Times New Roman" w:cs="Times New Roman"/>
          <w:color w:val="auto"/>
          <w:sz w:val="21"/>
        </w:rPr>
        <w:t>;</w:t>
      </w:r>
    </w:p>
    <w:p w14:paraId="22E4E9C8" w14:textId="77777777" w:rsidR="001615C7" w:rsidRPr="0052788A" w:rsidRDefault="00C26ADA">
      <w:pPr>
        <w:ind w:firstLine="540"/>
        <w:jc w:val="both"/>
        <w:rPr>
          <w:rFonts w:ascii="Times New Roman" w:hAnsi="Times New Roman" w:cs="Times New Roman"/>
          <w:color w:val="auto"/>
        </w:rPr>
      </w:pPr>
      <w:r w:rsidRPr="0052788A">
        <w:rPr>
          <w:rFonts w:ascii="Times New Roman" w:eastAsia="Times New Roman" w:hAnsi="Times New Roman" w:cs="Times New Roman"/>
          <w:color w:val="auto"/>
          <w:sz w:val="21"/>
        </w:rPr>
        <w:t>Размер обеспечения исполнения договора о закупе составляет три процента от общей суммы договора.</w:t>
      </w:r>
    </w:p>
    <w:p w14:paraId="42E96596"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13.2 Обеспечение исполнения договора не вносится в случае, если сумма договора не превышает </w:t>
      </w:r>
      <w:proofErr w:type="spellStart"/>
      <w:r w:rsidRPr="0052788A">
        <w:rPr>
          <w:rFonts w:ascii="Times New Roman" w:eastAsia="Times New Roman" w:hAnsi="Times New Roman" w:cs="Times New Roman"/>
          <w:color w:val="auto"/>
          <w:sz w:val="21"/>
        </w:rPr>
        <w:t>двухтысячекратный</w:t>
      </w:r>
      <w:proofErr w:type="spellEnd"/>
      <w:r w:rsidRPr="0052788A">
        <w:rPr>
          <w:rFonts w:ascii="Times New Roman" w:eastAsia="Times New Roman" w:hAnsi="Times New Roman" w:cs="Times New Roman"/>
          <w:color w:val="auto"/>
          <w:sz w:val="21"/>
        </w:rPr>
        <w:t xml:space="preserve"> размер месячного расчетного показателя на соответствующий финансовый год.</w:t>
      </w:r>
    </w:p>
    <w:p w14:paraId="0EEB13B9"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13.3 Обеспечение исполнения договора о закупе вносится поставщиком - в течение десяти рабочих дней после вступления договора в силу, если иное не предусмотрено данным договором.</w:t>
      </w:r>
    </w:p>
    <w:p w14:paraId="6B6046B8" w14:textId="77777777" w:rsidR="001615C7" w:rsidRPr="0052788A" w:rsidRDefault="00C26ADA">
      <w:pPr>
        <w:jc w:val="center"/>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      </w:t>
      </w:r>
    </w:p>
    <w:p w14:paraId="6785E89E" w14:textId="77777777" w:rsidR="001615C7" w:rsidRPr="0052788A" w:rsidRDefault="00C26ADA">
      <w:pPr>
        <w:jc w:val="center"/>
        <w:rPr>
          <w:rFonts w:ascii="Times New Roman" w:hAnsi="Times New Roman" w:cs="Times New Roman"/>
          <w:b/>
          <w:color w:val="auto"/>
        </w:rPr>
      </w:pPr>
      <w:r w:rsidRPr="0052788A">
        <w:rPr>
          <w:rFonts w:ascii="Times New Roman" w:eastAsia="Times New Roman" w:hAnsi="Times New Roman" w:cs="Times New Roman"/>
          <w:b/>
          <w:color w:val="auto"/>
          <w:sz w:val="21"/>
        </w:rPr>
        <w:t>14.  Поддержка отечественного товаропроизводителя</w:t>
      </w:r>
    </w:p>
    <w:p w14:paraId="71689CDB" w14:textId="68F33286"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14</w:t>
      </w:r>
      <w:r w:rsidR="004B411A">
        <w:rPr>
          <w:rFonts w:ascii="Times New Roman" w:eastAsia="Times New Roman" w:hAnsi="Times New Roman" w:cs="Times New Roman"/>
          <w:color w:val="auto"/>
          <w:sz w:val="21"/>
        </w:rPr>
        <w:t>.1</w:t>
      </w:r>
      <w:r w:rsidRPr="0041457F">
        <w:rPr>
          <w:rFonts w:ascii="Times New Roman" w:eastAsia="Times New Roman" w:hAnsi="Times New Roman" w:cs="Times New Roman"/>
          <w:color w:val="auto"/>
          <w:sz w:val="21"/>
        </w:rPr>
        <w:t>. 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14:paraId="55566B67" w14:textId="38D1C015" w:rsidR="0041457F" w:rsidRPr="0041457F" w:rsidRDefault="004B411A" w:rsidP="0041457F">
      <w:pPr>
        <w:ind w:firstLine="540"/>
        <w:jc w:val="both"/>
        <w:rPr>
          <w:rFonts w:ascii="Times New Roman" w:eastAsia="Times New Roman" w:hAnsi="Times New Roman" w:cs="Times New Roman"/>
          <w:color w:val="auto"/>
          <w:sz w:val="21"/>
        </w:rPr>
      </w:pPr>
      <w:r>
        <w:rPr>
          <w:rFonts w:ascii="Times New Roman" w:eastAsia="Times New Roman" w:hAnsi="Times New Roman" w:cs="Times New Roman"/>
          <w:color w:val="auto"/>
          <w:sz w:val="21"/>
        </w:rPr>
        <w:t>14.2</w:t>
      </w:r>
      <w:r w:rsidR="0041457F" w:rsidRPr="0041457F">
        <w:rPr>
          <w:rFonts w:ascii="Times New Roman" w:eastAsia="Times New Roman" w:hAnsi="Times New Roman" w:cs="Times New Roman"/>
          <w:color w:val="auto"/>
          <w:sz w:val="21"/>
        </w:rPr>
        <w:t>.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14:paraId="6F633358" w14:textId="61C2C7A2" w:rsidR="0041457F" w:rsidRPr="0041457F" w:rsidRDefault="004B411A" w:rsidP="0041457F">
      <w:pPr>
        <w:ind w:firstLine="540"/>
        <w:jc w:val="both"/>
        <w:rPr>
          <w:rFonts w:ascii="Times New Roman" w:eastAsia="Times New Roman" w:hAnsi="Times New Roman" w:cs="Times New Roman"/>
          <w:color w:val="auto"/>
          <w:sz w:val="21"/>
        </w:rPr>
      </w:pPr>
      <w:r>
        <w:rPr>
          <w:rFonts w:ascii="Times New Roman" w:eastAsia="Times New Roman" w:hAnsi="Times New Roman" w:cs="Times New Roman"/>
          <w:color w:val="auto"/>
          <w:sz w:val="21"/>
        </w:rPr>
        <w:t>14.3</w:t>
      </w:r>
      <w:r w:rsidR="0041457F" w:rsidRPr="0041457F">
        <w:rPr>
          <w:rFonts w:ascii="Times New Roman" w:eastAsia="Times New Roman" w:hAnsi="Times New Roman" w:cs="Times New Roman"/>
          <w:color w:val="auto"/>
          <w:sz w:val="21"/>
        </w:rPr>
        <w:t>. Статус отечественного товаропроизводителя потенциального поставщика при проведении закупа подтверждается следующими документами:</w:t>
      </w:r>
    </w:p>
    <w:p w14:paraId="4BB5AA82"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2D75DB92" w14:textId="77777777" w:rsidR="00324869" w:rsidRDefault="0041457F" w:rsidP="00324869">
      <w:pPr>
        <w:widowControl/>
        <w:ind w:firstLine="540"/>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2) </w:t>
      </w:r>
      <w:r w:rsidR="00324869" w:rsidRPr="00324869">
        <w:rPr>
          <w:rFonts w:ascii="Times New Roman" w:eastAsia="Times New Roman" w:hAnsi="Times New Roman" w:cs="Times New Roman"/>
          <w:color w:val="auto"/>
          <w:sz w:val="21"/>
        </w:rPr>
        <w:t>регистрационным удостоверением на лекарственное средство или</w:t>
      </w:r>
      <w:r w:rsidR="00324869">
        <w:rPr>
          <w:rFonts w:ascii="Times New Roman" w:eastAsia="Times New Roman" w:hAnsi="Times New Roman" w:cs="Times New Roman"/>
          <w:color w:val="auto"/>
          <w:sz w:val="21"/>
        </w:rPr>
        <w:t xml:space="preserve"> </w:t>
      </w:r>
      <w:r w:rsidR="00324869" w:rsidRPr="00324869">
        <w:rPr>
          <w:rFonts w:ascii="Times New Roman" w:eastAsia="Times New Roman" w:hAnsi="Times New Roman" w:cs="Times New Roman"/>
          <w:color w:val="auto"/>
          <w:sz w:val="21"/>
        </w:rPr>
        <w:t>медицинское изделие, выданным в соответствии с приказом Министра здравоохранения Республики Казахстан от 9 февраля 2021 года No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No 22175), с указанием отечественного товаропроизводителя в качестве производителя.</w:t>
      </w:r>
      <w:r w:rsidR="00324869">
        <w:rPr>
          <w:rFonts w:ascii="Times New Roman" w:eastAsia="Times New Roman" w:hAnsi="Times New Roman" w:cs="Times New Roman"/>
          <w:color w:val="auto"/>
          <w:sz w:val="21"/>
        </w:rPr>
        <w:t xml:space="preserve"> </w:t>
      </w:r>
    </w:p>
    <w:p w14:paraId="291AB2A4" w14:textId="1D7541DD" w:rsidR="0041457F" w:rsidRPr="0041457F" w:rsidRDefault="00324869" w:rsidP="00324869">
      <w:pPr>
        <w:widowControl/>
        <w:ind w:firstLine="540"/>
        <w:rPr>
          <w:rFonts w:ascii="Times New Roman" w:eastAsia="Times New Roman" w:hAnsi="Times New Roman" w:cs="Times New Roman"/>
          <w:color w:val="auto"/>
          <w:sz w:val="21"/>
        </w:rPr>
      </w:pPr>
      <w:r w:rsidRPr="00324869">
        <w:rPr>
          <w:rFonts w:ascii="Times New Roman" w:eastAsia="Times New Roman" w:hAnsi="Times New Roman" w:cs="Times New Roman"/>
          <w:color w:val="auto"/>
          <w:sz w:val="21"/>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w:t>
      </w:r>
      <w:r w:rsidR="0041457F" w:rsidRPr="0041457F">
        <w:rPr>
          <w:rFonts w:ascii="Times New Roman" w:eastAsia="Times New Roman" w:hAnsi="Times New Roman" w:cs="Times New Roman"/>
          <w:color w:val="auto"/>
          <w:sz w:val="21"/>
        </w:rPr>
        <w:t>.</w:t>
      </w:r>
    </w:p>
    <w:p w14:paraId="3C7E5178" w14:textId="0871822C" w:rsidR="00324869" w:rsidRPr="00324869" w:rsidRDefault="004B411A" w:rsidP="00324869">
      <w:pPr>
        <w:widowControl/>
        <w:ind w:firstLine="540"/>
        <w:rPr>
          <w:rFonts w:ascii="Times New Roman" w:eastAsia="Times New Roman" w:hAnsi="Times New Roman" w:cs="Times New Roman"/>
          <w:color w:val="auto"/>
          <w:sz w:val="21"/>
        </w:rPr>
      </w:pPr>
      <w:r>
        <w:rPr>
          <w:rFonts w:ascii="Times New Roman" w:eastAsia="Times New Roman" w:hAnsi="Times New Roman" w:cs="Times New Roman"/>
          <w:color w:val="auto"/>
          <w:sz w:val="21"/>
        </w:rPr>
        <w:t>14.4</w:t>
      </w:r>
      <w:r w:rsidR="0041457F" w:rsidRPr="0041457F">
        <w:rPr>
          <w:rFonts w:ascii="Times New Roman" w:eastAsia="Times New Roman" w:hAnsi="Times New Roman" w:cs="Times New Roman"/>
          <w:color w:val="auto"/>
          <w:sz w:val="21"/>
        </w:rPr>
        <w:t xml:space="preserve">. </w:t>
      </w:r>
      <w:r w:rsidR="00324869" w:rsidRPr="00324869">
        <w:rPr>
          <w:rFonts w:ascii="Times New Roman" w:eastAsia="Times New Roman" w:hAnsi="Times New Roman" w:cs="Times New Roman"/>
          <w:color w:val="auto"/>
          <w:sz w:val="21"/>
        </w:rPr>
        <w:t>Статус потенциального поставщика-производителя государств-членов ЕАЭС подтверждается следующими документами:</w:t>
      </w:r>
    </w:p>
    <w:p w14:paraId="39C1044C" w14:textId="059B902E" w:rsidR="00324869" w:rsidRPr="00324869" w:rsidRDefault="00324869" w:rsidP="00324869">
      <w:pPr>
        <w:widowControl/>
        <w:suppressAutoHyphens w:val="0"/>
        <w:ind w:firstLine="540"/>
        <w:rPr>
          <w:rFonts w:ascii="Times New Roman" w:eastAsia="Times New Roman" w:hAnsi="Times New Roman" w:cs="Times New Roman"/>
          <w:color w:val="auto"/>
          <w:sz w:val="21"/>
        </w:rPr>
      </w:pPr>
      <w:r w:rsidRPr="00324869">
        <w:rPr>
          <w:rFonts w:ascii="Times New Roman" w:eastAsia="Times New Roman" w:hAnsi="Times New Roman" w:cs="Times New Roman"/>
          <w:color w:val="auto"/>
          <w:sz w:val="21"/>
        </w:rPr>
        <w:t>1) лицензией на фармацевтическую деятельность по производству лекарственных средств и (или) медицинских изделий;</w:t>
      </w:r>
    </w:p>
    <w:p w14:paraId="365B00AC" w14:textId="74970BCC" w:rsidR="00324869" w:rsidRPr="00324869" w:rsidRDefault="00324869" w:rsidP="00324869">
      <w:pPr>
        <w:widowControl/>
        <w:suppressAutoHyphens w:val="0"/>
        <w:ind w:firstLine="540"/>
        <w:rPr>
          <w:rFonts w:ascii="Times New Roman" w:eastAsia="Times New Roman" w:hAnsi="Times New Roman" w:cs="Times New Roman"/>
          <w:color w:val="auto"/>
          <w:sz w:val="21"/>
        </w:rPr>
      </w:pPr>
      <w:r w:rsidRPr="00324869">
        <w:rPr>
          <w:rFonts w:ascii="Times New Roman" w:eastAsia="Times New Roman" w:hAnsi="Times New Roman" w:cs="Times New Roman"/>
          <w:color w:val="auto"/>
          <w:sz w:val="21"/>
        </w:rPr>
        <w:t>2) регистрационным удостоверением, соответствующих решению Совета ЕАЭС от 3 ноября 2016 года No 78 «О Правилах регистрации и экспертизы лекарственных средств для медицинского применения» и решению Совета ЕАЭС от 12 февраля 2016 года No 46 «О Правилах регистрации и экспертизы безопасности, качества и эффективности медицинских изделий».</w:t>
      </w:r>
    </w:p>
    <w:p w14:paraId="54C25C4A" w14:textId="5C358ABE" w:rsidR="0041457F" w:rsidRPr="0041457F" w:rsidRDefault="0041457F" w:rsidP="00324869">
      <w:pPr>
        <w:ind w:firstLine="540"/>
        <w:jc w:val="both"/>
        <w:rPr>
          <w:rFonts w:ascii="Times New Roman" w:eastAsia="Times New Roman" w:hAnsi="Times New Roman" w:cs="Times New Roman"/>
          <w:color w:val="auto"/>
          <w:sz w:val="21"/>
        </w:rPr>
      </w:pPr>
    </w:p>
    <w:p w14:paraId="6F4069A9" w14:textId="77777777" w:rsidR="001615C7" w:rsidRPr="0052788A" w:rsidRDefault="001615C7">
      <w:pPr>
        <w:jc w:val="center"/>
        <w:rPr>
          <w:rFonts w:ascii="Times New Roman" w:eastAsia="Times New Roman" w:hAnsi="Times New Roman" w:cs="Times New Roman"/>
          <w:b/>
          <w:color w:val="auto"/>
          <w:sz w:val="21"/>
        </w:rPr>
      </w:pPr>
    </w:p>
    <w:p w14:paraId="15226186" w14:textId="77777777" w:rsidR="001615C7" w:rsidRPr="0052788A" w:rsidRDefault="00C26ADA">
      <w:pPr>
        <w:jc w:val="center"/>
        <w:rPr>
          <w:rFonts w:ascii="Times New Roman" w:hAnsi="Times New Roman" w:cs="Times New Roman"/>
          <w:color w:val="auto"/>
        </w:rPr>
      </w:pPr>
      <w:r w:rsidRPr="0052788A">
        <w:rPr>
          <w:rFonts w:ascii="Times New Roman" w:eastAsia="Times New Roman" w:hAnsi="Times New Roman" w:cs="Times New Roman"/>
          <w:b/>
          <w:color w:val="auto"/>
          <w:sz w:val="21"/>
        </w:rPr>
        <w:t>15. Поддержка предпринимательской инициативы</w:t>
      </w:r>
    </w:p>
    <w:p w14:paraId="6303FF29" w14:textId="77777777" w:rsidR="001615C7" w:rsidRPr="0052788A" w:rsidRDefault="001615C7">
      <w:pPr>
        <w:jc w:val="center"/>
        <w:rPr>
          <w:rFonts w:ascii="Times New Roman" w:eastAsia="Calibri" w:hAnsi="Times New Roman" w:cs="Times New Roman"/>
          <w:color w:val="auto"/>
        </w:rPr>
      </w:pPr>
    </w:p>
    <w:p w14:paraId="05E3773E" w14:textId="30E6C34B" w:rsidR="0041457F" w:rsidRPr="0041457F" w:rsidRDefault="0041457F" w:rsidP="0041457F">
      <w:pPr>
        <w:ind w:firstLine="540"/>
        <w:jc w:val="both"/>
        <w:rPr>
          <w:rFonts w:ascii="Times New Roman" w:eastAsia="Times New Roman" w:hAnsi="Times New Roman" w:cs="Times New Roman"/>
          <w:color w:val="auto"/>
          <w:sz w:val="21"/>
        </w:rPr>
      </w:pPr>
      <w:bookmarkStart w:id="3" w:name="z164"/>
      <w:bookmarkEnd w:id="3"/>
      <w:r w:rsidRPr="0041457F">
        <w:rPr>
          <w:rFonts w:ascii="Times New Roman" w:eastAsia="Times New Roman" w:hAnsi="Times New Roman" w:cs="Times New Roman"/>
          <w:color w:val="auto"/>
          <w:sz w:val="21"/>
        </w:rPr>
        <w:t>1</w:t>
      </w:r>
      <w:r w:rsidR="004B411A">
        <w:rPr>
          <w:rFonts w:ascii="Times New Roman" w:eastAsia="Times New Roman" w:hAnsi="Times New Roman" w:cs="Times New Roman"/>
          <w:color w:val="auto"/>
          <w:sz w:val="21"/>
        </w:rPr>
        <w:t>5.1</w:t>
      </w:r>
      <w:r w:rsidRPr="0041457F">
        <w:rPr>
          <w:rFonts w:ascii="Times New Roman" w:eastAsia="Times New Roman" w:hAnsi="Times New Roman" w:cs="Times New Roman"/>
          <w:color w:val="auto"/>
          <w:sz w:val="21"/>
        </w:rPr>
        <w:t>. 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14:paraId="02624C43"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14:paraId="10144570" w14:textId="1994770A"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2) надлежащей дистрибьюторской практики (GDP) при закупе лекарственных средств и фармацевтических услуг;</w:t>
      </w:r>
    </w:p>
    <w:p w14:paraId="74B89BC6"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3) надлежащей аптечной практики (GPP) при закупе фармацевтических услуг.</w:t>
      </w:r>
    </w:p>
    <w:p w14:paraId="693CF3B6"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19. Для получения преимущества на заключение договора закупа или договора поставки к заявке:</w:t>
      </w:r>
    </w:p>
    <w:p w14:paraId="625E85D3" w14:textId="6FA782B6"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w:t>
      </w:r>
    </w:p>
    <w:p w14:paraId="5F40E164" w14:textId="084E7648"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w:t>
      </w:r>
    </w:p>
    <w:p w14:paraId="5713AF30" w14:textId="6E8949C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r w:rsidR="00BA28C9">
        <w:rPr>
          <w:rFonts w:ascii="Times New Roman" w:eastAsia="Times New Roman" w:hAnsi="Times New Roman" w:cs="Times New Roman"/>
          <w:color w:val="auto"/>
          <w:sz w:val="21"/>
        </w:rPr>
        <w:t>)</w:t>
      </w:r>
      <w:r w:rsidRPr="0041457F">
        <w:rPr>
          <w:rFonts w:ascii="Times New Roman" w:eastAsia="Times New Roman" w:hAnsi="Times New Roman" w:cs="Times New Roman"/>
          <w:color w:val="auto"/>
          <w:sz w:val="21"/>
        </w:rPr>
        <w:t>.</w:t>
      </w:r>
    </w:p>
    <w:p w14:paraId="2934B9ED"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20.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14:paraId="66CD8BBE" w14:textId="43D4E1FF"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4B411A">
        <w:rPr>
          <w:rFonts w:ascii="Times New Roman" w:eastAsia="Times New Roman" w:hAnsi="Times New Roman" w:cs="Times New Roman"/>
          <w:color w:val="auto"/>
          <w:sz w:val="21"/>
        </w:rPr>
        <w:t>15.2</w:t>
      </w:r>
      <w:r w:rsidRPr="0041457F">
        <w:rPr>
          <w:rFonts w:ascii="Times New Roman" w:eastAsia="Times New Roman" w:hAnsi="Times New Roman" w:cs="Times New Roman"/>
          <w:color w:val="auto"/>
          <w:sz w:val="21"/>
        </w:rPr>
        <w:t>.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
    <w:p w14:paraId="7676DF46"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а заявки других потенциальных поставщиков автоматически отклоняются.</w:t>
      </w:r>
    </w:p>
    <w:p w14:paraId="52EC5BDF" w14:textId="77777777" w:rsidR="001615C7" w:rsidRPr="0052788A" w:rsidRDefault="00C26ADA">
      <w:pPr>
        <w:ind w:left="-5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    </w:t>
      </w:r>
    </w:p>
    <w:p w14:paraId="508D53ED" w14:textId="77777777"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16.  Заключительные положения</w:t>
      </w:r>
    </w:p>
    <w:p w14:paraId="58D983BD" w14:textId="77777777" w:rsidR="001615C7" w:rsidRPr="0052788A" w:rsidRDefault="001615C7">
      <w:pPr>
        <w:jc w:val="center"/>
        <w:rPr>
          <w:rFonts w:ascii="Times New Roman" w:eastAsia="Calibri" w:hAnsi="Times New Roman" w:cs="Times New Roman"/>
          <w:color w:val="auto"/>
        </w:rPr>
      </w:pPr>
    </w:p>
    <w:p w14:paraId="2B9FBEEE"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16.1 Внесенное обеспечение исполнения договора о закупе (договора поставки) возвращается поставщику после полного и надлежащего исполнения поставщиком своих обязательств по этому договору в сроки, указанные в договоре, или в течение пяти рабочих дней с момента полного исполнения поставщиком обязательств, если этот срок не указан в договоре.</w:t>
      </w:r>
    </w:p>
    <w:p w14:paraId="2A6C7F10"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16.2 Гарантийное обеспечение исполнения договора закупа не возвращается заказчиком поставщику в случаях:</w:t>
      </w:r>
    </w:p>
    <w:p w14:paraId="1F53510C" w14:textId="77777777" w:rsidR="001615C7" w:rsidRPr="0052788A" w:rsidRDefault="00C26ADA">
      <w:pPr>
        <w:ind w:firstLine="90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 расторжения договора закупа в связи с неисполнением или ненадлежащим исполнением поставщиком договорных обязательств;</w:t>
      </w:r>
    </w:p>
    <w:p w14:paraId="5A58F0BB" w14:textId="77777777" w:rsidR="001615C7" w:rsidRPr="0052788A" w:rsidRDefault="00C26ADA">
      <w:pPr>
        <w:ind w:firstLine="907"/>
        <w:jc w:val="both"/>
        <w:rPr>
          <w:rFonts w:ascii="Times New Roman" w:hAnsi="Times New Roman" w:cs="Times New Roman"/>
          <w:color w:val="auto"/>
        </w:rPr>
      </w:pPr>
      <w:r w:rsidRPr="0052788A">
        <w:rPr>
          <w:rFonts w:ascii="Times New Roman" w:eastAsia="Times New Roman" w:hAnsi="Times New Roman" w:cs="Times New Roman"/>
          <w:color w:val="auto"/>
          <w:sz w:val="21"/>
        </w:rPr>
        <w:t>2) неисполнения или исполнения ненадлежащим образом своих обязательств по договору поставки (нарушение сроков поставки, поставка некачественного товара, и нарушение других условий договора);</w:t>
      </w:r>
    </w:p>
    <w:p w14:paraId="211818B1" w14:textId="77777777" w:rsidR="001615C7" w:rsidRPr="0052788A" w:rsidRDefault="00C26ADA">
      <w:pPr>
        <w:ind w:firstLine="90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3) неуплаты штрафных санкций за неисполнение или ненадлежащее исполнение, предусмотренных договором закупа. </w:t>
      </w:r>
    </w:p>
    <w:p w14:paraId="34780136"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В случаях, предусмотренных настоящим пунктом тендерной документации, гарантийное обеспечение исполнения договора закупа зачисляются в доход заказчика (организатора).</w:t>
      </w:r>
    </w:p>
    <w:p w14:paraId="7AD35652"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16.3 В случаях выявления нарушений при проведении закупа руководитель организатора закупок вправе признать такой закуп недействительным.</w:t>
      </w:r>
    </w:p>
    <w:p w14:paraId="18A38299"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lastRenderedPageBreak/>
        <w:t>16.4 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ксерокопию данного документа, заверенного организатором тендера.</w:t>
      </w:r>
    </w:p>
    <w:p w14:paraId="53D5F655" w14:textId="77777777" w:rsidR="007A24AB"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16.5 Материалы проведенного закупа хранятся в порядке, установленном соответствующей номенклатурой дел организатора закупок.</w:t>
      </w:r>
    </w:p>
    <w:p w14:paraId="5257F10C" w14:textId="77777777" w:rsidR="007A24AB" w:rsidRDefault="007A24AB">
      <w:pPr>
        <w:widowControl/>
        <w:rPr>
          <w:rFonts w:ascii="Times New Roman" w:eastAsia="Times New Roman" w:hAnsi="Times New Roman" w:cs="Times New Roman"/>
          <w:color w:val="auto"/>
          <w:sz w:val="21"/>
        </w:rPr>
      </w:pPr>
      <w:r>
        <w:rPr>
          <w:rFonts w:ascii="Times New Roman" w:eastAsia="Times New Roman" w:hAnsi="Times New Roman" w:cs="Times New Roman"/>
          <w:color w:val="auto"/>
          <w:sz w:val="21"/>
        </w:rPr>
        <w:br w:type="page"/>
      </w:r>
    </w:p>
    <w:p w14:paraId="36A02DD6" w14:textId="77777777" w:rsidR="00797994" w:rsidRPr="00797994" w:rsidRDefault="00797994" w:rsidP="00797994">
      <w:pPr>
        <w:jc w:val="right"/>
        <w:rPr>
          <w:rFonts w:ascii="Times New Roman" w:hAnsi="Times New Roman" w:cs="Times New Roman"/>
          <w:b/>
          <w:sz w:val="20"/>
          <w:szCs w:val="20"/>
        </w:rPr>
      </w:pPr>
      <w:r w:rsidRPr="00797994">
        <w:rPr>
          <w:rFonts w:ascii="Times New Roman" w:hAnsi="Times New Roman" w:cs="Times New Roman"/>
          <w:b/>
          <w:sz w:val="20"/>
          <w:szCs w:val="20"/>
        </w:rPr>
        <w:lastRenderedPageBreak/>
        <w:t>Приложение 1</w:t>
      </w:r>
    </w:p>
    <w:p w14:paraId="3A0B3B97" w14:textId="77777777" w:rsidR="00797994" w:rsidRPr="00797994" w:rsidRDefault="00797994" w:rsidP="00797994">
      <w:pPr>
        <w:jc w:val="right"/>
        <w:rPr>
          <w:rFonts w:ascii="Times New Roman" w:hAnsi="Times New Roman" w:cs="Times New Roman"/>
          <w:b/>
          <w:sz w:val="20"/>
          <w:szCs w:val="20"/>
        </w:rPr>
      </w:pPr>
      <w:r w:rsidRPr="00797994">
        <w:rPr>
          <w:rFonts w:ascii="Times New Roman" w:hAnsi="Times New Roman" w:cs="Times New Roman"/>
          <w:b/>
          <w:sz w:val="20"/>
          <w:szCs w:val="20"/>
        </w:rPr>
        <w:t xml:space="preserve"> к тендерной документации </w:t>
      </w:r>
    </w:p>
    <w:p w14:paraId="1A2F2A37" w14:textId="77777777" w:rsidR="00456E6D" w:rsidRPr="00373641" w:rsidRDefault="00456E6D" w:rsidP="00797994">
      <w:pPr>
        <w:rPr>
          <w:rFonts w:ascii="Times New Roman" w:hAnsi="Times New Roman" w:cs="Times New Roman"/>
          <w:b/>
          <w:sz w:val="20"/>
          <w:szCs w:val="20"/>
        </w:rPr>
      </w:pPr>
    </w:p>
    <w:p w14:paraId="1E734BBC" w14:textId="77777777" w:rsidR="00456E6D" w:rsidRPr="00373641" w:rsidRDefault="00456E6D" w:rsidP="00456E6D">
      <w:pPr>
        <w:jc w:val="center"/>
        <w:rPr>
          <w:rFonts w:ascii="Times New Roman" w:hAnsi="Times New Roman" w:cs="Times New Roman"/>
          <w:b/>
          <w:sz w:val="20"/>
          <w:szCs w:val="20"/>
        </w:rPr>
      </w:pPr>
      <w:r w:rsidRPr="00373641">
        <w:rPr>
          <w:rFonts w:ascii="Times New Roman" w:hAnsi="Times New Roman" w:cs="Times New Roman"/>
          <w:b/>
          <w:sz w:val="20"/>
          <w:szCs w:val="20"/>
        </w:rPr>
        <w:t>Перечень закупаемых товаров</w:t>
      </w:r>
    </w:p>
    <w:p w14:paraId="482D3746" w14:textId="77777777" w:rsidR="00456E6D" w:rsidRPr="00373641" w:rsidRDefault="00456E6D" w:rsidP="00456E6D">
      <w:pPr>
        <w:jc w:val="center"/>
        <w:rPr>
          <w:rFonts w:ascii="Times New Roman" w:hAnsi="Times New Roman" w:cs="Times New Roman"/>
          <w:b/>
          <w:sz w:val="20"/>
          <w:szCs w:val="20"/>
        </w:rPr>
      </w:pPr>
      <w:r w:rsidRPr="00373641">
        <w:rPr>
          <w:rFonts w:ascii="Times New Roman" w:hAnsi="Times New Roman" w:cs="Times New Roman"/>
          <w:b/>
          <w:sz w:val="20"/>
          <w:szCs w:val="20"/>
        </w:rPr>
        <w:t>тендер по закупу медицинских изделий</w:t>
      </w:r>
      <w:r w:rsidRPr="00373641">
        <w:rPr>
          <w:rFonts w:ascii="Times New Roman" w:hAnsi="Times New Roman" w:cs="Times New Roman"/>
          <w:b/>
          <w:sz w:val="20"/>
          <w:szCs w:val="20"/>
          <w:lang w:val="kk-KZ"/>
        </w:rPr>
        <w:t xml:space="preserve"> (</w:t>
      </w:r>
      <w:r w:rsidRPr="00373641">
        <w:rPr>
          <w:rFonts w:ascii="Times New Roman" w:hAnsi="Times New Roman" w:cs="Times New Roman"/>
          <w:b/>
          <w:sz w:val="20"/>
          <w:szCs w:val="20"/>
        </w:rPr>
        <w:t>медицинская техника).</w:t>
      </w:r>
    </w:p>
    <w:tbl>
      <w:tblPr>
        <w:tblW w:w="16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752"/>
        <w:gridCol w:w="2976"/>
        <w:gridCol w:w="1276"/>
        <w:gridCol w:w="708"/>
        <w:gridCol w:w="1418"/>
        <w:gridCol w:w="2409"/>
        <w:gridCol w:w="2267"/>
        <w:gridCol w:w="992"/>
        <w:gridCol w:w="1680"/>
      </w:tblGrid>
      <w:tr w:rsidR="00456E6D" w:rsidRPr="00373641" w14:paraId="04E16B88" w14:textId="77777777" w:rsidTr="00456E6D">
        <w:trPr>
          <w:trHeight w:val="1169"/>
          <w:jc w:val="center"/>
        </w:trPr>
        <w:tc>
          <w:tcPr>
            <w:tcW w:w="527" w:type="dxa"/>
            <w:tcBorders>
              <w:top w:val="single" w:sz="4" w:space="0" w:color="auto"/>
              <w:left w:val="single" w:sz="4" w:space="0" w:color="auto"/>
              <w:bottom w:val="single" w:sz="4" w:space="0" w:color="auto"/>
              <w:right w:val="single" w:sz="4" w:space="0" w:color="auto"/>
            </w:tcBorders>
            <w:vAlign w:val="center"/>
            <w:hideMark/>
          </w:tcPr>
          <w:p w14:paraId="09AE5951" w14:textId="77777777" w:rsidR="00456E6D" w:rsidRPr="00373641" w:rsidRDefault="00456E6D">
            <w:pPr>
              <w:jc w:val="center"/>
              <w:rPr>
                <w:rFonts w:ascii="Times New Roman" w:hAnsi="Times New Roman" w:cs="Times New Roman"/>
                <w:b/>
                <w:sz w:val="20"/>
                <w:szCs w:val="20"/>
              </w:rPr>
            </w:pPr>
            <w:r w:rsidRPr="00373641">
              <w:rPr>
                <w:rFonts w:ascii="Times New Roman" w:hAnsi="Times New Roman" w:cs="Times New Roman"/>
                <w:b/>
                <w:sz w:val="20"/>
                <w:szCs w:val="20"/>
              </w:rPr>
              <w:t>N лота</w:t>
            </w:r>
          </w:p>
        </w:tc>
        <w:tc>
          <w:tcPr>
            <w:tcW w:w="1752" w:type="dxa"/>
            <w:tcBorders>
              <w:top w:val="single" w:sz="4" w:space="0" w:color="auto"/>
              <w:left w:val="single" w:sz="4" w:space="0" w:color="auto"/>
              <w:bottom w:val="single" w:sz="4" w:space="0" w:color="auto"/>
              <w:right w:val="single" w:sz="4" w:space="0" w:color="auto"/>
            </w:tcBorders>
            <w:vAlign w:val="center"/>
            <w:hideMark/>
          </w:tcPr>
          <w:p w14:paraId="00A52696" w14:textId="77777777" w:rsidR="00456E6D" w:rsidRPr="00373641" w:rsidRDefault="00456E6D">
            <w:pPr>
              <w:jc w:val="center"/>
              <w:rPr>
                <w:rFonts w:ascii="Times New Roman" w:hAnsi="Times New Roman" w:cs="Times New Roman"/>
                <w:b/>
                <w:sz w:val="20"/>
                <w:szCs w:val="20"/>
              </w:rPr>
            </w:pPr>
            <w:r w:rsidRPr="00373641">
              <w:rPr>
                <w:rFonts w:ascii="Times New Roman" w:hAnsi="Times New Roman" w:cs="Times New Roman"/>
                <w:b/>
                <w:sz w:val="20"/>
                <w:szCs w:val="20"/>
              </w:rPr>
              <w:t>Наименование заказчика</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AC5F7C5" w14:textId="77777777" w:rsidR="00456E6D" w:rsidRPr="00373641" w:rsidRDefault="00456E6D">
            <w:pPr>
              <w:jc w:val="center"/>
              <w:rPr>
                <w:rFonts w:ascii="Times New Roman" w:hAnsi="Times New Roman" w:cs="Times New Roman"/>
                <w:b/>
                <w:sz w:val="20"/>
                <w:szCs w:val="20"/>
              </w:rPr>
            </w:pPr>
            <w:r w:rsidRPr="00373641">
              <w:rPr>
                <w:rFonts w:ascii="Times New Roman" w:hAnsi="Times New Roman" w:cs="Times New Roman"/>
                <w:b/>
                <w:sz w:val="20"/>
                <w:szCs w:val="20"/>
              </w:rPr>
              <w:t>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BF3202" w14:textId="77777777" w:rsidR="00456E6D" w:rsidRPr="00373641" w:rsidRDefault="00456E6D">
            <w:pPr>
              <w:jc w:val="center"/>
              <w:rPr>
                <w:rFonts w:ascii="Times New Roman" w:hAnsi="Times New Roman" w:cs="Times New Roman"/>
                <w:b/>
                <w:sz w:val="20"/>
                <w:szCs w:val="20"/>
              </w:rPr>
            </w:pPr>
            <w:r w:rsidRPr="00373641">
              <w:rPr>
                <w:rFonts w:ascii="Times New Roman" w:hAnsi="Times New Roman" w:cs="Times New Roman"/>
                <w:b/>
                <w:sz w:val="20"/>
                <w:szCs w:val="20"/>
              </w:rPr>
              <w:t xml:space="preserve">Ед. </w:t>
            </w:r>
            <w:proofErr w:type="spellStart"/>
            <w:r w:rsidRPr="00373641">
              <w:rPr>
                <w:rFonts w:ascii="Times New Roman" w:hAnsi="Times New Roman" w:cs="Times New Roman"/>
                <w:b/>
                <w:sz w:val="20"/>
                <w:szCs w:val="20"/>
              </w:rPr>
              <w:t>изм</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14:paraId="7CEE5C2D" w14:textId="77777777" w:rsidR="00456E6D" w:rsidRPr="00373641" w:rsidRDefault="00456E6D">
            <w:pPr>
              <w:jc w:val="center"/>
              <w:rPr>
                <w:rFonts w:ascii="Times New Roman" w:hAnsi="Times New Roman" w:cs="Times New Roman"/>
                <w:b/>
                <w:sz w:val="20"/>
                <w:szCs w:val="20"/>
              </w:rPr>
            </w:pPr>
            <w:r w:rsidRPr="00373641">
              <w:rPr>
                <w:rFonts w:ascii="Times New Roman" w:hAnsi="Times New Roman" w:cs="Times New Roman"/>
                <w:b/>
                <w:sz w:val="20"/>
                <w:szCs w:val="20"/>
              </w:rPr>
              <w:t>Кол-во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532873" w14:textId="77777777" w:rsidR="00456E6D" w:rsidRPr="00373641" w:rsidRDefault="00456E6D">
            <w:pPr>
              <w:jc w:val="center"/>
              <w:rPr>
                <w:rFonts w:ascii="Times New Roman" w:hAnsi="Times New Roman" w:cs="Times New Roman"/>
                <w:b/>
                <w:sz w:val="20"/>
                <w:szCs w:val="20"/>
              </w:rPr>
            </w:pPr>
            <w:r w:rsidRPr="00373641">
              <w:rPr>
                <w:rFonts w:ascii="Times New Roman" w:hAnsi="Times New Roman" w:cs="Times New Roman"/>
                <w:b/>
                <w:sz w:val="20"/>
                <w:szCs w:val="20"/>
              </w:rPr>
              <w:t>Условия поставки (в соответствии с ИНКОТЕРМС 2000)</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443B898" w14:textId="6A75AE93" w:rsidR="00456E6D" w:rsidRPr="00373641" w:rsidRDefault="00456E6D">
            <w:pPr>
              <w:jc w:val="center"/>
              <w:rPr>
                <w:rFonts w:ascii="Times New Roman" w:hAnsi="Times New Roman" w:cs="Times New Roman"/>
                <w:b/>
                <w:sz w:val="20"/>
                <w:szCs w:val="20"/>
              </w:rPr>
            </w:pPr>
            <w:r w:rsidRPr="00373641">
              <w:rPr>
                <w:rFonts w:ascii="Times New Roman" w:hAnsi="Times New Roman" w:cs="Times New Roman"/>
                <w:b/>
                <w:sz w:val="20"/>
                <w:szCs w:val="20"/>
              </w:rPr>
              <w:t>Срок поставки товаров (дней со дня вступления в с</w:t>
            </w:r>
            <w:r w:rsidR="00F576B9">
              <w:rPr>
                <w:rFonts w:ascii="Times New Roman" w:hAnsi="Times New Roman" w:cs="Times New Roman"/>
                <w:b/>
                <w:sz w:val="20"/>
                <w:szCs w:val="20"/>
              </w:rPr>
              <w:t>и</w:t>
            </w:r>
            <w:r w:rsidRPr="00373641">
              <w:rPr>
                <w:rFonts w:ascii="Times New Roman" w:hAnsi="Times New Roman" w:cs="Times New Roman"/>
                <w:b/>
                <w:sz w:val="20"/>
                <w:szCs w:val="20"/>
              </w:rPr>
              <w:t>лу договора о закупках)</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50D5984" w14:textId="77777777" w:rsidR="00456E6D" w:rsidRPr="00373641" w:rsidRDefault="00456E6D">
            <w:pPr>
              <w:jc w:val="center"/>
              <w:rPr>
                <w:rFonts w:ascii="Times New Roman" w:hAnsi="Times New Roman" w:cs="Times New Roman"/>
                <w:b/>
                <w:sz w:val="20"/>
                <w:szCs w:val="20"/>
              </w:rPr>
            </w:pPr>
            <w:r w:rsidRPr="00373641">
              <w:rPr>
                <w:rFonts w:ascii="Times New Roman" w:hAnsi="Times New Roman" w:cs="Times New Roman"/>
                <w:b/>
                <w:sz w:val="20"/>
                <w:szCs w:val="20"/>
              </w:rPr>
              <w:t>Место поставки товаров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2FDC91" w14:textId="77777777" w:rsidR="00456E6D" w:rsidRPr="00373641" w:rsidRDefault="00456E6D">
            <w:pPr>
              <w:jc w:val="center"/>
              <w:rPr>
                <w:rFonts w:ascii="Times New Roman" w:hAnsi="Times New Roman" w:cs="Times New Roman"/>
                <w:b/>
                <w:sz w:val="20"/>
                <w:szCs w:val="20"/>
              </w:rPr>
            </w:pPr>
            <w:r w:rsidRPr="00373641">
              <w:rPr>
                <w:rFonts w:ascii="Times New Roman" w:hAnsi="Times New Roman" w:cs="Times New Roman"/>
                <w:b/>
                <w:sz w:val="20"/>
                <w:szCs w:val="20"/>
              </w:rPr>
              <w:t>Размер авансового платежа, %</w:t>
            </w:r>
          </w:p>
        </w:tc>
        <w:tc>
          <w:tcPr>
            <w:tcW w:w="1680" w:type="dxa"/>
            <w:tcBorders>
              <w:top w:val="single" w:sz="4" w:space="0" w:color="auto"/>
              <w:left w:val="single" w:sz="4" w:space="0" w:color="auto"/>
              <w:bottom w:val="single" w:sz="4" w:space="0" w:color="auto"/>
              <w:right w:val="single" w:sz="4" w:space="0" w:color="auto"/>
            </w:tcBorders>
            <w:vAlign w:val="center"/>
            <w:hideMark/>
          </w:tcPr>
          <w:p w14:paraId="032D88B0" w14:textId="77777777" w:rsidR="00456E6D" w:rsidRPr="00373641" w:rsidRDefault="00456E6D">
            <w:pPr>
              <w:jc w:val="center"/>
              <w:rPr>
                <w:rFonts w:ascii="Times New Roman" w:hAnsi="Times New Roman" w:cs="Times New Roman"/>
                <w:b/>
                <w:sz w:val="20"/>
                <w:szCs w:val="20"/>
              </w:rPr>
            </w:pPr>
            <w:r w:rsidRPr="00373641">
              <w:rPr>
                <w:rFonts w:ascii="Times New Roman" w:hAnsi="Times New Roman" w:cs="Times New Roman"/>
                <w:b/>
                <w:sz w:val="20"/>
                <w:szCs w:val="20"/>
              </w:rPr>
              <w:t>Сумма, выделенная для закупок способом тендера, тенге</w:t>
            </w:r>
          </w:p>
        </w:tc>
      </w:tr>
      <w:tr w:rsidR="00456E6D" w:rsidRPr="00373641" w14:paraId="6AC3238C" w14:textId="77777777" w:rsidTr="00456E6D">
        <w:trPr>
          <w:trHeight w:val="240"/>
          <w:jc w:val="center"/>
        </w:trPr>
        <w:tc>
          <w:tcPr>
            <w:tcW w:w="527" w:type="dxa"/>
            <w:tcBorders>
              <w:top w:val="single" w:sz="4" w:space="0" w:color="auto"/>
              <w:left w:val="single" w:sz="4" w:space="0" w:color="auto"/>
              <w:bottom w:val="single" w:sz="4" w:space="0" w:color="auto"/>
              <w:right w:val="single" w:sz="4" w:space="0" w:color="auto"/>
            </w:tcBorders>
            <w:vAlign w:val="center"/>
            <w:hideMark/>
          </w:tcPr>
          <w:p w14:paraId="56E6FE99" w14:textId="77777777" w:rsidR="00456E6D" w:rsidRPr="00373641" w:rsidRDefault="00456E6D">
            <w:pPr>
              <w:jc w:val="center"/>
              <w:rPr>
                <w:rFonts w:ascii="Times New Roman" w:hAnsi="Times New Roman" w:cs="Times New Roman"/>
                <w:sz w:val="20"/>
                <w:szCs w:val="20"/>
              </w:rPr>
            </w:pPr>
            <w:r w:rsidRPr="00373641">
              <w:rPr>
                <w:rFonts w:ascii="Times New Roman" w:hAnsi="Times New Roman" w:cs="Times New Roman"/>
                <w:sz w:val="20"/>
                <w:szCs w:val="20"/>
              </w:rPr>
              <w:t>1</w:t>
            </w:r>
          </w:p>
        </w:tc>
        <w:tc>
          <w:tcPr>
            <w:tcW w:w="1752" w:type="dxa"/>
            <w:tcBorders>
              <w:top w:val="single" w:sz="4" w:space="0" w:color="auto"/>
              <w:left w:val="single" w:sz="4" w:space="0" w:color="auto"/>
              <w:bottom w:val="single" w:sz="4" w:space="0" w:color="auto"/>
              <w:right w:val="single" w:sz="4" w:space="0" w:color="auto"/>
            </w:tcBorders>
            <w:vAlign w:val="center"/>
            <w:hideMark/>
          </w:tcPr>
          <w:p w14:paraId="76C21B45" w14:textId="77777777" w:rsidR="00456E6D" w:rsidRPr="00373641" w:rsidRDefault="00456E6D">
            <w:pPr>
              <w:jc w:val="center"/>
              <w:rPr>
                <w:rFonts w:ascii="Times New Roman" w:hAnsi="Times New Roman" w:cs="Times New Roman"/>
                <w:sz w:val="20"/>
                <w:szCs w:val="20"/>
              </w:rPr>
            </w:pPr>
            <w:r w:rsidRPr="00373641">
              <w:rPr>
                <w:rFonts w:ascii="Times New Roman" w:hAnsi="Times New Roman" w:cs="Times New Roman"/>
                <w:sz w:val="20"/>
                <w:szCs w:val="20"/>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F9D25F9" w14:textId="77777777" w:rsidR="00456E6D" w:rsidRPr="00373641" w:rsidRDefault="00456E6D">
            <w:pPr>
              <w:jc w:val="center"/>
              <w:rPr>
                <w:rFonts w:ascii="Times New Roman" w:hAnsi="Times New Roman" w:cs="Times New Roman"/>
                <w:sz w:val="20"/>
                <w:szCs w:val="20"/>
              </w:rPr>
            </w:pPr>
            <w:r w:rsidRPr="00373641">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C67755" w14:textId="77777777" w:rsidR="00456E6D" w:rsidRPr="00373641" w:rsidRDefault="00456E6D">
            <w:pPr>
              <w:jc w:val="center"/>
              <w:rPr>
                <w:rFonts w:ascii="Times New Roman" w:hAnsi="Times New Roman" w:cs="Times New Roman"/>
                <w:sz w:val="20"/>
                <w:szCs w:val="20"/>
              </w:rPr>
            </w:pPr>
            <w:r w:rsidRPr="00373641">
              <w:rPr>
                <w:rFonts w:ascii="Times New Roman" w:hAnsi="Times New Roman" w:cs="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DCC25B" w14:textId="77777777" w:rsidR="00456E6D" w:rsidRPr="00373641" w:rsidRDefault="00456E6D">
            <w:pPr>
              <w:jc w:val="center"/>
              <w:rPr>
                <w:rFonts w:ascii="Times New Roman" w:hAnsi="Times New Roman" w:cs="Times New Roman"/>
                <w:sz w:val="20"/>
                <w:szCs w:val="20"/>
              </w:rPr>
            </w:pPr>
            <w:r w:rsidRPr="00373641">
              <w:rPr>
                <w:rFonts w:ascii="Times New Roman" w:hAnsi="Times New Roman" w:cs="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190C08" w14:textId="77777777" w:rsidR="00456E6D" w:rsidRPr="00373641" w:rsidRDefault="00456E6D">
            <w:pPr>
              <w:jc w:val="center"/>
              <w:rPr>
                <w:rFonts w:ascii="Times New Roman" w:hAnsi="Times New Roman" w:cs="Times New Roman"/>
                <w:sz w:val="20"/>
                <w:szCs w:val="20"/>
              </w:rPr>
            </w:pPr>
            <w:r w:rsidRPr="00373641">
              <w:rPr>
                <w:rFonts w:ascii="Times New Roman" w:hAnsi="Times New Roman" w:cs="Times New Roman"/>
                <w:sz w:val="20"/>
                <w:szCs w:val="20"/>
              </w:rPr>
              <w:t>6</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5EF42C1" w14:textId="77777777" w:rsidR="00456E6D" w:rsidRPr="00373641" w:rsidRDefault="00456E6D">
            <w:pPr>
              <w:jc w:val="center"/>
              <w:rPr>
                <w:rFonts w:ascii="Times New Roman" w:hAnsi="Times New Roman" w:cs="Times New Roman"/>
                <w:sz w:val="20"/>
                <w:szCs w:val="20"/>
              </w:rPr>
            </w:pPr>
            <w:r w:rsidRPr="00373641">
              <w:rPr>
                <w:rFonts w:ascii="Times New Roman" w:hAnsi="Times New Roman" w:cs="Times New Roman"/>
                <w:sz w:val="20"/>
                <w:szCs w:val="20"/>
              </w:rPr>
              <w:t>7</w:t>
            </w:r>
          </w:p>
        </w:tc>
        <w:tc>
          <w:tcPr>
            <w:tcW w:w="2267" w:type="dxa"/>
            <w:tcBorders>
              <w:top w:val="single" w:sz="4" w:space="0" w:color="auto"/>
              <w:left w:val="single" w:sz="4" w:space="0" w:color="auto"/>
              <w:bottom w:val="single" w:sz="4" w:space="0" w:color="auto"/>
              <w:right w:val="single" w:sz="4" w:space="0" w:color="auto"/>
            </w:tcBorders>
            <w:vAlign w:val="center"/>
            <w:hideMark/>
          </w:tcPr>
          <w:p w14:paraId="26E0DAA1" w14:textId="77777777" w:rsidR="00456E6D" w:rsidRPr="00373641" w:rsidRDefault="00456E6D">
            <w:pPr>
              <w:jc w:val="center"/>
              <w:rPr>
                <w:rFonts w:ascii="Times New Roman" w:hAnsi="Times New Roman" w:cs="Times New Roman"/>
                <w:sz w:val="20"/>
                <w:szCs w:val="20"/>
              </w:rPr>
            </w:pPr>
            <w:r w:rsidRPr="00373641">
              <w:rPr>
                <w:rFonts w:ascii="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301746" w14:textId="77777777" w:rsidR="00456E6D" w:rsidRPr="00373641" w:rsidRDefault="00456E6D">
            <w:pPr>
              <w:jc w:val="center"/>
              <w:rPr>
                <w:rFonts w:ascii="Times New Roman" w:hAnsi="Times New Roman" w:cs="Times New Roman"/>
                <w:sz w:val="20"/>
                <w:szCs w:val="20"/>
              </w:rPr>
            </w:pPr>
            <w:r w:rsidRPr="00373641">
              <w:rPr>
                <w:rFonts w:ascii="Times New Roman" w:hAnsi="Times New Roman" w:cs="Times New Roman"/>
                <w:sz w:val="20"/>
                <w:szCs w:val="20"/>
              </w:rPr>
              <w:t>9</w:t>
            </w:r>
          </w:p>
        </w:tc>
        <w:tc>
          <w:tcPr>
            <w:tcW w:w="1680" w:type="dxa"/>
            <w:tcBorders>
              <w:top w:val="single" w:sz="4" w:space="0" w:color="auto"/>
              <w:left w:val="single" w:sz="4" w:space="0" w:color="auto"/>
              <w:bottom w:val="single" w:sz="4" w:space="0" w:color="auto"/>
              <w:right w:val="single" w:sz="4" w:space="0" w:color="auto"/>
            </w:tcBorders>
            <w:vAlign w:val="center"/>
            <w:hideMark/>
          </w:tcPr>
          <w:p w14:paraId="1EF9A888" w14:textId="77777777" w:rsidR="00456E6D" w:rsidRPr="00373641" w:rsidRDefault="00456E6D">
            <w:pPr>
              <w:jc w:val="center"/>
              <w:rPr>
                <w:rFonts w:ascii="Times New Roman" w:hAnsi="Times New Roman" w:cs="Times New Roman"/>
                <w:sz w:val="20"/>
                <w:szCs w:val="20"/>
              </w:rPr>
            </w:pPr>
            <w:r w:rsidRPr="00373641">
              <w:rPr>
                <w:rFonts w:ascii="Times New Roman" w:hAnsi="Times New Roman" w:cs="Times New Roman"/>
                <w:sz w:val="20"/>
                <w:szCs w:val="20"/>
              </w:rPr>
              <w:t>10</w:t>
            </w:r>
          </w:p>
        </w:tc>
      </w:tr>
      <w:tr w:rsidR="00CC6ADC" w:rsidRPr="00373641" w14:paraId="3B129AAC" w14:textId="77777777" w:rsidTr="00BA28C9">
        <w:trPr>
          <w:trHeight w:val="483"/>
          <w:jc w:val="center"/>
        </w:trPr>
        <w:tc>
          <w:tcPr>
            <w:tcW w:w="527" w:type="dxa"/>
            <w:tcBorders>
              <w:top w:val="single" w:sz="4" w:space="0" w:color="auto"/>
              <w:left w:val="single" w:sz="4" w:space="0" w:color="auto"/>
              <w:bottom w:val="single" w:sz="4" w:space="0" w:color="auto"/>
              <w:right w:val="single" w:sz="4" w:space="0" w:color="auto"/>
            </w:tcBorders>
            <w:vAlign w:val="center"/>
            <w:hideMark/>
          </w:tcPr>
          <w:p w14:paraId="5B37B043" w14:textId="77777777" w:rsidR="00CC6ADC" w:rsidRPr="00373641" w:rsidRDefault="00CC6ADC" w:rsidP="00CC6ADC">
            <w:pPr>
              <w:jc w:val="center"/>
              <w:rPr>
                <w:rFonts w:ascii="Times New Roman" w:hAnsi="Times New Roman" w:cs="Times New Roman"/>
                <w:sz w:val="20"/>
                <w:szCs w:val="20"/>
              </w:rPr>
            </w:pPr>
            <w:r w:rsidRPr="00373641">
              <w:rPr>
                <w:rFonts w:ascii="Times New Roman" w:hAnsi="Times New Roman" w:cs="Times New Roman"/>
                <w:sz w:val="20"/>
                <w:szCs w:val="20"/>
              </w:rPr>
              <w:t>1</w:t>
            </w:r>
          </w:p>
        </w:tc>
        <w:tc>
          <w:tcPr>
            <w:tcW w:w="1752" w:type="dxa"/>
            <w:tcBorders>
              <w:top w:val="single" w:sz="4" w:space="0" w:color="auto"/>
              <w:left w:val="single" w:sz="4" w:space="0" w:color="auto"/>
              <w:bottom w:val="single" w:sz="4" w:space="0" w:color="auto"/>
              <w:right w:val="single" w:sz="4" w:space="0" w:color="auto"/>
            </w:tcBorders>
            <w:vAlign w:val="center"/>
            <w:hideMark/>
          </w:tcPr>
          <w:p w14:paraId="0271E498" w14:textId="57FBB580" w:rsidR="00CC6ADC" w:rsidRPr="00BA28C9" w:rsidRDefault="00CC6ADC" w:rsidP="00CC6ADC">
            <w:pPr>
              <w:jc w:val="center"/>
              <w:rPr>
                <w:rFonts w:ascii="Times New Roman" w:hAnsi="Times New Roman" w:cs="Times New Roman"/>
                <w:sz w:val="20"/>
                <w:szCs w:val="20"/>
              </w:rPr>
            </w:pPr>
            <w:r w:rsidRPr="00373641">
              <w:rPr>
                <w:rFonts w:ascii="Times New Roman" w:hAnsi="Times New Roman" w:cs="Times New Roman"/>
                <w:sz w:val="20"/>
                <w:szCs w:val="20"/>
              </w:rPr>
              <w:t>КГП «</w:t>
            </w:r>
            <w:proofErr w:type="spellStart"/>
            <w:r w:rsidRPr="00373641">
              <w:rPr>
                <w:rFonts w:ascii="Times New Roman" w:hAnsi="Times New Roman" w:cs="Times New Roman"/>
                <w:sz w:val="20"/>
                <w:szCs w:val="20"/>
              </w:rPr>
              <w:t>Лисаковская</w:t>
            </w:r>
            <w:proofErr w:type="spellEnd"/>
            <w:r w:rsidRPr="00373641">
              <w:rPr>
                <w:rFonts w:ascii="Times New Roman" w:hAnsi="Times New Roman" w:cs="Times New Roman"/>
                <w:sz w:val="20"/>
                <w:szCs w:val="20"/>
              </w:rPr>
              <w:t xml:space="preserve"> городская больница» УЗАКО</w:t>
            </w:r>
          </w:p>
        </w:tc>
        <w:tc>
          <w:tcPr>
            <w:tcW w:w="2976" w:type="dxa"/>
            <w:tcBorders>
              <w:top w:val="single" w:sz="4" w:space="0" w:color="auto"/>
              <w:left w:val="single" w:sz="4" w:space="0" w:color="auto"/>
              <w:bottom w:val="single" w:sz="4" w:space="0" w:color="auto"/>
              <w:right w:val="single" w:sz="4" w:space="0" w:color="auto"/>
            </w:tcBorders>
          </w:tcPr>
          <w:p w14:paraId="665B3E0F" w14:textId="6B0F2770" w:rsidR="00CC6ADC" w:rsidRPr="00BA28C9" w:rsidRDefault="00CC6ADC" w:rsidP="00CC6ADC">
            <w:pPr>
              <w:autoSpaceDE w:val="0"/>
              <w:autoSpaceDN w:val="0"/>
              <w:adjustRightInd w:val="0"/>
              <w:rPr>
                <w:rFonts w:ascii="Times New Roman" w:hAnsi="Times New Roman" w:cs="Times New Roman"/>
                <w:sz w:val="20"/>
                <w:szCs w:val="20"/>
              </w:rPr>
            </w:pPr>
            <w:r w:rsidRPr="00DA5B24">
              <w:rPr>
                <w:rFonts w:ascii="Times New Roman" w:eastAsia="Times New Roman" w:hAnsi="Times New Roman" w:cs="Times New Roman"/>
                <w:color w:val="auto"/>
                <w:sz w:val="20"/>
                <w:szCs w:val="20"/>
              </w:rPr>
              <w:t xml:space="preserve">Аппарат </w:t>
            </w:r>
            <w:proofErr w:type="spellStart"/>
            <w:r w:rsidRPr="00DA5B24">
              <w:rPr>
                <w:rFonts w:ascii="Times New Roman" w:eastAsia="Times New Roman" w:hAnsi="Times New Roman" w:cs="Times New Roman"/>
                <w:color w:val="auto"/>
                <w:sz w:val="20"/>
                <w:szCs w:val="20"/>
              </w:rPr>
              <w:t>виброакустический</w:t>
            </w:r>
            <w:proofErr w:type="spellEnd"/>
            <w:r w:rsidRPr="00DA5B24">
              <w:rPr>
                <w:rFonts w:ascii="Times New Roman" w:eastAsia="Times New Roman" w:hAnsi="Times New Roman" w:cs="Times New Roman"/>
                <w:color w:val="auto"/>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5568B10C" w14:textId="2A2D0CD5" w:rsidR="00CC6ADC" w:rsidRPr="00CC6ADC" w:rsidRDefault="00CC6ADC" w:rsidP="00CC6ADC">
            <w:pPr>
              <w:jc w:val="center"/>
              <w:rPr>
                <w:rFonts w:ascii="Times New Roman" w:hAnsi="Times New Roman" w:cs="Times New Roman"/>
                <w:sz w:val="20"/>
                <w:szCs w:val="20"/>
                <w:lang w:val="kk-KZ"/>
              </w:rPr>
            </w:pPr>
            <w:r>
              <w:rPr>
                <w:rFonts w:ascii="Times New Roman" w:hAnsi="Times New Roman" w:cs="Times New Roman"/>
                <w:sz w:val="20"/>
                <w:szCs w:val="20"/>
                <w:lang w:val="kk-KZ"/>
              </w:rPr>
              <w:t>Шт</w:t>
            </w:r>
          </w:p>
        </w:tc>
        <w:tc>
          <w:tcPr>
            <w:tcW w:w="708" w:type="dxa"/>
            <w:tcBorders>
              <w:top w:val="single" w:sz="4" w:space="0" w:color="auto"/>
              <w:left w:val="single" w:sz="4" w:space="0" w:color="auto"/>
              <w:bottom w:val="single" w:sz="4" w:space="0" w:color="auto"/>
              <w:right w:val="single" w:sz="4" w:space="0" w:color="auto"/>
            </w:tcBorders>
          </w:tcPr>
          <w:p w14:paraId="2C5D03E9" w14:textId="2858F741" w:rsidR="00CC6ADC" w:rsidRPr="00BA28C9" w:rsidRDefault="00CC6ADC" w:rsidP="00CC6ADC">
            <w:pPr>
              <w:jc w:val="center"/>
              <w:outlineLvl w:val="0"/>
              <w:rPr>
                <w:rFonts w:ascii="Times New Roman" w:hAnsi="Times New Roman" w:cs="Times New Roman"/>
                <w:sz w:val="20"/>
                <w:szCs w:val="20"/>
              </w:rPr>
            </w:pPr>
            <w:r w:rsidRPr="00DA5B24">
              <w:rPr>
                <w:rFonts w:ascii="Times New Roman" w:eastAsia="Times New Roman" w:hAnsi="Times New Roman" w:cs="Times New Roman"/>
                <w:color w:val="auto"/>
                <w:sz w:val="20"/>
                <w:szCs w:val="20"/>
              </w:rPr>
              <w:t>1</w:t>
            </w:r>
          </w:p>
        </w:tc>
        <w:tc>
          <w:tcPr>
            <w:tcW w:w="1418" w:type="dxa"/>
            <w:tcBorders>
              <w:top w:val="single" w:sz="4" w:space="0" w:color="auto"/>
              <w:left w:val="single" w:sz="4" w:space="0" w:color="auto"/>
              <w:bottom w:val="single" w:sz="4" w:space="0" w:color="auto"/>
              <w:right w:val="single" w:sz="4" w:space="0" w:color="auto"/>
            </w:tcBorders>
            <w:hideMark/>
          </w:tcPr>
          <w:p w14:paraId="076BC05D" w14:textId="77777777" w:rsidR="00CC6ADC" w:rsidRPr="00BA28C9" w:rsidRDefault="00CC6ADC" w:rsidP="00CC6ADC">
            <w:pPr>
              <w:jc w:val="center"/>
              <w:rPr>
                <w:rFonts w:ascii="Times New Roman" w:hAnsi="Times New Roman" w:cs="Times New Roman"/>
                <w:sz w:val="20"/>
                <w:szCs w:val="20"/>
              </w:rPr>
            </w:pPr>
            <w:r w:rsidRPr="00373641">
              <w:rPr>
                <w:rFonts w:ascii="Times New Roman" w:hAnsi="Times New Roman" w:cs="Times New Roman"/>
                <w:sz w:val="20"/>
                <w:szCs w:val="20"/>
              </w:rPr>
              <w:t>DDP пункт назначения</w:t>
            </w:r>
          </w:p>
        </w:tc>
        <w:tc>
          <w:tcPr>
            <w:tcW w:w="2409" w:type="dxa"/>
            <w:tcBorders>
              <w:top w:val="single" w:sz="4" w:space="0" w:color="auto"/>
              <w:left w:val="single" w:sz="4" w:space="0" w:color="auto"/>
              <w:bottom w:val="single" w:sz="4" w:space="0" w:color="auto"/>
              <w:right w:val="single" w:sz="4" w:space="0" w:color="auto"/>
            </w:tcBorders>
            <w:hideMark/>
          </w:tcPr>
          <w:p w14:paraId="4BBF6489" w14:textId="5EB35989" w:rsidR="00CC6ADC" w:rsidRPr="00CC6ADC" w:rsidRDefault="00104DCA" w:rsidP="00CC6ADC">
            <w:pPr>
              <w:jc w:val="center"/>
              <w:rPr>
                <w:rFonts w:ascii="Times New Roman" w:hAnsi="Times New Roman" w:cs="Times New Roman"/>
                <w:sz w:val="20"/>
                <w:szCs w:val="20"/>
                <w:lang w:val="kk-KZ"/>
              </w:rPr>
            </w:pPr>
            <w:r>
              <w:rPr>
                <w:rFonts w:ascii="Times New Roman" w:hAnsi="Times New Roman" w:cs="Times New Roman"/>
                <w:sz w:val="20"/>
                <w:szCs w:val="20"/>
                <w:lang w:val="kk-KZ"/>
              </w:rPr>
              <w:t>90</w:t>
            </w:r>
          </w:p>
        </w:tc>
        <w:tc>
          <w:tcPr>
            <w:tcW w:w="2267" w:type="dxa"/>
            <w:tcBorders>
              <w:top w:val="single" w:sz="4" w:space="0" w:color="auto"/>
              <w:left w:val="single" w:sz="4" w:space="0" w:color="auto"/>
              <w:bottom w:val="single" w:sz="4" w:space="0" w:color="auto"/>
              <w:right w:val="single" w:sz="4" w:space="0" w:color="auto"/>
            </w:tcBorders>
            <w:hideMark/>
          </w:tcPr>
          <w:p w14:paraId="0880B0D1" w14:textId="3868F710" w:rsidR="00CC6ADC" w:rsidRPr="00373641" w:rsidRDefault="00CC6ADC" w:rsidP="00CC6ADC">
            <w:pPr>
              <w:jc w:val="center"/>
              <w:rPr>
                <w:rFonts w:ascii="Times New Roman" w:hAnsi="Times New Roman" w:cs="Times New Roman"/>
                <w:sz w:val="20"/>
                <w:szCs w:val="20"/>
              </w:rPr>
            </w:pPr>
            <w:r w:rsidRPr="00373641">
              <w:rPr>
                <w:rFonts w:ascii="Times New Roman" w:hAnsi="Times New Roman" w:cs="Times New Roman"/>
                <w:sz w:val="20"/>
                <w:szCs w:val="20"/>
              </w:rPr>
              <w:t>КГП «</w:t>
            </w:r>
            <w:proofErr w:type="spellStart"/>
            <w:r w:rsidRPr="00373641">
              <w:rPr>
                <w:rFonts w:ascii="Times New Roman" w:hAnsi="Times New Roman" w:cs="Times New Roman"/>
                <w:sz w:val="20"/>
                <w:szCs w:val="20"/>
              </w:rPr>
              <w:t>Лисаковская</w:t>
            </w:r>
            <w:proofErr w:type="spellEnd"/>
            <w:r w:rsidRPr="00373641">
              <w:rPr>
                <w:rFonts w:ascii="Times New Roman" w:hAnsi="Times New Roman" w:cs="Times New Roman"/>
                <w:sz w:val="20"/>
                <w:szCs w:val="20"/>
              </w:rPr>
              <w:t xml:space="preserve"> городская больница» </w:t>
            </w:r>
            <w:proofErr w:type="spellStart"/>
            <w:r w:rsidRPr="00373641">
              <w:rPr>
                <w:rFonts w:ascii="Times New Roman" w:hAnsi="Times New Roman" w:cs="Times New Roman"/>
                <w:sz w:val="20"/>
                <w:szCs w:val="20"/>
              </w:rPr>
              <w:t>УЗаКО</w:t>
            </w:r>
            <w:proofErr w:type="spellEnd"/>
            <w:r w:rsidRPr="00373641">
              <w:rPr>
                <w:rFonts w:ascii="Times New Roman" w:hAnsi="Times New Roman" w:cs="Times New Roman"/>
                <w:sz w:val="20"/>
                <w:szCs w:val="20"/>
              </w:rPr>
              <w:t xml:space="preserve">, Костанайская область, город </w:t>
            </w:r>
            <w:proofErr w:type="spellStart"/>
            <w:r w:rsidRPr="00373641">
              <w:rPr>
                <w:rFonts w:ascii="Times New Roman" w:hAnsi="Times New Roman" w:cs="Times New Roman"/>
                <w:sz w:val="20"/>
                <w:szCs w:val="20"/>
              </w:rPr>
              <w:t>Лисаковск</w:t>
            </w:r>
            <w:proofErr w:type="spellEnd"/>
            <w:r w:rsidRPr="00373641">
              <w:rPr>
                <w:rFonts w:ascii="Times New Roman" w:hAnsi="Times New Roman" w:cs="Times New Roman"/>
                <w:sz w:val="20"/>
                <w:szCs w:val="20"/>
              </w:rPr>
              <w:t>, Больничный городок 1</w:t>
            </w:r>
          </w:p>
        </w:tc>
        <w:tc>
          <w:tcPr>
            <w:tcW w:w="992" w:type="dxa"/>
            <w:tcBorders>
              <w:top w:val="single" w:sz="4" w:space="0" w:color="auto"/>
              <w:left w:val="single" w:sz="4" w:space="0" w:color="auto"/>
              <w:bottom w:val="single" w:sz="4" w:space="0" w:color="auto"/>
              <w:right w:val="single" w:sz="4" w:space="0" w:color="auto"/>
            </w:tcBorders>
            <w:hideMark/>
          </w:tcPr>
          <w:p w14:paraId="4C0BFB9F" w14:textId="6B12AE69" w:rsidR="00CC6ADC" w:rsidRPr="00BA28C9" w:rsidRDefault="00CC6ADC" w:rsidP="00CC6ADC">
            <w:pPr>
              <w:jc w:val="center"/>
              <w:rPr>
                <w:rFonts w:ascii="Times New Roman" w:hAnsi="Times New Roman" w:cs="Times New Roman"/>
                <w:sz w:val="20"/>
                <w:szCs w:val="20"/>
              </w:rPr>
            </w:pPr>
            <w:r w:rsidRPr="00BA28C9">
              <w:rPr>
                <w:rFonts w:ascii="Times New Roman" w:hAnsi="Times New Roman" w:cs="Times New Roman"/>
                <w:sz w:val="20"/>
                <w:szCs w:val="20"/>
              </w:rPr>
              <w:t>0</w:t>
            </w:r>
          </w:p>
        </w:tc>
        <w:tc>
          <w:tcPr>
            <w:tcW w:w="1680" w:type="dxa"/>
            <w:tcBorders>
              <w:top w:val="single" w:sz="4" w:space="0" w:color="auto"/>
              <w:left w:val="single" w:sz="4" w:space="0" w:color="auto"/>
              <w:bottom w:val="single" w:sz="4" w:space="0" w:color="auto"/>
              <w:right w:val="single" w:sz="4" w:space="0" w:color="auto"/>
            </w:tcBorders>
          </w:tcPr>
          <w:p w14:paraId="02C0D75C" w14:textId="03094238" w:rsidR="00CC6ADC" w:rsidRPr="00BA28C9" w:rsidRDefault="00CC6ADC" w:rsidP="00CC6ADC">
            <w:pPr>
              <w:jc w:val="center"/>
              <w:rPr>
                <w:rFonts w:ascii="Times New Roman" w:hAnsi="Times New Roman" w:cs="Times New Roman"/>
                <w:sz w:val="20"/>
                <w:szCs w:val="20"/>
              </w:rPr>
            </w:pPr>
            <w:r w:rsidRPr="00DA5B24">
              <w:rPr>
                <w:rFonts w:ascii="Times New Roman" w:eastAsia="Times New Roman" w:hAnsi="Times New Roman" w:cs="Times New Roman"/>
                <w:color w:val="auto"/>
                <w:sz w:val="20"/>
                <w:szCs w:val="20"/>
              </w:rPr>
              <w:t>15578950</w:t>
            </w:r>
          </w:p>
        </w:tc>
      </w:tr>
      <w:tr w:rsidR="00CC6ADC" w:rsidRPr="00373641" w14:paraId="63B547EF" w14:textId="77777777" w:rsidTr="004B5334">
        <w:trPr>
          <w:trHeight w:val="483"/>
          <w:jc w:val="center"/>
        </w:trPr>
        <w:tc>
          <w:tcPr>
            <w:tcW w:w="527" w:type="dxa"/>
            <w:tcBorders>
              <w:top w:val="single" w:sz="4" w:space="0" w:color="auto"/>
              <w:left w:val="single" w:sz="4" w:space="0" w:color="auto"/>
              <w:bottom w:val="single" w:sz="4" w:space="0" w:color="auto"/>
              <w:right w:val="single" w:sz="4" w:space="0" w:color="auto"/>
            </w:tcBorders>
            <w:vAlign w:val="center"/>
          </w:tcPr>
          <w:p w14:paraId="5EA8ED8F" w14:textId="5D8B84FB" w:rsidR="00CC6ADC" w:rsidRPr="00CC6ADC" w:rsidRDefault="00CC6ADC" w:rsidP="00CC6ADC">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752" w:type="dxa"/>
            <w:tcBorders>
              <w:top w:val="single" w:sz="4" w:space="0" w:color="auto"/>
              <w:left w:val="single" w:sz="4" w:space="0" w:color="auto"/>
              <w:bottom w:val="single" w:sz="4" w:space="0" w:color="auto"/>
              <w:right w:val="single" w:sz="4" w:space="0" w:color="auto"/>
            </w:tcBorders>
          </w:tcPr>
          <w:p w14:paraId="11AE7F36" w14:textId="33101B0B" w:rsidR="00CC6ADC" w:rsidRPr="00373641" w:rsidRDefault="00CC6ADC" w:rsidP="00CC6ADC">
            <w:pPr>
              <w:jc w:val="center"/>
              <w:rPr>
                <w:rFonts w:ascii="Times New Roman" w:hAnsi="Times New Roman" w:cs="Times New Roman"/>
                <w:sz w:val="20"/>
                <w:szCs w:val="20"/>
              </w:rPr>
            </w:pPr>
            <w:r w:rsidRPr="000776D9">
              <w:rPr>
                <w:rFonts w:ascii="Times New Roman" w:hAnsi="Times New Roman" w:cs="Times New Roman"/>
                <w:sz w:val="20"/>
                <w:szCs w:val="20"/>
              </w:rPr>
              <w:t>КГП «</w:t>
            </w:r>
            <w:proofErr w:type="spellStart"/>
            <w:r w:rsidRPr="000776D9">
              <w:rPr>
                <w:rFonts w:ascii="Times New Roman" w:hAnsi="Times New Roman" w:cs="Times New Roman"/>
                <w:sz w:val="20"/>
                <w:szCs w:val="20"/>
              </w:rPr>
              <w:t>Лисаковская</w:t>
            </w:r>
            <w:proofErr w:type="spellEnd"/>
            <w:r w:rsidRPr="000776D9">
              <w:rPr>
                <w:rFonts w:ascii="Times New Roman" w:hAnsi="Times New Roman" w:cs="Times New Roman"/>
                <w:sz w:val="20"/>
                <w:szCs w:val="20"/>
              </w:rPr>
              <w:t xml:space="preserve"> городская больница» УЗАКО</w:t>
            </w:r>
          </w:p>
        </w:tc>
        <w:tc>
          <w:tcPr>
            <w:tcW w:w="2976" w:type="dxa"/>
            <w:tcBorders>
              <w:top w:val="single" w:sz="4" w:space="0" w:color="auto"/>
              <w:left w:val="single" w:sz="4" w:space="0" w:color="auto"/>
              <w:bottom w:val="single" w:sz="4" w:space="0" w:color="auto"/>
              <w:right w:val="single" w:sz="4" w:space="0" w:color="auto"/>
            </w:tcBorders>
          </w:tcPr>
          <w:p w14:paraId="6E53028C" w14:textId="355086F5" w:rsidR="00CC6ADC" w:rsidRDefault="00CC6ADC" w:rsidP="00CC6ADC">
            <w:pPr>
              <w:autoSpaceDE w:val="0"/>
              <w:autoSpaceDN w:val="0"/>
              <w:adjustRightInd w:val="0"/>
              <w:rPr>
                <w:rFonts w:ascii="Times New Roman" w:hAnsi="Times New Roman" w:cs="Times New Roman"/>
                <w:sz w:val="20"/>
                <w:szCs w:val="20"/>
              </w:rPr>
            </w:pPr>
            <w:r w:rsidRPr="00DA5B24">
              <w:rPr>
                <w:rFonts w:ascii="Times New Roman" w:eastAsia="Times New Roman" w:hAnsi="Times New Roman" w:cs="Times New Roman"/>
                <w:color w:val="auto"/>
                <w:sz w:val="20"/>
                <w:szCs w:val="20"/>
              </w:rPr>
              <w:t xml:space="preserve">Медицинская функциональная кровать с рамой Балканского </w:t>
            </w:r>
          </w:p>
        </w:tc>
        <w:tc>
          <w:tcPr>
            <w:tcW w:w="1276" w:type="dxa"/>
            <w:tcBorders>
              <w:top w:val="single" w:sz="4" w:space="0" w:color="auto"/>
              <w:left w:val="single" w:sz="4" w:space="0" w:color="auto"/>
              <w:bottom w:val="single" w:sz="4" w:space="0" w:color="auto"/>
              <w:right w:val="single" w:sz="4" w:space="0" w:color="auto"/>
            </w:tcBorders>
          </w:tcPr>
          <w:p w14:paraId="01959D17" w14:textId="74542838" w:rsidR="00CC6ADC" w:rsidRPr="00CC6ADC" w:rsidRDefault="00CC6ADC" w:rsidP="00CC6ADC">
            <w:pPr>
              <w:jc w:val="center"/>
              <w:rPr>
                <w:rFonts w:ascii="Times New Roman" w:hAnsi="Times New Roman" w:cs="Times New Roman"/>
                <w:sz w:val="20"/>
                <w:szCs w:val="20"/>
                <w:lang w:val="kk-KZ"/>
              </w:rPr>
            </w:pPr>
            <w:r>
              <w:rPr>
                <w:rFonts w:ascii="Times New Roman" w:hAnsi="Times New Roman" w:cs="Times New Roman"/>
                <w:sz w:val="20"/>
                <w:szCs w:val="20"/>
                <w:lang w:val="kk-KZ"/>
              </w:rPr>
              <w:t>Шт</w:t>
            </w:r>
          </w:p>
        </w:tc>
        <w:tc>
          <w:tcPr>
            <w:tcW w:w="708" w:type="dxa"/>
            <w:tcBorders>
              <w:top w:val="single" w:sz="4" w:space="0" w:color="auto"/>
              <w:left w:val="single" w:sz="4" w:space="0" w:color="auto"/>
              <w:bottom w:val="single" w:sz="4" w:space="0" w:color="auto"/>
              <w:right w:val="single" w:sz="4" w:space="0" w:color="auto"/>
            </w:tcBorders>
          </w:tcPr>
          <w:p w14:paraId="63B821F1" w14:textId="78124064" w:rsidR="00CC6ADC" w:rsidRPr="00BA28C9" w:rsidRDefault="00CC6ADC" w:rsidP="00CC6ADC">
            <w:pPr>
              <w:jc w:val="center"/>
              <w:outlineLvl w:val="0"/>
              <w:rPr>
                <w:rFonts w:ascii="Times New Roman" w:hAnsi="Times New Roman" w:cs="Times New Roman"/>
                <w:sz w:val="20"/>
                <w:szCs w:val="20"/>
              </w:rPr>
            </w:pPr>
            <w:r w:rsidRPr="00DA5B24">
              <w:rPr>
                <w:rFonts w:ascii="Times New Roman" w:eastAsia="Times New Roman" w:hAnsi="Times New Roman" w:cs="Times New Roman"/>
                <w:color w:val="auto"/>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29FB094C" w14:textId="41B7D37D" w:rsidR="00CC6ADC" w:rsidRPr="00373641" w:rsidRDefault="00CC6ADC" w:rsidP="00CC6ADC">
            <w:pPr>
              <w:jc w:val="center"/>
              <w:rPr>
                <w:rFonts w:ascii="Times New Roman" w:hAnsi="Times New Roman" w:cs="Times New Roman"/>
                <w:sz w:val="20"/>
                <w:szCs w:val="20"/>
              </w:rPr>
            </w:pPr>
            <w:r w:rsidRPr="00373641">
              <w:rPr>
                <w:rFonts w:ascii="Times New Roman" w:hAnsi="Times New Roman" w:cs="Times New Roman"/>
                <w:sz w:val="20"/>
                <w:szCs w:val="20"/>
              </w:rPr>
              <w:t>DDP пункт назначения</w:t>
            </w:r>
          </w:p>
        </w:tc>
        <w:tc>
          <w:tcPr>
            <w:tcW w:w="2409" w:type="dxa"/>
            <w:tcBorders>
              <w:top w:val="single" w:sz="4" w:space="0" w:color="auto"/>
              <w:left w:val="single" w:sz="4" w:space="0" w:color="auto"/>
              <w:bottom w:val="single" w:sz="4" w:space="0" w:color="auto"/>
              <w:right w:val="single" w:sz="4" w:space="0" w:color="auto"/>
            </w:tcBorders>
          </w:tcPr>
          <w:p w14:paraId="1EA07962" w14:textId="60035176" w:rsidR="00CC6ADC" w:rsidRPr="00CC6ADC" w:rsidRDefault="00CC6ADC" w:rsidP="00CC6ADC">
            <w:pPr>
              <w:jc w:val="center"/>
              <w:rPr>
                <w:rFonts w:ascii="Times New Roman" w:hAnsi="Times New Roman" w:cs="Times New Roman"/>
                <w:sz w:val="20"/>
                <w:szCs w:val="20"/>
                <w:lang w:val="kk-KZ"/>
              </w:rPr>
            </w:pPr>
            <w:r>
              <w:rPr>
                <w:rFonts w:ascii="Times New Roman" w:hAnsi="Times New Roman" w:cs="Times New Roman"/>
                <w:sz w:val="20"/>
                <w:szCs w:val="20"/>
                <w:lang w:val="kk-KZ"/>
              </w:rPr>
              <w:t>90</w:t>
            </w:r>
          </w:p>
        </w:tc>
        <w:tc>
          <w:tcPr>
            <w:tcW w:w="2267" w:type="dxa"/>
            <w:tcBorders>
              <w:top w:val="single" w:sz="4" w:space="0" w:color="auto"/>
              <w:left w:val="single" w:sz="4" w:space="0" w:color="auto"/>
              <w:bottom w:val="single" w:sz="4" w:space="0" w:color="auto"/>
              <w:right w:val="single" w:sz="4" w:space="0" w:color="auto"/>
            </w:tcBorders>
          </w:tcPr>
          <w:p w14:paraId="0D5D771A" w14:textId="1D6C650B" w:rsidR="00CC6ADC" w:rsidRPr="00373641" w:rsidRDefault="00CC6ADC" w:rsidP="00CC6ADC">
            <w:pPr>
              <w:jc w:val="center"/>
              <w:rPr>
                <w:rFonts w:ascii="Times New Roman" w:hAnsi="Times New Roman" w:cs="Times New Roman"/>
                <w:sz w:val="20"/>
                <w:szCs w:val="20"/>
              </w:rPr>
            </w:pPr>
            <w:r w:rsidRPr="00373641">
              <w:rPr>
                <w:rFonts w:ascii="Times New Roman" w:hAnsi="Times New Roman" w:cs="Times New Roman"/>
                <w:sz w:val="20"/>
                <w:szCs w:val="20"/>
              </w:rPr>
              <w:t>КГП «</w:t>
            </w:r>
            <w:proofErr w:type="spellStart"/>
            <w:r w:rsidRPr="00373641">
              <w:rPr>
                <w:rFonts w:ascii="Times New Roman" w:hAnsi="Times New Roman" w:cs="Times New Roman"/>
                <w:sz w:val="20"/>
                <w:szCs w:val="20"/>
              </w:rPr>
              <w:t>Лисаковская</w:t>
            </w:r>
            <w:proofErr w:type="spellEnd"/>
            <w:r w:rsidRPr="00373641">
              <w:rPr>
                <w:rFonts w:ascii="Times New Roman" w:hAnsi="Times New Roman" w:cs="Times New Roman"/>
                <w:sz w:val="20"/>
                <w:szCs w:val="20"/>
              </w:rPr>
              <w:t xml:space="preserve"> городская больница» </w:t>
            </w:r>
            <w:proofErr w:type="spellStart"/>
            <w:r w:rsidRPr="00373641">
              <w:rPr>
                <w:rFonts w:ascii="Times New Roman" w:hAnsi="Times New Roman" w:cs="Times New Roman"/>
                <w:sz w:val="20"/>
                <w:szCs w:val="20"/>
              </w:rPr>
              <w:t>УЗаКО</w:t>
            </w:r>
            <w:proofErr w:type="spellEnd"/>
            <w:r w:rsidRPr="00373641">
              <w:rPr>
                <w:rFonts w:ascii="Times New Roman" w:hAnsi="Times New Roman" w:cs="Times New Roman"/>
                <w:sz w:val="20"/>
                <w:szCs w:val="20"/>
              </w:rPr>
              <w:t xml:space="preserve">, Костанайская область, город </w:t>
            </w:r>
            <w:proofErr w:type="spellStart"/>
            <w:r w:rsidRPr="00373641">
              <w:rPr>
                <w:rFonts w:ascii="Times New Roman" w:hAnsi="Times New Roman" w:cs="Times New Roman"/>
                <w:sz w:val="20"/>
                <w:szCs w:val="20"/>
              </w:rPr>
              <w:t>Лисаковск</w:t>
            </w:r>
            <w:proofErr w:type="spellEnd"/>
            <w:r w:rsidRPr="00373641">
              <w:rPr>
                <w:rFonts w:ascii="Times New Roman" w:hAnsi="Times New Roman" w:cs="Times New Roman"/>
                <w:sz w:val="20"/>
                <w:szCs w:val="20"/>
              </w:rPr>
              <w:t>, Больничный городок 1</w:t>
            </w:r>
          </w:p>
        </w:tc>
        <w:tc>
          <w:tcPr>
            <w:tcW w:w="992" w:type="dxa"/>
            <w:tcBorders>
              <w:top w:val="single" w:sz="4" w:space="0" w:color="auto"/>
              <w:left w:val="single" w:sz="4" w:space="0" w:color="auto"/>
              <w:bottom w:val="single" w:sz="4" w:space="0" w:color="auto"/>
              <w:right w:val="single" w:sz="4" w:space="0" w:color="auto"/>
            </w:tcBorders>
          </w:tcPr>
          <w:p w14:paraId="55AED365" w14:textId="673D8306" w:rsidR="00CC6ADC" w:rsidRPr="00CC6ADC" w:rsidRDefault="00CC6ADC" w:rsidP="00CC6ADC">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680" w:type="dxa"/>
            <w:tcBorders>
              <w:top w:val="single" w:sz="4" w:space="0" w:color="auto"/>
              <w:left w:val="single" w:sz="4" w:space="0" w:color="auto"/>
              <w:bottom w:val="single" w:sz="4" w:space="0" w:color="auto"/>
              <w:right w:val="single" w:sz="4" w:space="0" w:color="auto"/>
            </w:tcBorders>
          </w:tcPr>
          <w:p w14:paraId="2EF0B750" w14:textId="153E0B01" w:rsidR="00CC6ADC" w:rsidRDefault="00CC6ADC" w:rsidP="00CC6ADC">
            <w:pPr>
              <w:jc w:val="center"/>
              <w:rPr>
                <w:rFonts w:ascii="Times New Roman" w:hAnsi="Times New Roman" w:cs="Times New Roman"/>
                <w:sz w:val="20"/>
                <w:szCs w:val="20"/>
              </w:rPr>
            </w:pPr>
            <w:r w:rsidRPr="00DA5B24">
              <w:rPr>
                <w:rFonts w:ascii="Times New Roman" w:eastAsia="Times New Roman" w:hAnsi="Times New Roman" w:cs="Times New Roman"/>
                <w:color w:val="auto"/>
                <w:sz w:val="20"/>
                <w:szCs w:val="20"/>
              </w:rPr>
              <w:t>8289300</w:t>
            </w:r>
          </w:p>
        </w:tc>
      </w:tr>
      <w:tr w:rsidR="00CC6ADC" w:rsidRPr="00373641" w14:paraId="536F76E7" w14:textId="77777777" w:rsidTr="004B5334">
        <w:trPr>
          <w:trHeight w:val="483"/>
          <w:jc w:val="center"/>
        </w:trPr>
        <w:tc>
          <w:tcPr>
            <w:tcW w:w="527" w:type="dxa"/>
            <w:tcBorders>
              <w:top w:val="single" w:sz="4" w:space="0" w:color="auto"/>
              <w:left w:val="single" w:sz="4" w:space="0" w:color="auto"/>
              <w:bottom w:val="single" w:sz="4" w:space="0" w:color="auto"/>
              <w:right w:val="single" w:sz="4" w:space="0" w:color="auto"/>
            </w:tcBorders>
            <w:vAlign w:val="center"/>
          </w:tcPr>
          <w:p w14:paraId="22B3B353" w14:textId="4C798147" w:rsidR="00CC6ADC" w:rsidRPr="00CC6ADC" w:rsidRDefault="00CC6ADC" w:rsidP="00CC6ADC">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752" w:type="dxa"/>
            <w:tcBorders>
              <w:top w:val="single" w:sz="4" w:space="0" w:color="auto"/>
              <w:left w:val="single" w:sz="4" w:space="0" w:color="auto"/>
              <w:bottom w:val="single" w:sz="4" w:space="0" w:color="auto"/>
              <w:right w:val="single" w:sz="4" w:space="0" w:color="auto"/>
            </w:tcBorders>
          </w:tcPr>
          <w:p w14:paraId="62F33B7C" w14:textId="0BEA513C" w:rsidR="00CC6ADC" w:rsidRPr="00373641" w:rsidRDefault="00CC6ADC" w:rsidP="00CC6ADC">
            <w:pPr>
              <w:jc w:val="center"/>
              <w:rPr>
                <w:rFonts w:ascii="Times New Roman" w:hAnsi="Times New Roman" w:cs="Times New Roman"/>
                <w:sz w:val="20"/>
                <w:szCs w:val="20"/>
              </w:rPr>
            </w:pPr>
            <w:r w:rsidRPr="000776D9">
              <w:rPr>
                <w:rFonts w:ascii="Times New Roman" w:hAnsi="Times New Roman" w:cs="Times New Roman"/>
                <w:sz w:val="20"/>
                <w:szCs w:val="20"/>
              </w:rPr>
              <w:t>КГП «</w:t>
            </w:r>
            <w:proofErr w:type="spellStart"/>
            <w:r w:rsidRPr="000776D9">
              <w:rPr>
                <w:rFonts w:ascii="Times New Roman" w:hAnsi="Times New Roman" w:cs="Times New Roman"/>
                <w:sz w:val="20"/>
                <w:szCs w:val="20"/>
              </w:rPr>
              <w:t>Лисаковская</w:t>
            </w:r>
            <w:proofErr w:type="spellEnd"/>
            <w:r w:rsidRPr="000776D9">
              <w:rPr>
                <w:rFonts w:ascii="Times New Roman" w:hAnsi="Times New Roman" w:cs="Times New Roman"/>
                <w:sz w:val="20"/>
                <w:szCs w:val="20"/>
              </w:rPr>
              <w:t xml:space="preserve"> городская больница» УЗАКО</w:t>
            </w:r>
          </w:p>
        </w:tc>
        <w:tc>
          <w:tcPr>
            <w:tcW w:w="2976" w:type="dxa"/>
            <w:tcBorders>
              <w:top w:val="single" w:sz="4" w:space="0" w:color="auto"/>
              <w:left w:val="single" w:sz="4" w:space="0" w:color="auto"/>
              <w:bottom w:val="single" w:sz="4" w:space="0" w:color="auto"/>
              <w:right w:val="single" w:sz="4" w:space="0" w:color="auto"/>
            </w:tcBorders>
          </w:tcPr>
          <w:p w14:paraId="283DF710" w14:textId="1EDB6B7B" w:rsidR="00CC6ADC" w:rsidRDefault="00CC6ADC" w:rsidP="00CC6ADC">
            <w:pPr>
              <w:autoSpaceDE w:val="0"/>
              <w:autoSpaceDN w:val="0"/>
              <w:adjustRightInd w:val="0"/>
              <w:rPr>
                <w:rFonts w:ascii="Times New Roman" w:hAnsi="Times New Roman" w:cs="Times New Roman"/>
                <w:sz w:val="20"/>
                <w:szCs w:val="20"/>
              </w:rPr>
            </w:pPr>
            <w:r w:rsidRPr="00DA5B24">
              <w:rPr>
                <w:rFonts w:ascii="Times New Roman" w:eastAsia="Times New Roman" w:hAnsi="Times New Roman" w:cs="Times New Roman"/>
                <w:color w:val="auto"/>
                <w:sz w:val="20"/>
                <w:szCs w:val="20"/>
              </w:rPr>
              <w:t>Операционный стол (</w:t>
            </w:r>
            <w:proofErr w:type="spellStart"/>
            <w:r w:rsidRPr="00DA5B24">
              <w:rPr>
                <w:rFonts w:ascii="Times New Roman" w:eastAsia="Times New Roman" w:hAnsi="Times New Roman" w:cs="Times New Roman"/>
                <w:color w:val="auto"/>
                <w:sz w:val="20"/>
                <w:szCs w:val="20"/>
              </w:rPr>
              <w:t>рентгенопрозрачный</w:t>
            </w:r>
            <w:proofErr w:type="spellEnd"/>
            <w:r w:rsidRPr="00DA5B24">
              <w:rPr>
                <w:rFonts w:ascii="Times New Roman" w:eastAsia="Times New Roman" w:hAnsi="Times New Roman" w:cs="Times New Roman"/>
                <w:color w:val="auto"/>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6C3BF3AE" w14:textId="1F63BDFE" w:rsidR="00CC6ADC" w:rsidRPr="00CC6ADC" w:rsidRDefault="00CC6ADC" w:rsidP="00CC6ADC">
            <w:pPr>
              <w:jc w:val="center"/>
              <w:rPr>
                <w:rFonts w:ascii="Times New Roman" w:hAnsi="Times New Roman" w:cs="Times New Roman"/>
                <w:sz w:val="20"/>
                <w:szCs w:val="20"/>
                <w:lang w:val="kk-KZ"/>
              </w:rPr>
            </w:pPr>
            <w:r>
              <w:rPr>
                <w:rFonts w:ascii="Times New Roman" w:hAnsi="Times New Roman" w:cs="Times New Roman"/>
                <w:sz w:val="20"/>
                <w:szCs w:val="20"/>
                <w:lang w:val="kk-KZ"/>
              </w:rPr>
              <w:t>Шт</w:t>
            </w:r>
          </w:p>
        </w:tc>
        <w:tc>
          <w:tcPr>
            <w:tcW w:w="708" w:type="dxa"/>
            <w:tcBorders>
              <w:top w:val="single" w:sz="4" w:space="0" w:color="auto"/>
              <w:left w:val="single" w:sz="4" w:space="0" w:color="auto"/>
              <w:bottom w:val="single" w:sz="4" w:space="0" w:color="auto"/>
              <w:right w:val="single" w:sz="4" w:space="0" w:color="auto"/>
            </w:tcBorders>
          </w:tcPr>
          <w:p w14:paraId="5300565E" w14:textId="6F3D3CFA" w:rsidR="00CC6ADC" w:rsidRPr="00BA28C9" w:rsidRDefault="00CC6ADC" w:rsidP="00CC6ADC">
            <w:pPr>
              <w:jc w:val="center"/>
              <w:outlineLvl w:val="0"/>
              <w:rPr>
                <w:rFonts w:ascii="Times New Roman" w:hAnsi="Times New Roman" w:cs="Times New Roman"/>
                <w:sz w:val="20"/>
                <w:szCs w:val="20"/>
              </w:rPr>
            </w:pPr>
            <w:r w:rsidRPr="00DA5B24">
              <w:rPr>
                <w:rFonts w:ascii="Times New Roman" w:eastAsia="Times New Roman" w:hAnsi="Times New Roman" w:cs="Times New Roman"/>
                <w:color w:val="auto"/>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4EFE2D3D" w14:textId="4439277E" w:rsidR="00CC6ADC" w:rsidRPr="00373641" w:rsidRDefault="00CC6ADC" w:rsidP="00CC6ADC">
            <w:pPr>
              <w:jc w:val="center"/>
              <w:rPr>
                <w:rFonts w:ascii="Times New Roman" w:hAnsi="Times New Roman" w:cs="Times New Roman"/>
                <w:sz w:val="20"/>
                <w:szCs w:val="20"/>
              </w:rPr>
            </w:pPr>
            <w:r w:rsidRPr="00373641">
              <w:rPr>
                <w:rFonts w:ascii="Times New Roman" w:hAnsi="Times New Roman" w:cs="Times New Roman"/>
                <w:sz w:val="20"/>
                <w:szCs w:val="20"/>
              </w:rPr>
              <w:t>DDP пункт назначения</w:t>
            </w:r>
          </w:p>
        </w:tc>
        <w:tc>
          <w:tcPr>
            <w:tcW w:w="2409" w:type="dxa"/>
            <w:tcBorders>
              <w:top w:val="single" w:sz="4" w:space="0" w:color="auto"/>
              <w:left w:val="single" w:sz="4" w:space="0" w:color="auto"/>
              <w:bottom w:val="single" w:sz="4" w:space="0" w:color="auto"/>
              <w:right w:val="single" w:sz="4" w:space="0" w:color="auto"/>
            </w:tcBorders>
          </w:tcPr>
          <w:p w14:paraId="081A55E1" w14:textId="449732BE" w:rsidR="00CC6ADC" w:rsidRPr="00CC6ADC" w:rsidRDefault="00CC6ADC" w:rsidP="00CC6ADC">
            <w:pPr>
              <w:jc w:val="center"/>
              <w:rPr>
                <w:rFonts w:ascii="Times New Roman" w:hAnsi="Times New Roman" w:cs="Times New Roman"/>
                <w:sz w:val="20"/>
                <w:szCs w:val="20"/>
                <w:lang w:val="kk-KZ"/>
              </w:rPr>
            </w:pPr>
            <w:r>
              <w:rPr>
                <w:rFonts w:ascii="Times New Roman" w:hAnsi="Times New Roman" w:cs="Times New Roman"/>
                <w:sz w:val="20"/>
                <w:szCs w:val="20"/>
                <w:lang w:val="kk-KZ"/>
              </w:rPr>
              <w:t>90</w:t>
            </w:r>
          </w:p>
        </w:tc>
        <w:tc>
          <w:tcPr>
            <w:tcW w:w="2267" w:type="dxa"/>
            <w:tcBorders>
              <w:top w:val="single" w:sz="4" w:space="0" w:color="auto"/>
              <w:left w:val="single" w:sz="4" w:space="0" w:color="auto"/>
              <w:bottom w:val="single" w:sz="4" w:space="0" w:color="auto"/>
              <w:right w:val="single" w:sz="4" w:space="0" w:color="auto"/>
            </w:tcBorders>
          </w:tcPr>
          <w:p w14:paraId="755D4E9C" w14:textId="626D0A78" w:rsidR="00CC6ADC" w:rsidRPr="00373641" w:rsidRDefault="00CC6ADC" w:rsidP="00CC6ADC">
            <w:pPr>
              <w:jc w:val="center"/>
              <w:rPr>
                <w:rFonts w:ascii="Times New Roman" w:hAnsi="Times New Roman" w:cs="Times New Roman"/>
                <w:sz w:val="20"/>
                <w:szCs w:val="20"/>
              </w:rPr>
            </w:pPr>
            <w:r w:rsidRPr="00373641">
              <w:rPr>
                <w:rFonts w:ascii="Times New Roman" w:hAnsi="Times New Roman" w:cs="Times New Roman"/>
                <w:sz w:val="20"/>
                <w:szCs w:val="20"/>
              </w:rPr>
              <w:t>КГП «</w:t>
            </w:r>
            <w:proofErr w:type="spellStart"/>
            <w:r w:rsidRPr="00373641">
              <w:rPr>
                <w:rFonts w:ascii="Times New Roman" w:hAnsi="Times New Roman" w:cs="Times New Roman"/>
                <w:sz w:val="20"/>
                <w:szCs w:val="20"/>
              </w:rPr>
              <w:t>Лисаковская</w:t>
            </w:r>
            <w:proofErr w:type="spellEnd"/>
            <w:r w:rsidRPr="00373641">
              <w:rPr>
                <w:rFonts w:ascii="Times New Roman" w:hAnsi="Times New Roman" w:cs="Times New Roman"/>
                <w:sz w:val="20"/>
                <w:szCs w:val="20"/>
              </w:rPr>
              <w:t xml:space="preserve"> городская больница» </w:t>
            </w:r>
            <w:proofErr w:type="spellStart"/>
            <w:r w:rsidRPr="00373641">
              <w:rPr>
                <w:rFonts w:ascii="Times New Roman" w:hAnsi="Times New Roman" w:cs="Times New Roman"/>
                <w:sz w:val="20"/>
                <w:szCs w:val="20"/>
              </w:rPr>
              <w:t>УЗаКО</w:t>
            </w:r>
            <w:proofErr w:type="spellEnd"/>
            <w:r w:rsidRPr="00373641">
              <w:rPr>
                <w:rFonts w:ascii="Times New Roman" w:hAnsi="Times New Roman" w:cs="Times New Roman"/>
                <w:sz w:val="20"/>
                <w:szCs w:val="20"/>
              </w:rPr>
              <w:t xml:space="preserve">, Костанайская область, город </w:t>
            </w:r>
            <w:proofErr w:type="spellStart"/>
            <w:r w:rsidRPr="00373641">
              <w:rPr>
                <w:rFonts w:ascii="Times New Roman" w:hAnsi="Times New Roman" w:cs="Times New Roman"/>
                <w:sz w:val="20"/>
                <w:szCs w:val="20"/>
              </w:rPr>
              <w:t>Лисаковск</w:t>
            </w:r>
            <w:proofErr w:type="spellEnd"/>
            <w:r w:rsidRPr="00373641">
              <w:rPr>
                <w:rFonts w:ascii="Times New Roman" w:hAnsi="Times New Roman" w:cs="Times New Roman"/>
                <w:sz w:val="20"/>
                <w:szCs w:val="20"/>
              </w:rPr>
              <w:t>, Больничный городок 1</w:t>
            </w:r>
          </w:p>
        </w:tc>
        <w:tc>
          <w:tcPr>
            <w:tcW w:w="992" w:type="dxa"/>
            <w:tcBorders>
              <w:top w:val="single" w:sz="4" w:space="0" w:color="auto"/>
              <w:left w:val="single" w:sz="4" w:space="0" w:color="auto"/>
              <w:bottom w:val="single" w:sz="4" w:space="0" w:color="auto"/>
              <w:right w:val="single" w:sz="4" w:space="0" w:color="auto"/>
            </w:tcBorders>
          </w:tcPr>
          <w:p w14:paraId="179DA784" w14:textId="3DD85E10" w:rsidR="00CC6ADC" w:rsidRPr="00CC6ADC" w:rsidRDefault="00CC6ADC" w:rsidP="00CC6ADC">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680" w:type="dxa"/>
            <w:tcBorders>
              <w:top w:val="single" w:sz="4" w:space="0" w:color="auto"/>
              <w:left w:val="single" w:sz="4" w:space="0" w:color="auto"/>
              <w:bottom w:val="single" w:sz="4" w:space="0" w:color="auto"/>
              <w:right w:val="single" w:sz="4" w:space="0" w:color="auto"/>
            </w:tcBorders>
          </w:tcPr>
          <w:p w14:paraId="16303BB6" w14:textId="0838E2BC" w:rsidR="00CC6ADC" w:rsidRDefault="00CC6ADC" w:rsidP="00CC6ADC">
            <w:pPr>
              <w:jc w:val="center"/>
              <w:rPr>
                <w:rFonts w:ascii="Times New Roman" w:hAnsi="Times New Roman" w:cs="Times New Roman"/>
                <w:sz w:val="20"/>
                <w:szCs w:val="20"/>
              </w:rPr>
            </w:pPr>
            <w:r w:rsidRPr="00DA5B24">
              <w:rPr>
                <w:rFonts w:ascii="Times New Roman" w:eastAsia="Times New Roman" w:hAnsi="Times New Roman" w:cs="Times New Roman"/>
                <w:color w:val="auto"/>
                <w:sz w:val="20"/>
                <w:szCs w:val="20"/>
              </w:rPr>
              <w:t>14606992</w:t>
            </w:r>
          </w:p>
        </w:tc>
      </w:tr>
      <w:tr w:rsidR="00CC6ADC" w:rsidRPr="00373641" w14:paraId="0A7B2E3B" w14:textId="77777777" w:rsidTr="004B5334">
        <w:trPr>
          <w:trHeight w:val="483"/>
          <w:jc w:val="center"/>
        </w:trPr>
        <w:tc>
          <w:tcPr>
            <w:tcW w:w="527" w:type="dxa"/>
            <w:tcBorders>
              <w:top w:val="single" w:sz="4" w:space="0" w:color="auto"/>
              <w:left w:val="single" w:sz="4" w:space="0" w:color="auto"/>
              <w:bottom w:val="single" w:sz="4" w:space="0" w:color="auto"/>
              <w:right w:val="single" w:sz="4" w:space="0" w:color="auto"/>
            </w:tcBorders>
            <w:vAlign w:val="center"/>
          </w:tcPr>
          <w:p w14:paraId="6FCE24EA" w14:textId="6C615070" w:rsidR="00CC6ADC" w:rsidRPr="00CC6ADC" w:rsidRDefault="00CC6ADC" w:rsidP="00CC6ADC">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752" w:type="dxa"/>
            <w:tcBorders>
              <w:top w:val="single" w:sz="4" w:space="0" w:color="auto"/>
              <w:left w:val="single" w:sz="4" w:space="0" w:color="auto"/>
              <w:bottom w:val="single" w:sz="4" w:space="0" w:color="auto"/>
              <w:right w:val="single" w:sz="4" w:space="0" w:color="auto"/>
            </w:tcBorders>
          </w:tcPr>
          <w:p w14:paraId="526B2270" w14:textId="373B3547" w:rsidR="00CC6ADC" w:rsidRPr="00373641" w:rsidRDefault="00CC6ADC" w:rsidP="00CC6ADC">
            <w:pPr>
              <w:jc w:val="center"/>
              <w:rPr>
                <w:rFonts w:ascii="Times New Roman" w:hAnsi="Times New Roman" w:cs="Times New Roman"/>
                <w:sz w:val="20"/>
                <w:szCs w:val="20"/>
              </w:rPr>
            </w:pPr>
            <w:r w:rsidRPr="000776D9">
              <w:rPr>
                <w:rFonts w:ascii="Times New Roman" w:hAnsi="Times New Roman" w:cs="Times New Roman"/>
                <w:sz w:val="20"/>
                <w:szCs w:val="20"/>
              </w:rPr>
              <w:t>КГП «</w:t>
            </w:r>
            <w:proofErr w:type="spellStart"/>
            <w:r w:rsidRPr="000776D9">
              <w:rPr>
                <w:rFonts w:ascii="Times New Roman" w:hAnsi="Times New Roman" w:cs="Times New Roman"/>
                <w:sz w:val="20"/>
                <w:szCs w:val="20"/>
              </w:rPr>
              <w:t>Лисаковская</w:t>
            </w:r>
            <w:proofErr w:type="spellEnd"/>
            <w:r w:rsidRPr="000776D9">
              <w:rPr>
                <w:rFonts w:ascii="Times New Roman" w:hAnsi="Times New Roman" w:cs="Times New Roman"/>
                <w:sz w:val="20"/>
                <w:szCs w:val="20"/>
              </w:rPr>
              <w:t xml:space="preserve"> городская больница» УЗАКО</w:t>
            </w:r>
          </w:p>
        </w:tc>
        <w:tc>
          <w:tcPr>
            <w:tcW w:w="2976" w:type="dxa"/>
            <w:tcBorders>
              <w:top w:val="single" w:sz="4" w:space="0" w:color="auto"/>
              <w:left w:val="single" w:sz="4" w:space="0" w:color="auto"/>
              <w:bottom w:val="single" w:sz="4" w:space="0" w:color="auto"/>
              <w:right w:val="single" w:sz="4" w:space="0" w:color="auto"/>
            </w:tcBorders>
          </w:tcPr>
          <w:p w14:paraId="7314FF39" w14:textId="25D0643C" w:rsidR="00CC6ADC" w:rsidRDefault="00CC6ADC" w:rsidP="00CC6ADC">
            <w:pPr>
              <w:autoSpaceDE w:val="0"/>
              <w:autoSpaceDN w:val="0"/>
              <w:adjustRightInd w:val="0"/>
              <w:rPr>
                <w:rFonts w:ascii="Times New Roman" w:hAnsi="Times New Roman" w:cs="Times New Roman"/>
                <w:sz w:val="20"/>
                <w:szCs w:val="20"/>
              </w:rPr>
            </w:pPr>
            <w:r w:rsidRPr="00DA5B24">
              <w:rPr>
                <w:rFonts w:ascii="Times New Roman" w:eastAsia="Times New Roman" w:hAnsi="Times New Roman" w:cs="Times New Roman"/>
                <w:color w:val="auto"/>
                <w:sz w:val="20"/>
                <w:szCs w:val="20"/>
              </w:rPr>
              <w:t xml:space="preserve">Аппарат искусственной вентиляции легких для интенсивной терапии неонатальный </w:t>
            </w:r>
          </w:p>
        </w:tc>
        <w:tc>
          <w:tcPr>
            <w:tcW w:w="1276" w:type="dxa"/>
            <w:tcBorders>
              <w:top w:val="single" w:sz="4" w:space="0" w:color="auto"/>
              <w:left w:val="single" w:sz="4" w:space="0" w:color="auto"/>
              <w:bottom w:val="single" w:sz="4" w:space="0" w:color="auto"/>
              <w:right w:val="single" w:sz="4" w:space="0" w:color="auto"/>
            </w:tcBorders>
          </w:tcPr>
          <w:p w14:paraId="07901410" w14:textId="0267D751" w:rsidR="00CC6ADC" w:rsidRPr="00CC6ADC" w:rsidRDefault="00CC6ADC" w:rsidP="00CC6ADC">
            <w:pPr>
              <w:jc w:val="center"/>
              <w:rPr>
                <w:rFonts w:ascii="Times New Roman" w:hAnsi="Times New Roman" w:cs="Times New Roman"/>
                <w:sz w:val="20"/>
                <w:szCs w:val="20"/>
                <w:lang w:val="kk-KZ"/>
              </w:rPr>
            </w:pPr>
            <w:r>
              <w:rPr>
                <w:rFonts w:ascii="Times New Roman" w:hAnsi="Times New Roman" w:cs="Times New Roman"/>
                <w:sz w:val="20"/>
                <w:szCs w:val="20"/>
                <w:lang w:val="kk-KZ"/>
              </w:rPr>
              <w:t>Шт</w:t>
            </w:r>
          </w:p>
        </w:tc>
        <w:tc>
          <w:tcPr>
            <w:tcW w:w="708" w:type="dxa"/>
            <w:tcBorders>
              <w:top w:val="single" w:sz="4" w:space="0" w:color="auto"/>
              <w:left w:val="single" w:sz="4" w:space="0" w:color="auto"/>
              <w:bottom w:val="single" w:sz="4" w:space="0" w:color="auto"/>
              <w:right w:val="single" w:sz="4" w:space="0" w:color="auto"/>
            </w:tcBorders>
          </w:tcPr>
          <w:p w14:paraId="3D5E6216" w14:textId="1B593E61" w:rsidR="00CC6ADC" w:rsidRPr="00BA28C9" w:rsidRDefault="00CC6ADC" w:rsidP="00CC6ADC">
            <w:pPr>
              <w:jc w:val="center"/>
              <w:outlineLvl w:val="0"/>
              <w:rPr>
                <w:rFonts w:ascii="Times New Roman" w:hAnsi="Times New Roman" w:cs="Times New Roman"/>
                <w:sz w:val="20"/>
                <w:szCs w:val="20"/>
              </w:rPr>
            </w:pPr>
            <w:r w:rsidRPr="00DA5B24">
              <w:rPr>
                <w:rFonts w:ascii="Times New Roman" w:eastAsia="Times New Roman" w:hAnsi="Times New Roman" w:cs="Times New Roman"/>
                <w:color w:val="auto"/>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68E5A947" w14:textId="5FACF8BE" w:rsidR="00CC6ADC" w:rsidRPr="00373641" w:rsidRDefault="00CC6ADC" w:rsidP="00CC6ADC">
            <w:pPr>
              <w:jc w:val="center"/>
              <w:rPr>
                <w:rFonts w:ascii="Times New Roman" w:hAnsi="Times New Roman" w:cs="Times New Roman"/>
                <w:sz w:val="20"/>
                <w:szCs w:val="20"/>
              </w:rPr>
            </w:pPr>
            <w:r w:rsidRPr="00373641">
              <w:rPr>
                <w:rFonts w:ascii="Times New Roman" w:hAnsi="Times New Roman" w:cs="Times New Roman"/>
                <w:sz w:val="20"/>
                <w:szCs w:val="20"/>
              </w:rPr>
              <w:t>DDP пункт назначения</w:t>
            </w:r>
          </w:p>
        </w:tc>
        <w:tc>
          <w:tcPr>
            <w:tcW w:w="2409" w:type="dxa"/>
            <w:tcBorders>
              <w:top w:val="single" w:sz="4" w:space="0" w:color="auto"/>
              <w:left w:val="single" w:sz="4" w:space="0" w:color="auto"/>
              <w:bottom w:val="single" w:sz="4" w:space="0" w:color="auto"/>
              <w:right w:val="single" w:sz="4" w:space="0" w:color="auto"/>
            </w:tcBorders>
          </w:tcPr>
          <w:p w14:paraId="4D9BE6FA" w14:textId="621A11AF" w:rsidR="00CC6ADC" w:rsidRPr="00CC6ADC" w:rsidRDefault="00CC6ADC" w:rsidP="00CC6ADC">
            <w:pPr>
              <w:jc w:val="center"/>
              <w:rPr>
                <w:rFonts w:ascii="Times New Roman" w:hAnsi="Times New Roman" w:cs="Times New Roman"/>
                <w:sz w:val="20"/>
                <w:szCs w:val="20"/>
                <w:lang w:val="kk-KZ"/>
              </w:rPr>
            </w:pPr>
            <w:r>
              <w:rPr>
                <w:rFonts w:ascii="Times New Roman" w:hAnsi="Times New Roman" w:cs="Times New Roman"/>
                <w:sz w:val="20"/>
                <w:szCs w:val="20"/>
                <w:lang w:val="kk-KZ"/>
              </w:rPr>
              <w:t>90</w:t>
            </w:r>
          </w:p>
        </w:tc>
        <w:tc>
          <w:tcPr>
            <w:tcW w:w="2267" w:type="dxa"/>
            <w:tcBorders>
              <w:top w:val="single" w:sz="4" w:space="0" w:color="auto"/>
              <w:left w:val="single" w:sz="4" w:space="0" w:color="auto"/>
              <w:bottom w:val="single" w:sz="4" w:space="0" w:color="auto"/>
              <w:right w:val="single" w:sz="4" w:space="0" w:color="auto"/>
            </w:tcBorders>
          </w:tcPr>
          <w:p w14:paraId="70F8EB05" w14:textId="0C3795A2" w:rsidR="00CC6ADC" w:rsidRPr="00373641" w:rsidRDefault="00CC6ADC" w:rsidP="00CC6ADC">
            <w:pPr>
              <w:jc w:val="center"/>
              <w:rPr>
                <w:rFonts w:ascii="Times New Roman" w:hAnsi="Times New Roman" w:cs="Times New Roman"/>
                <w:sz w:val="20"/>
                <w:szCs w:val="20"/>
              </w:rPr>
            </w:pPr>
            <w:r w:rsidRPr="00373641">
              <w:rPr>
                <w:rFonts w:ascii="Times New Roman" w:hAnsi="Times New Roman" w:cs="Times New Roman"/>
                <w:sz w:val="20"/>
                <w:szCs w:val="20"/>
              </w:rPr>
              <w:t>КГП «</w:t>
            </w:r>
            <w:proofErr w:type="spellStart"/>
            <w:r w:rsidRPr="00373641">
              <w:rPr>
                <w:rFonts w:ascii="Times New Roman" w:hAnsi="Times New Roman" w:cs="Times New Roman"/>
                <w:sz w:val="20"/>
                <w:szCs w:val="20"/>
              </w:rPr>
              <w:t>Лисаковская</w:t>
            </w:r>
            <w:proofErr w:type="spellEnd"/>
            <w:r w:rsidRPr="00373641">
              <w:rPr>
                <w:rFonts w:ascii="Times New Roman" w:hAnsi="Times New Roman" w:cs="Times New Roman"/>
                <w:sz w:val="20"/>
                <w:szCs w:val="20"/>
              </w:rPr>
              <w:t xml:space="preserve"> городская больница» </w:t>
            </w:r>
            <w:proofErr w:type="spellStart"/>
            <w:r w:rsidRPr="00373641">
              <w:rPr>
                <w:rFonts w:ascii="Times New Roman" w:hAnsi="Times New Roman" w:cs="Times New Roman"/>
                <w:sz w:val="20"/>
                <w:szCs w:val="20"/>
              </w:rPr>
              <w:t>УЗаКО</w:t>
            </w:r>
            <w:proofErr w:type="spellEnd"/>
            <w:r w:rsidRPr="00373641">
              <w:rPr>
                <w:rFonts w:ascii="Times New Roman" w:hAnsi="Times New Roman" w:cs="Times New Roman"/>
                <w:sz w:val="20"/>
                <w:szCs w:val="20"/>
              </w:rPr>
              <w:t xml:space="preserve">, Костанайская область, город </w:t>
            </w:r>
            <w:proofErr w:type="spellStart"/>
            <w:r w:rsidRPr="00373641">
              <w:rPr>
                <w:rFonts w:ascii="Times New Roman" w:hAnsi="Times New Roman" w:cs="Times New Roman"/>
                <w:sz w:val="20"/>
                <w:szCs w:val="20"/>
              </w:rPr>
              <w:t>Лисаковск</w:t>
            </w:r>
            <w:proofErr w:type="spellEnd"/>
            <w:r w:rsidRPr="00373641">
              <w:rPr>
                <w:rFonts w:ascii="Times New Roman" w:hAnsi="Times New Roman" w:cs="Times New Roman"/>
                <w:sz w:val="20"/>
                <w:szCs w:val="20"/>
              </w:rPr>
              <w:t>, Больничный городок 1</w:t>
            </w:r>
          </w:p>
        </w:tc>
        <w:tc>
          <w:tcPr>
            <w:tcW w:w="992" w:type="dxa"/>
            <w:tcBorders>
              <w:top w:val="single" w:sz="4" w:space="0" w:color="auto"/>
              <w:left w:val="single" w:sz="4" w:space="0" w:color="auto"/>
              <w:bottom w:val="single" w:sz="4" w:space="0" w:color="auto"/>
              <w:right w:val="single" w:sz="4" w:space="0" w:color="auto"/>
            </w:tcBorders>
          </w:tcPr>
          <w:p w14:paraId="185D15BB" w14:textId="309D6055" w:rsidR="00CC6ADC" w:rsidRPr="00CC6ADC" w:rsidRDefault="00CC6ADC" w:rsidP="00CC6ADC">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680" w:type="dxa"/>
            <w:tcBorders>
              <w:top w:val="single" w:sz="4" w:space="0" w:color="auto"/>
              <w:left w:val="single" w:sz="4" w:space="0" w:color="auto"/>
              <w:bottom w:val="single" w:sz="4" w:space="0" w:color="auto"/>
              <w:right w:val="single" w:sz="4" w:space="0" w:color="auto"/>
            </w:tcBorders>
          </w:tcPr>
          <w:p w14:paraId="46176499" w14:textId="095F07B7" w:rsidR="00CC6ADC" w:rsidRDefault="00CC6ADC" w:rsidP="00CC6ADC">
            <w:pPr>
              <w:jc w:val="center"/>
              <w:rPr>
                <w:rFonts w:ascii="Times New Roman" w:hAnsi="Times New Roman" w:cs="Times New Roman"/>
                <w:sz w:val="20"/>
                <w:szCs w:val="20"/>
              </w:rPr>
            </w:pPr>
            <w:r w:rsidRPr="00DA5B24">
              <w:rPr>
                <w:rFonts w:ascii="Times New Roman" w:eastAsia="Times New Roman" w:hAnsi="Times New Roman" w:cs="Times New Roman"/>
                <w:color w:val="auto"/>
                <w:sz w:val="20"/>
                <w:szCs w:val="20"/>
              </w:rPr>
              <w:t>19650000</w:t>
            </w:r>
          </w:p>
        </w:tc>
      </w:tr>
      <w:tr w:rsidR="00CC6ADC" w:rsidRPr="00373641" w14:paraId="738C9EC5" w14:textId="77777777" w:rsidTr="004B5334">
        <w:trPr>
          <w:trHeight w:val="483"/>
          <w:jc w:val="center"/>
        </w:trPr>
        <w:tc>
          <w:tcPr>
            <w:tcW w:w="527" w:type="dxa"/>
            <w:tcBorders>
              <w:top w:val="single" w:sz="4" w:space="0" w:color="auto"/>
              <w:left w:val="single" w:sz="4" w:space="0" w:color="auto"/>
              <w:bottom w:val="single" w:sz="4" w:space="0" w:color="auto"/>
              <w:right w:val="single" w:sz="4" w:space="0" w:color="auto"/>
            </w:tcBorders>
            <w:vAlign w:val="center"/>
          </w:tcPr>
          <w:p w14:paraId="6353CB80" w14:textId="6C57DC1C" w:rsidR="00CC6ADC" w:rsidRPr="00CC6ADC" w:rsidRDefault="00CC6ADC" w:rsidP="00CC6ADC">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752" w:type="dxa"/>
            <w:tcBorders>
              <w:top w:val="single" w:sz="4" w:space="0" w:color="auto"/>
              <w:left w:val="single" w:sz="4" w:space="0" w:color="auto"/>
              <w:bottom w:val="single" w:sz="4" w:space="0" w:color="auto"/>
              <w:right w:val="single" w:sz="4" w:space="0" w:color="auto"/>
            </w:tcBorders>
          </w:tcPr>
          <w:p w14:paraId="20B2CFBC" w14:textId="7577AD65" w:rsidR="00CC6ADC" w:rsidRPr="00373641" w:rsidRDefault="00CC6ADC" w:rsidP="00CC6ADC">
            <w:pPr>
              <w:jc w:val="center"/>
              <w:rPr>
                <w:rFonts w:ascii="Times New Roman" w:hAnsi="Times New Roman" w:cs="Times New Roman"/>
                <w:sz w:val="20"/>
                <w:szCs w:val="20"/>
              </w:rPr>
            </w:pPr>
            <w:r w:rsidRPr="000776D9">
              <w:rPr>
                <w:rFonts w:ascii="Times New Roman" w:hAnsi="Times New Roman" w:cs="Times New Roman"/>
                <w:sz w:val="20"/>
                <w:szCs w:val="20"/>
              </w:rPr>
              <w:t>КГП «</w:t>
            </w:r>
            <w:proofErr w:type="spellStart"/>
            <w:r w:rsidRPr="000776D9">
              <w:rPr>
                <w:rFonts w:ascii="Times New Roman" w:hAnsi="Times New Roman" w:cs="Times New Roman"/>
                <w:sz w:val="20"/>
                <w:szCs w:val="20"/>
              </w:rPr>
              <w:t>Лисаковская</w:t>
            </w:r>
            <w:proofErr w:type="spellEnd"/>
            <w:r w:rsidRPr="000776D9">
              <w:rPr>
                <w:rFonts w:ascii="Times New Roman" w:hAnsi="Times New Roman" w:cs="Times New Roman"/>
                <w:sz w:val="20"/>
                <w:szCs w:val="20"/>
              </w:rPr>
              <w:t xml:space="preserve"> городская больница» УЗАКО</w:t>
            </w:r>
          </w:p>
        </w:tc>
        <w:tc>
          <w:tcPr>
            <w:tcW w:w="2976" w:type="dxa"/>
            <w:tcBorders>
              <w:top w:val="single" w:sz="4" w:space="0" w:color="auto"/>
              <w:left w:val="single" w:sz="4" w:space="0" w:color="auto"/>
              <w:bottom w:val="single" w:sz="4" w:space="0" w:color="auto"/>
              <w:right w:val="single" w:sz="4" w:space="0" w:color="auto"/>
            </w:tcBorders>
          </w:tcPr>
          <w:p w14:paraId="06D817CC" w14:textId="548DF39D" w:rsidR="00CC6ADC" w:rsidRDefault="00CC6ADC" w:rsidP="00CC6ADC">
            <w:pPr>
              <w:autoSpaceDE w:val="0"/>
              <w:autoSpaceDN w:val="0"/>
              <w:adjustRightInd w:val="0"/>
              <w:rPr>
                <w:rFonts w:ascii="Times New Roman" w:hAnsi="Times New Roman" w:cs="Times New Roman"/>
                <w:sz w:val="20"/>
                <w:szCs w:val="20"/>
              </w:rPr>
            </w:pPr>
            <w:r w:rsidRPr="00DA5B24">
              <w:rPr>
                <w:rFonts w:ascii="Times New Roman" w:eastAsia="Times New Roman" w:hAnsi="Times New Roman" w:cs="Times New Roman"/>
                <w:color w:val="auto"/>
                <w:sz w:val="20"/>
                <w:szCs w:val="20"/>
              </w:rPr>
              <w:t xml:space="preserve">Функциональная акушерская кровать трансформер для родов (кресло-кровать для родовспоможения) </w:t>
            </w:r>
          </w:p>
        </w:tc>
        <w:tc>
          <w:tcPr>
            <w:tcW w:w="1276" w:type="dxa"/>
            <w:tcBorders>
              <w:top w:val="single" w:sz="4" w:space="0" w:color="auto"/>
              <w:left w:val="single" w:sz="4" w:space="0" w:color="auto"/>
              <w:bottom w:val="single" w:sz="4" w:space="0" w:color="auto"/>
              <w:right w:val="single" w:sz="4" w:space="0" w:color="auto"/>
            </w:tcBorders>
          </w:tcPr>
          <w:p w14:paraId="2B159EF0" w14:textId="49C3ABEA" w:rsidR="00CC6ADC" w:rsidRPr="00CC6ADC" w:rsidRDefault="00CC6ADC" w:rsidP="00CC6ADC">
            <w:pPr>
              <w:jc w:val="center"/>
              <w:rPr>
                <w:rFonts w:ascii="Times New Roman" w:hAnsi="Times New Roman" w:cs="Times New Roman"/>
                <w:sz w:val="20"/>
                <w:szCs w:val="20"/>
                <w:lang w:val="kk-KZ"/>
              </w:rPr>
            </w:pPr>
            <w:r>
              <w:rPr>
                <w:rFonts w:ascii="Times New Roman" w:hAnsi="Times New Roman" w:cs="Times New Roman"/>
                <w:sz w:val="20"/>
                <w:szCs w:val="20"/>
                <w:lang w:val="kk-KZ"/>
              </w:rPr>
              <w:t>Шт</w:t>
            </w:r>
          </w:p>
        </w:tc>
        <w:tc>
          <w:tcPr>
            <w:tcW w:w="708" w:type="dxa"/>
            <w:tcBorders>
              <w:top w:val="single" w:sz="4" w:space="0" w:color="auto"/>
              <w:left w:val="single" w:sz="4" w:space="0" w:color="auto"/>
              <w:bottom w:val="single" w:sz="4" w:space="0" w:color="auto"/>
              <w:right w:val="single" w:sz="4" w:space="0" w:color="auto"/>
            </w:tcBorders>
          </w:tcPr>
          <w:p w14:paraId="777F2F02" w14:textId="49BAD6F2" w:rsidR="00CC6ADC" w:rsidRPr="00BA28C9" w:rsidRDefault="00CC6ADC" w:rsidP="00CC6ADC">
            <w:pPr>
              <w:jc w:val="center"/>
              <w:outlineLvl w:val="0"/>
              <w:rPr>
                <w:rFonts w:ascii="Times New Roman" w:hAnsi="Times New Roman" w:cs="Times New Roman"/>
                <w:sz w:val="20"/>
                <w:szCs w:val="20"/>
              </w:rPr>
            </w:pPr>
            <w:r w:rsidRPr="00DA5B24">
              <w:rPr>
                <w:rFonts w:ascii="Times New Roman" w:eastAsia="Times New Roman" w:hAnsi="Times New Roman" w:cs="Times New Roman"/>
                <w:color w:val="auto"/>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653B470D" w14:textId="09CF876A" w:rsidR="00CC6ADC" w:rsidRPr="00373641" w:rsidRDefault="00CC6ADC" w:rsidP="00CC6ADC">
            <w:pPr>
              <w:jc w:val="center"/>
              <w:rPr>
                <w:rFonts w:ascii="Times New Roman" w:hAnsi="Times New Roman" w:cs="Times New Roman"/>
                <w:sz w:val="20"/>
                <w:szCs w:val="20"/>
              </w:rPr>
            </w:pPr>
            <w:r w:rsidRPr="00373641">
              <w:rPr>
                <w:rFonts w:ascii="Times New Roman" w:hAnsi="Times New Roman" w:cs="Times New Roman"/>
                <w:sz w:val="20"/>
                <w:szCs w:val="20"/>
              </w:rPr>
              <w:t>DDP пункт назначения</w:t>
            </w:r>
          </w:p>
        </w:tc>
        <w:tc>
          <w:tcPr>
            <w:tcW w:w="2409" w:type="dxa"/>
            <w:tcBorders>
              <w:top w:val="single" w:sz="4" w:space="0" w:color="auto"/>
              <w:left w:val="single" w:sz="4" w:space="0" w:color="auto"/>
              <w:bottom w:val="single" w:sz="4" w:space="0" w:color="auto"/>
              <w:right w:val="single" w:sz="4" w:space="0" w:color="auto"/>
            </w:tcBorders>
          </w:tcPr>
          <w:p w14:paraId="2E21AA25" w14:textId="395E7198" w:rsidR="00CC6ADC" w:rsidRPr="00CC6ADC" w:rsidRDefault="00CC6ADC" w:rsidP="00CC6ADC">
            <w:pPr>
              <w:jc w:val="center"/>
              <w:rPr>
                <w:rFonts w:ascii="Times New Roman" w:hAnsi="Times New Roman" w:cs="Times New Roman"/>
                <w:sz w:val="20"/>
                <w:szCs w:val="20"/>
                <w:lang w:val="kk-KZ"/>
              </w:rPr>
            </w:pPr>
            <w:r>
              <w:rPr>
                <w:rFonts w:ascii="Times New Roman" w:hAnsi="Times New Roman" w:cs="Times New Roman"/>
                <w:sz w:val="20"/>
                <w:szCs w:val="20"/>
                <w:lang w:val="kk-KZ"/>
              </w:rPr>
              <w:t>90</w:t>
            </w:r>
          </w:p>
        </w:tc>
        <w:tc>
          <w:tcPr>
            <w:tcW w:w="2267" w:type="dxa"/>
            <w:tcBorders>
              <w:top w:val="single" w:sz="4" w:space="0" w:color="auto"/>
              <w:left w:val="single" w:sz="4" w:space="0" w:color="auto"/>
              <w:bottom w:val="single" w:sz="4" w:space="0" w:color="auto"/>
              <w:right w:val="single" w:sz="4" w:space="0" w:color="auto"/>
            </w:tcBorders>
          </w:tcPr>
          <w:p w14:paraId="5C8920E9" w14:textId="4B741AE1" w:rsidR="00CC6ADC" w:rsidRPr="00373641" w:rsidRDefault="00CC6ADC" w:rsidP="00CC6ADC">
            <w:pPr>
              <w:jc w:val="center"/>
              <w:rPr>
                <w:rFonts w:ascii="Times New Roman" w:hAnsi="Times New Roman" w:cs="Times New Roman"/>
                <w:sz w:val="20"/>
                <w:szCs w:val="20"/>
              </w:rPr>
            </w:pPr>
            <w:r w:rsidRPr="00373641">
              <w:rPr>
                <w:rFonts w:ascii="Times New Roman" w:hAnsi="Times New Roman" w:cs="Times New Roman"/>
                <w:sz w:val="20"/>
                <w:szCs w:val="20"/>
              </w:rPr>
              <w:t>КГП «</w:t>
            </w:r>
            <w:proofErr w:type="spellStart"/>
            <w:r w:rsidRPr="00373641">
              <w:rPr>
                <w:rFonts w:ascii="Times New Roman" w:hAnsi="Times New Roman" w:cs="Times New Roman"/>
                <w:sz w:val="20"/>
                <w:szCs w:val="20"/>
              </w:rPr>
              <w:t>Лисаковская</w:t>
            </w:r>
            <w:proofErr w:type="spellEnd"/>
            <w:r w:rsidRPr="00373641">
              <w:rPr>
                <w:rFonts w:ascii="Times New Roman" w:hAnsi="Times New Roman" w:cs="Times New Roman"/>
                <w:sz w:val="20"/>
                <w:szCs w:val="20"/>
              </w:rPr>
              <w:t xml:space="preserve"> городская больница» </w:t>
            </w:r>
            <w:proofErr w:type="spellStart"/>
            <w:r w:rsidRPr="00373641">
              <w:rPr>
                <w:rFonts w:ascii="Times New Roman" w:hAnsi="Times New Roman" w:cs="Times New Roman"/>
                <w:sz w:val="20"/>
                <w:szCs w:val="20"/>
              </w:rPr>
              <w:t>УЗаКО</w:t>
            </w:r>
            <w:proofErr w:type="spellEnd"/>
            <w:r w:rsidRPr="00373641">
              <w:rPr>
                <w:rFonts w:ascii="Times New Roman" w:hAnsi="Times New Roman" w:cs="Times New Roman"/>
                <w:sz w:val="20"/>
                <w:szCs w:val="20"/>
              </w:rPr>
              <w:t xml:space="preserve">, Костанайская область, город </w:t>
            </w:r>
            <w:proofErr w:type="spellStart"/>
            <w:r w:rsidRPr="00373641">
              <w:rPr>
                <w:rFonts w:ascii="Times New Roman" w:hAnsi="Times New Roman" w:cs="Times New Roman"/>
                <w:sz w:val="20"/>
                <w:szCs w:val="20"/>
              </w:rPr>
              <w:t>Лисаковск</w:t>
            </w:r>
            <w:proofErr w:type="spellEnd"/>
            <w:r w:rsidRPr="00373641">
              <w:rPr>
                <w:rFonts w:ascii="Times New Roman" w:hAnsi="Times New Roman" w:cs="Times New Roman"/>
                <w:sz w:val="20"/>
                <w:szCs w:val="20"/>
              </w:rPr>
              <w:t>, Больничный городок 1</w:t>
            </w:r>
          </w:p>
        </w:tc>
        <w:tc>
          <w:tcPr>
            <w:tcW w:w="992" w:type="dxa"/>
            <w:tcBorders>
              <w:top w:val="single" w:sz="4" w:space="0" w:color="auto"/>
              <w:left w:val="single" w:sz="4" w:space="0" w:color="auto"/>
              <w:bottom w:val="single" w:sz="4" w:space="0" w:color="auto"/>
              <w:right w:val="single" w:sz="4" w:space="0" w:color="auto"/>
            </w:tcBorders>
          </w:tcPr>
          <w:p w14:paraId="13C071D3" w14:textId="20857286" w:rsidR="00CC6ADC" w:rsidRPr="00CC6ADC" w:rsidRDefault="00CC6ADC" w:rsidP="00CC6ADC">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680" w:type="dxa"/>
            <w:tcBorders>
              <w:top w:val="single" w:sz="4" w:space="0" w:color="auto"/>
              <w:left w:val="single" w:sz="4" w:space="0" w:color="auto"/>
              <w:bottom w:val="single" w:sz="4" w:space="0" w:color="auto"/>
              <w:right w:val="single" w:sz="4" w:space="0" w:color="auto"/>
            </w:tcBorders>
          </w:tcPr>
          <w:p w14:paraId="58DB63B3" w14:textId="1DB79A8D" w:rsidR="00CC6ADC" w:rsidRDefault="00CC6ADC" w:rsidP="00CC6ADC">
            <w:pPr>
              <w:jc w:val="center"/>
              <w:rPr>
                <w:rFonts w:ascii="Times New Roman" w:hAnsi="Times New Roman" w:cs="Times New Roman"/>
                <w:sz w:val="20"/>
                <w:szCs w:val="20"/>
              </w:rPr>
            </w:pPr>
            <w:r w:rsidRPr="00DA5B24">
              <w:rPr>
                <w:rFonts w:ascii="Times New Roman" w:eastAsia="Times New Roman" w:hAnsi="Times New Roman" w:cs="Times New Roman"/>
                <w:color w:val="auto"/>
                <w:sz w:val="20"/>
                <w:szCs w:val="20"/>
              </w:rPr>
              <w:t>7972971</w:t>
            </w:r>
          </w:p>
        </w:tc>
      </w:tr>
      <w:tr w:rsidR="00CC6ADC" w:rsidRPr="00373641" w14:paraId="517ACD06" w14:textId="77777777" w:rsidTr="004B5334">
        <w:trPr>
          <w:trHeight w:val="483"/>
          <w:jc w:val="center"/>
        </w:trPr>
        <w:tc>
          <w:tcPr>
            <w:tcW w:w="527" w:type="dxa"/>
            <w:tcBorders>
              <w:top w:val="single" w:sz="4" w:space="0" w:color="auto"/>
              <w:left w:val="single" w:sz="4" w:space="0" w:color="auto"/>
              <w:bottom w:val="single" w:sz="4" w:space="0" w:color="auto"/>
              <w:right w:val="single" w:sz="4" w:space="0" w:color="auto"/>
            </w:tcBorders>
            <w:vAlign w:val="center"/>
          </w:tcPr>
          <w:p w14:paraId="7250019C" w14:textId="01A40F18" w:rsidR="00CC6ADC" w:rsidRPr="00CC6ADC" w:rsidRDefault="00CC6ADC" w:rsidP="00CC6ADC">
            <w:pPr>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6</w:t>
            </w:r>
          </w:p>
        </w:tc>
        <w:tc>
          <w:tcPr>
            <w:tcW w:w="1752" w:type="dxa"/>
            <w:tcBorders>
              <w:top w:val="single" w:sz="4" w:space="0" w:color="auto"/>
              <w:left w:val="single" w:sz="4" w:space="0" w:color="auto"/>
              <w:bottom w:val="single" w:sz="4" w:space="0" w:color="auto"/>
              <w:right w:val="single" w:sz="4" w:space="0" w:color="auto"/>
            </w:tcBorders>
          </w:tcPr>
          <w:p w14:paraId="025AA7A0" w14:textId="0B43FC46" w:rsidR="00CC6ADC" w:rsidRPr="00373641" w:rsidRDefault="00CC6ADC" w:rsidP="00CC6ADC">
            <w:pPr>
              <w:jc w:val="center"/>
              <w:rPr>
                <w:rFonts w:ascii="Times New Roman" w:hAnsi="Times New Roman" w:cs="Times New Roman"/>
                <w:sz w:val="20"/>
                <w:szCs w:val="20"/>
              </w:rPr>
            </w:pPr>
            <w:r w:rsidRPr="000776D9">
              <w:rPr>
                <w:rFonts w:ascii="Times New Roman" w:hAnsi="Times New Roman" w:cs="Times New Roman"/>
                <w:sz w:val="20"/>
                <w:szCs w:val="20"/>
              </w:rPr>
              <w:t>КГП «</w:t>
            </w:r>
            <w:proofErr w:type="spellStart"/>
            <w:r w:rsidRPr="000776D9">
              <w:rPr>
                <w:rFonts w:ascii="Times New Roman" w:hAnsi="Times New Roman" w:cs="Times New Roman"/>
                <w:sz w:val="20"/>
                <w:szCs w:val="20"/>
              </w:rPr>
              <w:t>Лисаковская</w:t>
            </w:r>
            <w:proofErr w:type="spellEnd"/>
            <w:r w:rsidRPr="000776D9">
              <w:rPr>
                <w:rFonts w:ascii="Times New Roman" w:hAnsi="Times New Roman" w:cs="Times New Roman"/>
                <w:sz w:val="20"/>
                <w:szCs w:val="20"/>
              </w:rPr>
              <w:t xml:space="preserve"> городская больница» УЗАКО</w:t>
            </w:r>
          </w:p>
        </w:tc>
        <w:tc>
          <w:tcPr>
            <w:tcW w:w="2976" w:type="dxa"/>
            <w:tcBorders>
              <w:top w:val="single" w:sz="4" w:space="0" w:color="auto"/>
              <w:left w:val="single" w:sz="4" w:space="0" w:color="auto"/>
              <w:bottom w:val="single" w:sz="4" w:space="0" w:color="auto"/>
              <w:right w:val="single" w:sz="4" w:space="0" w:color="auto"/>
            </w:tcBorders>
          </w:tcPr>
          <w:p w14:paraId="6ADD529B" w14:textId="6FEC5841" w:rsidR="00CC6ADC" w:rsidRDefault="00CC6ADC" w:rsidP="00CC6ADC">
            <w:pPr>
              <w:autoSpaceDE w:val="0"/>
              <w:autoSpaceDN w:val="0"/>
              <w:adjustRightInd w:val="0"/>
              <w:rPr>
                <w:rFonts w:ascii="Times New Roman" w:hAnsi="Times New Roman" w:cs="Times New Roman"/>
                <w:sz w:val="20"/>
                <w:szCs w:val="20"/>
              </w:rPr>
            </w:pPr>
            <w:r w:rsidRPr="00DA5B24">
              <w:rPr>
                <w:rFonts w:ascii="Times New Roman" w:eastAsia="Times New Roman" w:hAnsi="Times New Roman" w:cs="Times New Roman"/>
                <w:color w:val="auto"/>
                <w:sz w:val="20"/>
                <w:szCs w:val="20"/>
              </w:rPr>
              <w:t xml:space="preserve">Капнограф </w:t>
            </w:r>
          </w:p>
        </w:tc>
        <w:tc>
          <w:tcPr>
            <w:tcW w:w="1276" w:type="dxa"/>
            <w:tcBorders>
              <w:top w:val="single" w:sz="4" w:space="0" w:color="auto"/>
              <w:left w:val="single" w:sz="4" w:space="0" w:color="auto"/>
              <w:bottom w:val="single" w:sz="4" w:space="0" w:color="auto"/>
              <w:right w:val="single" w:sz="4" w:space="0" w:color="auto"/>
            </w:tcBorders>
          </w:tcPr>
          <w:p w14:paraId="47B6E7F7" w14:textId="748DE53E" w:rsidR="00CC6ADC" w:rsidRPr="00CC6ADC" w:rsidRDefault="00CC6ADC" w:rsidP="00CC6ADC">
            <w:pPr>
              <w:jc w:val="center"/>
              <w:rPr>
                <w:rFonts w:ascii="Times New Roman" w:hAnsi="Times New Roman" w:cs="Times New Roman"/>
                <w:sz w:val="20"/>
                <w:szCs w:val="20"/>
                <w:lang w:val="kk-KZ"/>
              </w:rPr>
            </w:pPr>
            <w:r>
              <w:rPr>
                <w:rFonts w:ascii="Times New Roman" w:hAnsi="Times New Roman" w:cs="Times New Roman"/>
                <w:sz w:val="20"/>
                <w:szCs w:val="20"/>
                <w:lang w:val="kk-KZ"/>
              </w:rPr>
              <w:t>Шт</w:t>
            </w:r>
          </w:p>
        </w:tc>
        <w:tc>
          <w:tcPr>
            <w:tcW w:w="708" w:type="dxa"/>
            <w:tcBorders>
              <w:top w:val="single" w:sz="4" w:space="0" w:color="auto"/>
              <w:left w:val="single" w:sz="4" w:space="0" w:color="auto"/>
              <w:bottom w:val="single" w:sz="4" w:space="0" w:color="auto"/>
              <w:right w:val="single" w:sz="4" w:space="0" w:color="auto"/>
            </w:tcBorders>
          </w:tcPr>
          <w:p w14:paraId="4EEDCF9D" w14:textId="1FD4D53D" w:rsidR="00CC6ADC" w:rsidRPr="00BA28C9" w:rsidRDefault="00CC6ADC" w:rsidP="00CC6ADC">
            <w:pPr>
              <w:jc w:val="center"/>
              <w:outlineLvl w:val="0"/>
              <w:rPr>
                <w:rFonts w:ascii="Times New Roman" w:hAnsi="Times New Roman" w:cs="Times New Roman"/>
                <w:sz w:val="20"/>
                <w:szCs w:val="20"/>
              </w:rPr>
            </w:pPr>
            <w:r w:rsidRPr="00DA5B24">
              <w:rPr>
                <w:rFonts w:ascii="Times New Roman" w:eastAsia="Times New Roman" w:hAnsi="Times New Roman" w:cs="Times New Roman"/>
                <w:color w:val="auto"/>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14428E8F" w14:textId="798AA0AE" w:rsidR="00CC6ADC" w:rsidRPr="00373641" w:rsidRDefault="00CC6ADC" w:rsidP="00CC6ADC">
            <w:pPr>
              <w:jc w:val="center"/>
              <w:rPr>
                <w:rFonts w:ascii="Times New Roman" w:hAnsi="Times New Roman" w:cs="Times New Roman"/>
                <w:sz w:val="20"/>
                <w:szCs w:val="20"/>
              </w:rPr>
            </w:pPr>
            <w:r w:rsidRPr="00373641">
              <w:rPr>
                <w:rFonts w:ascii="Times New Roman" w:hAnsi="Times New Roman" w:cs="Times New Roman"/>
                <w:sz w:val="20"/>
                <w:szCs w:val="20"/>
              </w:rPr>
              <w:t>DDP пункт назначения</w:t>
            </w:r>
          </w:p>
        </w:tc>
        <w:tc>
          <w:tcPr>
            <w:tcW w:w="2409" w:type="dxa"/>
            <w:tcBorders>
              <w:top w:val="single" w:sz="4" w:space="0" w:color="auto"/>
              <w:left w:val="single" w:sz="4" w:space="0" w:color="auto"/>
              <w:bottom w:val="single" w:sz="4" w:space="0" w:color="auto"/>
              <w:right w:val="single" w:sz="4" w:space="0" w:color="auto"/>
            </w:tcBorders>
          </w:tcPr>
          <w:p w14:paraId="5863B33A" w14:textId="54F12287" w:rsidR="00CC6ADC" w:rsidRPr="00CC6ADC" w:rsidRDefault="00104DCA" w:rsidP="00CC6ADC">
            <w:pPr>
              <w:jc w:val="center"/>
              <w:rPr>
                <w:rFonts w:ascii="Times New Roman" w:hAnsi="Times New Roman" w:cs="Times New Roman"/>
                <w:sz w:val="20"/>
                <w:szCs w:val="20"/>
                <w:lang w:val="kk-KZ"/>
              </w:rPr>
            </w:pPr>
            <w:r>
              <w:rPr>
                <w:rFonts w:ascii="Times New Roman" w:hAnsi="Times New Roman" w:cs="Times New Roman"/>
                <w:sz w:val="20"/>
                <w:szCs w:val="20"/>
                <w:lang w:val="kk-KZ"/>
              </w:rPr>
              <w:t>90</w:t>
            </w:r>
          </w:p>
        </w:tc>
        <w:tc>
          <w:tcPr>
            <w:tcW w:w="2267" w:type="dxa"/>
            <w:tcBorders>
              <w:top w:val="single" w:sz="4" w:space="0" w:color="auto"/>
              <w:left w:val="single" w:sz="4" w:space="0" w:color="auto"/>
              <w:bottom w:val="single" w:sz="4" w:space="0" w:color="auto"/>
              <w:right w:val="single" w:sz="4" w:space="0" w:color="auto"/>
            </w:tcBorders>
          </w:tcPr>
          <w:p w14:paraId="03DFA984" w14:textId="4037F7F7" w:rsidR="00CC6ADC" w:rsidRPr="00373641" w:rsidRDefault="00CC6ADC" w:rsidP="00CC6ADC">
            <w:pPr>
              <w:jc w:val="center"/>
              <w:rPr>
                <w:rFonts w:ascii="Times New Roman" w:hAnsi="Times New Roman" w:cs="Times New Roman"/>
                <w:sz w:val="20"/>
                <w:szCs w:val="20"/>
              </w:rPr>
            </w:pPr>
            <w:r w:rsidRPr="00373641">
              <w:rPr>
                <w:rFonts w:ascii="Times New Roman" w:hAnsi="Times New Roman" w:cs="Times New Roman"/>
                <w:sz w:val="20"/>
                <w:szCs w:val="20"/>
              </w:rPr>
              <w:t>КГП «</w:t>
            </w:r>
            <w:proofErr w:type="spellStart"/>
            <w:r w:rsidRPr="00373641">
              <w:rPr>
                <w:rFonts w:ascii="Times New Roman" w:hAnsi="Times New Roman" w:cs="Times New Roman"/>
                <w:sz w:val="20"/>
                <w:szCs w:val="20"/>
              </w:rPr>
              <w:t>Лисаковская</w:t>
            </w:r>
            <w:proofErr w:type="spellEnd"/>
            <w:r w:rsidRPr="00373641">
              <w:rPr>
                <w:rFonts w:ascii="Times New Roman" w:hAnsi="Times New Roman" w:cs="Times New Roman"/>
                <w:sz w:val="20"/>
                <w:szCs w:val="20"/>
              </w:rPr>
              <w:t xml:space="preserve"> городская больница» </w:t>
            </w:r>
            <w:proofErr w:type="spellStart"/>
            <w:r w:rsidRPr="00373641">
              <w:rPr>
                <w:rFonts w:ascii="Times New Roman" w:hAnsi="Times New Roman" w:cs="Times New Roman"/>
                <w:sz w:val="20"/>
                <w:szCs w:val="20"/>
              </w:rPr>
              <w:t>УЗаКО</w:t>
            </w:r>
            <w:proofErr w:type="spellEnd"/>
            <w:r w:rsidRPr="00373641">
              <w:rPr>
                <w:rFonts w:ascii="Times New Roman" w:hAnsi="Times New Roman" w:cs="Times New Roman"/>
                <w:sz w:val="20"/>
                <w:szCs w:val="20"/>
              </w:rPr>
              <w:t xml:space="preserve">, Костанайская область, город </w:t>
            </w:r>
            <w:proofErr w:type="spellStart"/>
            <w:r w:rsidRPr="00373641">
              <w:rPr>
                <w:rFonts w:ascii="Times New Roman" w:hAnsi="Times New Roman" w:cs="Times New Roman"/>
                <w:sz w:val="20"/>
                <w:szCs w:val="20"/>
              </w:rPr>
              <w:t>Лисаковск</w:t>
            </w:r>
            <w:proofErr w:type="spellEnd"/>
            <w:r w:rsidRPr="00373641">
              <w:rPr>
                <w:rFonts w:ascii="Times New Roman" w:hAnsi="Times New Roman" w:cs="Times New Roman"/>
                <w:sz w:val="20"/>
                <w:szCs w:val="20"/>
              </w:rPr>
              <w:t>, Больничный городок 1</w:t>
            </w:r>
          </w:p>
        </w:tc>
        <w:tc>
          <w:tcPr>
            <w:tcW w:w="992" w:type="dxa"/>
            <w:tcBorders>
              <w:top w:val="single" w:sz="4" w:space="0" w:color="auto"/>
              <w:left w:val="single" w:sz="4" w:space="0" w:color="auto"/>
              <w:bottom w:val="single" w:sz="4" w:space="0" w:color="auto"/>
              <w:right w:val="single" w:sz="4" w:space="0" w:color="auto"/>
            </w:tcBorders>
          </w:tcPr>
          <w:p w14:paraId="3676E094" w14:textId="3A8749C2" w:rsidR="00CC6ADC" w:rsidRPr="00CC6ADC" w:rsidRDefault="00CC6ADC" w:rsidP="00CC6ADC">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680" w:type="dxa"/>
            <w:tcBorders>
              <w:top w:val="single" w:sz="4" w:space="0" w:color="auto"/>
              <w:left w:val="single" w:sz="4" w:space="0" w:color="auto"/>
              <w:bottom w:val="single" w:sz="4" w:space="0" w:color="auto"/>
              <w:right w:val="single" w:sz="4" w:space="0" w:color="auto"/>
            </w:tcBorders>
          </w:tcPr>
          <w:p w14:paraId="09926D61" w14:textId="27B0C700" w:rsidR="00CC6ADC" w:rsidRDefault="00CC6ADC" w:rsidP="00CC6ADC">
            <w:pPr>
              <w:jc w:val="center"/>
              <w:rPr>
                <w:rFonts w:ascii="Times New Roman" w:hAnsi="Times New Roman" w:cs="Times New Roman"/>
                <w:sz w:val="20"/>
                <w:szCs w:val="20"/>
              </w:rPr>
            </w:pPr>
            <w:r w:rsidRPr="00DA5B24">
              <w:rPr>
                <w:rFonts w:ascii="Times New Roman" w:eastAsia="Times New Roman" w:hAnsi="Times New Roman" w:cs="Times New Roman"/>
                <w:color w:val="auto"/>
                <w:sz w:val="20"/>
                <w:szCs w:val="20"/>
              </w:rPr>
              <w:t>2815000</w:t>
            </w:r>
          </w:p>
        </w:tc>
      </w:tr>
      <w:tr w:rsidR="00CC6ADC" w:rsidRPr="00373641" w14:paraId="581FF875" w14:textId="77777777" w:rsidTr="004B5334">
        <w:trPr>
          <w:trHeight w:val="483"/>
          <w:jc w:val="center"/>
        </w:trPr>
        <w:tc>
          <w:tcPr>
            <w:tcW w:w="527" w:type="dxa"/>
            <w:tcBorders>
              <w:top w:val="single" w:sz="4" w:space="0" w:color="auto"/>
              <w:left w:val="single" w:sz="4" w:space="0" w:color="auto"/>
              <w:bottom w:val="single" w:sz="4" w:space="0" w:color="auto"/>
              <w:right w:val="single" w:sz="4" w:space="0" w:color="auto"/>
            </w:tcBorders>
            <w:vAlign w:val="center"/>
          </w:tcPr>
          <w:p w14:paraId="3DF1E8CC" w14:textId="0DE3B502" w:rsidR="00CC6ADC" w:rsidRPr="00E47F0E" w:rsidRDefault="00CC6ADC" w:rsidP="00CC6ADC">
            <w:pPr>
              <w:jc w:val="center"/>
              <w:rPr>
                <w:rFonts w:ascii="Times New Roman" w:hAnsi="Times New Roman" w:cs="Times New Roman"/>
                <w:sz w:val="20"/>
                <w:szCs w:val="20"/>
                <w:lang w:val="en-US"/>
              </w:rPr>
            </w:pPr>
            <w:r w:rsidRPr="00E47F0E">
              <w:rPr>
                <w:rFonts w:ascii="Times New Roman" w:hAnsi="Times New Roman" w:cs="Times New Roman"/>
                <w:sz w:val="20"/>
                <w:szCs w:val="20"/>
                <w:lang w:val="en-US"/>
              </w:rPr>
              <w:t>7</w:t>
            </w:r>
          </w:p>
        </w:tc>
        <w:tc>
          <w:tcPr>
            <w:tcW w:w="1752" w:type="dxa"/>
            <w:tcBorders>
              <w:top w:val="single" w:sz="4" w:space="0" w:color="auto"/>
              <w:left w:val="single" w:sz="4" w:space="0" w:color="auto"/>
              <w:bottom w:val="single" w:sz="4" w:space="0" w:color="auto"/>
              <w:right w:val="single" w:sz="4" w:space="0" w:color="auto"/>
            </w:tcBorders>
          </w:tcPr>
          <w:p w14:paraId="047C9D8C" w14:textId="4A31B137" w:rsidR="00CC6ADC" w:rsidRPr="00E47F0E" w:rsidRDefault="00CC6ADC" w:rsidP="00CC6ADC">
            <w:pPr>
              <w:jc w:val="center"/>
              <w:rPr>
                <w:rFonts w:ascii="Times New Roman" w:hAnsi="Times New Roman" w:cs="Times New Roman"/>
                <w:sz w:val="20"/>
                <w:szCs w:val="20"/>
              </w:rPr>
            </w:pPr>
            <w:r w:rsidRPr="00E47F0E">
              <w:rPr>
                <w:rFonts w:ascii="Times New Roman" w:hAnsi="Times New Roman" w:cs="Times New Roman"/>
                <w:sz w:val="20"/>
                <w:szCs w:val="20"/>
              </w:rPr>
              <w:t>КГП «</w:t>
            </w:r>
            <w:proofErr w:type="spellStart"/>
            <w:r w:rsidRPr="00E47F0E">
              <w:rPr>
                <w:rFonts w:ascii="Times New Roman" w:hAnsi="Times New Roman" w:cs="Times New Roman"/>
                <w:sz w:val="20"/>
                <w:szCs w:val="20"/>
              </w:rPr>
              <w:t>Лисаковская</w:t>
            </w:r>
            <w:proofErr w:type="spellEnd"/>
            <w:r w:rsidRPr="00E47F0E">
              <w:rPr>
                <w:rFonts w:ascii="Times New Roman" w:hAnsi="Times New Roman" w:cs="Times New Roman"/>
                <w:sz w:val="20"/>
                <w:szCs w:val="20"/>
              </w:rPr>
              <w:t xml:space="preserve"> городская больница» УЗАКО</w:t>
            </w:r>
          </w:p>
        </w:tc>
        <w:tc>
          <w:tcPr>
            <w:tcW w:w="2976" w:type="dxa"/>
            <w:tcBorders>
              <w:top w:val="single" w:sz="4" w:space="0" w:color="auto"/>
              <w:left w:val="single" w:sz="4" w:space="0" w:color="auto"/>
              <w:bottom w:val="single" w:sz="4" w:space="0" w:color="auto"/>
              <w:right w:val="single" w:sz="4" w:space="0" w:color="auto"/>
            </w:tcBorders>
          </w:tcPr>
          <w:p w14:paraId="3BB4C99E" w14:textId="623826A0" w:rsidR="00CC6ADC" w:rsidRPr="00E47F0E" w:rsidRDefault="00CC6ADC" w:rsidP="00CC6ADC">
            <w:pPr>
              <w:autoSpaceDE w:val="0"/>
              <w:autoSpaceDN w:val="0"/>
              <w:adjustRightInd w:val="0"/>
              <w:rPr>
                <w:rFonts w:ascii="Times New Roman" w:hAnsi="Times New Roman" w:cs="Times New Roman"/>
                <w:sz w:val="20"/>
                <w:szCs w:val="20"/>
              </w:rPr>
            </w:pPr>
            <w:r w:rsidRPr="00E47F0E">
              <w:rPr>
                <w:rFonts w:ascii="Times New Roman" w:eastAsia="Times New Roman" w:hAnsi="Times New Roman" w:cs="Times New Roman"/>
                <w:color w:val="auto"/>
                <w:sz w:val="20"/>
                <w:szCs w:val="20"/>
              </w:rPr>
              <w:t xml:space="preserve">Стерилизатор паровой с автоматической системой управления (100 литров) </w:t>
            </w:r>
          </w:p>
        </w:tc>
        <w:tc>
          <w:tcPr>
            <w:tcW w:w="1276" w:type="dxa"/>
            <w:tcBorders>
              <w:top w:val="single" w:sz="4" w:space="0" w:color="auto"/>
              <w:left w:val="single" w:sz="4" w:space="0" w:color="auto"/>
              <w:bottom w:val="single" w:sz="4" w:space="0" w:color="auto"/>
              <w:right w:val="single" w:sz="4" w:space="0" w:color="auto"/>
            </w:tcBorders>
          </w:tcPr>
          <w:p w14:paraId="21A7905C" w14:textId="5E30C8ED" w:rsidR="00CC6ADC" w:rsidRPr="00E47F0E" w:rsidRDefault="00CC6ADC" w:rsidP="00CC6ADC">
            <w:pPr>
              <w:jc w:val="center"/>
              <w:rPr>
                <w:rFonts w:ascii="Times New Roman" w:hAnsi="Times New Roman" w:cs="Times New Roman"/>
                <w:sz w:val="20"/>
                <w:szCs w:val="20"/>
                <w:lang w:val="kk-KZ"/>
              </w:rPr>
            </w:pPr>
            <w:r w:rsidRPr="00E47F0E">
              <w:rPr>
                <w:rFonts w:ascii="Times New Roman" w:hAnsi="Times New Roman" w:cs="Times New Roman"/>
                <w:sz w:val="20"/>
                <w:szCs w:val="20"/>
                <w:lang w:val="kk-KZ"/>
              </w:rPr>
              <w:t>шт</w:t>
            </w:r>
          </w:p>
        </w:tc>
        <w:tc>
          <w:tcPr>
            <w:tcW w:w="708" w:type="dxa"/>
            <w:tcBorders>
              <w:top w:val="single" w:sz="4" w:space="0" w:color="auto"/>
              <w:left w:val="single" w:sz="4" w:space="0" w:color="auto"/>
              <w:bottom w:val="single" w:sz="4" w:space="0" w:color="auto"/>
              <w:right w:val="single" w:sz="4" w:space="0" w:color="auto"/>
            </w:tcBorders>
          </w:tcPr>
          <w:p w14:paraId="3459EAB8" w14:textId="43053809" w:rsidR="00CC6ADC" w:rsidRPr="00E47F0E" w:rsidRDefault="00CC6ADC" w:rsidP="00CC6ADC">
            <w:pPr>
              <w:jc w:val="center"/>
              <w:outlineLvl w:val="0"/>
              <w:rPr>
                <w:rFonts w:ascii="Times New Roman" w:hAnsi="Times New Roman" w:cs="Times New Roman"/>
                <w:sz w:val="20"/>
                <w:szCs w:val="20"/>
              </w:rPr>
            </w:pPr>
            <w:r w:rsidRPr="00E47F0E">
              <w:rPr>
                <w:rFonts w:ascii="Times New Roman" w:eastAsia="Times New Roman" w:hAnsi="Times New Roman" w:cs="Times New Roman"/>
                <w:color w:val="auto"/>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788E71C0" w14:textId="564335BC" w:rsidR="00CC6ADC" w:rsidRPr="00E47F0E" w:rsidRDefault="00CC6ADC" w:rsidP="00CC6ADC">
            <w:pPr>
              <w:jc w:val="center"/>
              <w:rPr>
                <w:rFonts w:ascii="Times New Roman" w:hAnsi="Times New Roman" w:cs="Times New Roman"/>
                <w:sz w:val="20"/>
                <w:szCs w:val="20"/>
              </w:rPr>
            </w:pPr>
            <w:r w:rsidRPr="00E47F0E">
              <w:rPr>
                <w:rFonts w:ascii="Times New Roman" w:hAnsi="Times New Roman" w:cs="Times New Roman"/>
                <w:sz w:val="20"/>
                <w:szCs w:val="20"/>
              </w:rPr>
              <w:t>DDP пункт назначения</w:t>
            </w:r>
          </w:p>
        </w:tc>
        <w:tc>
          <w:tcPr>
            <w:tcW w:w="2409" w:type="dxa"/>
            <w:tcBorders>
              <w:top w:val="single" w:sz="4" w:space="0" w:color="auto"/>
              <w:left w:val="single" w:sz="4" w:space="0" w:color="auto"/>
              <w:bottom w:val="single" w:sz="4" w:space="0" w:color="auto"/>
              <w:right w:val="single" w:sz="4" w:space="0" w:color="auto"/>
            </w:tcBorders>
          </w:tcPr>
          <w:p w14:paraId="0BAEDBF2" w14:textId="229D6FBC" w:rsidR="00CC6ADC" w:rsidRPr="00E47F0E" w:rsidRDefault="00E47F0E" w:rsidP="00CC6ADC">
            <w:pPr>
              <w:jc w:val="center"/>
              <w:rPr>
                <w:rFonts w:ascii="Times New Roman" w:hAnsi="Times New Roman" w:cs="Times New Roman"/>
                <w:sz w:val="20"/>
                <w:szCs w:val="20"/>
                <w:lang w:val="kk-KZ"/>
              </w:rPr>
            </w:pPr>
            <w:r w:rsidRPr="00E47F0E">
              <w:rPr>
                <w:rFonts w:ascii="Times New Roman" w:hAnsi="Times New Roman" w:cs="Times New Roman"/>
                <w:sz w:val="20"/>
                <w:szCs w:val="20"/>
                <w:lang w:val="kk-KZ"/>
              </w:rPr>
              <w:t>90</w:t>
            </w:r>
          </w:p>
        </w:tc>
        <w:tc>
          <w:tcPr>
            <w:tcW w:w="2267" w:type="dxa"/>
            <w:tcBorders>
              <w:top w:val="single" w:sz="4" w:space="0" w:color="auto"/>
              <w:left w:val="single" w:sz="4" w:space="0" w:color="auto"/>
              <w:bottom w:val="single" w:sz="4" w:space="0" w:color="auto"/>
              <w:right w:val="single" w:sz="4" w:space="0" w:color="auto"/>
            </w:tcBorders>
          </w:tcPr>
          <w:p w14:paraId="4E389CDE" w14:textId="3E308A7C" w:rsidR="00CC6ADC" w:rsidRPr="00E47F0E" w:rsidRDefault="00CC6ADC" w:rsidP="00CC6ADC">
            <w:pPr>
              <w:jc w:val="center"/>
              <w:rPr>
                <w:rFonts w:ascii="Times New Roman" w:hAnsi="Times New Roman" w:cs="Times New Roman"/>
                <w:sz w:val="20"/>
                <w:szCs w:val="20"/>
              </w:rPr>
            </w:pPr>
            <w:r w:rsidRPr="00E47F0E">
              <w:rPr>
                <w:rFonts w:ascii="Times New Roman" w:hAnsi="Times New Roman" w:cs="Times New Roman"/>
                <w:sz w:val="20"/>
                <w:szCs w:val="20"/>
              </w:rPr>
              <w:t>КГП «</w:t>
            </w:r>
            <w:proofErr w:type="spellStart"/>
            <w:r w:rsidRPr="00E47F0E">
              <w:rPr>
                <w:rFonts w:ascii="Times New Roman" w:hAnsi="Times New Roman" w:cs="Times New Roman"/>
                <w:sz w:val="20"/>
                <w:szCs w:val="20"/>
              </w:rPr>
              <w:t>Лисаковская</w:t>
            </w:r>
            <w:proofErr w:type="spellEnd"/>
            <w:r w:rsidRPr="00E47F0E">
              <w:rPr>
                <w:rFonts w:ascii="Times New Roman" w:hAnsi="Times New Roman" w:cs="Times New Roman"/>
                <w:sz w:val="20"/>
                <w:szCs w:val="20"/>
              </w:rPr>
              <w:t xml:space="preserve"> городская больница» </w:t>
            </w:r>
            <w:proofErr w:type="spellStart"/>
            <w:r w:rsidRPr="00E47F0E">
              <w:rPr>
                <w:rFonts w:ascii="Times New Roman" w:hAnsi="Times New Roman" w:cs="Times New Roman"/>
                <w:sz w:val="20"/>
                <w:szCs w:val="20"/>
              </w:rPr>
              <w:t>УЗаКО</w:t>
            </w:r>
            <w:proofErr w:type="spellEnd"/>
            <w:r w:rsidRPr="00E47F0E">
              <w:rPr>
                <w:rFonts w:ascii="Times New Roman" w:hAnsi="Times New Roman" w:cs="Times New Roman"/>
                <w:sz w:val="20"/>
                <w:szCs w:val="20"/>
              </w:rPr>
              <w:t xml:space="preserve">, Костанайская область, город </w:t>
            </w:r>
            <w:proofErr w:type="spellStart"/>
            <w:r w:rsidRPr="00E47F0E">
              <w:rPr>
                <w:rFonts w:ascii="Times New Roman" w:hAnsi="Times New Roman" w:cs="Times New Roman"/>
                <w:sz w:val="20"/>
                <w:szCs w:val="20"/>
              </w:rPr>
              <w:t>Лисаковск</w:t>
            </w:r>
            <w:proofErr w:type="spellEnd"/>
            <w:r w:rsidRPr="00E47F0E">
              <w:rPr>
                <w:rFonts w:ascii="Times New Roman" w:hAnsi="Times New Roman" w:cs="Times New Roman"/>
                <w:sz w:val="20"/>
                <w:szCs w:val="20"/>
              </w:rPr>
              <w:t>, Больничный городок 1</w:t>
            </w:r>
          </w:p>
        </w:tc>
        <w:tc>
          <w:tcPr>
            <w:tcW w:w="992" w:type="dxa"/>
            <w:tcBorders>
              <w:top w:val="single" w:sz="4" w:space="0" w:color="auto"/>
              <w:left w:val="single" w:sz="4" w:space="0" w:color="auto"/>
              <w:bottom w:val="single" w:sz="4" w:space="0" w:color="auto"/>
              <w:right w:val="single" w:sz="4" w:space="0" w:color="auto"/>
            </w:tcBorders>
          </w:tcPr>
          <w:p w14:paraId="6CE6D533" w14:textId="73257176" w:rsidR="00CC6ADC" w:rsidRPr="00E47F0E" w:rsidRDefault="00CC6ADC" w:rsidP="00CC6ADC">
            <w:pPr>
              <w:jc w:val="center"/>
              <w:rPr>
                <w:rFonts w:ascii="Times New Roman" w:hAnsi="Times New Roman" w:cs="Times New Roman"/>
                <w:sz w:val="20"/>
                <w:szCs w:val="20"/>
                <w:lang w:val="kk-KZ"/>
              </w:rPr>
            </w:pPr>
            <w:r w:rsidRPr="00E47F0E">
              <w:rPr>
                <w:rFonts w:ascii="Times New Roman" w:hAnsi="Times New Roman" w:cs="Times New Roman"/>
                <w:sz w:val="20"/>
                <w:szCs w:val="20"/>
                <w:lang w:val="kk-KZ"/>
              </w:rPr>
              <w:t>0</w:t>
            </w:r>
          </w:p>
        </w:tc>
        <w:tc>
          <w:tcPr>
            <w:tcW w:w="1680" w:type="dxa"/>
            <w:tcBorders>
              <w:top w:val="single" w:sz="4" w:space="0" w:color="auto"/>
              <w:left w:val="single" w:sz="4" w:space="0" w:color="auto"/>
              <w:bottom w:val="single" w:sz="4" w:space="0" w:color="auto"/>
              <w:right w:val="single" w:sz="4" w:space="0" w:color="auto"/>
            </w:tcBorders>
          </w:tcPr>
          <w:p w14:paraId="6E8DFC96" w14:textId="43CF122F" w:rsidR="00CC6ADC" w:rsidRPr="00E47F0E" w:rsidRDefault="00CC6ADC" w:rsidP="00CC6ADC">
            <w:pPr>
              <w:jc w:val="center"/>
              <w:rPr>
                <w:rFonts w:ascii="Times New Roman" w:hAnsi="Times New Roman" w:cs="Times New Roman"/>
                <w:sz w:val="20"/>
                <w:szCs w:val="20"/>
              </w:rPr>
            </w:pPr>
            <w:r w:rsidRPr="00E47F0E">
              <w:rPr>
                <w:rFonts w:ascii="Times New Roman" w:eastAsia="Times New Roman" w:hAnsi="Times New Roman" w:cs="Times New Roman"/>
                <w:color w:val="auto"/>
                <w:sz w:val="20"/>
                <w:szCs w:val="20"/>
              </w:rPr>
              <w:t>8535360</w:t>
            </w:r>
          </w:p>
        </w:tc>
      </w:tr>
    </w:tbl>
    <w:p w14:paraId="53C47F71" w14:textId="77777777" w:rsidR="00456E6D" w:rsidRPr="00373641" w:rsidRDefault="00456E6D" w:rsidP="00456E6D">
      <w:pPr>
        <w:jc w:val="both"/>
        <w:rPr>
          <w:rFonts w:ascii="Times New Roman" w:hAnsi="Times New Roman" w:cs="Times New Roman"/>
          <w:b/>
          <w:color w:val="auto"/>
          <w:sz w:val="20"/>
          <w:szCs w:val="20"/>
        </w:rPr>
      </w:pPr>
      <w:r w:rsidRPr="00373641">
        <w:rPr>
          <w:rFonts w:ascii="Times New Roman" w:hAnsi="Times New Roman" w:cs="Times New Roman"/>
          <w:b/>
          <w:sz w:val="20"/>
          <w:szCs w:val="20"/>
        </w:rPr>
        <w:t xml:space="preserve">     </w:t>
      </w:r>
    </w:p>
    <w:p w14:paraId="345A036B" w14:textId="77777777" w:rsidR="00456E6D" w:rsidRPr="00373641" w:rsidRDefault="00456E6D" w:rsidP="00456E6D">
      <w:pPr>
        <w:jc w:val="both"/>
        <w:rPr>
          <w:rFonts w:ascii="Times New Roman" w:hAnsi="Times New Roman" w:cs="Times New Roman"/>
          <w:b/>
          <w:sz w:val="20"/>
          <w:szCs w:val="20"/>
        </w:rPr>
      </w:pPr>
      <w:r w:rsidRPr="00373641">
        <w:rPr>
          <w:rFonts w:ascii="Times New Roman" w:hAnsi="Times New Roman" w:cs="Times New Roman"/>
          <w:b/>
          <w:sz w:val="20"/>
          <w:szCs w:val="20"/>
        </w:rPr>
        <w:t xml:space="preserve">    </w:t>
      </w:r>
    </w:p>
    <w:p w14:paraId="7C41F2E3" w14:textId="77777777" w:rsidR="00456E6D" w:rsidRPr="00373641" w:rsidRDefault="00456E6D" w:rsidP="00456E6D">
      <w:pPr>
        <w:jc w:val="both"/>
        <w:rPr>
          <w:rFonts w:ascii="Times New Roman" w:hAnsi="Times New Roman" w:cs="Times New Roman"/>
          <w:b/>
          <w:sz w:val="20"/>
          <w:szCs w:val="20"/>
        </w:rPr>
      </w:pPr>
    </w:p>
    <w:p w14:paraId="090FF890" w14:textId="77777777" w:rsidR="00456E6D" w:rsidRPr="00373641" w:rsidRDefault="00456E6D" w:rsidP="00456E6D">
      <w:pPr>
        <w:jc w:val="both"/>
        <w:rPr>
          <w:rFonts w:ascii="Times New Roman" w:hAnsi="Times New Roman" w:cs="Times New Roman"/>
          <w:b/>
          <w:sz w:val="20"/>
          <w:szCs w:val="20"/>
        </w:rPr>
      </w:pPr>
      <w:r w:rsidRPr="00373641">
        <w:rPr>
          <w:rFonts w:ascii="Times New Roman" w:hAnsi="Times New Roman" w:cs="Times New Roman"/>
          <w:b/>
          <w:sz w:val="20"/>
          <w:szCs w:val="20"/>
        </w:rPr>
        <w:t xml:space="preserve">   </w:t>
      </w:r>
      <w:r w:rsidRPr="00373641">
        <w:rPr>
          <w:rFonts w:ascii="Times New Roman" w:hAnsi="Times New Roman" w:cs="Times New Roman"/>
          <w:b/>
          <w:sz w:val="20"/>
          <w:szCs w:val="20"/>
        </w:rPr>
        <w:tab/>
      </w:r>
      <w:proofErr w:type="spellStart"/>
      <w:r w:rsidRPr="00373641">
        <w:rPr>
          <w:rFonts w:ascii="Times New Roman" w:hAnsi="Times New Roman" w:cs="Times New Roman"/>
          <w:b/>
          <w:sz w:val="20"/>
          <w:szCs w:val="20"/>
        </w:rPr>
        <w:t>И.о</w:t>
      </w:r>
      <w:proofErr w:type="spellEnd"/>
      <w:r w:rsidRPr="00373641">
        <w:rPr>
          <w:rFonts w:ascii="Times New Roman" w:hAnsi="Times New Roman" w:cs="Times New Roman"/>
          <w:b/>
          <w:sz w:val="20"/>
          <w:szCs w:val="20"/>
        </w:rPr>
        <w:t>. главного врача</w:t>
      </w:r>
    </w:p>
    <w:p w14:paraId="44BF56CC" w14:textId="340C6CC8" w:rsidR="00456E6D" w:rsidRPr="00373641" w:rsidRDefault="00456E6D" w:rsidP="00456E6D">
      <w:pPr>
        <w:jc w:val="both"/>
        <w:rPr>
          <w:rFonts w:ascii="Times New Roman" w:hAnsi="Times New Roman" w:cs="Times New Roman"/>
          <w:b/>
          <w:sz w:val="20"/>
          <w:szCs w:val="20"/>
        </w:rPr>
      </w:pPr>
      <w:r w:rsidRPr="00373641">
        <w:rPr>
          <w:rFonts w:ascii="Times New Roman" w:hAnsi="Times New Roman" w:cs="Times New Roman"/>
          <w:b/>
          <w:sz w:val="20"/>
          <w:szCs w:val="20"/>
        </w:rPr>
        <w:t xml:space="preserve">    </w:t>
      </w:r>
      <w:r w:rsidRPr="00373641">
        <w:rPr>
          <w:rFonts w:ascii="Times New Roman" w:hAnsi="Times New Roman" w:cs="Times New Roman"/>
          <w:b/>
          <w:sz w:val="20"/>
          <w:szCs w:val="20"/>
        </w:rPr>
        <w:tab/>
        <w:t>КГП «</w:t>
      </w:r>
      <w:proofErr w:type="spellStart"/>
      <w:r w:rsidR="00EB00BE" w:rsidRPr="00373641">
        <w:rPr>
          <w:rFonts w:ascii="Times New Roman" w:hAnsi="Times New Roman" w:cs="Times New Roman"/>
          <w:b/>
          <w:sz w:val="20"/>
          <w:szCs w:val="20"/>
        </w:rPr>
        <w:t>Лисаковская</w:t>
      </w:r>
      <w:proofErr w:type="spellEnd"/>
      <w:r w:rsidR="00EB00BE" w:rsidRPr="00373641">
        <w:rPr>
          <w:rFonts w:ascii="Times New Roman" w:hAnsi="Times New Roman" w:cs="Times New Roman"/>
          <w:b/>
          <w:sz w:val="20"/>
          <w:szCs w:val="20"/>
        </w:rPr>
        <w:t xml:space="preserve"> городская больница</w:t>
      </w:r>
      <w:r w:rsidRPr="00373641">
        <w:rPr>
          <w:rFonts w:ascii="Times New Roman" w:hAnsi="Times New Roman" w:cs="Times New Roman"/>
          <w:b/>
          <w:sz w:val="20"/>
          <w:szCs w:val="20"/>
        </w:rPr>
        <w:t>»</w:t>
      </w:r>
    </w:p>
    <w:p w14:paraId="7B71A992" w14:textId="73EF9B44" w:rsidR="00456E6D" w:rsidRPr="00373641" w:rsidRDefault="00456E6D" w:rsidP="00456E6D">
      <w:pPr>
        <w:jc w:val="both"/>
        <w:rPr>
          <w:rFonts w:ascii="Times New Roman" w:hAnsi="Times New Roman" w:cs="Times New Roman"/>
          <w:b/>
          <w:sz w:val="20"/>
          <w:szCs w:val="20"/>
        </w:rPr>
      </w:pPr>
      <w:r w:rsidRPr="00373641">
        <w:rPr>
          <w:rFonts w:ascii="Times New Roman" w:hAnsi="Times New Roman" w:cs="Times New Roman"/>
          <w:b/>
          <w:sz w:val="20"/>
          <w:szCs w:val="20"/>
        </w:rPr>
        <w:t xml:space="preserve">    </w:t>
      </w:r>
      <w:r w:rsidRPr="00373641">
        <w:rPr>
          <w:rFonts w:ascii="Times New Roman" w:hAnsi="Times New Roman" w:cs="Times New Roman"/>
          <w:b/>
          <w:sz w:val="20"/>
          <w:szCs w:val="20"/>
        </w:rPr>
        <w:tab/>
      </w:r>
      <w:r w:rsidR="00EB00BE" w:rsidRPr="00373641">
        <w:rPr>
          <w:rFonts w:ascii="Times New Roman" w:hAnsi="Times New Roman" w:cs="Times New Roman"/>
          <w:b/>
          <w:sz w:val="20"/>
          <w:szCs w:val="20"/>
        </w:rPr>
        <w:t>Аленова К.К.</w:t>
      </w:r>
      <w:r w:rsidRPr="00373641">
        <w:rPr>
          <w:rFonts w:ascii="Times New Roman" w:hAnsi="Times New Roman" w:cs="Times New Roman"/>
          <w:b/>
          <w:sz w:val="20"/>
          <w:szCs w:val="20"/>
        </w:rPr>
        <w:t xml:space="preserve"> _____________________________</w:t>
      </w:r>
    </w:p>
    <w:p w14:paraId="6F4B6378" w14:textId="20E33EFC" w:rsidR="00EB00BE" w:rsidRDefault="00EB00BE">
      <w:pPr>
        <w:widowControl/>
        <w:rPr>
          <w:rFonts w:ascii="Times New Roman" w:hAnsi="Times New Roman" w:cs="Times New Roman"/>
          <w:spacing w:val="2"/>
          <w:sz w:val="24"/>
          <w:szCs w:val="18"/>
        </w:rPr>
      </w:pPr>
      <w:r>
        <w:rPr>
          <w:rFonts w:ascii="Times New Roman" w:hAnsi="Times New Roman" w:cs="Times New Roman"/>
          <w:spacing w:val="2"/>
          <w:sz w:val="24"/>
          <w:szCs w:val="18"/>
        </w:rPr>
        <w:br w:type="page"/>
      </w:r>
    </w:p>
    <w:p w14:paraId="545E13EB" w14:textId="662DC00B" w:rsidR="00EB00BE" w:rsidRDefault="00EB00BE" w:rsidP="00EB00BE">
      <w:pPr>
        <w:jc w:val="center"/>
        <w:rPr>
          <w:rFonts w:ascii="Times New Roman" w:hAnsi="Times New Roman" w:cs="Times New Roman"/>
          <w:b/>
          <w:spacing w:val="2"/>
          <w:sz w:val="20"/>
          <w:szCs w:val="20"/>
        </w:rPr>
      </w:pPr>
      <w:r w:rsidRPr="005672DA">
        <w:rPr>
          <w:rFonts w:ascii="Times New Roman" w:hAnsi="Times New Roman" w:cs="Times New Roman"/>
          <w:b/>
          <w:spacing w:val="2"/>
          <w:sz w:val="20"/>
          <w:szCs w:val="20"/>
        </w:rPr>
        <w:lastRenderedPageBreak/>
        <w:t>Техническая спецификация по лоту № 1</w:t>
      </w:r>
    </w:p>
    <w:p w14:paraId="042D5831" w14:textId="5A9CFC62" w:rsidR="005B1A05" w:rsidRDefault="005B1A05" w:rsidP="00EB00BE">
      <w:pPr>
        <w:jc w:val="center"/>
        <w:rPr>
          <w:rFonts w:ascii="Times New Roman" w:hAnsi="Times New Roman" w:cs="Times New Roman"/>
          <w:b/>
          <w:spacing w:val="2"/>
          <w:sz w:val="20"/>
          <w:szCs w:val="20"/>
        </w:rPr>
      </w:pPr>
    </w:p>
    <w:p w14:paraId="5C78C83E" w14:textId="77777777" w:rsidR="005B1A05" w:rsidRDefault="005B1A05" w:rsidP="005B1A05">
      <w:pPr>
        <w:pStyle w:val="af"/>
        <w:rPr>
          <w:rFonts w:ascii="Times New Roman" w:hAnsi="Times New Roman"/>
          <w:b/>
          <w:bCs/>
          <w:sz w:val="20"/>
          <w:szCs w:val="20"/>
        </w:rPr>
      </w:pPr>
      <w:r>
        <w:rPr>
          <w:rFonts w:ascii="Times New Roman" w:hAnsi="Times New Roman"/>
          <w:b/>
          <w:bCs/>
          <w:sz w:val="20"/>
          <w:szCs w:val="20"/>
        </w:rPr>
        <w:t xml:space="preserve">                                                  </w:t>
      </w:r>
    </w:p>
    <w:tbl>
      <w:tblPr>
        <w:tblW w:w="15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76"/>
        <w:gridCol w:w="850"/>
        <w:gridCol w:w="3401"/>
        <w:gridCol w:w="5386"/>
        <w:gridCol w:w="1843"/>
      </w:tblGrid>
      <w:tr w:rsidR="005B1A05" w14:paraId="4D04C44B" w14:textId="77777777" w:rsidTr="006768B8">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0A6D941" w14:textId="77777777" w:rsidR="005B1A05" w:rsidRDefault="005B1A05">
            <w:pPr>
              <w:ind w:left="-108"/>
              <w:jc w:val="center"/>
              <w:rPr>
                <w:rFonts w:ascii="Times New Roman" w:hAnsi="Times New Roman" w:cs="Times New Roman"/>
                <w:b/>
                <w:sz w:val="20"/>
                <w:szCs w:val="20"/>
              </w:rPr>
            </w:pPr>
            <w:r>
              <w:rPr>
                <w:rFonts w:ascii="Times New Roman" w:hAnsi="Times New Roman" w:cs="Times New Roman"/>
                <w:b/>
                <w:sz w:val="20"/>
                <w:szCs w:val="20"/>
              </w:rPr>
              <w:t>№ п/п</w:t>
            </w:r>
          </w:p>
        </w:tc>
        <w:tc>
          <w:tcPr>
            <w:tcW w:w="297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E94737" w14:textId="77777777" w:rsidR="005B1A05" w:rsidRDefault="005B1A05">
            <w:pPr>
              <w:tabs>
                <w:tab w:val="left" w:pos="450"/>
              </w:tabs>
              <w:jc w:val="center"/>
              <w:rPr>
                <w:rFonts w:ascii="Times New Roman" w:hAnsi="Times New Roman" w:cs="Times New Roman"/>
                <w:b/>
                <w:sz w:val="20"/>
                <w:szCs w:val="20"/>
              </w:rPr>
            </w:pPr>
            <w:r>
              <w:rPr>
                <w:rFonts w:ascii="Times New Roman" w:hAnsi="Times New Roman" w:cs="Times New Roman"/>
                <w:b/>
                <w:sz w:val="20"/>
                <w:szCs w:val="20"/>
              </w:rPr>
              <w:t>Критерии</w:t>
            </w:r>
          </w:p>
        </w:tc>
        <w:tc>
          <w:tcPr>
            <w:tcW w:w="1148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7F5DD015" w14:textId="77777777" w:rsidR="005B1A05" w:rsidRDefault="005B1A05">
            <w:pPr>
              <w:tabs>
                <w:tab w:val="left" w:pos="450"/>
              </w:tabs>
              <w:jc w:val="center"/>
              <w:rPr>
                <w:rFonts w:ascii="Times New Roman" w:hAnsi="Times New Roman" w:cs="Times New Roman"/>
                <w:b/>
                <w:sz w:val="20"/>
                <w:szCs w:val="20"/>
              </w:rPr>
            </w:pPr>
            <w:r>
              <w:rPr>
                <w:rFonts w:ascii="Times New Roman" w:hAnsi="Times New Roman" w:cs="Times New Roman"/>
                <w:b/>
                <w:sz w:val="20"/>
                <w:szCs w:val="20"/>
              </w:rPr>
              <w:t>Описание</w:t>
            </w:r>
          </w:p>
        </w:tc>
      </w:tr>
      <w:tr w:rsidR="005B1A05" w14:paraId="3AF58EAA" w14:textId="77777777" w:rsidTr="006768B8">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14:paraId="4AEB4517" w14:textId="77777777" w:rsidR="005B1A05" w:rsidRDefault="005B1A05">
            <w:pPr>
              <w:tabs>
                <w:tab w:val="left" w:pos="450"/>
              </w:tabs>
              <w:jc w:val="center"/>
              <w:rPr>
                <w:rFonts w:ascii="Times New Roman" w:hAnsi="Times New Roman" w:cs="Times New Roman"/>
                <w:b/>
                <w:sz w:val="20"/>
                <w:szCs w:val="20"/>
              </w:rPr>
            </w:pPr>
            <w:r>
              <w:rPr>
                <w:rFonts w:ascii="Times New Roman" w:hAnsi="Times New Roman" w:cs="Times New Roman"/>
                <w:b/>
                <w:sz w:val="20"/>
                <w:szCs w:val="20"/>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EC66703" w14:textId="77777777" w:rsidR="005B1A05" w:rsidRDefault="005B1A05">
            <w:pPr>
              <w:pStyle w:val="af"/>
              <w:rPr>
                <w:rFonts w:ascii="Times New Roman" w:hAnsi="Times New Roman" w:cs="Times New Roman"/>
                <w:b/>
                <w:sz w:val="20"/>
                <w:szCs w:val="20"/>
              </w:rPr>
            </w:pPr>
            <w:r>
              <w:rPr>
                <w:rFonts w:ascii="Times New Roman" w:hAnsi="Times New Roman"/>
                <w:b/>
                <w:sz w:val="20"/>
                <w:szCs w:val="20"/>
              </w:rPr>
              <w:t>Наименование медицинской техники</w:t>
            </w:r>
          </w:p>
        </w:tc>
        <w:tc>
          <w:tcPr>
            <w:tcW w:w="11480" w:type="dxa"/>
            <w:gridSpan w:val="4"/>
            <w:tcBorders>
              <w:top w:val="single" w:sz="4" w:space="0" w:color="auto"/>
              <w:left w:val="single" w:sz="4" w:space="0" w:color="auto"/>
              <w:bottom w:val="single" w:sz="4" w:space="0" w:color="auto"/>
              <w:right w:val="single" w:sz="4" w:space="0" w:color="auto"/>
            </w:tcBorders>
            <w:hideMark/>
          </w:tcPr>
          <w:p w14:paraId="5C6AA7E5" w14:textId="27C8FCA7" w:rsidR="005B1A05" w:rsidRDefault="005B1A05" w:rsidP="005B1A05">
            <w:pPr>
              <w:autoSpaceDE w:val="0"/>
              <w:autoSpaceDN w:val="0"/>
              <w:adjustRightInd w:val="0"/>
              <w:jc w:val="both"/>
              <w:rPr>
                <w:rFonts w:ascii="Times New Roman" w:eastAsia="Calibri" w:hAnsi="Times New Roman" w:cs="Times New Roman"/>
                <w:sz w:val="20"/>
                <w:szCs w:val="20"/>
                <w:lang w:eastAsia="en-US"/>
              </w:rPr>
            </w:pPr>
            <w:r>
              <w:rPr>
                <w:rFonts w:ascii="Times New Roman" w:eastAsia="Times New Roman" w:hAnsi="Times New Roman" w:cs="Times New Roman"/>
                <w:sz w:val="20"/>
                <w:szCs w:val="20"/>
              </w:rPr>
              <w:t xml:space="preserve">Аппарат </w:t>
            </w:r>
            <w:proofErr w:type="spellStart"/>
            <w:r>
              <w:rPr>
                <w:rFonts w:ascii="Times New Roman" w:eastAsia="Times New Roman" w:hAnsi="Times New Roman" w:cs="Times New Roman"/>
                <w:sz w:val="20"/>
                <w:szCs w:val="20"/>
              </w:rPr>
              <w:t>виброакустический</w:t>
            </w:r>
            <w:proofErr w:type="spellEnd"/>
            <w:r>
              <w:rPr>
                <w:rFonts w:ascii="Times New Roman" w:eastAsia="Times New Roman" w:hAnsi="Times New Roman" w:cs="Times New Roman"/>
                <w:sz w:val="20"/>
                <w:szCs w:val="20"/>
              </w:rPr>
              <w:t xml:space="preserve"> </w:t>
            </w:r>
          </w:p>
          <w:p w14:paraId="3DC1480A" w14:textId="4D922398" w:rsidR="005B1A05" w:rsidRDefault="005B1A05">
            <w:pPr>
              <w:autoSpaceDE w:val="0"/>
              <w:autoSpaceDN w:val="0"/>
              <w:adjustRightInd w:val="0"/>
              <w:jc w:val="both"/>
              <w:rPr>
                <w:rFonts w:ascii="Times New Roman" w:eastAsia="Calibri" w:hAnsi="Times New Roman" w:cs="Times New Roman"/>
                <w:sz w:val="20"/>
                <w:szCs w:val="20"/>
                <w:lang w:eastAsia="en-US"/>
              </w:rPr>
            </w:pPr>
          </w:p>
        </w:tc>
      </w:tr>
      <w:tr w:rsidR="005B1A05" w14:paraId="37558C5D" w14:textId="77777777" w:rsidTr="006768B8">
        <w:trPr>
          <w:trHeight w:val="888"/>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796ED0DE" w14:textId="77777777" w:rsidR="005B1A05" w:rsidRDefault="005B1A05">
            <w:pPr>
              <w:jc w:val="center"/>
              <w:rPr>
                <w:rFonts w:ascii="Times New Roman" w:hAnsi="Times New Roman" w:cs="Times New Roman"/>
                <w:b/>
                <w:sz w:val="20"/>
                <w:szCs w:val="20"/>
              </w:rPr>
            </w:pPr>
            <w:r>
              <w:rPr>
                <w:rFonts w:ascii="Times New Roman" w:hAnsi="Times New Roman" w:cs="Times New Roman"/>
                <w:b/>
                <w:sz w:val="20"/>
                <w:szCs w:val="20"/>
              </w:rPr>
              <w:t>2</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14:paraId="2B4FCEEF" w14:textId="77777777" w:rsidR="005B1A05" w:rsidRDefault="005B1A05">
            <w:pPr>
              <w:ind w:right="-108"/>
              <w:rPr>
                <w:rFonts w:ascii="Times New Roman" w:hAnsi="Times New Roman" w:cs="Times New Roman"/>
                <w:b/>
                <w:sz w:val="20"/>
                <w:szCs w:val="20"/>
              </w:rPr>
            </w:pPr>
            <w:r>
              <w:rPr>
                <w:rFonts w:ascii="Times New Roman" w:hAnsi="Times New Roman" w:cs="Times New Roman"/>
                <w:b/>
                <w:sz w:val="20"/>
                <w:szCs w:val="20"/>
              </w:rPr>
              <w:t>Требования к комплектации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2FC26B16" w14:textId="77777777" w:rsidR="005B1A05" w:rsidRDefault="005B1A05">
            <w:pPr>
              <w:jc w:val="center"/>
              <w:rPr>
                <w:rFonts w:ascii="Times New Roman" w:hAnsi="Times New Roman" w:cs="Times New Roman"/>
                <w:b/>
                <w:sz w:val="20"/>
                <w:szCs w:val="20"/>
              </w:rPr>
            </w:pPr>
            <w:r>
              <w:rPr>
                <w:rFonts w:ascii="Times New Roman" w:hAnsi="Times New Roman" w:cs="Times New Roman"/>
                <w:b/>
                <w:sz w:val="20"/>
                <w:szCs w:val="20"/>
              </w:rPr>
              <w:t>№</w:t>
            </w:r>
          </w:p>
          <w:p w14:paraId="5092F0AD" w14:textId="77777777" w:rsidR="005B1A05" w:rsidRDefault="005B1A05">
            <w:pPr>
              <w:jc w:val="center"/>
              <w:rPr>
                <w:rFonts w:ascii="Times New Roman" w:hAnsi="Times New Roman" w:cs="Times New Roman"/>
                <w:i/>
                <w:sz w:val="20"/>
                <w:szCs w:val="20"/>
              </w:rPr>
            </w:pPr>
            <w:r>
              <w:rPr>
                <w:rFonts w:ascii="Times New Roman" w:hAnsi="Times New Roman" w:cs="Times New Roman"/>
                <w:sz w:val="20"/>
                <w:szCs w:val="20"/>
              </w:rPr>
              <w:t>п/п</w:t>
            </w:r>
          </w:p>
        </w:tc>
        <w:tc>
          <w:tcPr>
            <w:tcW w:w="3401" w:type="dxa"/>
            <w:tcBorders>
              <w:top w:val="single" w:sz="4" w:space="0" w:color="auto"/>
              <w:left w:val="single" w:sz="4" w:space="0" w:color="auto"/>
              <w:bottom w:val="single" w:sz="4" w:space="0" w:color="auto"/>
              <w:right w:val="single" w:sz="4" w:space="0" w:color="auto"/>
            </w:tcBorders>
            <w:vAlign w:val="center"/>
            <w:hideMark/>
          </w:tcPr>
          <w:p w14:paraId="3027F3D7" w14:textId="77777777" w:rsidR="005B1A05" w:rsidRDefault="005B1A05">
            <w:pPr>
              <w:ind w:left="-97" w:right="-86"/>
              <w:rPr>
                <w:rFonts w:ascii="Times New Roman" w:hAnsi="Times New Roman" w:cs="Times New Roman"/>
                <w:i/>
                <w:sz w:val="20"/>
                <w:szCs w:val="20"/>
              </w:rPr>
            </w:pPr>
            <w:r>
              <w:rPr>
                <w:rFonts w:ascii="Times New Roman" w:hAnsi="Times New Roman" w:cs="Times New Roman"/>
                <w:b/>
                <w:sz w:val="20"/>
                <w:szCs w:val="20"/>
              </w:rPr>
              <w:t>Наименование комплектующего к медицинской технике</w:t>
            </w:r>
            <w:r>
              <w:rPr>
                <w:rFonts w:ascii="Times New Roman" w:hAnsi="Times New Roman" w:cs="Times New Roman"/>
                <w:sz w:val="20"/>
                <w:szCs w:val="20"/>
              </w:rPr>
              <w:t xml:space="preserve"> </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7C25487" w14:textId="77777777" w:rsidR="005B1A05" w:rsidRDefault="005B1A05">
            <w:pPr>
              <w:ind w:left="-97" w:right="-86"/>
              <w:jc w:val="center"/>
              <w:rPr>
                <w:rFonts w:ascii="Times New Roman" w:hAnsi="Times New Roman" w:cs="Times New Roman"/>
                <w:b/>
                <w:sz w:val="20"/>
                <w:szCs w:val="20"/>
              </w:rPr>
            </w:pPr>
            <w:r>
              <w:rPr>
                <w:rFonts w:ascii="Times New Roman" w:hAnsi="Times New Roman" w:cs="Times New Roman"/>
                <w:b/>
                <w:sz w:val="20"/>
                <w:szCs w:val="20"/>
              </w:rPr>
              <w:t>Техническая характеристика комплектующего к медицинской технике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5317537" w14:textId="77777777" w:rsidR="005B1A05" w:rsidRDefault="005B1A05">
            <w:pPr>
              <w:snapToGrid w:val="0"/>
              <w:spacing w:line="200" w:lineRule="atLeast"/>
              <w:ind w:left="-97" w:right="-86"/>
              <w:jc w:val="center"/>
              <w:rPr>
                <w:rFonts w:ascii="Times New Roman" w:hAnsi="Times New Roman" w:cs="Times New Roman"/>
                <w:b/>
                <w:sz w:val="20"/>
                <w:szCs w:val="20"/>
              </w:rPr>
            </w:pPr>
            <w:r>
              <w:rPr>
                <w:rFonts w:ascii="Times New Roman" w:hAnsi="Times New Roman" w:cs="Times New Roman"/>
                <w:b/>
                <w:sz w:val="20"/>
                <w:szCs w:val="20"/>
              </w:rPr>
              <w:t>Требуемое количество</w:t>
            </w:r>
          </w:p>
          <w:p w14:paraId="156AA556" w14:textId="77777777" w:rsidR="005B1A05" w:rsidRDefault="005B1A05">
            <w:pPr>
              <w:ind w:left="-97" w:right="-86"/>
              <w:jc w:val="center"/>
              <w:rPr>
                <w:rFonts w:ascii="Times New Roman" w:hAnsi="Times New Roman" w:cs="Times New Roman"/>
                <w:i/>
                <w:sz w:val="20"/>
                <w:szCs w:val="20"/>
              </w:rPr>
            </w:pPr>
            <w:r>
              <w:rPr>
                <w:rFonts w:ascii="Times New Roman" w:hAnsi="Times New Roman" w:cs="Times New Roman"/>
                <w:b/>
                <w:sz w:val="20"/>
                <w:szCs w:val="20"/>
              </w:rPr>
              <w:t>(</w:t>
            </w:r>
            <w:r>
              <w:rPr>
                <w:rFonts w:ascii="Times New Roman" w:hAnsi="Times New Roman" w:cs="Times New Roman"/>
                <w:sz w:val="20"/>
                <w:szCs w:val="20"/>
              </w:rPr>
              <w:t>с указанием единицы измерения</w:t>
            </w:r>
            <w:r>
              <w:rPr>
                <w:rFonts w:ascii="Times New Roman" w:hAnsi="Times New Roman" w:cs="Times New Roman"/>
                <w:b/>
                <w:sz w:val="20"/>
                <w:szCs w:val="20"/>
              </w:rPr>
              <w:t>)</w:t>
            </w:r>
          </w:p>
        </w:tc>
      </w:tr>
      <w:tr w:rsidR="005B1A05" w14:paraId="64B74CF1" w14:textId="77777777" w:rsidTr="006768B8">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7F6A77F" w14:textId="77777777" w:rsidR="005B1A05" w:rsidRDefault="005B1A05">
            <w:pPr>
              <w:rPr>
                <w:rFonts w:ascii="Times New Roman" w:hAnsi="Times New Roman" w:cs="Times New Roman"/>
                <w:b/>
                <w:sz w:val="20"/>
                <w:szCs w:val="20"/>
                <w:lang w:eastAsia="en-US"/>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7C84998F" w14:textId="77777777" w:rsidR="005B1A05" w:rsidRDefault="005B1A05">
            <w:pPr>
              <w:rPr>
                <w:rFonts w:ascii="Times New Roman" w:hAnsi="Times New Roman" w:cs="Times New Roman"/>
                <w:b/>
                <w:sz w:val="20"/>
                <w:szCs w:val="20"/>
                <w:lang w:eastAsia="en-US"/>
              </w:rPr>
            </w:pPr>
          </w:p>
        </w:tc>
        <w:tc>
          <w:tcPr>
            <w:tcW w:w="11480" w:type="dxa"/>
            <w:gridSpan w:val="4"/>
            <w:tcBorders>
              <w:top w:val="single" w:sz="4" w:space="0" w:color="auto"/>
              <w:left w:val="single" w:sz="4" w:space="0" w:color="auto"/>
              <w:bottom w:val="single" w:sz="4" w:space="0" w:color="auto"/>
              <w:right w:val="single" w:sz="4" w:space="0" w:color="auto"/>
            </w:tcBorders>
            <w:hideMark/>
          </w:tcPr>
          <w:p w14:paraId="06040EC5" w14:textId="77777777" w:rsidR="005B1A05" w:rsidRDefault="005B1A05">
            <w:pPr>
              <w:rPr>
                <w:rFonts w:ascii="Times New Roman" w:hAnsi="Times New Roman" w:cs="Times New Roman"/>
                <w:b/>
                <w:sz w:val="20"/>
                <w:szCs w:val="20"/>
              </w:rPr>
            </w:pPr>
            <w:r>
              <w:rPr>
                <w:rFonts w:ascii="Times New Roman" w:hAnsi="Times New Roman" w:cs="Times New Roman"/>
                <w:b/>
                <w:sz w:val="20"/>
                <w:szCs w:val="20"/>
              </w:rPr>
              <w:t>Основные комплектующие:</w:t>
            </w:r>
          </w:p>
        </w:tc>
      </w:tr>
      <w:tr w:rsidR="005B1A05" w14:paraId="42E1A330" w14:textId="77777777" w:rsidTr="006768B8">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70FAE49" w14:textId="77777777" w:rsidR="005B1A05" w:rsidRDefault="005B1A05">
            <w:pPr>
              <w:rPr>
                <w:rFonts w:ascii="Times New Roman" w:hAnsi="Times New Roman" w:cs="Times New Roman"/>
                <w:b/>
                <w:sz w:val="20"/>
                <w:szCs w:val="20"/>
                <w:lang w:eastAsia="en-US"/>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5F9E2692" w14:textId="77777777" w:rsidR="005B1A05" w:rsidRDefault="005B1A05">
            <w:pPr>
              <w:rPr>
                <w:rFonts w:ascii="Times New Roman" w:hAnsi="Times New Roman" w:cs="Times New Roman"/>
                <w:b/>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13A9923" w14:textId="77777777" w:rsidR="005B1A05" w:rsidRDefault="005B1A05">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3401" w:type="dxa"/>
            <w:tcBorders>
              <w:top w:val="single" w:sz="4" w:space="0" w:color="auto"/>
              <w:left w:val="single" w:sz="4" w:space="0" w:color="auto"/>
              <w:bottom w:val="single" w:sz="4" w:space="0" w:color="auto"/>
              <w:right w:val="single" w:sz="4" w:space="0" w:color="auto"/>
            </w:tcBorders>
            <w:hideMark/>
          </w:tcPr>
          <w:p w14:paraId="5011B559" w14:textId="77777777" w:rsidR="005B1A05" w:rsidRDefault="005B1A05">
            <w:pPr>
              <w:rPr>
                <w:rFonts w:ascii="Times New Roman" w:hAnsi="Times New Roman" w:cs="Times New Roman"/>
                <w:color w:val="333333"/>
                <w:sz w:val="20"/>
                <w:szCs w:val="20"/>
              </w:rPr>
            </w:pPr>
            <w:r>
              <w:rPr>
                <w:rFonts w:ascii="Times New Roman" w:eastAsia="Times New Roman" w:hAnsi="Times New Roman" w:cs="Times New Roman"/>
                <w:sz w:val="20"/>
                <w:szCs w:val="20"/>
              </w:rPr>
              <w:t xml:space="preserve">Аппарат </w:t>
            </w:r>
            <w:proofErr w:type="spellStart"/>
            <w:r>
              <w:rPr>
                <w:rFonts w:ascii="Times New Roman" w:eastAsia="Times New Roman" w:hAnsi="Times New Roman" w:cs="Times New Roman"/>
                <w:sz w:val="20"/>
                <w:szCs w:val="20"/>
              </w:rPr>
              <w:t>виброакустический</w:t>
            </w:r>
            <w:proofErr w:type="spellEnd"/>
            <w:r>
              <w:rPr>
                <w:rFonts w:ascii="Times New Roman" w:eastAsia="Times New Roman" w:hAnsi="Times New Roman" w:cs="Times New Roman"/>
                <w:sz w:val="20"/>
                <w:szCs w:val="20"/>
              </w:rPr>
              <w:t xml:space="preserve"> </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266E4CF" w14:textId="77777777" w:rsidR="005B1A05" w:rsidRDefault="005B1A05">
            <w:pPr>
              <w:ind w:firstLine="284"/>
              <w:jc w:val="both"/>
              <w:rPr>
                <w:rFonts w:ascii="Times New Roman" w:hAnsi="Times New Roman" w:cs="Times New Roman"/>
                <w:b/>
                <w:color w:val="auto"/>
                <w:sz w:val="20"/>
                <w:szCs w:val="20"/>
              </w:rPr>
            </w:pPr>
            <w:r>
              <w:rPr>
                <w:rFonts w:ascii="Times New Roman" w:hAnsi="Times New Roman" w:cs="Times New Roman"/>
                <w:b/>
                <w:sz w:val="20"/>
                <w:szCs w:val="20"/>
              </w:rPr>
              <w:t>Назначение</w:t>
            </w:r>
          </w:p>
          <w:p w14:paraId="5064ABFF" w14:textId="77777777" w:rsidR="005B1A05" w:rsidRDefault="005B1A05">
            <w:pPr>
              <w:ind w:firstLine="284"/>
              <w:jc w:val="both"/>
              <w:rPr>
                <w:rFonts w:ascii="Times New Roman" w:hAnsi="Times New Roman" w:cs="Times New Roman"/>
                <w:sz w:val="20"/>
                <w:szCs w:val="20"/>
              </w:rPr>
            </w:pPr>
            <w:r>
              <w:rPr>
                <w:rFonts w:ascii="Times New Roman" w:hAnsi="Times New Roman" w:cs="Times New Roman"/>
                <w:sz w:val="20"/>
                <w:szCs w:val="20"/>
              </w:rPr>
              <w:t xml:space="preserve">Аппарат предназначен для терапии патологических состояний, связанных с обструктивными и </w:t>
            </w:r>
            <w:proofErr w:type="spellStart"/>
            <w:r>
              <w:rPr>
                <w:rFonts w:ascii="Times New Roman" w:hAnsi="Times New Roman" w:cs="Times New Roman"/>
                <w:sz w:val="20"/>
                <w:szCs w:val="20"/>
              </w:rPr>
              <w:t>рестриктивными</w:t>
            </w:r>
            <w:proofErr w:type="spellEnd"/>
            <w:r>
              <w:rPr>
                <w:rFonts w:ascii="Times New Roman" w:hAnsi="Times New Roman" w:cs="Times New Roman"/>
                <w:sz w:val="20"/>
                <w:szCs w:val="20"/>
              </w:rPr>
              <w:t xml:space="preserve"> (паренхиматозными) заболеваниями легких у пациентов в условиях медицинских учреждений. </w:t>
            </w:r>
          </w:p>
          <w:p w14:paraId="41272476" w14:textId="77777777" w:rsidR="005B1A05" w:rsidRDefault="005B1A05">
            <w:pPr>
              <w:ind w:firstLine="284"/>
              <w:jc w:val="both"/>
              <w:rPr>
                <w:rFonts w:ascii="Times New Roman" w:hAnsi="Times New Roman" w:cs="Times New Roman"/>
                <w:sz w:val="20"/>
                <w:szCs w:val="20"/>
              </w:rPr>
            </w:pPr>
            <w:r>
              <w:rPr>
                <w:rFonts w:ascii="Times New Roman" w:hAnsi="Times New Roman" w:cs="Times New Roman"/>
                <w:sz w:val="20"/>
                <w:szCs w:val="20"/>
              </w:rPr>
              <w:t xml:space="preserve">Аппарат рассчитан как на сочетанное применение совместно с аппаратами инвазивной и неинвазивной искусственной вентиляции легких, СРАР аппаратами, аппаратами </w:t>
            </w:r>
            <w:proofErr w:type="spellStart"/>
            <w:r>
              <w:rPr>
                <w:rFonts w:ascii="Times New Roman" w:hAnsi="Times New Roman" w:cs="Times New Roman"/>
                <w:sz w:val="20"/>
                <w:szCs w:val="20"/>
              </w:rPr>
              <w:t>высокопоточной</w:t>
            </w:r>
            <w:proofErr w:type="spellEnd"/>
            <w:r>
              <w:rPr>
                <w:rFonts w:ascii="Times New Roman" w:hAnsi="Times New Roman" w:cs="Times New Roman"/>
                <w:sz w:val="20"/>
                <w:szCs w:val="20"/>
              </w:rPr>
              <w:t xml:space="preserve"> назальной оксигенотерапии, дыхательными тренажерами, так и на самостоятельное применение, в зависимости от патологии. Аппарат может применяться в сочетании с ингаляционной терапией, приемами постурального дренажа и кинетической терапии. </w:t>
            </w:r>
          </w:p>
          <w:p w14:paraId="15AEA002" w14:textId="77777777" w:rsidR="005B1A05" w:rsidRDefault="005B1A05">
            <w:pPr>
              <w:ind w:firstLine="284"/>
              <w:jc w:val="both"/>
              <w:rPr>
                <w:rFonts w:ascii="Times New Roman" w:hAnsi="Times New Roman" w:cs="Times New Roman"/>
                <w:sz w:val="20"/>
                <w:szCs w:val="20"/>
              </w:rPr>
            </w:pPr>
            <w:r>
              <w:rPr>
                <w:rFonts w:ascii="Times New Roman" w:hAnsi="Times New Roman" w:cs="Times New Roman"/>
                <w:sz w:val="20"/>
                <w:szCs w:val="20"/>
              </w:rPr>
              <w:t xml:space="preserve">Аппарат рассчитан на применение при лечении острых, обострении хронических заболеваний легких, а также для профилактики осложнений со стороны респираторной системы. </w:t>
            </w:r>
          </w:p>
          <w:p w14:paraId="673D17BC" w14:textId="77777777" w:rsidR="005B1A05" w:rsidRDefault="005B1A05">
            <w:pPr>
              <w:ind w:firstLine="284"/>
              <w:jc w:val="both"/>
              <w:rPr>
                <w:rFonts w:ascii="Times New Roman" w:hAnsi="Times New Roman" w:cs="Times New Roman"/>
                <w:sz w:val="20"/>
                <w:szCs w:val="20"/>
              </w:rPr>
            </w:pPr>
            <w:r>
              <w:rPr>
                <w:rFonts w:ascii="Times New Roman" w:hAnsi="Times New Roman" w:cs="Times New Roman"/>
                <w:sz w:val="20"/>
                <w:szCs w:val="20"/>
              </w:rPr>
              <w:t xml:space="preserve">Область применения по нозологии и механизмам воздействия: </w:t>
            </w:r>
          </w:p>
          <w:p w14:paraId="2DC46B2D" w14:textId="77777777" w:rsidR="005B1A05" w:rsidRDefault="005B1A05">
            <w:pPr>
              <w:ind w:firstLine="284"/>
              <w:jc w:val="both"/>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t xml:space="preserve">Состояния, связанные с нарушением эвакуации мокроты: обструктивная патология (ХОБЛ, бронхоэктатическая болезнь легких, бронхиты, </w:t>
            </w:r>
            <w:proofErr w:type="spellStart"/>
            <w:r>
              <w:rPr>
                <w:rFonts w:ascii="Times New Roman" w:hAnsi="Times New Roman" w:cs="Times New Roman"/>
                <w:sz w:val="20"/>
                <w:szCs w:val="20"/>
              </w:rPr>
              <w:t>муковисцедоз</w:t>
            </w:r>
            <w:proofErr w:type="spellEnd"/>
            <w:r>
              <w:rPr>
                <w:rFonts w:ascii="Times New Roman" w:hAnsi="Times New Roman" w:cs="Times New Roman"/>
                <w:sz w:val="20"/>
                <w:szCs w:val="20"/>
              </w:rPr>
              <w:t>, силикозы и др.), нарушения кашлевого рефлекса центрального происхождения (пациенты нейро-инсультного профиля), состояния с нарушением кашлевого рефлекса вследствие интубации трахеи (пациенты реанимационного профиля, находящиеся на ИВЛ).</w:t>
            </w:r>
          </w:p>
          <w:p w14:paraId="63507C0E" w14:textId="77777777" w:rsidR="005B1A05" w:rsidRDefault="005B1A05">
            <w:pPr>
              <w:ind w:firstLine="284"/>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r>
            <w:proofErr w:type="spellStart"/>
            <w:r>
              <w:rPr>
                <w:rFonts w:ascii="Times New Roman" w:hAnsi="Times New Roman" w:cs="Times New Roman"/>
                <w:sz w:val="20"/>
                <w:szCs w:val="20"/>
              </w:rPr>
              <w:t>Рестриктивная</w:t>
            </w:r>
            <w:proofErr w:type="spellEnd"/>
            <w:r>
              <w:rPr>
                <w:rFonts w:ascii="Times New Roman" w:hAnsi="Times New Roman" w:cs="Times New Roman"/>
                <w:sz w:val="20"/>
                <w:szCs w:val="20"/>
              </w:rPr>
              <w:t xml:space="preserve"> патология легких (паренхиматозная дыхательная недостаточность): пневмонии различной степени тяжести, локализации и генеза, первичный и вторичный респираторный дистресс-синдром, альвеолит, </w:t>
            </w:r>
            <w:proofErr w:type="spellStart"/>
            <w:r>
              <w:rPr>
                <w:rFonts w:ascii="Times New Roman" w:hAnsi="Times New Roman" w:cs="Times New Roman"/>
                <w:sz w:val="20"/>
                <w:szCs w:val="20"/>
              </w:rPr>
              <w:t>пневмонит</w:t>
            </w:r>
            <w:proofErr w:type="spellEnd"/>
            <w:r>
              <w:rPr>
                <w:rFonts w:ascii="Times New Roman" w:hAnsi="Times New Roman" w:cs="Times New Roman"/>
                <w:sz w:val="20"/>
                <w:szCs w:val="20"/>
              </w:rPr>
              <w:t xml:space="preserve">. </w:t>
            </w:r>
          </w:p>
          <w:p w14:paraId="21B415B5" w14:textId="77777777" w:rsidR="005B1A05" w:rsidRDefault="005B1A05">
            <w:pPr>
              <w:ind w:firstLine="284"/>
              <w:jc w:val="both"/>
              <w:rPr>
                <w:rFonts w:ascii="Times New Roman" w:hAnsi="Times New Roman" w:cs="Times New Roman"/>
                <w:sz w:val="20"/>
                <w:szCs w:val="20"/>
              </w:rPr>
            </w:pPr>
            <w:r>
              <w:rPr>
                <w:rFonts w:ascii="Times New Roman" w:hAnsi="Times New Roman" w:cs="Times New Roman"/>
                <w:sz w:val="20"/>
                <w:szCs w:val="20"/>
              </w:rPr>
              <w:lastRenderedPageBreak/>
              <w:t>3.</w:t>
            </w:r>
            <w:r>
              <w:rPr>
                <w:rFonts w:ascii="Times New Roman" w:hAnsi="Times New Roman" w:cs="Times New Roman"/>
                <w:sz w:val="20"/>
                <w:szCs w:val="20"/>
              </w:rPr>
              <w:tab/>
              <w:t xml:space="preserve">Профилактика респираторных осложнений у тяжелых пациентов, длительно находящихся в постельном режиме, у пациентов на ИВЛ (пациенты отделений реанимации различных профилей, отделений или палат интенсивной терапии, пациенты нейро-инсультного профиля, с ЧМТ, </w:t>
            </w:r>
            <w:proofErr w:type="spellStart"/>
            <w:r>
              <w:rPr>
                <w:rFonts w:ascii="Times New Roman" w:hAnsi="Times New Roman" w:cs="Times New Roman"/>
                <w:sz w:val="20"/>
                <w:szCs w:val="20"/>
              </w:rPr>
              <w:t>политравмой</w:t>
            </w:r>
            <w:proofErr w:type="spellEnd"/>
            <w:r>
              <w:rPr>
                <w:rFonts w:ascii="Times New Roman" w:hAnsi="Times New Roman" w:cs="Times New Roman"/>
                <w:sz w:val="20"/>
                <w:szCs w:val="20"/>
              </w:rPr>
              <w:t>).</w:t>
            </w:r>
          </w:p>
          <w:p w14:paraId="14B17475" w14:textId="77777777" w:rsidR="005B1A05" w:rsidRDefault="005B1A05">
            <w:pPr>
              <w:ind w:firstLine="284"/>
              <w:jc w:val="both"/>
              <w:rPr>
                <w:rFonts w:ascii="Times New Roman" w:hAnsi="Times New Roman" w:cs="Times New Roman"/>
                <w:b/>
                <w:sz w:val="20"/>
                <w:szCs w:val="20"/>
              </w:rPr>
            </w:pPr>
            <w:r>
              <w:rPr>
                <w:rFonts w:ascii="Times New Roman" w:hAnsi="Times New Roman" w:cs="Times New Roman"/>
                <w:b/>
                <w:sz w:val="20"/>
                <w:szCs w:val="20"/>
              </w:rPr>
              <w:t>Конструкция и исполнение</w:t>
            </w:r>
          </w:p>
          <w:p w14:paraId="76CD6CB7" w14:textId="77777777" w:rsidR="005B1A05" w:rsidRDefault="005B1A05">
            <w:pPr>
              <w:ind w:firstLine="284"/>
              <w:jc w:val="both"/>
              <w:rPr>
                <w:rFonts w:ascii="Times New Roman" w:hAnsi="Times New Roman" w:cs="Times New Roman"/>
                <w:sz w:val="20"/>
                <w:szCs w:val="20"/>
              </w:rPr>
            </w:pPr>
            <w:r>
              <w:rPr>
                <w:rFonts w:ascii="Times New Roman" w:hAnsi="Times New Roman" w:cs="Times New Roman"/>
                <w:sz w:val="20"/>
                <w:szCs w:val="20"/>
              </w:rPr>
              <w:t xml:space="preserve">Аппарат выполнен в виде мобильного передвижного блока на 4-х колесах с тормозным механизмом. Тип исполнения: стационарно-передвижной. Это обеспечивает возможность перемещения аппарата внутри медицинских учреждений и удобную установку в любом удобном месте для выполнения процедуры как непосредственно у кровати больного, так и в специально отведенном кабинете. </w:t>
            </w:r>
          </w:p>
          <w:p w14:paraId="41D09BDF" w14:textId="77777777" w:rsidR="005B1A05" w:rsidRDefault="005B1A05">
            <w:pPr>
              <w:ind w:firstLine="284"/>
              <w:jc w:val="both"/>
              <w:rPr>
                <w:rFonts w:ascii="Times New Roman" w:hAnsi="Times New Roman" w:cs="Times New Roman"/>
                <w:sz w:val="20"/>
                <w:szCs w:val="20"/>
              </w:rPr>
            </w:pPr>
            <w:r>
              <w:rPr>
                <w:rFonts w:ascii="Times New Roman" w:hAnsi="Times New Roman" w:cs="Times New Roman"/>
                <w:sz w:val="20"/>
                <w:szCs w:val="20"/>
              </w:rPr>
              <w:t xml:space="preserve">Передвижной модуль аппарата имеет рабочий столик с подсветкой, в котором имеются гнезда для </w:t>
            </w:r>
            <w:proofErr w:type="spellStart"/>
            <w:r>
              <w:rPr>
                <w:rFonts w:ascii="Times New Roman" w:hAnsi="Times New Roman" w:cs="Times New Roman"/>
                <w:sz w:val="20"/>
                <w:szCs w:val="20"/>
              </w:rPr>
              <w:t>виброакустических</w:t>
            </w:r>
            <w:proofErr w:type="spellEnd"/>
            <w:r>
              <w:rPr>
                <w:rFonts w:ascii="Times New Roman" w:hAnsi="Times New Roman" w:cs="Times New Roman"/>
                <w:sz w:val="20"/>
                <w:szCs w:val="20"/>
              </w:rPr>
              <w:t xml:space="preserve"> излучателей. Над рабочим столиком расположен дисплей, с помощью которого осуществляется управление аппаратом. В комплекте с аппаратом два </w:t>
            </w:r>
            <w:proofErr w:type="spellStart"/>
            <w:r>
              <w:rPr>
                <w:rFonts w:ascii="Times New Roman" w:hAnsi="Times New Roman" w:cs="Times New Roman"/>
                <w:sz w:val="20"/>
                <w:szCs w:val="20"/>
              </w:rPr>
              <w:t>виброакустических</w:t>
            </w:r>
            <w:proofErr w:type="spellEnd"/>
            <w:r>
              <w:rPr>
                <w:rFonts w:ascii="Times New Roman" w:hAnsi="Times New Roman" w:cs="Times New Roman"/>
                <w:sz w:val="20"/>
                <w:szCs w:val="20"/>
              </w:rPr>
              <w:t xml:space="preserve"> излучателя, соединяющихся витым шнуром с основным модулем аппарата.</w:t>
            </w:r>
          </w:p>
          <w:p w14:paraId="7AF8895C" w14:textId="77777777" w:rsidR="005B1A05" w:rsidRDefault="005B1A05">
            <w:pPr>
              <w:ind w:firstLine="284"/>
              <w:jc w:val="both"/>
              <w:rPr>
                <w:rFonts w:ascii="Times New Roman" w:hAnsi="Times New Roman" w:cs="Times New Roman"/>
                <w:sz w:val="20"/>
                <w:szCs w:val="20"/>
              </w:rPr>
            </w:pPr>
            <w:r>
              <w:rPr>
                <w:rFonts w:ascii="Times New Roman" w:hAnsi="Times New Roman" w:cs="Times New Roman"/>
                <w:sz w:val="20"/>
                <w:szCs w:val="20"/>
              </w:rPr>
              <w:t>Все электронные узлы вмонтированы в модуль. Электронная схема выполнена на двух микропроцессорах, один отвечает за интерфейс, второй за работу генератора. Исполнительные программы хранятся на съемной флэш-карте, что позволяет легко обновлять и дополнять опционально программное обеспечение. Предусмотрена обратная связь с излучателями, обеспечивающая распознавание типа излучателя и его состояние (контакт с облучаемой поверхностью).</w:t>
            </w:r>
          </w:p>
          <w:p w14:paraId="2BBA75F9" w14:textId="77777777" w:rsidR="005B1A05" w:rsidRDefault="005B1A05">
            <w:pPr>
              <w:ind w:firstLine="284"/>
              <w:jc w:val="both"/>
              <w:rPr>
                <w:rFonts w:ascii="Times New Roman" w:hAnsi="Times New Roman" w:cs="Times New Roman"/>
                <w:sz w:val="20"/>
                <w:szCs w:val="20"/>
              </w:rPr>
            </w:pPr>
            <w:r>
              <w:rPr>
                <w:rFonts w:ascii="Times New Roman" w:hAnsi="Times New Roman" w:cs="Times New Roman"/>
                <w:sz w:val="20"/>
                <w:szCs w:val="20"/>
              </w:rPr>
              <w:t xml:space="preserve">Аппарат имеет два независимых параллельных канала, обеспечивающих возможность вывода сигнала с различной фазой сдвига или полностью разнотипных. Электрические сигналы, которые преобразуются излучателями в вибрацию, синтезируются цифровым способом. Форма основного несущего сигнала: синусоида, которая модулируется по частоте и амплитуде огибающей сложной формы. Конечная амплитудно-частотная характеристика волны, распространяемой по телу – нелинейная, с подъемом амплитуды на более высоких частотах и скорректирована электронным способом. Это позволяет акцентировать воздействие на более мелкие составляющие паренхимы легких, анатомически располагающиеся ближе к каркасу грудной клетки, например, при паренхиматозной </w:t>
            </w:r>
            <w:r>
              <w:rPr>
                <w:rFonts w:ascii="Times New Roman" w:hAnsi="Times New Roman" w:cs="Times New Roman"/>
                <w:sz w:val="20"/>
                <w:szCs w:val="20"/>
              </w:rPr>
              <w:lastRenderedPageBreak/>
              <w:t>дыхательной недостаточности. Наличие электронной коррекции амплитудно-частотной характеристики конечного давления в камере, постоянно изменяющаяся частота, модулирующая огибающая сложной формы с акцентами в определенных частотных поддиапазонах, обеспечивают одновременно максимальную эффективность и в тоже время защиту, за счет снижения агрессивности воздействия на более низких частотах и в резонансе.</w:t>
            </w:r>
          </w:p>
          <w:p w14:paraId="2B4CAC7F" w14:textId="77777777" w:rsidR="005B1A05" w:rsidRDefault="005B1A05">
            <w:pPr>
              <w:ind w:firstLine="284"/>
              <w:jc w:val="both"/>
              <w:rPr>
                <w:rFonts w:ascii="Times New Roman" w:hAnsi="Times New Roman" w:cs="Times New Roman"/>
                <w:sz w:val="20"/>
                <w:szCs w:val="20"/>
              </w:rPr>
            </w:pPr>
            <w:r>
              <w:rPr>
                <w:rFonts w:ascii="Times New Roman" w:hAnsi="Times New Roman" w:cs="Times New Roman"/>
                <w:sz w:val="20"/>
                <w:szCs w:val="20"/>
              </w:rPr>
              <w:t>Выходные каскады аппарата имеют встроенную тройную защиту (тепловая, токовая, по постоянной составляющей), повышающую надежность аппарата и обеспечивают защиту излучателей в случае возникновения неисправности.</w:t>
            </w:r>
          </w:p>
          <w:p w14:paraId="37825236" w14:textId="77777777" w:rsidR="005B1A05" w:rsidRDefault="005B1A05">
            <w:pPr>
              <w:ind w:firstLine="284"/>
              <w:jc w:val="both"/>
              <w:rPr>
                <w:rFonts w:ascii="Times New Roman" w:hAnsi="Times New Roman" w:cs="Times New Roman"/>
                <w:sz w:val="20"/>
                <w:szCs w:val="20"/>
              </w:rPr>
            </w:pPr>
            <w:r>
              <w:rPr>
                <w:rFonts w:ascii="Times New Roman" w:hAnsi="Times New Roman" w:cs="Times New Roman"/>
                <w:sz w:val="20"/>
                <w:szCs w:val="20"/>
              </w:rPr>
              <w:t xml:space="preserve">В аппарате применена электронная схема с обратной связью с излучателями, обеспечивающая автостарт процедуры при прикладывании излучателей к поверхности и отключению при их снятии, а также отключению неиспользованного излучателя.  </w:t>
            </w:r>
          </w:p>
          <w:p w14:paraId="1D98C5CC" w14:textId="77777777" w:rsidR="005B1A05" w:rsidRDefault="005B1A05">
            <w:pPr>
              <w:ind w:firstLine="284"/>
              <w:jc w:val="both"/>
              <w:rPr>
                <w:rFonts w:ascii="Times New Roman" w:hAnsi="Times New Roman" w:cs="Times New Roman"/>
                <w:b/>
                <w:sz w:val="20"/>
                <w:szCs w:val="20"/>
              </w:rPr>
            </w:pPr>
            <w:r>
              <w:rPr>
                <w:rFonts w:ascii="Times New Roman" w:hAnsi="Times New Roman" w:cs="Times New Roman"/>
                <w:b/>
                <w:sz w:val="20"/>
                <w:szCs w:val="20"/>
              </w:rPr>
              <w:t>Интерфейс пользователя</w:t>
            </w:r>
          </w:p>
          <w:p w14:paraId="08E8F755" w14:textId="5359894D" w:rsidR="005B1A05" w:rsidRDefault="005B1A05">
            <w:pPr>
              <w:ind w:firstLine="284"/>
              <w:jc w:val="both"/>
              <w:rPr>
                <w:rFonts w:ascii="Times New Roman" w:hAnsi="Times New Roman" w:cs="Times New Roman"/>
                <w:sz w:val="20"/>
                <w:szCs w:val="20"/>
              </w:rPr>
            </w:pPr>
            <w:r>
              <w:rPr>
                <w:rFonts w:ascii="Times New Roman" w:hAnsi="Times New Roman" w:cs="Times New Roman"/>
                <w:sz w:val="20"/>
                <w:szCs w:val="20"/>
              </w:rPr>
              <w:t>Интерфейс пользователя выполнен в виде цветного сенсорного экрана (размер –</w:t>
            </w:r>
            <w:r w:rsidR="00104DCA">
              <w:rPr>
                <w:rFonts w:ascii="Times New Roman" w:hAnsi="Times New Roman" w:cs="Times New Roman"/>
                <w:sz w:val="20"/>
                <w:szCs w:val="20"/>
              </w:rPr>
              <w:t xml:space="preserve"> не менее </w:t>
            </w:r>
            <w:r>
              <w:rPr>
                <w:rFonts w:ascii="Times New Roman" w:hAnsi="Times New Roman" w:cs="Times New Roman"/>
                <w:sz w:val="20"/>
                <w:szCs w:val="20"/>
              </w:rPr>
              <w:t xml:space="preserve">10 дюймов, разрешение – </w:t>
            </w:r>
            <w:r w:rsidR="00104DCA">
              <w:rPr>
                <w:rFonts w:ascii="Times New Roman" w:hAnsi="Times New Roman" w:cs="Times New Roman"/>
                <w:sz w:val="20"/>
                <w:szCs w:val="20"/>
              </w:rPr>
              <w:t xml:space="preserve">не менее </w:t>
            </w:r>
            <w:r>
              <w:rPr>
                <w:rFonts w:ascii="Times New Roman" w:hAnsi="Times New Roman" w:cs="Times New Roman"/>
                <w:sz w:val="20"/>
                <w:szCs w:val="20"/>
              </w:rPr>
              <w:t>1280 x 800 WSVGA), располагающегося над рабочим столиком. На сенсорном экране отображаются: клавиши быстрого старта предварительно выбранных и настроенных исполнительных программ, клавиши профиля, перечень программ в соответствии с выбранным профилем, рабочее окно исполнительной программой, графическая и текстовая информация о состоянии (активности) каждого излучателя, его типе, регулятор выходного уровня мощности, графически-цифровой таймер процедуры, сенсоры навигации. Также, интерфейс обеспечивает вывод сервисного меню с возможностью предварительной настройки, выбора языков и других сервисных функций.</w:t>
            </w:r>
          </w:p>
          <w:p w14:paraId="6C6531A5" w14:textId="77777777" w:rsidR="005B1A05" w:rsidRDefault="005B1A05">
            <w:pPr>
              <w:ind w:firstLine="284"/>
              <w:jc w:val="both"/>
              <w:rPr>
                <w:rFonts w:ascii="Times New Roman" w:hAnsi="Times New Roman" w:cs="Times New Roman"/>
                <w:sz w:val="20"/>
                <w:szCs w:val="20"/>
              </w:rPr>
            </w:pPr>
            <w:r>
              <w:rPr>
                <w:rFonts w:ascii="Times New Roman" w:hAnsi="Times New Roman" w:cs="Times New Roman"/>
                <w:sz w:val="20"/>
                <w:szCs w:val="20"/>
              </w:rPr>
              <w:t>Во время загрузки программного обеспечения осуществляется самотестирование аппарата, в случае обнаружения неисправности на экран выводится номер ошибки и ее расшифровка.</w:t>
            </w:r>
          </w:p>
          <w:p w14:paraId="012E88DF" w14:textId="77777777" w:rsidR="005B1A05" w:rsidRDefault="005B1A05">
            <w:pPr>
              <w:ind w:firstLine="284"/>
              <w:jc w:val="both"/>
              <w:rPr>
                <w:rFonts w:ascii="Times New Roman" w:hAnsi="Times New Roman" w:cs="Times New Roman"/>
                <w:sz w:val="20"/>
                <w:szCs w:val="20"/>
              </w:rPr>
            </w:pPr>
            <w:r>
              <w:rPr>
                <w:rFonts w:ascii="Times New Roman" w:hAnsi="Times New Roman" w:cs="Times New Roman"/>
                <w:sz w:val="20"/>
                <w:szCs w:val="20"/>
              </w:rPr>
              <w:t>Язык интерфейса: русский.</w:t>
            </w:r>
          </w:p>
          <w:p w14:paraId="71458549" w14:textId="77777777" w:rsidR="005B1A05" w:rsidRDefault="005B1A05">
            <w:pPr>
              <w:ind w:firstLine="284"/>
              <w:jc w:val="both"/>
              <w:rPr>
                <w:rFonts w:ascii="Times New Roman" w:hAnsi="Times New Roman" w:cs="Times New Roman"/>
                <w:b/>
                <w:sz w:val="20"/>
                <w:szCs w:val="20"/>
              </w:rPr>
            </w:pPr>
            <w:r>
              <w:rPr>
                <w:rFonts w:ascii="Times New Roman" w:hAnsi="Times New Roman" w:cs="Times New Roman"/>
                <w:b/>
                <w:sz w:val="20"/>
                <w:szCs w:val="20"/>
              </w:rPr>
              <w:t>Исполнительные программы</w:t>
            </w:r>
          </w:p>
          <w:p w14:paraId="13173D28" w14:textId="77777777" w:rsidR="005B1A05" w:rsidRDefault="005B1A05">
            <w:pPr>
              <w:ind w:firstLine="284"/>
              <w:jc w:val="both"/>
              <w:rPr>
                <w:rFonts w:ascii="Times New Roman" w:hAnsi="Times New Roman" w:cs="Times New Roman"/>
                <w:sz w:val="20"/>
                <w:szCs w:val="20"/>
              </w:rPr>
            </w:pPr>
            <w:r>
              <w:rPr>
                <w:rFonts w:ascii="Times New Roman" w:hAnsi="Times New Roman" w:cs="Times New Roman"/>
                <w:sz w:val="20"/>
                <w:szCs w:val="20"/>
              </w:rPr>
              <w:t xml:space="preserve">Исполнительные программы обеспечивают синтез сложного сигнала в рамках основного частотного диапазона. В зависимости от требуемого эффекта программы отличаются частотными акцентами, формой модуляции основного сигнала, который обеспечивает различные </w:t>
            </w:r>
            <w:r>
              <w:rPr>
                <w:rFonts w:ascii="Times New Roman" w:hAnsi="Times New Roman" w:cs="Times New Roman"/>
                <w:sz w:val="20"/>
                <w:szCs w:val="20"/>
              </w:rPr>
              <w:lastRenderedPageBreak/>
              <w:t xml:space="preserve">эффекты: пилообразный рост или спад, перкуссия, плавные проходы в той или иной акцентируемой частотной зоне, амплитудная модуляция, амплитудный лимит, сдвиг фаз между двумя каналами и так далее. </w:t>
            </w:r>
          </w:p>
          <w:p w14:paraId="7D91DB4E" w14:textId="77777777" w:rsidR="005B1A05" w:rsidRDefault="005B1A05">
            <w:pPr>
              <w:ind w:firstLine="284"/>
              <w:jc w:val="both"/>
              <w:rPr>
                <w:rFonts w:ascii="Times New Roman" w:hAnsi="Times New Roman" w:cs="Times New Roman"/>
                <w:sz w:val="20"/>
                <w:szCs w:val="20"/>
              </w:rPr>
            </w:pPr>
            <w:r>
              <w:rPr>
                <w:rFonts w:ascii="Times New Roman" w:hAnsi="Times New Roman" w:cs="Times New Roman"/>
                <w:sz w:val="20"/>
                <w:szCs w:val="20"/>
              </w:rPr>
              <w:t xml:space="preserve">Во всех программах используется синусоидальный несущий сигнал, обеспечивающий максимальную </w:t>
            </w:r>
            <w:proofErr w:type="spellStart"/>
            <w:r>
              <w:rPr>
                <w:rFonts w:ascii="Times New Roman" w:hAnsi="Times New Roman" w:cs="Times New Roman"/>
                <w:sz w:val="20"/>
                <w:szCs w:val="20"/>
              </w:rPr>
              <w:t>физиологичность</w:t>
            </w:r>
            <w:proofErr w:type="spellEnd"/>
            <w:r>
              <w:rPr>
                <w:rFonts w:ascii="Times New Roman" w:hAnsi="Times New Roman" w:cs="Times New Roman"/>
                <w:sz w:val="20"/>
                <w:szCs w:val="20"/>
              </w:rPr>
              <w:t xml:space="preserve"> и низкий уровень шума. Общий частотный диапазон для всех программ, не зависимо от патологии и цели: от 20 Гц до 300 Гц. Наиболее активный частотный акцент: от 20 Гц до 60 Гц.</w:t>
            </w:r>
          </w:p>
          <w:p w14:paraId="5F972CE1" w14:textId="77777777" w:rsidR="005B1A05" w:rsidRDefault="005B1A05">
            <w:pPr>
              <w:ind w:firstLine="284"/>
              <w:jc w:val="both"/>
              <w:rPr>
                <w:rFonts w:ascii="Times New Roman" w:hAnsi="Times New Roman" w:cs="Times New Roman"/>
                <w:sz w:val="20"/>
                <w:szCs w:val="20"/>
              </w:rPr>
            </w:pPr>
            <w:r>
              <w:rPr>
                <w:rFonts w:ascii="Times New Roman" w:hAnsi="Times New Roman" w:cs="Times New Roman"/>
                <w:sz w:val="20"/>
                <w:szCs w:val="20"/>
              </w:rPr>
              <w:t xml:space="preserve">В аппарате имеется возможность обновления и дополнения исполнительных программ, которые соответствуют основным заявленным характеристикам аппарата (частотный диапазон, выходная мощность, форма несущего сигнала). </w:t>
            </w:r>
          </w:p>
          <w:p w14:paraId="45A1A328" w14:textId="77777777" w:rsidR="005B1A05" w:rsidRDefault="005B1A05">
            <w:pPr>
              <w:ind w:firstLine="284"/>
              <w:jc w:val="both"/>
              <w:rPr>
                <w:rFonts w:ascii="Times New Roman" w:hAnsi="Times New Roman" w:cs="Times New Roman"/>
                <w:sz w:val="20"/>
                <w:szCs w:val="20"/>
              </w:rPr>
            </w:pPr>
            <w:r>
              <w:rPr>
                <w:rFonts w:ascii="Times New Roman" w:hAnsi="Times New Roman" w:cs="Times New Roman"/>
                <w:sz w:val="20"/>
                <w:szCs w:val="20"/>
              </w:rPr>
              <w:t xml:space="preserve">Независимо от профиля/локализации, в каждом профиле предусмотрены программы, для терапии состояний с нарушением эвакуации мокроты, а также состояний с </w:t>
            </w:r>
            <w:proofErr w:type="spellStart"/>
            <w:r>
              <w:rPr>
                <w:rFonts w:ascii="Times New Roman" w:hAnsi="Times New Roman" w:cs="Times New Roman"/>
                <w:sz w:val="20"/>
                <w:szCs w:val="20"/>
              </w:rPr>
              <w:t>рестриктивной</w:t>
            </w:r>
            <w:proofErr w:type="spellEnd"/>
            <w:r>
              <w:rPr>
                <w:rFonts w:ascii="Times New Roman" w:hAnsi="Times New Roman" w:cs="Times New Roman"/>
                <w:sz w:val="20"/>
                <w:szCs w:val="20"/>
              </w:rPr>
              <w:t xml:space="preserve">/паренхиматозной дыхательной недостаточностью. </w:t>
            </w:r>
          </w:p>
          <w:p w14:paraId="64FD1331" w14:textId="77777777" w:rsidR="005B1A05" w:rsidRDefault="005B1A05">
            <w:pPr>
              <w:ind w:firstLine="284"/>
              <w:jc w:val="both"/>
              <w:rPr>
                <w:rFonts w:ascii="Times New Roman" w:hAnsi="Times New Roman" w:cs="Times New Roman"/>
                <w:sz w:val="20"/>
                <w:szCs w:val="20"/>
              </w:rPr>
            </w:pPr>
            <w:r>
              <w:rPr>
                <w:rFonts w:ascii="Times New Roman" w:hAnsi="Times New Roman" w:cs="Times New Roman"/>
                <w:sz w:val="20"/>
                <w:szCs w:val="20"/>
              </w:rPr>
              <w:t>Для некоторых профилей/локализаций, предусмотрены специальные программы. В профиле «Реанимация», кроме стандартных программ, обязательно присутствуют следующие исполнительные программы:</w:t>
            </w:r>
          </w:p>
          <w:p w14:paraId="5BD61A96" w14:textId="77777777" w:rsidR="005B1A05" w:rsidRDefault="005B1A05">
            <w:pPr>
              <w:ind w:firstLine="284"/>
              <w:jc w:val="both"/>
              <w:rPr>
                <w:rFonts w:ascii="Times New Roman" w:hAnsi="Times New Roman" w:cs="Times New Roman"/>
                <w:sz w:val="20"/>
                <w:szCs w:val="20"/>
              </w:rPr>
            </w:pPr>
            <w:r>
              <w:rPr>
                <w:rFonts w:ascii="Times New Roman" w:hAnsi="Times New Roman" w:cs="Times New Roman"/>
                <w:sz w:val="20"/>
                <w:szCs w:val="20"/>
              </w:rPr>
              <w:t xml:space="preserve">- для профилактики: сочетанные эффекты, направленные на профилактику застойной пневмонии, улучшение дренажа мокроты, ускорение гравитационного перераспределения жидкости из застойных отделов во время </w:t>
            </w:r>
            <w:proofErr w:type="spellStart"/>
            <w:r>
              <w:rPr>
                <w:rFonts w:ascii="Times New Roman" w:hAnsi="Times New Roman" w:cs="Times New Roman"/>
                <w:sz w:val="20"/>
                <w:szCs w:val="20"/>
              </w:rPr>
              <w:t>киненетической</w:t>
            </w:r>
            <w:proofErr w:type="spellEnd"/>
            <w:r>
              <w:rPr>
                <w:rFonts w:ascii="Times New Roman" w:hAnsi="Times New Roman" w:cs="Times New Roman"/>
                <w:sz w:val="20"/>
                <w:szCs w:val="20"/>
              </w:rPr>
              <w:t xml:space="preserve"> терапии;</w:t>
            </w:r>
          </w:p>
          <w:p w14:paraId="3FC6D9E3" w14:textId="77777777" w:rsidR="005B1A05" w:rsidRDefault="005B1A05">
            <w:pPr>
              <w:ind w:firstLine="284"/>
              <w:jc w:val="both"/>
              <w:rPr>
                <w:rFonts w:ascii="Times New Roman" w:hAnsi="Times New Roman" w:cs="Times New Roman"/>
                <w:sz w:val="20"/>
                <w:szCs w:val="20"/>
              </w:rPr>
            </w:pPr>
            <w:r>
              <w:rPr>
                <w:rFonts w:ascii="Times New Roman" w:hAnsi="Times New Roman" w:cs="Times New Roman"/>
                <w:sz w:val="20"/>
                <w:szCs w:val="20"/>
              </w:rPr>
              <w:t xml:space="preserve">- для санации: программа, рассчитанная на стимуляцию </w:t>
            </w:r>
            <w:proofErr w:type="spellStart"/>
            <w:r>
              <w:rPr>
                <w:rFonts w:ascii="Times New Roman" w:hAnsi="Times New Roman" w:cs="Times New Roman"/>
                <w:sz w:val="20"/>
                <w:szCs w:val="20"/>
              </w:rPr>
              <w:t>мокротоотделения</w:t>
            </w:r>
            <w:proofErr w:type="spellEnd"/>
            <w:r>
              <w:rPr>
                <w:rFonts w:ascii="Times New Roman" w:hAnsi="Times New Roman" w:cs="Times New Roman"/>
                <w:sz w:val="20"/>
                <w:szCs w:val="20"/>
              </w:rPr>
              <w:t xml:space="preserve"> перед санацией и во время санации трахеобронхиального дерева у </w:t>
            </w:r>
            <w:proofErr w:type="spellStart"/>
            <w:r>
              <w:rPr>
                <w:rFonts w:ascii="Times New Roman" w:hAnsi="Times New Roman" w:cs="Times New Roman"/>
                <w:sz w:val="20"/>
                <w:szCs w:val="20"/>
              </w:rPr>
              <w:t>интубированных</w:t>
            </w:r>
            <w:proofErr w:type="spellEnd"/>
            <w:r>
              <w:rPr>
                <w:rFonts w:ascii="Times New Roman" w:hAnsi="Times New Roman" w:cs="Times New Roman"/>
                <w:sz w:val="20"/>
                <w:szCs w:val="20"/>
              </w:rPr>
              <w:t xml:space="preserve"> пациентов, в том числе при бронхоскопии;</w:t>
            </w:r>
          </w:p>
          <w:p w14:paraId="4AA1BACC" w14:textId="77777777" w:rsidR="005B1A05" w:rsidRDefault="005B1A05">
            <w:pPr>
              <w:ind w:firstLine="284"/>
              <w:jc w:val="both"/>
              <w:rPr>
                <w:rFonts w:ascii="Times New Roman" w:hAnsi="Times New Roman" w:cs="Times New Roman"/>
                <w:sz w:val="20"/>
                <w:szCs w:val="20"/>
              </w:rPr>
            </w:pPr>
            <w:r>
              <w:rPr>
                <w:rFonts w:ascii="Times New Roman" w:hAnsi="Times New Roman" w:cs="Times New Roman"/>
                <w:sz w:val="20"/>
                <w:szCs w:val="20"/>
              </w:rPr>
              <w:t>- для терапии респираторного дистресс-синдрома (ARDS): сочетанное применение на фоне постоянного положительного давления в дыхательных путях, создаваемое аппаратом ИВЛ, с целью рекрутмента альвеол.</w:t>
            </w:r>
          </w:p>
          <w:p w14:paraId="3987FC13" w14:textId="77777777" w:rsidR="005B1A05" w:rsidRDefault="005B1A05">
            <w:pPr>
              <w:ind w:firstLine="284"/>
              <w:jc w:val="both"/>
              <w:rPr>
                <w:rFonts w:ascii="Times New Roman" w:hAnsi="Times New Roman" w:cs="Times New Roman"/>
                <w:b/>
                <w:sz w:val="20"/>
                <w:szCs w:val="20"/>
              </w:rPr>
            </w:pPr>
            <w:r>
              <w:rPr>
                <w:rFonts w:ascii="Times New Roman" w:hAnsi="Times New Roman" w:cs="Times New Roman"/>
                <w:b/>
                <w:sz w:val="20"/>
                <w:szCs w:val="20"/>
              </w:rPr>
              <w:t>Профиль/локализация</w:t>
            </w:r>
          </w:p>
          <w:p w14:paraId="30DE482F" w14:textId="77777777" w:rsidR="005B1A05" w:rsidRDefault="005B1A05">
            <w:pPr>
              <w:ind w:firstLine="284"/>
              <w:jc w:val="both"/>
              <w:rPr>
                <w:rFonts w:ascii="Times New Roman" w:hAnsi="Times New Roman" w:cs="Times New Roman"/>
                <w:sz w:val="20"/>
                <w:szCs w:val="20"/>
              </w:rPr>
            </w:pPr>
            <w:r>
              <w:rPr>
                <w:rFonts w:ascii="Times New Roman" w:hAnsi="Times New Roman" w:cs="Times New Roman"/>
                <w:sz w:val="20"/>
                <w:szCs w:val="20"/>
              </w:rPr>
              <w:t>В зависимости от профиля пациента по локализации, в аппарате предусмотрены профили, в которых сохранен определенный набор исполнительных программ, соответствующих задачам данного профиля.</w:t>
            </w:r>
          </w:p>
          <w:p w14:paraId="5A840066" w14:textId="77777777" w:rsidR="005B1A05" w:rsidRDefault="005B1A05">
            <w:pPr>
              <w:ind w:firstLine="284"/>
              <w:jc w:val="both"/>
              <w:rPr>
                <w:rFonts w:ascii="Times New Roman" w:hAnsi="Times New Roman" w:cs="Times New Roman"/>
                <w:sz w:val="20"/>
                <w:szCs w:val="20"/>
              </w:rPr>
            </w:pPr>
            <w:r>
              <w:rPr>
                <w:rFonts w:ascii="Times New Roman" w:hAnsi="Times New Roman" w:cs="Times New Roman"/>
                <w:sz w:val="20"/>
                <w:szCs w:val="20"/>
              </w:rPr>
              <w:t xml:space="preserve">Профили: «реанимация», «пульмонология», содержащие программы для пациентов реанимационного профиля и </w:t>
            </w:r>
            <w:r>
              <w:rPr>
                <w:rFonts w:ascii="Times New Roman" w:hAnsi="Times New Roman" w:cs="Times New Roman"/>
                <w:sz w:val="20"/>
                <w:szCs w:val="20"/>
              </w:rPr>
              <w:lastRenderedPageBreak/>
              <w:t xml:space="preserve">пульмонологического. Расширение «реанимационного профиля» в отдельные профили для пациентов торакальной хирургии и кардиохирургии. </w:t>
            </w:r>
          </w:p>
          <w:p w14:paraId="15103448" w14:textId="77777777" w:rsidR="005B1A05" w:rsidRDefault="005B1A05">
            <w:pPr>
              <w:ind w:firstLine="284"/>
              <w:jc w:val="both"/>
              <w:rPr>
                <w:rFonts w:ascii="Times New Roman" w:hAnsi="Times New Roman" w:cs="Times New Roman"/>
                <w:b/>
                <w:sz w:val="20"/>
                <w:szCs w:val="20"/>
              </w:rPr>
            </w:pPr>
            <w:r>
              <w:rPr>
                <w:rFonts w:ascii="Times New Roman" w:hAnsi="Times New Roman" w:cs="Times New Roman"/>
                <w:b/>
                <w:sz w:val="20"/>
                <w:szCs w:val="20"/>
              </w:rPr>
              <w:t>Основные технические характеристики</w:t>
            </w:r>
          </w:p>
          <w:p w14:paraId="29B25EDD" w14:textId="6A1D27C9" w:rsidR="005B1A05" w:rsidRDefault="005B1A05">
            <w:pPr>
              <w:ind w:firstLine="284"/>
              <w:jc w:val="both"/>
              <w:rPr>
                <w:rFonts w:ascii="Times New Roman" w:hAnsi="Times New Roman" w:cs="Times New Roman"/>
                <w:sz w:val="20"/>
                <w:szCs w:val="20"/>
              </w:rPr>
            </w:pPr>
            <w:r>
              <w:rPr>
                <w:rFonts w:ascii="Times New Roman" w:hAnsi="Times New Roman" w:cs="Times New Roman"/>
                <w:sz w:val="20"/>
                <w:szCs w:val="20"/>
              </w:rPr>
              <w:t>Электропитание: стандартная электрическая сеть 220В+/- 10%, 50 Гц.</w:t>
            </w:r>
          </w:p>
          <w:p w14:paraId="3AEDFA4F" w14:textId="29D4F73A" w:rsidR="005B1A05" w:rsidRDefault="005B1A05">
            <w:pPr>
              <w:ind w:firstLine="284"/>
              <w:jc w:val="both"/>
              <w:rPr>
                <w:rFonts w:ascii="Times New Roman" w:hAnsi="Times New Roman" w:cs="Times New Roman"/>
                <w:sz w:val="20"/>
                <w:szCs w:val="20"/>
              </w:rPr>
            </w:pPr>
            <w:r>
              <w:rPr>
                <w:rFonts w:ascii="Times New Roman" w:hAnsi="Times New Roman" w:cs="Times New Roman"/>
                <w:sz w:val="20"/>
                <w:szCs w:val="20"/>
              </w:rPr>
              <w:t xml:space="preserve">Максимальная потребляемая мощность: </w:t>
            </w:r>
            <w:r>
              <w:rPr>
                <w:rFonts w:ascii="Times New Roman" w:hAnsi="Times New Roman" w:cs="Times New Roman"/>
                <w:sz w:val="20"/>
                <w:szCs w:val="20"/>
                <w:lang w:val="kk-KZ"/>
              </w:rPr>
              <w:t xml:space="preserve">не менее </w:t>
            </w:r>
            <w:r>
              <w:rPr>
                <w:rFonts w:ascii="Times New Roman" w:hAnsi="Times New Roman" w:cs="Times New Roman"/>
                <w:sz w:val="20"/>
                <w:szCs w:val="20"/>
              </w:rPr>
              <w:t>200 Вт.</w:t>
            </w:r>
          </w:p>
          <w:p w14:paraId="56A8811D" w14:textId="5C9C787C" w:rsidR="005B1A05" w:rsidRDefault="005B1A05">
            <w:pPr>
              <w:ind w:firstLine="284"/>
              <w:jc w:val="both"/>
              <w:rPr>
                <w:rFonts w:ascii="Times New Roman" w:hAnsi="Times New Roman" w:cs="Times New Roman"/>
                <w:sz w:val="20"/>
                <w:szCs w:val="20"/>
              </w:rPr>
            </w:pPr>
            <w:r>
              <w:rPr>
                <w:rFonts w:ascii="Times New Roman" w:hAnsi="Times New Roman" w:cs="Times New Roman"/>
                <w:sz w:val="20"/>
                <w:szCs w:val="20"/>
              </w:rPr>
              <w:t xml:space="preserve">Выходная мощность каждого канала: 36 Вт +-10% (на нагрузке </w:t>
            </w:r>
            <w:r>
              <w:rPr>
                <w:rFonts w:ascii="Times New Roman" w:hAnsi="Times New Roman" w:cs="Times New Roman"/>
                <w:sz w:val="20"/>
                <w:szCs w:val="20"/>
                <w:lang w:val="kk-KZ"/>
              </w:rPr>
              <w:t xml:space="preserve">не менее </w:t>
            </w:r>
            <w:r>
              <w:rPr>
                <w:rFonts w:ascii="Times New Roman" w:hAnsi="Times New Roman" w:cs="Times New Roman"/>
                <w:sz w:val="20"/>
                <w:szCs w:val="20"/>
              </w:rPr>
              <w:t>4 Ом).</w:t>
            </w:r>
          </w:p>
          <w:p w14:paraId="196E1C44" w14:textId="77777777" w:rsidR="005B1A05" w:rsidRDefault="005B1A05">
            <w:pPr>
              <w:ind w:firstLine="284"/>
              <w:jc w:val="both"/>
              <w:rPr>
                <w:rFonts w:ascii="Times New Roman" w:hAnsi="Times New Roman" w:cs="Times New Roman"/>
                <w:sz w:val="20"/>
                <w:szCs w:val="20"/>
              </w:rPr>
            </w:pPr>
            <w:r>
              <w:rPr>
                <w:rFonts w:ascii="Times New Roman" w:hAnsi="Times New Roman" w:cs="Times New Roman"/>
                <w:sz w:val="20"/>
                <w:szCs w:val="20"/>
              </w:rPr>
              <w:t>Основной частотный диапазон: 20 – 300 Гц.</w:t>
            </w:r>
          </w:p>
          <w:p w14:paraId="303F114E" w14:textId="77777777" w:rsidR="005B1A05" w:rsidRDefault="005B1A05">
            <w:pPr>
              <w:ind w:firstLine="284"/>
              <w:jc w:val="both"/>
              <w:rPr>
                <w:rFonts w:ascii="Times New Roman" w:hAnsi="Times New Roman" w:cs="Times New Roman"/>
                <w:sz w:val="20"/>
                <w:szCs w:val="20"/>
              </w:rPr>
            </w:pPr>
            <w:r>
              <w:rPr>
                <w:rFonts w:ascii="Times New Roman" w:hAnsi="Times New Roman" w:cs="Times New Roman"/>
                <w:sz w:val="20"/>
                <w:szCs w:val="20"/>
              </w:rPr>
              <w:t xml:space="preserve">Диапазон, воспроизводимый аппаратом: 10 - 20 000 Гц ± 6 </w:t>
            </w:r>
            <w:r>
              <w:rPr>
                <w:rFonts w:ascii="Times New Roman" w:hAnsi="Times New Roman" w:cs="Times New Roman"/>
                <w:sz w:val="20"/>
                <w:szCs w:val="20"/>
                <w:lang w:val="en-US"/>
              </w:rPr>
              <w:t>dB</w:t>
            </w:r>
          </w:p>
          <w:p w14:paraId="7E87A470" w14:textId="77777777" w:rsidR="005B1A05" w:rsidRDefault="005B1A05">
            <w:pPr>
              <w:ind w:firstLine="284"/>
              <w:jc w:val="both"/>
              <w:rPr>
                <w:rFonts w:ascii="Times New Roman" w:hAnsi="Times New Roman" w:cs="Times New Roman"/>
                <w:sz w:val="20"/>
                <w:szCs w:val="20"/>
              </w:rPr>
            </w:pPr>
            <w:r>
              <w:rPr>
                <w:rFonts w:ascii="Times New Roman" w:hAnsi="Times New Roman" w:cs="Times New Roman"/>
                <w:sz w:val="20"/>
                <w:szCs w:val="20"/>
              </w:rPr>
              <w:t>Продолжительность сеанса: 300 +/- 10 сек.</w:t>
            </w:r>
          </w:p>
          <w:p w14:paraId="34BC6B5A" w14:textId="77777777" w:rsidR="005B1A05" w:rsidRDefault="005B1A05">
            <w:pPr>
              <w:ind w:firstLine="284"/>
              <w:jc w:val="both"/>
              <w:rPr>
                <w:rFonts w:ascii="Times New Roman" w:hAnsi="Times New Roman" w:cs="Times New Roman"/>
                <w:sz w:val="20"/>
                <w:szCs w:val="20"/>
              </w:rPr>
            </w:pPr>
            <w:r>
              <w:rPr>
                <w:rFonts w:ascii="Times New Roman" w:hAnsi="Times New Roman" w:cs="Times New Roman"/>
                <w:sz w:val="20"/>
                <w:szCs w:val="20"/>
              </w:rPr>
              <w:t>Количество независимых каналов: не менее 2.</w:t>
            </w:r>
          </w:p>
          <w:p w14:paraId="3B6F2F8A" w14:textId="77777777" w:rsidR="005B1A05" w:rsidRDefault="005B1A05">
            <w:pPr>
              <w:ind w:firstLine="284"/>
              <w:jc w:val="both"/>
              <w:rPr>
                <w:rFonts w:ascii="Times New Roman" w:hAnsi="Times New Roman" w:cs="Times New Roman"/>
                <w:sz w:val="20"/>
                <w:szCs w:val="20"/>
              </w:rPr>
            </w:pPr>
            <w:r>
              <w:rPr>
                <w:rFonts w:ascii="Times New Roman" w:hAnsi="Times New Roman" w:cs="Times New Roman"/>
                <w:sz w:val="20"/>
                <w:szCs w:val="20"/>
              </w:rPr>
              <w:t>Принцип контроля контакта излучателей: оптический.</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37FA4CA" w14:textId="77777777" w:rsidR="005B1A05" w:rsidRDefault="005B1A05">
            <w:pPr>
              <w:jc w:val="center"/>
              <w:rPr>
                <w:rFonts w:ascii="Times New Roman" w:hAnsi="Times New Roman" w:cs="Times New Roman"/>
                <w:sz w:val="20"/>
                <w:szCs w:val="20"/>
              </w:rPr>
            </w:pPr>
            <w:r>
              <w:rPr>
                <w:rFonts w:ascii="Times New Roman" w:hAnsi="Times New Roman" w:cs="Times New Roman"/>
                <w:sz w:val="20"/>
                <w:szCs w:val="20"/>
              </w:rPr>
              <w:lastRenderedPageBreak/>
              <w:t>1 к-т.</w:t>
            </w:r>
          </w:p>
        </w:tc>
      </w:tr>
      <w:tr w:rsidR="005B1A05" w14:paraId="5ADF8644" w14:textId="77777777" w:rsidTr="006768B8">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53E3F0D" w14:textId="77777777" w:rsidR="005B1A05" w:rsidRDefault="005B1A05">
            <w:pPr>
              <w:rPr>
                <w:rFonts w:ascii="Times New Roman" w:hAnsi="Times New Roman" w:cs="Times New Roman"/>
                <w:b/>
                <w:sz w:val="20"/>
                <w:szCs w:val="20"/>
                <w:lang w:eastAsia="en-US"/>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2005D507" w14:textId="77777777" w:rsidR="005B1A05" w:rsidRDefault="005B1A05">
            <w:pPr>
              <w:rPr>
                <w:rFonts w:ascii="Times New Roman" w:hAnsi="Times New Roman" w:cs="Times New Roman"/>
                <w:b/>
                <w:sz w:val="20"/>
                <w:szCs w:val="20"/>
                <w:lang w:eastAsia="en-US"/>
              </w:rPr>
            </w:pPr>
          </w:p>
        </w:tc>
        <w:tc>
          <w:tcPr>
            <w:tcW w:w="11480" w:type="dxa"/>
            <w:gridSpan w:val="4"/>
            <w:tcBorders>
              <w:top w:val="single" w:sz="4" w:space="0" w:color="auto"/>
              <w:left w:val="single" w:sz="4" w:space="0" w:color="auto"/>
              <w:bottom w:val="single" w:sz="4" w:space="0" w:color="auto"/>
              <w:right w:val="single" w:sz="4" w:space="0" w:color="auto"/>
            </w:tcBorders>
            <w:vAlign w:val="center"/>
            <w:hideMark/>
          </w:tcPr>
          <w:p w14:paraId="1ACA3853" w14:textId="77777777" w:rsidR="005B1A05" w:rsidRDefault="005B1A05">
            <w:pPr>
              <w:rPr>
                <w:rFonts w:ascii="Times New Roman" w:hAnsi="Times New Roman" w:cs="Times New Roman"/>
                <w:i/>
                <w:sz w:val="20"/>
                <w:szCs w:val="20"/>
              </w:rPr>
            </w:pPr>
            <w:r>
              <w:rPr>
                <w:rFonts w:ascii="Times New Roman" w:hAnsi="Times New Roman" w:cs="Times New Roman"/>
                <w:i/>
                <w:sz w:val="20"/>
                <w:szCs w:val="20"/>
              </w:rPr>
              <w:t>Дополнительные комплектующие</w:t>
            </w:r>
          </w:p>
        </w:tc>
      </w:tr>
      <w:tr w:rsidR="005B1A05" w14:paraId="6FE45595" w14:textId="77777777" w:rsidTr="006768B8">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C2ECECC" w14:textId="77777777" w:rsidR="005B1A05" w:rsidRDefault="005B1A05">
            <w:pPr>
              <w:rPr>
                <w:rFonts w:ascii="Times New Roman" w:hAnsi="Times New Roman" w:cs="Times New Roman"/>
                <w:b/>
                <w:sz w:val="20"/>
                <w:szCs w:val="20"/>
                <w:lang w:eastAsia="en-US"/>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3AC037C2" w14:textId="77777777" w:rsidR="005B1A05" w:rsidRDefault="005B1A05">
            <w:pPr>
              <w:rPr>
                <w:rFonts w:ascii="Times New Roman" w:hAnsi="Times New Roman" w:cs="Times New Roman"/>
                <w:b/>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B27EA89" w14:textId="77777777" w:rsidR="005B1A05" w:rsidRDefault="005B1A05">
            <w:pPr>
              <w:jc w:val="center"/>
              <w:rPr>
                <w:rFonts w:ascii="Times New Roman" w:hAnsi="Times New Roman" w:cs="Times New Roman"/>
                <w:sz w:val="20"/>
                <w:szCs w:val="20"/>
              </w:rPr>
            </w:pPr>
            <w:r>
              <w:rPr>
                <w:rFonts w:ascii="Times New Roman" w:hAnsi="Times New Roman" w:cs="Times New Roman"/>
                <w:sz w:val="20"/>
                <w:szCs w:val="20"/>
              </w:rPr>
              <w:t>3.</w:t>
            </w:r>
          </w:p>
        </w:tc>
        <w:tc>
          <w:tcPr>
            <w:tcW w:w="3401" w:type="dxa"/>
            <w:tcBorders>
              <w:top w:val="single" w:sz="4" w:space="0" w:color="auto"/>
              <w:left w:val="single" w:sz="4" w:space="0" w:color="auto"/>
              <w:bottom w:val="single" w:sz="4" w:space="0" w:color="auto"/>
              <w:right w:val="single" w:sz="4" w:space="0" w:color="auto"/>
            </w:tcBorders>
            <w:vAlign w:val="center"/>
            <w:hideMark/>
          </w:tcPr>
          <w:p w14:paraId="455D7A89" w14:textId="77777777" w:rsidR="005B1A05" w:rsidRDefault="005B1A05">
            <w:pPr>
              <w:pStyle w:val="24"/>
              <w:jc w:val="left"/>
              <w:rPr>
                <w:rFonts w:ascii="Times New Roman" w:hAnsi="Times New Roman"/>
                <w:sz w:val="20"/>
                <w:szCs w:val="20"/>
              </w:rPr>
            </w:pPr>
            <w:r>
              <w:rPr>
                <w:rFonts w:ascii="Times New Roman" w:eastAsia="Times New Roman" w:hAnsi="Times New Roman"/>
                <w:sz w:val="20"/>
                <w:szCs w:val="20"/>
              </w:rPr>
              <w:t>Кабель защитного заземления</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E32C1D9" w14:textId="77777777" w:rsidR="005B1A05" w:rsidRDefault="005B1A05">
            <w:pPr>
              <w:jc w:val="both"/>
              <w:rPr>
                <w:rFonts w:ascii="Times New Roman" w:hAnsi="Times New Roman" w:cs="Times New Roman"/>
                <w:sz w:val="20"/>
                <w:szCs w:val="20"/>
              </w:rPr>
            </w:pPr>
            <w:r>
              <w:rPr>
                <w:rFonts w:ascii="Times New Roman" w:hAnsi="Times New Roman" w:cs="Times New Roman"/>
                <w:sz w:val="20"/>
                <w:szCs w:val="20"/>
              </w:rPr>
              <w:t>Кабель защитного заземления предназначен для заземления корпуса аппарата, в случае если аппарат подключается к нестандартной двух контактной незаземленной розетке.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C4360C5" w14:textId="77777777" w:rsidR="005B1A05" w:rsidRDefault="005B1A05">
            <w:pPr>
              <w:jc w:val="center"/>
              <w:rPr>
                <w:rFonts w:ascii="Times New Roman" w:hAnsi="Times New Roman" w:cs="Times New Roman"/>
                <w:sz w:val="20"/>
                <w:szCs w:val="20"/>
              </w:rPr>
            </w:pPr>
            <w:r>
              <w:rPr>
                <w:rFonts w:ascii="Times New Roman" w:hAnsi="Times New Roman" w:cs="Times New Roman"/>
                <w:sz w:val="20"/>
                <w:szCs w:val="20"/>
              </w:rPr>
              <w:t>1 шт.</w:t>
            </w:r>
          </w:p>
        </w:tc>
      </w:tr>
      <w:tr w:rsidR="005B1A05" w14:paraId="4BBAA9EB" w14:textId="77777777" w:rsidTr="006768B8">
        <w:trPr>
          <w:trHeight w:val="137"/>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5B42440" w14:textId="77777777" w:rsidR="005B1A05" w:rsidRDefault="005B1A05">
            <w:pPr>
              <w:rPr>
                <w:rFonts w:ascii="Times New Roman" w:hAnsi="Times New Roman" w:cs="Times New Roman"/>
                <w:b/>
                <w:sz w:val="20"/>
                <w:szCs w:val="20"/>
                <w:lang w:eastAsia="en-US"/>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0ADF6D1E" w14:textId="77777777" w:rsidR="005B1A05" w:rsidRDefault="005B1A05">
            <w:pPr>
              <w:rPr>
                <w:rFonts w:ascii="Times New Roman" w:hAnsi="Times New Roman" w:cs="Times New Roman"/>
                <w:b/>
                <w:sz w:val="20"/>
                <w:szCs w:val="20"/>
                <w:lang w:eastAsia="en-US"/>
              </w:rPr>
            </w:pPr>
          </w:p>
        </w:tc>
        <w:tc>
          <w:tcPr>
            <w:tcW w:w="11480" w:type="dxa"/>
            <w:gridSpan w:val="4"/>
            <w:tcBorders>
              <w:top w:val="single" w:sz="4" w:space="0" w:color="auto"/>
              <w:left w:val="single" w:sz="4" w:space="0" w:color="auto"/>
              <w:bottom w:val="single" w:sz="4" w:space="0" w:color="auto"/>
              <w:right w:val="single" w:sz="4" w:space="0" w:color="auto"/>
            </w:tcBorders>
            <w:hideMark/>
          </w:tcPr>
          <w:p w14:paraId="3869BE6A" w14:textId="77777777" w:rsidR="005B1A05" w:rsidRDefault="005B1A05">
            <w:pPr>
              <w:rPr>
                <w:rFonts w:ascii="Times New Roman" w:hAnsi="Times New Roman" w:cs="Times New Roman"/>
                <w:b/>
                <w:sz w:val="20"/>
                <w:szCs w:val="20"/>
              </w:rPr>
            </w:pPr>
            <w:r>
              <w:rPr>
                <w:rFonts w:ascii="Times New Roman" w:hAnsi="Times New Roman" w:cs="Times New Roman"/>
                <w:b/>
                <w:sz w:val="20"/>
                <w:szCs w:val="20"/>
              </w:rPr>
              <w:t>Расходные материалы и изнашиваемые узлы:</w:t>
            </w:r>
          </w:p>
        </w:tc>
      </w:tr>
      <w:tr w:rsidR="005B1A05" w14:paraId="55AE240E" w14:textId="77777777" w:rsidTr="006768B8">
        <w:trPr>
          <w:trHeight w:val="19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3158C2A" w14:textId="77777777" w:rsidR="005B1A05" w:rsidRDefault="005B1A05">
            <w:pPr>
              <w:rPr>
                <w:rFonts w:ascii="Times New Roman" w:hAnsi="Times New Roman" w:cs="Times New Roman"/>
                <w:b/>
                <w:sz w:val="20"/>
                <w:szCs w:val="20"/>
                <w:lang w:eastAsia="en-US"/>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7CAF0165" w14:textId="77777777" w:rsidR="005B1A05" w:rsidRDefault="005B1A05">
            <w:pPr>
              <w:rPr>
                <w:rFonts w:ascii="Times New Roman" w:hAnsi="Times New Roman" w:cs="Times New Roman"/>
                <w:b/>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60D56D3C" w14:textId="77777777" w:rsidR="005B1A05" w:rsidRDefault="005B1A05">
            <w:pPr>
              <w:jc w:val="center"/>
              <w:rPr>
                <w:rFonts w:ascii="Times New Roman" w:hAnsi="Times New Roman" w:cs="Times New Roman"/>
                <w:sz w:val="20"/>
                <w:szCs w:val="20"/>
                <w:lang w:val="kk-KZ"/>
              </w:rPr>
            </w:pPr>
          </w:p>
          <w:p w14:paraId="76CC8636" w14:textId="77777777" w:rsidR="005B1A05" w:rsidRDefault="005B1A05">
            <w:pPr>
              <w:jc w:val="center"/>
              <w:rPr>
                <w:rFonts w:ascii="Times New Roman" w:hAnsi="Times New Roman" w:cs="Times New Roman"/>
                <w:sz w:val="20"/>
                <w:szCs w:val="20"/>
              </w:rPr>
            </w:pPr>
            <w:r>
              <w:rPr>
                <w:rFonts w:ascii="Times New Roman" w:hAnsi="Times New Roman" w:cs="Times New Roman"/>
                <w:sz w:val="20"/>
                <w:szCs w:val="20"/>
                <w:lang w:val="en-US"/>
              </w:rPr>
              <w:t>4</w:t>
            </w:r>
            <w:r>
              <w:rPr>
                <w:rFonts w:ascii="Times New Roman" w:hAnsi="Times New Roman" w:cs="Times New Roman"/>
                <w:sz w:val="20"/>
                <w:szCs w:val="20"/>
              </w:rPr>
              <w:t>.</w:t>
            </w:r>
          </w:p>
        </w:tc>
        <w:tc>
          <w:tcPr>
            <w:tcW w:w="3401" w:type="dxa"/>
            <w:tcBorders>
              <w:top w:val="single" w:sz="4" w:space="0" w:color="auto"/>
              <w:left w:val="single" w:sz="4" w:space="0" w:color="auto"/>
              <w:bottom w:val="single" w:sz="4" w:space="0" w:color="auto"/>
              <w:right w:val="single" w:sz="4" w:space="0" w:color="auto"/>
            </w:tcBorders>
            <w:vAlign w:val="center"/>
            <w:hideMark/>
          </w:tcPr>
          <w:p w14:paraId="1F45C9A5" w14:textId="77777777" w:rsidR="005B1A05" w:rsidRDefault="005B1A05">
            <w:pPr>
              <w:pStyle w:val="24"/>
              <w:tabs>
                <w:tab w:val="left" w:pos="6803"/>
              </w:tabs>
              <w:jc w:val="left"/>
              <w:rPr>
                <w:rFonts w:ascii="Times New Roman" w:hAnsi="Times New Roman"/>
                <w:sz w:val="20"/>
                <w:szCs w:val="20"/>
                <w:shd w:val="clear" w:color="auto" w:fill="FFFFFF"/>
              </w:rPr>
            </w:pPr>
            <w:r>
              <w:rPr>
                <w:rFonts w:ascii="Times New Roman" w:hAnsi="Times New Roman"/>
                <w:sz w:val="20"/>
                <w:szCs w:val="20"/>
              </w:rPr>
              <w:t xml:space="preserve">Излучатель </w:t>
            </w:r>
            <w:proofErr w:type="spellStart"/>
            <w:r>
              <w:rPr>
                <w:rFonts w:ascii="Times New Roman" w:hAnsi="Times New Roman"/>
                <w:sz w:val="20"/>
                <w:szCs w:val="20"/>
              </w:rPr>
              <w:t>виброакустический</w:t>
            </w:r>
            <w:proofErr w:type="spellEnd"/>
            <w:r>
              <w:rPr>
                <w:rFonts w:ascii="Times New Roman" w:hAnsi="Times New Roman"/>
                <w:sz w:val="20"/>
                <w:szCs w:val="20"/>
              </w:rPr>
              <w:t xml:space="preserve"> универсальный (взрослый)</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3557484" w14:textId="77777777" w:rsidR="005B1A05" w:rsidRDefault="005B1A05">
            <w:pPr>
              <w:jc w:val="both"/>
              <w:rPr>
                <w:rFonts w:ascii="Times New Roman" w:hAnsi="Times New Roman" w:cs="Times New Roman"/>
                <w:sz w:val="20"/>
                <w:szCs w:val="20"/>
              </w:rPr>
            </w:pPr>
            <w:proofErr w:type="spellStart"/>
            <w:r>
              <w:rPr>
                <w:rFonts w:ascii="Times New Roman" w:hAnsi="Times New Roman" w:cs="Times New Roman"/>
                <w:sz w:val="20"/>
                <w:szCs w:val="20"/>
              </w:rPr>
              <w:t>Виброакустические</w:t>
            </w:r>
            <w:proofErr w:type="spellEnd"/>
            <w:r>
              <w:rPr>
                <w:rFonts w:ascii="Times New Roman" w:hAnsi="Times New Roman" w:cs="Times New Roman"/>
                <w:sz w:val="20"/>
                <w:szCs w:val="20"/>
              </w:rPr>
              <w:t xml:space="preserve"> излучатели имеют специальную конструкцию, обеспечивающую максимально эффективность при </w:t>
            </w:r>
            <w:proofErr w:type="spellStart"/>
            <w:r>
              <w:rPr>
                <w:rFonts w:ascii="Times New Roman" w:hAnsi="Times New Roman" w:cs="Times New Roman"/>
                <w:sz w:val="20"/>
                <w:szCs w:val="20"/>
              </w:rPr>
              <w:t>виброакустическом</w:t>
            </w:r>
            <w:proofErr w:type="spellEnd"/>
            <w:r>
              <w:rPr>
                <w:rFonts w:ascii="Times New Roman" w:hAnsi="Times New Roman" w:cs="Times New Roman"/>
                <w:sz w:val="20"/>
                <w:szCs w:val="20"/>
              </w:rPr>
              <w:t xml:space="preserve"> массаже легких. Одновременно, конструктивная часть рабочей поверхности, спроектирована специально под эластичные насадки, обеспечивающие комфортное для пациента восприятие вибрации и благодаря этому же мембрана излучателя не имеет прямого контакта с облучаемой поверхностью, что обеспечивает создание между мембраной и поверхностью грудной клетки камеры повышенного акустического давления. Благодаря этому, а также большой площади охвата, при достаточно высокой мощности воздействия, обеспечивается достаточно мягкое и комфортное восприятие процедуры пациентами. Наличие возможности работы через слои тканей, одежды, медицинского материала. </w:t>
            </w:r>
          </w:p>
          <w:p w14:paraId="1063C0ED" w14:textId="77777777" w:rsidR="005B1A05" w:rsidRDefault="005B1A05">
            <w:pPr>
              <w:jc w:val="both"/>
              <w:rPr>
                <w:rFonts w:ascii="Times New Roman" w:hAnsi="Times New Roman" w:cs="Times New Roman"/>
                <w:sz w:val="20"/>
                <w:szCs w:val="20"/>
              </w:rPr>
            </w:pPr>
            <w:r>
              <w:rPr>
                <w:rFonts w:ascii="Times New Roman" w:hAnsi="Times New Roman" w:cs="Times New Roman"/>
                <w:sz w:val="20"/>
                <w:szCs w:val="20"/>
              </w:rPr>
              <w:t xml:space="preserve">Каждый излучатель оснащен дополнительной оптической системой, которая обеспечивает автоматическое отключение излучателя при плохом контакте с поверхностью тела пациента или при его полном отсутствии. Это предупреждает преждевременный износ излучателя, а также используется в обратной связи управления процедурой, для автоматического включения и выключения паузы, например, при смене расположения излучателей. </w:t>
            </w:r>
            <w:proofErr w:type="spellStart"/>
            <w:r>
              <w:rPr>
                <w:rFonts w:ascii="Times New Roman" w:hAnsi="Times New Roman" w:cs="Times New Roman"/>
                <w:sz w:val="20"/>
                <w:szCs w:val="20"/>
              </w:rPr>
              <w:lastRenderedPageBreak/>
              <w:t>Виброакустические</w:t>
            </w:r>
            <w:proofErr w:type="spellEnd"/>
            <w:r>
              <w:rPr>
                <w:rFonts w:ascii="Times New Roman" w:hAnsi="Times New Roman" w:cs="Times New Roman"/>
                <w:sz w:val="20"/>
                <w:szCs w:val="20"/>
              </w:rPr>
              <w:t xml:space="preserve"> излучатели подключаются к аппарату с помощью витого кабеля и разъемов с надежной резьбовой фиксацией, что обеспечивает возможность работы с излучателями на удалении от аппарата до трех метров, а также их отключение или смену при необходимости. </w:t>
            </w:r>
          </w:p>
          <w:p w14:paraId="5DECF6D3" w14:textId="77777777" w:rsidR="005B1A05" w:rsidRDefault="005B1A05">
            <w:pPr>
              <w:jc w:val="both"/>
              <w:rPr>
                <w:rFonts w:ascii="Times New Roman" w:hAnsi="Times New Roman" w:cs="Times New Roman"/>
                <w:b/>
                <w:sz w:val="20"/>
                <w:szCs w:val="20"/>
              </w:rPr>
            </w:pPr>
            <w:r>
              <w:rPr>
                <w:rFonts w:ascii="Times New Roman" w:hAnsi="Times New Roman" w:cs="Times New Roman"/>
                <w:b/>
                <w:sz w:val="20"/>
                <w:szCs w:val="20"/>
              </w:rPr>
              <w:t>Основные характеристики излучателя</w:t>
            </w:r>
          </w:p>
          <w:p w14:paraId="66C5D55E" w14:textId="77777777" w:rsidR="005B1A05" w:rsidRDefault="005B1A05">
            <w:pPr>
              <w:jc w:val="both"/>
              <w:rPr>
                <w:rFonts w:ascii="Times New Roman" w:hAnsi="Times New Roman" w:cs="Times New Roman"/>
                <w:bCs/>
                <w:sz w:val="20"/>
                <w:szCs w:val="20"/>
              </w:rPr>
            </w:pPr>
            <w:r>
              <w:rPr>
                <w:rFonts w:ascii="Times New Roman" w:hAnsi="Times New Roman" w:cs="Times New Roman"/>
                <w:bCs/>
                <w:sz w:val="20"/>
                <w:szCs w:val="20"/>
              </w:rPr>
              <w:t>Максимальная амплитуда колебаний мембраны излучателя: +/- 1 см</w:t>
            </w:r>
          </w:p>
          <w:p w14:paraId="4E975362" w14:textId="5DB36CEC" w:rsidR="005B1A05" w:rsidRPr="00557AB4" w:rsidRDefault="005B1A05">
            <w:pPr>
              <w:pStyle w:val="14"/>
              <w:rPr>
                <w:rFonts w:eastAsia="Segoe UI"/>
                <w:bCs/>
                <w:sz w:val="20"/>
                <w:szCs w:val="20"/>
              </w:rPr>
            </w:pPr>
            <w:r w:rsidRPr="00557AB4">
              <w:rPr>
                <w:rFonts w:eastAsia="Segoe UI"/>
                <w:bCs/>
                <w:sz w:val="20"/>
                <w:szCs w:val="20"/>
              </w:rPr>
              <w:t xml:space="preserve">Максимальная длина витого кабеля излучателя с двойной изоляцией в вытянутом </w:t>
            </w:r>
            <w:proofErr w:type="gramStart"/>
            <w:r w:rsidRPr="00557AB4">
              <w:rPr>
                <w:rFonts w:eastAsia="Segoe UI"/>
                <w:bCs/>
                <w:sz w:val="20"/>
                <w:szCs w:val="20"/>
              </w:rPr>
              <w:t>состоянии:  не</w:t>
            </w:r>
            <w:proofErr w:type="gramEnd"/>
            <w:r w:rsidRPr="00557AB4">
              <w:rPr>
                <w:rFonts w:eastAsia="Segoe UI"/>
                <w:bCs/>
                <w:sz w:val="20"/>
                <w:szCs w:val="20"/>
              </w:rPr>
              <w:t xml:space="preserve"> менее 3 метра.</w:t>
            </w:r>
          </w:p>
          <w:p w14:paraId="1E66C772" w14:textId="77777777" w:rsidR="005B1A05" w:rsidRPr="00557AB4" w:rsidRDefault="005B1A05">
            <w:pPr>
              <w:pStyle w:val="14"/>
              <w:rPr>
                <w:rFonts w:eastAsia="Segoe UI"/>
                <w:bCs/>
                <w:sz w:val="20"/>
                <w:szCs w:val="20"/>
              </w:rPr>
            </w:pPr>
            <w:r w:rsidRPr="00557AB4">
              <w:rPr>
                <w:rFonts w:eastAsia="Segoe UI"/>
                <w:bCs/>
                <w:sz w:val="20"/>
                <w:szCs w:val="20"/>
              </w:rPr>
              <w:t>Электроизоляция шнура: двойная.</w:t>
            </w:r>
          </w:p>
          <w:p w14:paraId="67FE2904" w14:textId="36B27406" w:rsidR="005B1A05" w:rsidRDefault="005B1A05">
            <w:pPr>
              <w:pStyle w:val="14"/>
            </w:pPr>
            <w:r w:rsidRPr="00557AB4">
              <w:rPr>
                <w:rFonts w:eastAsia="Segoe UI"/>
                <w:bCs/>
                <w:sz w:val="20"/>
                <w:szCs w:val="20"/>
              </w:rPr>
              <w:t xml:space="preserve">Диаметр излучателя с уплотнительной насадкой – не менее 145 мм. Является расходным материалом. Гарантия на </w:t>
            </w:r>
            <w:proofErr w:type="spellStart"/>
            <w:r w:rsidRPr="00557AB4">
              <w:rPr>
                <w:rFonts w:eastAsia="Segoe UI"/>
                <w:bCs/>
                <w:sz w:val="20"/>
                <w:szCs w:val="20"/>
              </w:rPr>
              <w:t>виброакустический</w:t>
            </w:r>
            <w:proofErr w:type="spellEnd"/>
            <w:r w:rsidRPr="00557AB4">
              <w:rPr>
                <w:rFonts w:eastAsia="Segoe UI"/>
                <w:bCs/>
                <w:sz w:val="20"/>
                <w:szCs w:val="20"/>
              </w:rPr>
              <w:t xml:space="preserve"> излучатель – не менее 12 месяцев.</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C787F08" w14:textId="77777777" w:rsidR="005B1A05" w:rsidRDefault="005B1A05">
            <w:pPr>
              <w:jc w:val="center"/>
              <w:rPr>
                <w:rFonts w:ascii="Times New Roman" w:hAnsi="Times New Roman" w:cs="Times New Roman"/>
                <w:sz w:val="20"/>
                <w:szCs w:val="20"/>
              </w:rPr>
            </w:pPr>
            <w:r>
              <w:rPr>
                <w:rFonts w:ascii="Times New Roman" w:hAnsi="Times New Roman" w:cs="Times New Roman"/>
                <w:sz w:val="20"/>
                <w:szCs w:val="20"/>
              </w:rPr>
              <w:lastRenderedPageBreak/>
              <w:t>2 шт.</w:t>
            </w:r>
          </w:p>
        </w:tc>
      </w:tr>
      <w:tr w:rsidR="005B1A05" w14:paraId="5E1BE511" w14:textId="77777777" w:rsidTr="006768B8">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14:paraId="14AA183D" w14:textId="77777777" w:rsidR="005B1A05" w:rsidRDefault="005B1A05">
            <w:pPr>
              <w:tabs>
                <w:tab w:val="left" w:pos="450"/>
              </w:tabs>
              <w:jc w:val="center"/>
              <w:rPr>
                <w:rFonts w:ascii="Times New Roman" w:hAnsi="Times New Roman" w:cs="Times New Roman"/>
                <w:b/>
                <w:sz w:val="20"/>
                <w:szCs w:val="20"/>
              </w:rPr>
            </w:pPr>
            <w:r>
              <w:rPr>
                <w:rFonts w:ascii="Times New Roman" w:hAnsi="Times New Roman" w:cs="Times New Roman"/>
                <w:b/>
                <w:sz w:val="20"/>
                <w:szCs w:val="20"/>
              </w:rPr>
              <w:t>3</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C7085E5" w14:textId="77777777" w:rsidR="005B1A05" w:rsidRDefault="005B1A05">
            <w:pPr>
              <w:rPr>
                <w:rFonts w:ascii="Times New Roman" w:hAnsi="Times New Roman" w:cs="Times New Roman"/>
                <w:b/>
                <w:sz w:val="20"/>
                <w:szCs w:val="20"/>
              </w:rPr>
            </w:pPr>
            <w:r>
              <w:rPr>
                <w:rFonts w:ascii="Times New Roman" w:hAnsi="Times New Roman" w:cs="Times New Roman"/>
                <w:b/>
                <w:bCs/>
                <w:sz w:val="20"/>
                <w:szCs w:val="20"/>
              </w:rPr>
              <w:t>Требования к условиям эксплуатации</w:t>
            </w:r>
            <w:r>
              <w:rPr>
                <w:rFonts w:ascii="Times New Roman" w:hAnsi="Times New Roman" w:cs="Times New Roman"/>
                <w:sz w:val="20"/>
                <w:szCs w:val="20"/>
              </w:rPr>
              <w:t xml:space="preserve"> </w:t>
            </w:r>
          </w:p>
        </w:tc>
        <w:tc>
          <w:tcPr>
            <w:tcW w:w="11480" w:type="dxa"/>
            <w:gridSpan w:val="4"/>
            <w:tcBorders>
              <w:top w:val="single" w:sz="4" w:space="0" w:color="auto"/>
              <w:left w:val="single" w:sz="4" w:space="0" w:color="auto"/>
              <w:bottom w:val="single" w:sz="4" w:space="0" w:color="auto"/>
              <w:right w:val="single" w:sz="4" w:space="0" w:color="auto"/>
            </w:tcBorders>
            <w:vAlign w:val="center"/>
            <w:hideMark/>
          </w:tcPr>
          <w:p w14:paraId="63CD82B2" w14:textId="77777777" w:rsidR="005B1A05" w:rsidRDefault="005B1A05">
            <w:pPr>
              <w:shd w:val="clear" w:color="auto" w:fill="FFFFFF"/>
              <w:tabs>
                <w:tab w:val="left" w:pos="278"/>
                <w:tab w:val="left" w:pos="3125"/>
              </w:tabs>
              <w:ind w:left="14"/>
              <w:rPr>
                <w:rFonts w:ascii="Times New Roman" w:hAnsi="Times New Roman" w:cs="Times New Roman"/>
                <w:sz w:val="20"/>
                <w:szCs w:val="20"/>
              </w:rPr>
            </w:pPr>
            <w:r>
              <w:rPr>
                <w:rFonts w:ascii="Times New Roman" w:hAnsi="Times New Roman" w:cs="Times New Roman"/>
                <w:sz w:val="20"/>
                <w:szCs w:val="20"/>
              </w:rPr>
              <w:t>Электропитание: стандартная электрическая сеть 220</w:t>
            </w:r>
            <w:r>
              <w:rPr>
                <w:rFonts w:ascii="Times New Roman" w:hAnsi="Times New Roman" w:cs="Times New Roman"/>
                <w:sz w:val="20"/>
                <w:szCs w:val="20"/>
                <w:u w:val="single"/>
              </w:rPr>
              <w:t>+</w:t>
            </w:r>
            <w:r>
              <w:rPr>
                <w:rFonts w:ascii="Times New Roman" w:hAnsi="Times New Roman" w:cs="Times New Roman"/>
                <w:sz w:val="20"/>
                <w:szCs w:val="20"/>
              </w:rPr>
              <w:t xml:space="preserve">10%, 50 Гц. </w:t>
            </w:r>
          </w:p>
        </w:tc>
      </w:tr>
      <w:tr w:rsidR="005B1A05" w14:paraId="2AADCAF5" w14:textId="77777777" w:rsidTr="006768B8">
        <w:trPr>
          <w:trHeight w:val="752"/>
        </w:trPr>
        <w:tc>
          <w:tcPr>
            <w:tcW w:w="709" w:type="dxa"/>
            <w:tcBorders>
              <w:top w:val="single" w:sz="4" w:space="0" w:color="auto"/>
              <w:left w:val="single" w:sz="4" w:space="0" w:color="auto"/>
              <w:bottom w:val="single" w:sz="4" w:space="0" w:color="auto"/>
              <w:right w:val="single" w:sz="4" w:space="0" w:color="auto"/>
            </w:tcBorders>
            <w:vAlign w:val="center"/>
            <w:hideMark/>
          </w:tcPr>
          <w:p w14:paraId="6F2FA76C" w14:textId="77777777" w:rsidR="005B1A05" w:rsidRDefault="005B1A05">
            <w:pPr>
              <w:jc w:val="center"/>
              <w:rPr>
                <w:rFonts w:ascii="Times New Roman" w:hAnsi="Times New Roman" w:cs="Times New Roman"/>
                <w:b/>
                <w:sz w:val="20"/>
                <w:szCs w:val="20"/>
              </w:rPr>
            </w:pPr>
            <w:r>
              <w:rPr>
                <w:rFonts w:ascii="Times New Roman" w:hAnsi="Times New Roman" w:cs="Times New Roman"/>
                <w:b/>
                <w:sz w:val="20"/>
                <w:szCs w:val="20"/>
              </w:rPr>
              <w:t>4</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236C9CE" w14:textId="77777777" w:rsidR="005B1A05" w:rsidRDefault="005B1A05">
            <w:pPr>
              <w:rPr>
                <w:rFonts w:ascii="Times New Roman" w:hAnsi="Times New Roman" w:cs="Times New Roman"/>
                <w:i/>
                <w:sz w:val="20"/>
                <w:szCs w:val="20"/>
              </w:rPr>
            </w:pPr>
            <w:r>
              <w:rPr>
                <w:rFonts w:ascii="Times New Roman" w:eastAsia="Times New Roman" w:hAnsi="Times New Roman" w:cs="Times New Roman"/>
                <w:b/>
                <w:bCs/>
                <w:sz w:val="20"/>
                <w:szCs w:val="20"/>
              </w:rPr>
              <w:t>Условия осуществления поставки медицинской техники (</w:t>
            </w:r>
            <w:r>
              <w:rPr>
                <w:rFonts w:ascii="Times New Roman" w:eastAsia="Times New Roman" w:hAnsi="Times New Roman" w:cs="Times New Roman"/>
                <w:bCs/>
                <w:sz w:val="20"/>
                <w:szCs w:val="20"/>
              </w:rPr>
              <w:t>в соответствии с ИНКОТЕРМС 2010</w:t>
            </w:r>
            <w:r>
              <w:rPr>
                <w:rFonts w:ascii="Times New Roman" w:eastAsia="Times New Roman" w:hAnsi="Times New Roman" w:cs="Times New Roman"/>
                <w:b/>
                <w:bCs/>
                <w:sz w:val="20"/>
                <w:szCs w:val="20"/>
              </w:rPr>
              <w:t>)</w:t>
            </w:r>
          </w:p>
        </w:tc>
        <w:tc>
          <w:tcPr>
            <w:tcW w:w="11480" w:type="dxa"/>
            <w:gridSpan w:val="4"/>
            <w:tcBorders>
              <w:top w:val="single" w:sz="4" w:space="0" w:color="auto"/>
              <w:left w:val="single" w:sz="4" w:space="0" w:color="auto"/>
              <w:bottom w:val="single" w:sz="4" w:space="0" w:color="auto"/>
              <w:right w:val="single" w:sz="4" w:space="0" w:color="auto"/>
            </w:tcBorders>
            <w:vAlign w:val="center"/>
            <w:hideMark/>
          </w:tcPr>
          <w:p w14:paraId="5AE8A925" w14:textId="279FB5B2" w:rsidR="005B1A05" w:rsidRDefault="005B1A05">
            <w:pPr>
              <w:jc w:val="center"/>
              <w:rPr>
                <w:rFonts w:ascii="Times New Roman" w:hAnsi="Times New Roman" w:cs="Times New Roman"/>
                <w:sz w:val="20"/>
                <w:szCs w:val="20"/>
                <w:lang w:val="kk-KZ"/>
              </w:rPr>
            </w:pPr>
            <w:r>
              <w:rPr>
                <w:rFonts w:ascii="Times New Roman" w:hAnsi="Times New Roman" w:cs="Times New Roman"/>
                <w:sz w:val="20"/>
                <w:szCs w:val="20"/>
                <w:lang w:val="en-US"/>
              </w:rPr>
              <w:t>DDP</w:t>
            </w:r>
            <w:r>
              <w:rPr>
                <w:rFonts w:ascii="Times New Roman" w:hAnsi="Times New Roman" w:cs="Times New Roman"/>
                <w:sz w:val="20"/>
                <w:szCs w:val="20"/>
              </w:rPr>
              <w:t xml:space="preserve">: </w:t>
            </w:r>
            <w:r w:rsidRPr="00DA5B24">
              <w:rPr>
                <w:rFonts w:ascii="Times New Roman" w:eastAsia="Times New Roman" w:hAnsi="Times New Roman" w:cs="Times New Roman"/>
                <w:color w:val="auto"/>
                <w:sz w:val="20"/>
                <w:szCs w:val="20"/>
              </w:rPr>
              <w:t xml:space="preserve">Костанайская обл., </w:t>
            </w:r>
            <w:proofErr w:type="spellStart"/>
            <w:r w:rsidRPr="00DA5B24">
              <w:rPr>
                <w:rFonts w:ascii="Times New Roman" w:eastAsia="Times New Roman" w:hAnsi="Times New Roman" w:cs="Times New Roman"/>
                <w:color w:val="auto"/>
                <w:sz w:val="20"/>
                <w:szCs w:val="20"/>
              </w:rPr>
              <w:t>г.Лисаковск</w:t>
            </w:r>
            <w:proofErr w:type="spellEnd"/>
            <w:r w:rsidRPr="00DA5B24">
              <w:rPr>
                <w:rFonts w:ascii="Times New Roman" w:eastAsia="Times New Roman" w:hAnsi="Times New Roman" w:cs="Times New Roman"/>
                <w:color w:val="auto"/>
                <w:sz w:val="20"/>
                <w:szCs w:val="20"/>
              </w:rPr>
              <w:t>, Больничный городок 1</w:t>
            </w:r>
          </w:p>
        </w:tc>
      </w:tr>
      <w:tr w:rsidR="005B1A05" w14:paraId="4D40FDCD" w14:textId="77777777" w:rsidTr="006768B8">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14:paraId="684FDCA9" w14:textId="77777777" w:rsidR="005B1A05" w:rsidRDefault="005B1A05">
            <w:pPr>
              <w:jc w:val="center"/>
              <w:rPr>
                <w:rFonts w:ascii="Times New Roman" w:hAnsi="Times New Roman" w:cs="Times New Roman"/>
                <w:b/>
                <w:sz w:val="20"/>
                <w:szCs w:val="20"/>
              </w:rPr>
            </w:pPr>
            <w:r>
              <w:rPr>
                <w:rFonts w:ascii="Times New Roman" w:hAnsi="Times New Roman" w:cs="Times New Roman"/>
                <w:b/>
                <w:sz w:val="20"/>
                <w:szCs w:val="20"/>
              </w:rPr>
              <w:t>5</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AD1406B" w14:textId="77777777" w:rsidR="005B1A05" w:rsidRDefault="005B1A05">
            <w:pPr>
              <w:rPr>
                <w:rFonts w:ascii="Times New Roman" w:hAnsi="Times New Roman" w:cs="Times New Roman"/>
                <w:b/>
                <w:sz w:val="20"/>
                <w:szCs w:val="20"/>
              </w:rPr>
            </w:pPr>
            <w:r>
              <w:rPr>
                <w:rFonts w:ascii="Times New Roman" w:eastAsia="Times New Roman" w:hAnsi="Times New Roman" w:cs="Times New Roman"/>
                <w:b/>
                <w:sz w:val="20"/>
                <w:szCs w:val="20"/>
              </w:rPr>
              <w:t>Срок поставки медицинской техники и место дислокации</w:t>
            </w:r>
          </w:p>
        </w:tc>
        <w:tc>
          <w:tcPr>
            <w:tcW w:w="11480" w:type="dxa"/>
            <w:gridSpan w:val="4"/>
            <w:tcBorders>
              <w:top w:val="single" w:sz="4" w:space="0" w:color="auto"/>
              <w:left w:val="single" w:sz="4" w:space="0" w:color="auto"/>
              <w:bottom w:val="single" w:sz="4" w:space="0" w:color="auto"/>
              <w:right w:val="single" w:sz="4" w:space="0" w:color="auto"/>
            </w:tcBorders>
            <w:vAlign w:val="center"/>
            <w:hideMark/>
          </w:tcPr>
          <w:p w14:paraId="28A140D5" w14:textId="4DEA79F1" w:rsidR="005B1A05" w:rsidRPr="006E258B" w:rsidRDefault="00557AB4">
            <w:pPr>
              <w:jc w:val="center"/>
              <w:rPr>
                <w:rFonts w:ascii="Times New Roman" w:hAnsi="Times New Roman" w:cs="Times New Roman"/>
                <w:sz w:val="20"/>
                <w:szCs w:val="20"/>
              </w:rPr>
            </w:pPr>
            <w:r>
              <w:rPr>
                <w:rFonts w:ascii="Times New Roman" w:hAnsi="Times New Roman" w:cs="Times New Roman"/>
                <w:sz w:val="20"/>
                <w:szCs w:val="20"/>
              </w:rPr>
              <w:t>90</w:t>
            </w:r>
            <w:r w:rsidR="005B1A05" w:rsidRPr="006E258B">
              <w:rPr>
                <w:rFonts w:ascii="Times New Roman" w:hAnsi="Times New Roman" w:cs="Times New Roman"/>
                <w:sz w:val="20"/>
                <w:szCs w:val="20"/>
              </w:rPr>
              <w:t xml:space="preserve"> календарных дней с момента подписания договора </w:t>
            </w:r>
          </w:p>
        </w:tc>
      </w:tr>
      <w:tr w:rsidR="005B1A05" w14:paraId="3CA72B33" w14:textId="77777777" w:rsidTr="006768B8">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14:paraId="515573D1" w14:textId="77777777" w:rsidR="005B1A05" w:rsidRDefault="005B1A05">
            <w:pPr>
              <w:jc w:val="center"/>
              <w:rPr>
                <w:rFonts w:ascii="Times New Roman" w:hAnsi="Times New Roman" w:cs="Times New Roman"/>
                <w:b/>
                <w:sz w:val="20"/>
                <w:szCs w:val="20"/>
              </w:rPr>
            </w:pPr>
            <w:r>
              <w:rPr>
                <w:rFonts w:ascii="Times New Roman" w:hAnsi="Times New Roman" w:cs="Times New Roman"/>
                <w:b/>
                <w:sz w:val="20"/>
                <w:szCs w:val="20"/>
              </w:rPr>
              <w:t>6</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6490AAA" w14:textId="77777777" w:rsidR="005B1A05" w:rsidRDefault="005B1A05">
            <w:pPr>
              <w:rPr>
                <w:rFonts w:ascii="Times New Roman" w:hAnsi="Times New Roman" w:cs="Times New Roman"/>
                <w:sz w:val="20"/>
                <w:szCs w:val="20"/>
              </w:rPr>
            </w:pPr>
            <w:r>
              <w:rPr>
                <w:rFonts w:ascii="Times New Roman" w:hAnsi="Times New Roman" w:cs="Times New Roman"/>
                <w:b/>
                <w:sz w:val="20"/>
                <w:szCs w:val="20"/>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11480" w:type="dxa"/>
            <w:gridSpan w:val="4"/>
            <w:tcBorders>
              <w:top w:val="single" w:sz="4" w:space="0" w:color="auto"/>
              <w:left w:val="single" w:sz="4" w:space="0" w:color="auto"/>
              <w:bottom w:val="single" w:sz="4" w:space="0" w:color="auto"/>
              <w:right w:val="single" w:sz="4" w:space="0" w:color="auto"/>
            </w:tcBorders>
            <w:vAlign w:val="center"/>
            <w:hideMark/>
          </w:tcPr>
          <w:p w14:paraId="3F5F0DF4" w14:textId="7EB50ABA" w:rsidR="005B1A05" w:rsidRPr="006E258B" w:rsidRDefault="005B1A05" w:rsidP="005B1A05">
            <w:pPr>
              <w:rPr>
                <w:rFonts w:ascii="Times New Roman" w:hAnsi="Times New Roman" w:cs="Times New Roman"/>
                <w:sz w:val="20"/>
                <w:szCs w:val="20"/>
              </w:rPr>
            </w:pPr>
            <w:r w:rsidRPr="006E258B">
              <w:rPr>
                <w:rFonts w:ascii="Times New Roman" w:hAnsi="Times New Roman" w:cs="Times New Roman"/>
                <w:sz w:val="20"/>
                <w:szCs w:val="20"/>
              </w:rPr>
              <w:t>Гарантийное сервисное обслуживание медицинской техники не менее 37 месяцев.</w:t>
            </w:r>
            <w:r w:rsidRPr="006E258B">
              <w:rPr>
                <w:rFonts w:ascii="Times New Roman" w:hAnsi="Times New Roman" w:cs="Times New Roman"/>
                <w:sz w:val="20"/>
                <w:szCs w:val="20"/>
              </w:rPr>
              <w:br/>
              <w:t>Плановое техническое обслуживание должно проводиться не реже чем 1 раз в квартал.</w:t>
            </w:r>
            <w:r w:rsidRPr="006E258B">
              <w:rPr>
                <w:rFonts w:ascii="Times New Roman" w:hAnsi="Times New Roman" w:cs="Times New Roman"/>
                <w:sz w:val="20"/>
                <w:szCs w:val="20"/>
              </w:rPr>
              <w:br/>
              <w:t>Работы по техническому обслуживанию выполняются в соответствии с требованиями эксплуатационной документации и должны включать в себя:</w:t>
            </w:r>
            <w:r w:rsidRPr="006E258B">
              <w:rPr>
                <w:rFonts w:ascii="Times New Roman" w:hAnsi="Times New Roman" w:cs="Times New Roman"/>
                <w:sz w:val="20"/>
                <w:szCs w:val="20"/>
              </w:rPr>
              <w:br/>
              <w:t>- замену отработавших ресурс составных частей;</w:t>
            </w:r>
            <w:r w:rsidRPr="006E258B">
              <w:rPr>
                <w:rFonts w:ascii="Times New Roman" w:hAnsi="Times New Roman" w:cs="Times New Roman"/>
                <w:sz w:val="20"/>
                <w:szCs w:val="20"/>
              </w:rPr>
              <w:br/>
              <w:t>- замене или восстановлении отдельных частей медицинской техники;</w:t>
            </w:r>
            <w:r w:rsidRPr="006E258B">
              <w:rPr>
                <w:rFonts w:ascii="Times New Roman" w:hAnsi="Times New Roman" w:cs="Times New Roman"/>
                <w:sz w:val="20"/>
                <w:szCs w:val="20"/>
              </w:rPr>
              <w:br/>
              <w:t>- настройку и регулировку медицинской техники; специфические для данной медицинской техники работы;</w:t>
            </w:r>
            <w:r w:rsidRPr="006E258B">
              <w:rPr>
                <w:rFonts w:ascii="Times New Roman" w:hAnsi="Times New Roman" w:cs="Times New Roman"/>
                <w:sz w:val="20"/>
                <w:szCs w:val="20"/>
              </w:rPr>
              <w:br/>
              <w:t>- чистку, смазку и при необходимости переборку основных механизмов и узлов;</w:t>
            </w:r>
            <w:r w:rsidRPr="006E258B">
              <w:rPr>
                <w:rFonts w:ascii="Times New Roman" w:hAnsi="Times New Roman" w:cs="Times New Roman"/>
                <w:sz w:val="20"/>
                <w:szCs w:val="20"/>
              </w:rPr>
              <w:b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6E258B">
              <w:rPr>
                <w:rFonts w:ascii="Times New Roman" w:hAnsi="Times New Roman" w:cs="Times New Roman"/>
                <w:sz w:val="20"/>
                <w:szCs w:val="20"/>
              </w:rPr>
              <w:t>блочно</w:t>
            </w:r>
            <w:proofErr w:type="spellEnd"/>
            <w:r w:rsidRPr="006E258B">
              <w:rPr>
                <w:rFonts w:ascii="Times New Roman" w:hAnsi="Times New Roman" w:cs="Times New Roman"/>
                <w:sz w:val="20"/>
                <w:szCs w:val="20"/>
              </w:rPr>
              <w:t>-узловой разборкой);</w:t>
            </w:r>
            <w:r w:rsidRPr="006E258B">
              <w:rPr>
                <w:rFonts w:ascii="Times New Roman" w:hAnsi="Times New Roman" w:cs="Times New Roman"/>
                <w:sz w:val="20"/>
                <w:szCs w:val="20"/>
              </w:rPr>
              <w:br/>
              <w:t>- иные указанные в эксплуатационной документации операции, специфические для конкретного типа медицинской техники.</w:t>
            </w:r>
          </w:p>
        </w:tc>
      </w:tr>
      <w:tr w:rsidR="006768B8" w14:paraId="07B6E5D3" w14:textId="77777777" w:rsidTr="006768B8">
        <w:trPr>
          <w:trHeight w:val="136"/>
        </w:trPr>
        <w:tc>
          <w:tcPr>
            <w:tcW w:w="709" w:type="dxa"/>
            <w:tcBorders>
              <w:top w:val="single" w:sz="4" w:space="0" w:color="auto"/>
              <w:left w:val="single" w:sz="4" w:space="0" w:color="auto"/>
              <w:bottom w:val="single" w:sz="4" w:space="0" w:color="auto"/>
              <w:right w:val="single" w:sz="4" w:space="0" w:color="auto"/>
            </w:tcBorders>
            <w:vAlign w:val="center"/>
          </w:tcPr>
          <w:p w14:paraId="10E15CFA" w14:textId="0E9B9411" w:rsidR="006768B8" w:rsidRPr="005B1A05" w:rsidRDefault="006768B8" w:rsidP="006768B8">
            <w:pPr>
              <w:jc w:val="center"/>
              <w:rPr>
                <w:rFonts w:ascii="Times New Roman" w:hAnsi="Times New Roman" w:cs="Times New Roman"/>
                <w:b/>
                <w:sz w:val="20"/>
                <w:szCs w:val="20"/>
                <w:lang w:val="kk-KZ"/>
              </w:rPr>
            </w:pPr>
            <w:r>
              <w:rPr>
                <w:rFonts w:ascii="Times New Roman" w:hAnsi="Times New Roman" w:cs="Times New Roman"/>
                <w:b/>
                <w:sz w:val="20"/>
                <w:szCs w:val="20"/>
                <w:lang w:val="kk-KZ"/>
              </w:rPr>
              <w:t>7</w:t>
            </w:r>
          </w:p>
        </w:tc>
        <w:tc>
          <w:tcPr>
            <w:tcW w:w="2976" w:type="dxa"/>
            <w:tcBorders>
              <w:top w:val="single" w:sz="4" w:space="0" w:color="auto"/>
              <w:left w:val="single" w:sz="4" w:space="0" w:color="auto"/>
              <w:bottom w:val="single" w:sz="4" w:space="0" w:color="auto"/>
              <w:right w:val="single" w:sz="4" w:space="0" w:color="auto"/>
            </w:tcBorders>
            <w:vAlign w:val="center"/>
          </w:tcPr>
          <w:p w14:paraId="30B8AB5A" w14:textId="264C29C0" w:rsidR="006768B8" w:rsidRDefault="006768B8" w:rsidP="006768B8">
            <w:pPr>
              <w:rPr>
                <w:rFonts w:ascii="Times New Roman" w:hAnsi="Times New Roman" w:cs="Times New Roman"/>
                <w:b/>
                <w:sz w:val="20"/>
                <w:szCs w:val="20"/>
              </w:rPr>
            </w:pPr>
            <w:r w:rsidRPr="005672DA">
              <w:rPr>
                <w:rFonts w:ascii="Times New Roman" w:hAnsi="Times New Roman" w:cs="Times New Roman"/>
                <w:b/>
                <w:sz w:val="20"/>
                <w:szCs w:val="20"/>
              </w:rPr>
              <w:t>Требования к сопутствующим услугам</w:t>
            </w:r>
          </w:p>
        </w:tc>
        <w:tc>
          <w:tcPr>
            <w:tcW w:w="11480" w:type="dxa"/>
            <w:gridSpan w:val="4"/>
            <w:tcBorders>
              <w:top w:val="single" w:sz="4" w:space="0" w:color="auto"/>
              <w:left w:val="single" w:sz="4" w:space="0" w:color="auto"/>
              <w:bottom w:val="single" w:sz="4" w:space="0" w:color="auto"/>
              <w:right w:val="single" w:sz="4" w:space="0" w:color="auto"/>
            </w:tcBorders>
            <w:vAlign w:val="center"/>
          </w:tcPr>
          <w:p w14:paraId="37926EF1" w14:textId="2FA2B6D3" w:rsidR="006768B8" w:rsidRPr="006768B8" w:rsidRDefault="006768B8" w:rsidP="006768B8">
            <w:pPr>
              <w:rPr>
                <w:rFonts w:ascii="Times New Roman" w:hAnsi="Times New Roman" w:cs="Times New Roman"/>
                <w:sz w:val="20"/>
                <w:szCs w:val="20"/>
              </w:rPr>
            </w:pPr>
            <w:r w:rsidRPr="005672DA">
              <w:rPr>
                <w:rFonts w:ascii="Times New Roman" w:hAnsi="Times New Roman" w:cs="Times New Roman"/>
                <w:sz w:val="20"/>
                <w:szCs w:val="20"/>
              </w:rPr>
              <w:t>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r w:rsidRPr="005672DA">
              <w:rPr>
                <w:rFonts w:ascii="Times New Roman" w:hAnsi="Times New Roman" w:cs="Times New Roman"/>
                <w:sz w:val="20"/>
                <w:szCs w:val="20"/>
              </w:rPr>
              <w:br/>
              <w:t xml:space="preserve">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w:t>
            </w:r>
            <w:proofErr w:type="spellStart"/>
            <w:r w:rsidRPr="005672DA">
              <w:rPr>
                <w:rFonts w:ascii="Times New Roman" w:hAnsi="Times New Roman" w:cs="Times New Roman"/>
                <w:sz w:val="20"/>
                <w:szCs w:val="20"/>
              </w:rPr>
              <w:lastRenderedPageBreak/>
              <w:t>прединсталляционных</w:t>
            </w:r>
            <w:proofErr w:type="spellEnd"/>
            <w:r w:rsidRPr="005672DA">
              <w:rPr>
                <w:rFonts w:ascii="Times New Roman" w:hAnsi="Times New Roman" w:cs="Times New Roman"/>
                <w:sz w:val="20"/>
                <w:szCs w:val="20"/>
              </w:rPr>
              <w:t xml:space="preserve"> требованиях, необходимых для успешного запуска оборудования. Крупное оборудование, не предполагающее проведения сложных монтажных работ с </w:t>
            </w:r>
            <w:proofErr w:type="spellStart"/>
            <w:r w:rsidRPr="005672DA">
              <w:rPr>
                <w:rFonts w:ascii="Times New Roman" w:hAnsi="Times New Roman" w:cs="Times New Roman"/>
                <w:sz w:val="20"/>
                <w:szCs w:val="20"/>
              </w:rPr>
              <w:t>прединсталляционной</w:t>
            </w:r>
            <w:proofErr w:type="spellEnd"/>
            <w:r w:rsidRPr="005672DA">
              <w:rPr>
                <w:rFonts w:ascii="Times New Roman" w:hAnsi="Times New Roman" w:cs="Times New Roman"/>
                <w:sz w:val="20"/>
                <w:szCs w:val="20"/>
              </w:rPr>
              <w:t xml:space="preserve">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p w14:paraId="74310A08" w14:textId="77777777" w:rsidR="005B1A05" w:rsidRDefault="005B1A05" w:rsidP="005B1A05">
      <w:pPr>
        <w:rPr>
          <w:rFonts w:ascii="Times New Roman" w:hAnsi="Times New Roman" w:cs="Times New Roman"/>
          <w:i/>
          <w:sz w:val="20"/>
          <w:szCs w:val="20"/>
          <w:lang w:eastAsia="en-US"/>
        </w:rPr>
      </w:pPr>
      <w:r>
        <w:rPr>
          <w:rFonts w:ascii="Times New Roman" w:hAnsi="Times New Roman" w:cs="Times New Roman"/>
          <w:i/>
          <w:sz w:val="20"/>
          <w:szCs w:val="20"/>
        </w:rPr>
        <w:lastRenderedPageBreak/>
        <w:t xml:space="preserve">   </w:t>
      </w:r>
    </w:p>
    <w:p w14:paraId="4C60552D" w14:textId="5BDAB404" w:rsidR="004431C3" w:rsidRPr="005672DA" w:rsidRDefault="004431C3" w:rsidP="004431C3">
      <w:pPr>
        <w:rPr>
          <w:rFonts w:ascii="Times New Roman" w:hAnsi="Times New Roman" w:cs="Times New Roman"/>
          <w:sz w:val="20"/>
          <w:szCs w:val="20"/>
        </w:rPr>
      </w:pPr>
      <w:r w:rsidRPr="005672DA">
        <w:rPr>
          <w:rFonts w:ascii="Times New Roman" w:hAnsi="Times New Roman" w:cs="Times New Roman"/>
          <w:sz w:val="20"/>
          <w:szCs w:val="20"/>
        </w:rPr>
        <w:t>Дополнительно:</w:t>
      </w:r>
    </w:p>
    <w:p w14:paraId="26B06FBF" w14:textId="77777777" w:rsidR="004431C3" w:rsidRPr="005672DA" w:rsidRDefault="004431C3" w:rsidP="004431C3">
      <w:pPr>
        <w:rPr>
          <w:rFonts w:ascii="Times New Roman" w:hAnsi="Times New Roman" w:cs="Times New Roman"/>
          <w:sz w:val="20"/>
          <w:szCs w:val="20"/>
        </w:rPr>
      </w:pPr>
      <w:r w:rsidRPr="005672DA">
        <w:rPr>
          <w:rFonts w:ascii="Times New Roman" w:hAnsi="Times New Roman" w:cs="Times New Roman"/>
          <w:sz w:val="20"/>
          <w:szCs w:val="20"/>
        </w:rPr>
        <w:t>Маркировка, потребительская упаковка, инструкция по применению и эксплуатационный документ медицинской техники должны соответствовать требованиям Кодекса и порядка, установленного уполномоченным органом в области здравоохранения; Медицинское оборудование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медицинской техники, утвержденными уполномоченным органом в области здравоохранения; Медицинское оборудование является новой, ранее неиспользованной.</w:t>
      </w:r>
    </w:p>
    <w:p w14:paraId="59BBC867" w14:textId="77777777" w:rsidR="004431C3" w:rsidRPr="005672DA" w:rsidRDefault="004431C3" w:rsidP="004431C3">
      <w:pPr>
        <w:rPr>
          <w:rFonts w:ascii="Times New Roman" w:hAnsi="Times New Roman" w:cs="Times New Roman"/>
          <w:sz w:val="20"/>
          <w:szCs w:val="20"/>
        </w:rPr>
      </w:pPr>
      <w:r w:rsidRPr="005672DA">
        <w:rPr>
          <w:rFonts w:ascii="Times New Roman" w:hAnsi="Times New Roman" w:cs="Times New Roman"/>
          <w:sz w:val="20"/>
          <w:szCs w:val="20"/>
        </w:rPr>
        <w:t xml:space="preserve">Сопутствующие услуги - монтаж, наладка, обучение, проверки и испытания товаров </w:t>
      </w:r>
    </w:p>
    <w:p w14:paraId="14040557" w14:textId="6C90C2FB" w:rsidR="004431C3" w:rsidRPr="005672DA" w:rsidRDefault="004431C3" w:rsidP="009B78A2">
      <w:pPr>
        <w:widowControl/>
        <w:suppressAutoHyphens w:val="0"/>
        <w:rPr>
          <w:rFonts w:ascii="Times New Roman" w:hAnsi="Times New Roman" w:cs="Times New Roman"/>
          <w:sz w:val="20"/>
          <w:szCs w:val="20"/>
        </w:rPr>
      </w:pPr>
      <w:r w:rsidRPr="005672DA">
        <w:rPr>
          <w:rFonts w:ascii="Times New Roman" w:hAnsi="Times New Roman" w:cs="Times New Roman"/>
          <w:sz w:val="20"/>
          <w:szCs w:val="20"/>
        </w:rPr>
        <w:t xml:space="preserve">Сопутствующие документы: 1) Обязательно указание марки и производителя товара. Товар должен быть, снабжен комплектом технической и эксплуатационной документации с переводом содержания на казахском и русском языках. Комплект поставки описывается с указанием точных технических характеристик товаров и всей комплектации отдельно для каждого наименование (комплекта или единицы оборудования) (предоставить на момент поставки товара). 2) Регистрационное удостоверение, подтверждающие наличие регистрации в Республике Казахстан, в случае если оборудование не подлежит регистрации, необходимо письмо от уполномоченного органа о том, что оборудование не требует регистрации в РК. (предоставить на момент участия). 3) В случае поставки медицинской техники, относящейся к средствам измерения, - копия сертификата, выданного уполномоченным органом в области технического регулирования и метрологии, в случае если медицинская техника не относится к средствам измерения - подтверждающий документ об установлении принадлежности технических средств к средствам измерений в соответствии с законодательством Республики Казахстан об обеспечении единства измерений. 4) В составе тендерной заявки должен быть приложен документ, подтверждающий </w:t>
      </w:r>
      <w:proofErr w:type="spellStart"/>
      <w:r w:rsidRPr="005672DA">
        <w:rPr>
          <w:rFonts w:ascii="Times New Roman" w:hAnsi="Times New Roman" w:cs="Times New Roman"/>
          <w:sz w:val="20"/>
          <w:szCs w:val="20"/>
        </w:rPr>
        <w:t>непревышение</w:t>
      </w:r>
      <w:proofErr w:type="spellEnd"/>
      <w:r w:rsidRPr="005672DA">
        <w:rPr>
          <w:rFonts w:ascii="Times New Roman" w:hAnsi="Times New Roman" w:cs="Times New Roman"/>
          <w:sz w:val="20"/>
          <w:szCs w:val="20"/>
        </w:rPr>
        <w:t xml:space="preserve"> предельных цен на международное непатентованное наименование (заключение по результатам анализа предельных цен на медицинскую технику).</w:t>
      </w:r>
      <w:r w:rsidR="00AE2AE5" w:rsidRPr="005672DA">
        <w:rPr>
          <w:rFonts w:ascii="Times New Roman" w:hAnsi="Times New Roman" w:cs="Times New Roman"/>
          <w:sz w:val="20"/>
          <w:szCs w:val="20"/>
        </w:rPr>
        <w:t xml:space="preserve"> 5)</w:t>
      </w:r>
      <w:r w:rsidR="009B78A2" w:rsidRPr="005672DA">
        <w:rPr>
          <w:rFonts w:ascii="Times New Roman" w:hAnsi="Times New Roman" w:cs="Times New Roman"/>
          <w:sz w:val="20"/>
          <w:szCs w:val="20"/>
        </w:rPr>
        <w:t xml:space="preserve"> копия договора </w:t>
      </w:r>
      <w:r w:rsidR="009B78A2" w:rsidRPr="005672DA">
        <w:rPr>
          <w:rFonts w:ascii="Times New Roman" w:eastAsia="Times New Roman" w:hAnsi="Times New Roman" w:cs="Times New Roman"/>
          <w:color w:val="auto"/>
          <w:sz w:val="20"/>
          <w:szCs w:val="20"/>
          <w:lang w:bidi="ar-SA"/>
        </w:rPr>
        <w:t>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00AE2AE5" w:rsidRPr="005672DA">
        <w:rPr>
          <w:rFonts w:ascii="Times New Roman" w:hAnsi="Times New Roman" w:cs="Times New Roman"/>
          <w:sz w:val="20"/>
          <w:szCs w:val="20"/>
        </w:rPr>
        <w:t xml:space="preserve"> </w:t>
      </w:r>
      <w:r w:rsidRPr="005672DA">
        <w:rPr>
          <w:rFonts w:ascii="Times New Roman" w:hAnsi="Times New Roman" w:cs="Times New Roman"/>
          <w:sz w:val="20"/>
          <w:szCs w:val="20"/>
        </w:rPr>
        <w:t xml:space="preserve"> Сопутствующие услуги: 1) Доставка до пункта назначения по согласования с Заказчиком, разгрузка, распаковка, сборка оборудования, монтаж, работы по подключению, сдачу оборудования с проверкой их характеристик на соответствие данному документу и спецификации осуществляет Поставщик; 2) Ввод в эксплуатацию и обучение персонала (</w:t>
      </w:r>
      <w:proofErr w:type="spellStart"/>
      <w:r w:rsidRPr="005672DA">
        <w:rPr>
          <w:rFonts w:ascii="Times New Roman" w:hAnsi="Times New Roman" w:cs="Times New Roman"/>
          <w:sz w:val="20"/>
          <w:szCs w:val="20"/>
        </w:rPr>
        <w:t>врачей,медсестер</w:t>
      </w:r>
      <w:proofErr w:type="spellEnd"/>
      <w:r w:rsidRPr="005672DA">
        <w:rPr>
          <w:rFonts w:ascii="Times New Roman" w:hAnsi="Times New Roman" w:cs="Times New Roman"/>
          <w:sz w:val="20"/>
          <w:szCs w:val="20"/>
        </w:rPr>
        <w:t xml:space="preserve"> и инженеров), по эксплуатации аппарата производиться на рабочем месте. Срок обучения не менее 8 часов; 3) Гарантия на оборудование: не менее 37 месяцев с момента ввода в эксплуатацию с подтверждающим документом и указанием года выпуска.</w:t>
      </w:r>
    </w:p>
    <w:p w14:paraId="7112BCE8" w14:textId="76E5F80E" w:rsidR="004F4A16" w:rsidRPr="005672DA" w:rsidRDefault="004F4A16" w:rsidP="004431C3">
      <w:pPr>
        <w:rPr>
          <w:rFonts w:ascii="Times New Roman" w:hAnsi="Times New Roman" w:cs="Times New Roman"/>
          <w:sz w:val="20"/>
          <w:szCs w:val="20"/>
        </w:rPr>
      </w:pPr>
    </w:p>
    <w:p w14:paraId="6F6A37E1" w14:textId="58EEAA3F" w:rsidR="004F4A16" w:rsidRPr="005672DA" w:rsidRDefault="004F4A16" w:rsidP="004431C3">
      <w:pPr>
        <w:rPr>
          <w:rFonts w:ascii="Times New Roman" w:hAnsi="Times New Roman" w:cs="Times New Roman"/>
          <w:sz w:val="20"/>
          <w:szCs w:val="20"/>
        </w:rPr>
      </w:pPr>
    </w:p>
    <w:p w14:paraId="5706284C" w14:textId="2244DDA7" w:rsidR="004F4A16" w:rsidRPr="005672DA" w:rsidRDefault="004F4A16" w:rsidP="004431C3">
      <w:pPr>
        <w:rPr>
          <w:rFonts w:ascii="Times New Roman" w:hAnsi="Times New Roman" w:cs="Times New Roman"/>
          <w:sz w:val="20"/>
          <w:szCs w:val="20"/>
        </w:rPr>
      </w:pPr>
    </w:p>
    <w:p w14:paraId="7A62DE28" w14:textId="77777777" w:rsidR="000C1ABF" w:rsidRPr="005672DA" w:rsidRDefault="000C1ABF" w:rsidP="000C1ABF">
      <w:pPr>
        <w:rPr>
          <w:rFonts w:ascii="Times New Roman" w:hAnsi="Times New Roman" w:cs="Times New Roman"/>
          <w:sz w:val="20"/>
          <w:szCs w:val="20"/>
        </w:rPr>
      </w:pPr>
      <w:r w:rsidRPr="005672DA">
        <w:rPr>
          <w:rFonts w:ascii="Times New Roman" w:hAnsi="Times New Roman" w:cs="Times New Roman"/>
          <w:sz w:val="20"/>
          <w:szCs w:val="20"/>
        </w:rPr>
        <w:t xml:space="preserve">Председатель тендерной комиссии </w:t>
      </w:r>
      <w:r w:rsidRPr="005672DA">
        <w:rPr>
          <w:rFonts w:ascii="Times New Roman" w:hAnsi="Times New Roman" w:cs="Times New Roman"/>
          <w:sz w:val="20"/>
          <w:szCs w:val="20"/>
        </w:rPr>
        <w:tab/>
      </w:r>
      <w:r w:rsidRPr="005672DA">
        <w:rPr>
          <w:rFonts w:ascii="Times New Roman" w:hAnsi="Times New Roman" w:cs="Times New Roman"/>
          <w:sz w:val="20"/>
          <w:szCs w:val="20"/>
        </w:rPr>
        <w:tab/>
        <w:t xml:space="preserve"> </w:t>
      </w:r>
      <w:r w:rsidRPr="005672DA">
        <w:rPr>
          <w:rFonts w:ascii="Times New Roman" w:hAnsi="Times New Roman" w:cs="Times New Roman"/>
          <w:sz w:val="20"/>
          <w:szCs w:val="20"/>
        </w:rPr>
        <w:tab/>
      </w:r>
      <w:r w:rsidRPr="005672DA">
        <w:rPr>
          <w:rFonts w:ascii="Times New Roman" w:hAnsi="Times New Roman" w:cs="Times New Roman"/>
          <w:sz w:val="20"/>
          <w:szCs w:val="20"/>
        </w:rPr>
        <w:tab/>
      </w:r>
      <w:r w:rsidRPr="005672DA">
        <w:rPr>
          <w:rFonts w:ascii="Times New Roman" w:hAnsi="Times New Roman" w:cs="Times New Roman"/>
          <w:sz w:val="20"/>
          <w:szCs w:val="20"/>
        </w:rPr>
        <w:tab/>
      </w:r>
      <w:r w:rsidRPr="005672DA">
        <w:rPr>
          <w:rFonts w:ascii="Times New Roman" w:hAnsi="Times New Roman" w:cs="Times New Roman"/>
          <w:sz w:val="20"/>
          <w:szCs w:val="20"/>
        </w:rPr>
        <w:tab/>
        <w:t>Аленова К.К.</w:t>
      </w:r>
    </w:p>
    <w:p w14:paraId="34D185FA" w14:textId="650DA81A" w:rsidR="004F4A16" w:rsidRPr="005672DA" w:rsidRDefault="004F4A16" w:rsidP="004431C3">
      <w:pPr>
        <w:rPr>
          <w:rFonts w:ascii="Times New Roman" w:hAnsi="Times New Roman" w:cs="Times New Roman"/>
          <w:sz w:val="20"/>
          <w:szCs w:val="20"/>
        </w:rPr>
      </w:pPr>
    </w:p>
    <w:p w14:paraId="57F6D6F1" w14:textId="33A0D22A" w:rsidR="004F4A16" w:rsidRPr="005672DA" w:rsidRDefault="004F4A16" w:rsidP="004431C3">
      <w:pPr>
        <w:rPr>
          <w:rFonts w:ascii="Times New Roman" w:hAnsi="Times New Roman" w:cs="Times New Roman"/>
          <w:sz w:val="20"/>
          <w:szCs w:val="20"/>
        </w:rPr>
      </w:pPr>
    </w:p>
    <w:p w14:paraId="3BAB5D57" w14:textId="3828A268" w:rsidR="004F4A16" w:rsidRPr="005672DA" w:rsidRDefault="004F4A16" w:rsidP="004431C3">
      <w:pPr>
        <w:rPr>
          <w:rFonts w:ascii="Times New Roman" w:hAnsi="Times New Roman" w:cs="Times New Roman"/>
          <w:sz w:val="20"/>
          <w:szCs w:val="20"/>
        </w:rPr>
      </w:pPr>
    </w:p>
    <w:p w14:paraId="1F46AF09" w14:textId="112B8C80" w:rsidR="004F4A16" w:rsidRPr="005672DA" w:rsidRDefault="009B78A2" w:rsidP="004F4A16">
      <w:pPr>
        <w:rPr>
          <w:rFonts w:ascii="Times New Roman" w:hAnsi="Times New Roman" w:cs="Times New Roman"/>
          <w:sz w:val="20"/>
          <w:szCs w:val="20"/>
        </w:rPr>
      </w:pPr>
      <w:r w:rsidRPr="005672DA">
        <w:rPr>
          <w:rFonts w:ascii="Times New Roman" w:hAnsi="Times New Roman" w:cs="Times New Roman"/>
          <w:sz w:val="20"/>
          <w:szCs w:val="20"/>
        </w:rPr>
        <w:t>О</w:t>
      </w:r>
      <w:r w:rsidR="004F4A16" w:rsidRPr="005672DA">
        <w:rPr>
          <w:rFonts w:ascii="Times New Roman" w:hAnsi="Times New Roman" w:cs="Times New Roman"/>
          <w:sz w:val="20"/>
          <w:szCs w:val="20"/>
        </w:rPr>
        <w:t>знакомлены:</w:t>
      </w:r>
    </w:p>
    <w:p w14:paraId="75B5AEA7" w14:textId="77777777" w:rsidR="004F4A16" w:rsidRPr="005672DA" w:rsidRDefault="004F4A16" w:rsidP="004F4A16">
      <w:pPr>
        <w:rPr>
          <w:rFonts w:ascii="Times New Roman" w:hAnsi="Times New Roman" w:cs="Times New Roman"/>
          <w:sz w:val="20"/>
          <w:szCs w:val="20"/>
        </w:rPr>
      </w:pPr>
    </w:p>
    <w:p w14:paraId="1E381D9E" w14:textId="77777777" w:rsidR="00E47F0E" w:rsidRPr="002D2592" w:rsidRDefault="00E47F0E" w:rsidP="00E47F0E">
      <w:pPr>
        <w:rPr>
          <w:sz w:val="26"/>
          <w:szCs w:val="26"/>
          <w:lang w:val="kk-KZ"/>
        </w:rPr>
      </w:pPr>
    </w:p>
    <w:p w14:paraId="0CD814A1" w14:textId="77777777" w:rsidR="00E47F0E" w:rsidRPr="000A0E28" w:rsidRDefault="00E47F0E" w:rsidP="00E47F0E">
      <w:pPr>
        <w:rPr>
          <w:rFonts w:ascii="Times New Roman" w:hAnsi="Times New Roman" w:cs="Times New Roman"/>
          <w:sz w:val="20"/>
          <w:szCs w:val="20"/>
        </w:rPr>
      </w:pPr>
      <w:r w:rsidRPr="000A0E28">
        <w:rPr>
          <w:rFonts w:ascii="Times New Roman" w:hAnsi="Times New Roman" w:cs="Times New Roman"/>
          <w:sz w:val="20"/>
          <w:szCs w:val="20"/>
        </w:rPr>
        <w:t>Заместитель председателя</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r>
      <w:proofErr w:type="spellStart"/>
      <w:r w:rsidRPr="000A0E28">
        <w:rPr>
          <w:rFonts w:ascii="Times New Roman" w:hAnsi="Times New Roman" w:cs="Times New Roman"/>
          <w:sz w:val="20"/>
          <w:szCs w:val="20"/>
        </w:rPr>
        <w:t>Мухаметжанова</w:t>
      </w:r>
      <w:proofErr w:type="spellEnd"/>
      <w:r w:rsidRPr="000A0E28">
        <w:rPr>
          <w:rFonts w:ascii="Times New Roman" w:hAnsi="Times New Roman" w:cs="Times New Roman"/>
          <w:sz w:val="20"/>
          <w:szCs w:val="20"/>
        </w:rPr>
        <w:t xml:space="preserve"> М.Ж.</w:t>
      </w:r>
    </w:p>
    <w:p w14:paraId="2CA653CD" w14:textId="77777777" w:rsidR="00E47F0E" w:rsidRPr="000A0E28" w:rsidRDefault="00E47F0E" w:rsidP="00E47F0E">
      <w:pPr>
        <w:jc w:val="both"/>
        <w:rPr>
          <w:rFonts w:ascii="Times New Roman" w:hAnsi="Times New Roman" w:cs="Times New Roman"/>
          <w:sz w:val="20"/>
          <w:szCs w:val="20"/>
        </w:rPr>
      </w:pPr>
    </w:p>
    <w:p w14:paraId="03E9A995" w14:textId="4B66E333" w:rsidR="00E47F0E" w:rsidRPr="000A0E28" w:rsidRDefault="00E47F0E" w:rsidP="00E47F0E">
      <w:pPr>
        <w:jc w:val="both"/>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r>
      <w:proofErr w:type="spellStart"/>
      <w:r w:rsidRPr="000A0E28">
        <w:rPr>
          <w:rFonts w:ascii="Times New Roman" w:hAnsi="Times New Roman" w:cs="Times New Roman"/>
          <w:sz w:val="20"/>
          <w:szCs w:val="20"/>
        </w:rPr>
        <w:t>Абдумуталов</w:t>
      </w:r>
      <w:proofErr w:type="spellEnd"/>
      <w:r w:rsidRPr="000A0E28">
        <w:rPr>
          <w:rFonts w:ascii="Times New Roman" w:hAnsi="Times New Roman" w:cs="Times New Roman"/>
          <w:sz w:val="20"/>
          <w:szCs w:val="20"/>
        </w:rPr>
        <w:t xml:space="preserve"> Н.К.</w:t>
      </w:r>
      <w:r w:rsidRPr="000A0E28">
        <w:rPr>
          <w:rFonts w:ascii="Times New Roman" w:hAnsi="Times New Roman" w:cs="Times New Roman"/>
          <w:sz w:val="20"/>
          <w:szCs w:val="20"/>
        </w:rPr>
        <w:tab/>
        <w:t xml:space="preserve"> </w:t>
      </w:r>
    </w:p>
    <w:p w14:paraId="361B5EE5" w14:textId="77777777" w:rsidR="00E47F0E" w:rsidRPr="000A0E28" w:rsidRDefault="00E47F0E" w:rsidP="00E47F0E">
      <w:pPr>
        <w:jc w:val="both"/>
        <w:rPr>
          <w:rFonts w:ascii="Times New Roman" w:hAnsi="Times New Roman" w:cs="Times New Roman"/>
          <w:sz w:val="20"/>
          <w:szCs w:val="20"/>
        </w:rPr>
      </w:pPr>
    </w:p>
    <w:p w14:paraId="53143FA5" w14:textId="41391D4E" w:rsidR="00E47F0E" w:rsidRPr="000A0E28" w:rsidRDefault="00E47F0E" w:rsidP="00E47F0E">
      <w:pPr>
        <w:jc w:val="both"/>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r>
      <w:proofErr w:type="spellStart"/>
      <w:r w:rsidRPr="000A0E28">
        <w:rPr>
          <w:rFonts w:ascii="Times New Roman" w:hAnsi="Times New Roman" w:cs="Times New Roman"/>
          <w:sz w:val="20"/>
          <w:szCs w:val="20"/>
        </w:rPr>
        <w:t>Боева</w:t>
      </w:r>
      <w:proofErr w:type="spellEnd"/>
      <w:r w:rsidRPr="000A0E28">
        <w:rPr>
          <w:rFonts w:ascii="Times New Roman" w:hAnsi="Times New Roman" w:cs="Times New Roman"/>
          <w:sz w:val="20"/>
          <w:szCs w:val="20"/>
        </w:rPr>
        <w:t xml:space="preserve"> Э.З. </w:t>
      </w:r>
      <w:r w:rsidRPr="000A0E28">
        <w:rPr>
          <w:rFonts w:ascii="Times New Roman" w:hAnsi="Times New Roman" w:cs="Times New Roman"/>
          <w:sz w:val="20"/>
          <w:szCs w:val="20"/>
        </w:rPr>
        <w:tab/>
      </w:r>
      <w:r w:rsidRPr="000A0E28">
        <w:rPr>
          <w:rFonts w:ascii="Times New Roman" w:hAnsi="Times New Roman" w:cs="Times New Roman"/>
          <w:sz w:val="20"/>
          <w:szCs w:val="20"/>
        </w:rPr>
        <w:tab/>
      </w:r>
    </w:p>
    <w:p w14:paraId="4ADA8F95" w14:textId="77777777" w:rsidR="00E47F0E" w:rsidRPr="000A0E28" w:rsidRDefault="00E47F0E" w:rsidP="00E47F0E">
      <w:pPr>
        <w:jc w:val="both"/>
        <w:rPr>
          <w:rFonts w:ascii="Times New Roman" w:hAnsi="Times New Roman" w:cs="Times New Roman"/>
          <w:sz w:val="20"/>
          <w:szCs w:val="20"/>
        </w:rPr>
      </w:pPr>
    </w:p>
    <w:p w14:paraId="3DC31D86" w14:textId="56C57C1D" w:rsidR="00E47F0E" w:rsidRPr="000A0E28" w:rsidRDefault="00E47F0E" w:rsidP="00E47F0E">
      <w:pPr>
        <w:jc w:val="both"/>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000A0E28" w:rsidRPr="000A0E28">
        <w:rPr>
          <w:rFonts w:ascii="Times New Roman" w:hAnsi="Times New Roman" w:cs="Times New Roman"/>
          <w:sz w:val="20"/>
          <w:szCs w:val="20"/>
        </w:rPr>
        <w:tab/>
      </w:r>
      <w:r w:rsidR="000A0E28" w:rsidRPr="000A0E28">
        <w:rPr>
          <w:rFonts w:ascii="Times New Roman" w:hAnsi="Times New Roman" w:cs="Times New Roman"/>
          <w:sz w:val="20"/>
          <w:szCs w:val="20"/>
        </w:rPr>
        <w:tab/>
      </w:r>
      <w:r w:rsidRPr="000A0E28">
        <w:rPr>
          <w:rFonts w:ascii="Times New Roman" w:hAnsi="Times New Roman" w:cs="Times New Roman"/>
          <w:sz w:val="20"/>
          <w:szCs w:val="20"/>
        </w:rPr>
        <w:t>Борисова А.В.</w:t>
      </w:r>
    </w:p>
    <w:p w14:paraId="015061B8" w14:textId="77777777" w:rsidR="00E47F0E" w:rsidRPr="000A0E28" w:rsidRDefault="00E47F0E" w:rsidP="00E47F0E">
      <w:pPr>
        <w:jc w:val="both"/>
        <w:rPr>
          <w:rFonts w:ascii="Times New Roman" w:hAnsi="Times New Roman" w:cs="Times New Roman"/>
          <w:sz w:val="20"/>
          <w:szCs w:val="20"/>
        </w:rPr>
      </w:pPr>
    </w:p>
    <w:p w14:paraId="03C180A0" w14:textId="24D0D450" w:rsidR="00E47F0E" w:rsidRPr="000A0E28" w:rsidRDefault="000A0E28" w:rsidP="00E47F0E">
      <w:pPr>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00E47F0E" w:rsidRPr="000A0E28">
        <w:rPr>
          <w:rFonts w:ascii="Times New Roman" w:hAnsi="Times New Roman" w:cs="Times New Roman"/>
          <w:sz w:val="20"/>
          <w:szCs w:val="20"/>
        </w:rPr>
        <w:t>Ильясова А.Е.</w:t>
      </w:r>
    </w:p>
    <w:p w14:paraId="3170371E" w14:textId="77777777" w:rsidR="00E47F0E" w:rsidRPr="000A0E28" w:rsidRDefault="00E47F0E" w:rsidP="00E47F0E">
      <w:pPr>
        <w:rPr>
          <w:rFonts w:ascii="Times New Roman" w:hAnsi="Times New Roman" w:cs="Times New Roman"/>
          <w:sz w:val="20"/>
          <w:szCs w:val="20"/>
        </w:rPr>
      </w:pPr>
    </w:p>
    <w:p w14:paraId="38FF59B1" w14:textId="7CEF9936" w:rsidR="00E47F0E" w:rsidRPr="000A0E28" w:rsidRDefault="000A0E28" w:rsidP="00E47F0E">
      <w:pPr>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r>
      <w:proofErr w:type="spellStart"/>
      <w:r w:rsidR="00E47F0E" w:rsidRPr="000A0E28">
        <w:rPr>
          <w:rFonts w:ascii="Times New Roman" w:hAnsi="Times New Roman" w:cs="Times New Roman"/>
          <w:sz w:val="20"/>
          <w:szCs w:val="20"/>
        </w:rPr>
        <w:t>Полатбек</w:t>
      </w:r>
      <w:proofErr w:type="spellEnd"/>
      <w:r w:rsidR="00E47F0E" w:rsidRPr="000A0E28">
        <w:rPr>
          <w:rFonts w:ascii="Times New Roman" w:hAnsi="Times New Roman" w:cs="Times New Roman"/>
          <w:sz w:val="20"/>
          <w:szCs w:val="20"/>
        </w:rPr>
        <w:t xml:space="preserve"> Б.Қ.</w:t>
      </w:r>
    </w:p>
    <w:p w14:paraId="3720A30C" w14:textId="77777777" w:rsidR="00E47F0E" w:rsidRPr="000A0E28" w:rsidRDefault="00E47F0E" w:rsidP="00E47F0E">
      <w:pPr>
        <w:rPr>
          <w:rFonts w:ascii="Times New Roman" w:hAnsi="Times New Roman" w:cs="Times New Roman"/>
          <w:sz w:val="20"/>
          <w:szCs w:val="20"/>
        </w:rPr>
      </w:pPr>
    </w:p>
    <w:p w14:paraId="7A1BC6F1" w14:textId="7759B579" w:rsidR="00E47F0E" w:rsidRPr="000A0E28" w:rsidRDefault="000A0E28" w:rsidP="00E47F0E">
      <w:pPr>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00E47F0E" w:rsidRPr="000A0E28">
        <w:rPr>
          <w:rFonts w:ascii="Times New Roman" w:hAnsi="Times New Roman" w:cs="Times New Roman"/>
          <w:sz w:val="20"/>
          <w:szCs w:val="20"/>
        </w:rPr>
        <w:t>Соломон Р.Ю.</w:t>
      </w:r>
    </w:p>
    <w:p w14:paraId="16AC059D" w14:textId="77777777" w:rsidR="00E47F0E" w:rsidRPr="000A0E28" w:rsidRDefault="00E47F0E" w:rsidP="00E47F0E">
      <w:pPr>
        <w:rPr>
          <w:rFonts w:ascii="Times New Roman" w:hAnsi="Times New Roman" w:cs="Times New Roman"/>
          <w:sz w:val="20"/>
          <w:szCs w:val="20"/>
        </w:rPr>
      </w:pPr>
    </w:p>
    <w:p w14:paraId="60600777" w14:textId="7BF050B7" w:rsidR="00E47F0E" w:rsidRPr="000A0E28" w:rsidRDefault="000A0E28" w:rsidP="00E47F0E">
      <w:pPr>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r>
      <w:proofErr w:type="spellStart"/>
      <w:r w:rsidR="00E47F0E" w:rsidRPr="000A0E28">
        <w:rPr>
          <w:rFonts w:ascii="Times New Roman" w:hAnsi="Times New Roman" w:cs="Times New Roman"/>
          <w:sz w:val="20"/>
          <w:szCs w:val="20"/>
        </w:rPr>
        <w:t>Шарасулов</w:t>
      </w:r>
      <w:proofErr w:type="spellEnd"/>
      <w:r w:rsidR="00E47F0E" w:rsidRPr="000A0E28">
        <w:rPr>
          <w:rFonts w:ascii="Times New Roman" w:hAnsi="Times New Roman" w:cs="Times New Roman"/>
          <w:sz w:val="20"/>
          <w:szCs w:val="20"/>
        </w:rPr>
        <w:t xml:space="preserve"> Ш.А.</w:t>
      </w:r>
    </w:p>
    <w:p w14:paraId="5F0B393E" w14:textId="77777777" w:rsidR="00E47F0E" w:rsidRPr="000A0E28" w:rsidRDefault="00E47F0E" w:rsidP="00E47F0E">
      <w:pPr>
        <w:rPr>
          <w:rFonts w:ascii="Times New Roman" w:hAnsi="Times New Roman" w:cs="Times New Roman"/>
          <w:sz w:val="20"/>
          <w:szCs w:val="20"/>
        </w:rPr>
      </w:pPr>
    </w:p>
    <w:p w14:paraId="1EB9A36D" w14:textId="77777777" w:rsidR="000A0E28" w:rsidRDefault="000A0E28" w:rsidP="000A0E28">
      <w:pPr>
        <w:rPr>
          <w:rFonts w:ascii="Times New Roman" w:hAnsi="Times New Roman" w:cs="Times New Roman"/>
          <w:sz w:val="20"/>
          <w:szCs w:val="20"/>
        </w:rPr>
      </w:pPr>
      <w:r w:rsidRPr="000A0E28">
        <w:rPr>
          <w:rFonts w:ascii="Times New Roman" w:hAnsi="Times New Roman" w:cs="Times New Roman"/>
          <w:sz w:val="20"/>
          <w:szCs w:val="20"/>
        </w:rPr>
        <w:t>Секретарь тендерной комиссии</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t>Салай Ю.А.</w:t>
      </w:r>
      <w:r w:rsidRPr="005672DA">
        <w:rPr>
          <w:rFonts w:ascii="Times New Roman" w:hAnsi="Times New Roman" w:cs="Times New Roman"/>
          <w:sz w:val="20"/>
          <w:szCs w:val="20"/>
        </w:rPr>
        <w:t xml:space="preserve">   </w:t>
      </w:r>
    </w:p>
    <w:p w14:paraId="08B82B09" w14:textId="77777777" w:rsidR="00E47F0E" w:rsidRPr="000A0E28" w:rsidRDefault="00E47F0E" w:rsidP="004F4A16">
      <w:pPr>
        <w:rPr>
          <w:rFonts w:ascii="Times New Roman" w:hAnsi="Times New Roman" w:cs="Times New Roman"/>
          <w:sz w:val="20"/>
          <w:szCs w:val="20"/>
        </w:rPr>
      </w:pPr>
    </w:p>
    <w:p w14:paraId="50B4C160" w14:textId="77777777" w:rsidR="006768B8" w:rsidRDefault="006768B8">
      <w:pPr>
        <w:widowControl/>
        <w:rPr>
          <w:rFonts w:ascii="Times New Roman" w:hAnsi="Times New Roman" w:cs="Times New Roman"/>
          <w:sz w:val="20"/>
          <w:szCs w:val="20"/>
        </w:rPr>
      </w:pPr>
      <w:r>
        <w:rPr>
          <w:rFonts w:ascii="Times New Roman" w:hAnsi="Times New Roman" w:cs="Times New Roman"/>
          <w:sz w:val="20"/>
          <w:szCs w:val="20"/>
        </w:rPr>
        <w:br w:type="page"/>
      </w:r>
    </w:p>
    <w:p w14:paraId="416B4E07" w14:textId="7EB1148A" w:rsidR="006768B8" w:rsidRDefault="006768B8" w:rsidP="006768B8">
      <w:pPr>
        <w:jc w:val="center"/>
        <w:rPr>
          <w:rFonts w:ascii="Times New Roman" w:hAnsi="Times New Roman" w:cs="Times New Roman"/>
          <w:b/>
          <w:spacing w:val="2"/>
          <w:sz w:val="20"/>
          <w:szCs w:val="20"/>
          <w:lang w:val="kk-KZ"/>
        </w:rPr>
      </w:pPr>
      <w:r w:rsidRPr="005672DA">
        <w:rPr>
          <w:rFonts w:ascii="Times New Roman" w:hAnsi="Times New Roman" w:cs="Times New Roman"/>
          <w:b/>
          <w:spacing w:val="2"/>
          <w:sz w:val="20"/>
          <w:szCs w:val="20"/>
        </w:rPr>
        <w:lastRenderedPageBreak/>
        <w:t xml:space="preserve">Техническая спецификация по лоту № </w:t>
      </w:r>
      <w:r>
        <w:rPr>
          <w:rFonts w:ascii="Times New Roman" w:hAnsi="Times New Roman" w:cs="Times New Roman"/>
          <w:b/>
          <w:spacing w:val="2"/>
          <w:sz w:val="20"/>
          <w:szCs w:val="20"/>
          <w:lang w:val="kk-KZ"/>
        </w:rPr>
        <w:t>2</w:t>
      </w:r>
    </w:p>
    <w:p w14:paraId="6A6DF089" w14:textId="16B1A218" w:rsidR="006768B8" w:rsidRDefault="006768B8" w:rsidP="006768B8">
      <w:pPr>
        <w:jc w:val="center"/>
        <w:rPr>
          <w:rFonts w:ascii="Times New Roman" w:hAnsi="Times New Roman" w:cs="Times New Roman"/>
          <w:b/>
          <w:spacing w:val="2"/>
          <w:sz w:val="20"/>
          <w:szCs w:val="20"/>
          <w:lang w:val="kk-KZ"/>
        </w:rPr>
      </w:pPr>
    </w:p>
    <w:p w14:paraId="38C343D4" w14:textId="77777777" w:rsidR="006768B8" w:rsidRPr="006768B8" w:rsidRDefault="006768B8" w:rsidP="006768B8">
      <w:pPr>
        <w:rPr>
          <w:rFonts w:ascii="Times New Roman" w:hAnsi="Times New Roman" w:cs="Times New Roman"/>
          <w:sz w:val="20"/>
          <w:szCs w:val="20"/>
        </w:rPr>
      </w:pPr>
    </w:p>
    <w:tbl>
      <w:tblPr>
        <w:tblW w:w="15127" w:type="dxa"/>
        <w:tblInd w:w="-289" w:type="dxa"/>
        <w:tblLayout w:type="fixed"/>
        <w:tblLook w:val="0000" w:firstRow="0" w:lastRow="0" w:firstColumn="0" w:lastColumn="0" w:noHBand="0" w:noVBand="0"/>
      </w:tblPr>
      <w:tblGrid>
        <w:gridCol w:w="850"/>
        <w:gridCol w:w="3646"/>
        <w:gridCol w:w="236"/>
        <w:gridCol w:w="223"/>
        <w:gridCol w:w="149"/>
        <w:gridCol w:w="2551"/>
        <w:gridCol w:w="5670"/>
        <w:gridCol w:w="243"/>
        <w:gridCol w:w="1559"/>
      </w:tblGrid>
      <w:tr w:rsidR="006768B8" w:rsidRPr="006768B8" w14:paraId="221DE763" w14:textId="77777777" w:rsidTr="00A26CB2">
        <w:trPr>
          <w:trHeight w:val="409"/>
        </w:trPr>
        <w:tc>
          <w:tcPr>
            <w:tcW w:w="850" w:type="dxa"/>
            <w:tcBorders>
              <w:top w:val="single" w:sz="4" w:space="0" w:color="000000"/>
              <w:left w:val="single" w:sz="4" w:space="0" w:color="000000"/>
              <w:bottom w:val="single" w:sz="4" w:space="0" w:color="000000"/>
            </w:tcBorders>
            <w:shd w:val="clear" w:color="auto" w:fill="BFBFBF"/>
            <w:vAlign w:val="center"/>
          </w:tcPr>
          <w:p w14:paraId="360DFE2C" w14:textId="77777777" w:rsidR="006768B8" w:rsidRPr="006768B8" w:rsidRDefault="006768B8" w:rsidP="00A26CB2">
            <w:pPr>
              <w:snapToGrid w:val="0"/>
              <w:rPr>
                <w:rFonts w:ascii="Times New Roman" w:eastAsia="Times New Roman" w:hAnsi="Times New Roman" w:cs="Times New Roman"/>
                <w:b/>
                <w:sz w:val="20"/>
                <w:szCs w:val="20"/>
              </w:rPr>
            </w:pPr>
            <w:r w:rsidRPr="006768B8">
              <w:rPr>
                <w:rFonts w:ascii="Times New Roman" w:hAnsi="Times New Roman" w:cs="Times New Roman"/>
                <w:sz w:val="20"/>
                <w:szCs w:val="20"/>
              </w:rPr>
              <w:br w:type="page"/>
            </w:r>
            <w:r w:rsidRPr="006768B8">
              <w:rPr>
                <w:rFonts w:ascii="Times New Roman" w:eastAsia="Times New Roman" w:hAnsi="Times New Roman" w:cs="Times New Roman"/>
                <w:b/>
                <w:sz w:val="20"/>
                <w:szCs w:val="20"/>
              </w:rPr>
              <w:t>№ п/п</w:t>
            </w:r>
          </w:p>
        </w:tc>
        <w:tc>
          <w:tcPr>
            <w:tcW w:w="3646" w:type="dxa"/>
            <w:tcBorders>
              <w:top w:val="single" w:sz="4" w:space="0" w:color="000000"/>
              <w:left w:val="single" w:sz="4" w:space="0" w:color="000000"/>
              <w:bottom w:val="single" w:sz="4" w:space="0" w:color="000000"/>
            </w:tcBorders>
            <w:shd w:val="clear" w:color="auto" w:fill="BFBFBF"/>
            <w:vAlign w:val="center"/>
          </w:tcPr>
          <w:p w14:paraId="51DCB5E0" w14:textId="77777777" w:rsidR="006768B8" w:rsidRPr="006768B8" w:rsidRDefault="006768B8" w:rsidP="00A26CB2">
            <w:pPr>
              <w:tabs>
                <w:tab w:val="left" w:pos="450"/>
              </w:tabs>
              <w:snapToGrid w:val="0"/>
              <w:jc w:val="center"/>
              <w:rPr>
                <w:rFonts w:ascii="Times New Roman" w:eastAsia="Times New Roman" w:hAnsi="Times New Roman" w:cs="Times New Roman"/>
                <w:b/>
                <w:sz w:val="20"/>
                <w:szCs w:val="20"/>
              </w:rPr>
            </w:pPr>
            <w:r w:rsidRPr="006768B8">
              <w:rPr>
                <w:rFonts w:ascii="Times New Roman" w:eastAsia="Times New Roman" w:hAnsi="Times New Roman" w:cs="Times New Roman"/>
                <w:b/>
                <w:sz w:val="20"/>
                <w:szCs w:val="20"/>
              </w:rPr>
              <w:t>Критерии</w:t>
            </w:r>
          </w:p>
        </w:tc>
        <w:tc>
          <w:tcPr>
            <w:tcW w:w="10631" w:type="dxa"/>
            <w:gridSpan w:val="7"/>
            <w:tcBorders>
              <w:top w:val="single" w:sz="4" w:space="0" w:color="000000"/>
              <w:left w:val="single" w:sz="4" w:space="0" w:color="000000"/>
              <w:bottom w:val="single" w:sz="4" w:space="0" w:color="000000"/>
              <w:right w:val="single" w:sz="4" w:space="0" w:color="000000"/>
            </w:tcBorders>
            <w:shd w:val="clear" w:color="auto" w:fill="BFBFBF"/>
            <w:vAlign w:val="center"/>
          </w:tcPr>
          <w:p w14:paraId="1B3A2EB0" w14:textId="77777777" w:rsidR="006768B8" w:rsidRPr="006768B8" w:rsidRDefault="006768B8" w:rsidP="00A26CB2">
            <w:pPr>
              <w:tabs>
                <w:tab w:val="left" w:pos="450"/>
              </w:tabs>
              <w:snapToGrid w:val="0"/>
              <w:jc w:val="center"/>
              <w:rPr>
                <w:rFonts w:ascii="Times New Roman" w:eastAsia="Times New Roman" w:hAnsi="Times New Roman" w:cs="Times New Roman"/>
                <w:b/>
                <w:sz w:val="20"/>
                <w:szCs w:val="20"/>
              </w:rPr>
            </w:pPr>
            <w:r w:rsidRPr="006768B8">
              <w:rPr>
                <w:rFonts w:ascii="Times New Roman" w:eastAsia="Times New Roman" w:hAnsi="Times New Roman" w:cs="Times New Roman"/>
                <w:b/>
                <w:sz w:val="20"/>
                <w:szCs w:val="20"/>
              </w:rPr>
              <w:t>Описание</w:t>
            </w:r>
          </w:p>
        </w:tc>
      </w:tr>
      <w:tr w:rsidR="006768B8" w:rsidRPr="006768B8" w14:paraId="3A1F3220" w14:textId="77777777" w:rsidTr="00A26CB2">
        <w:trPr>
          <w:trHeight w:val="1050"/>
        </w:trPr>
        <w:tc>
          <w:tcPr>
            <w:tcW w:w="850" w:type="dxa"/>
            <w:tcBorders>
              <w:top w:val="single" w:sz="4" w:space="0" w:color="000000"/>
              <w:left w:val="single" w:sz="4" w:space="0" w:color="000000"/>
              <w:bottom w:val="single" w:sz="4" w:space="0" w:color="000000"/>
            </w:tcBorders>
            <w:shd w:val="clear" w:color="auto" w:fill="auto"/>
            <w:vAlign w:val="center"/>
          </w:tcPr>
          <w:p w14:paraId="70428572" w14:textId="77777777" w:rsidR="006768B8" w:rsidRPr="006768B8" w:rsidRDefault="006768B8" w:rsidP="00A26CB2">
            <w:pPr>
              <w:tabs>
                <w:tab w:val="left" w:pos="450"/>
              </w:tabs>
              <w:snapToGrid w:val="0"/>
              <w:jc w:val="center"/>
              <w:rPr>
                <w:rFonts w:ascii="Times New Roman" w:eastAsia="Times New Roman" w:hAnsi="Times New Roman" w:cs="Times New Roman"/>
                <w:b/>
                <w:sz w:val="20"/>
                <w:szCs w:val="20"/>
              </w:rPr>
            </w:pPr>
            <w:r w:rsidRPr="006768B8">
              <w:rPr>
                <w:rFonts w:ascii="Times New Roman" w:eastAsia="Times New Roman" w:hAnsi="Times New Roman" w:cs="Times New Roman"/>
                <w:b/>
                <w:sz w:val="20"/>
                <w:szCs w:val="20"/>
              </w:rPr>
              <w:t>1</w:t>
            </w:r>
          </w:p>
        </w:tc>
        <w:tc>
          <w:tcPr>
            <w:tcW w:w="3646" w:type="dxa"/>
            <w:tcBorders>
              <w:top w:val="single" w:sz="4" w:space="0" w:color="000000"/>
              <w:left w:val="single" w:sz="4" w:space="0" w:color="000000"/>
              <w:bottom w:val="single" w:sz="4" w:space="0" w:color="000000"/>
            </w:tcBorders>
            <w:shd w:val="clear" w:color="auto" w:fill="auto"/>
          </w:tcPr>
          <w:p w14:paraId="4306675E" w14:textId="77777777" w:rsidR="006768B8" w:rsidRPr="006768B8" w:rsidRDefault="006768B8" w:rsidP="00A26CB2">
            <w:pPr>
              <w:jc w:val="both"/>
              <w:rPr>
                <w:rFonts w:ascii="Times New Roman" w:hAnsi="Times New Roman" w:cs="Times New Roman"/>
                <w:b/>
                <w:sz w:val="20"/>
                <w:szCs w:val="20"/>
              </w:rPr>
            </w:pPr>
            <w:r w:rsidRPr="006768B8">
              <w:rPr>
                <w:rFonts w:ascii="Times New Roman" w:hAnsi="Times New Roman" w:cs="Times New Roman"/>
                <w:b/>
                <w:sz w:val="20"/>
                <w:szCs w:val="20"/>
              </w:rPr>
              <w:t xml:space="preserve">Наименование медицинской техники </w:t>
            </w:r>
            <w:r w:rsidRPr="006768B8">
              <w:rPr>
                <w:rFonts w:ascii="Times New Roman" w:hAnsi="Times New Roman" w:cs="Times New Roman"/>
                <w:b/>
                <w:i/>
                <w:sz w:val="20"/>
                <w:szCs w:val="20"/>
              </w:rPr>
              <w:t>(</w:t>
            </w:r>
            <w:r w:rsidRPr="006768B8">
              <w:rPr>
                <w:rFonts w:ascii="Times New Roman" w:hAnsi="Times New Roman" w:cs="Times New Roman"/>
                <w:i/>
                <w:spacing w:val="2"/>
                <w:sz w:val="20"/>
                <w:szCs w:val="20"/>
                <w:shd w:val="clear" w:color="auto" w:fill="FFFFFF"/>
              </w:rPr>
              <w:t>в соответствии с государственным реестром лекарственных средств и медицинских изделий с указанием модели, наименования производителя, страны</w:t>
            </w:r>
            <w:r w:rsidRPr="006768B8">
              <w:rPr>
                <w:rFonts w:ascii="Times New Roman" w:hAnsi="Times New Roman" w:cs="Times New Roman"/>
                <w:i/>
                <w:sz w:val="20"/>
                <w:szCs w:val="20"/>
              </w:rPr>
              <w:t>).</w:t>
            </w:r>
          </w:p>
        </w:tc>
        <w:tc>
          <w:tcPr>
            <w:tcW w:w="1063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7B84BDA" w14:textId="36F13735" w:rsidR="006768B8" w:rsidRPr="006768B8" w:rsidRDefault="006768B8" w:rsidP="006768B8">
            <w:pPr>
              <w:pStyle w:val="Default"/>
              <w:rPr>
                <w:rFonts w:ascii="Times New Roman" w:hAnsi="Times New Roman" w:cs="Times New Roman"/>
                <w:sz w:val="20"/>
                <w:szCs w:val="20"/>
              </w:rPr>
            </w:pPr>
            <w:r w:rsidRPr="006768B8">
              <w:rPr>
                <w:rFonts w:ascii="Times New Roman" w:hAnsi="Times New Roman" w:cs="Times New Roman"/>
                <w:bCs/>
                <w:color w:val="auto"/>
                <w:sz w:val="20"/>
                <w:szCs w:val="20"/>
                <w:shd w:val="clear" w:color="auto" w:fill="FFFFFF"/>
              </w:rPr>
              <w:t>Кровать медицинская функциональная регулируемая</w:t>
            </w:r>
            <w:r>
              <w:rPr>
                <w:rFonts w:ascii="Times New Roman" w:hAnsi="Times New Roman" w:cs="Times New Roman"/>
                <w:bCs/>
                <w:color w:val="auto"/>
                <w:sz w:val="20"/>
                <w:szCs w:val="20"/>
                <w:shd w:val="clear" w:color="auto" w:fill="FFFFFF"/>
                <w:lang w:val="kk-KZ"/>
              </w:rPr>
              <w:t xml:space="preserve"> с рамой Балканского </w:t>
            </w:r>
          </w:p>
          <w:p w14:paraId="55A871B6" w14:textId="59898AB5" w:rsidR="006768B8" w:rsidRPr="006768B8" w:rsidRDefault="006768B8" w:rsidP="00A26CB2">
            <w:pPr>
              <w:rPr>
                <w:rFonts w:ascii="Times New Roman" w:hAnsi="Times New Roman" w:cs="Times New Roman"/>
                <w:sz w:val="20"/>
                <w:szCs w:val="20"/>
                <w:lang w:eastAsia="en-US"/>
              </w:rPr>
            </w:pPr>
          </w:p>
        </w:tc>
      </w:tr>
      <w:tr w:rsidR="006768B8" w:rsidRPr="006768B8" w14:paraId="72DFED0D" w14:textId="77777777" w:rsidTr="00A26CB2">
        <w:trPr>
          <w:trHeight w:val="611"/>
        </w:trPr>
        <w:tc>
          <w:tcPr>
            <w:tcW w:w="850" w:type="dxa"/>
            <w:vMerge w:val="restart"/>
            <w:tcBorders>
              <w:top w:val="single" w:sz="4" w:space="0" w:color="000000"/>
              <w:left w:val="single" w:sz="4" w:space="0" w:color="000000"/>
            </w:tcBorders>
            <w:shd w:val="clear" w:color="auto" w:fill="auto"/>
            <w:vAlign w:val="center"/>
          </w:tcPr>
          <w:p w14:paraId="59D2DBC0" w14:textId="77777777" w:rsidR="006768B8" w:rsidRPr="006768B8" w:rsidRDefault="006768B8" w:rsidP="00A26CB2">
            <w:pPr>
              <w:snapToGrid w:val="0"/>
              <w:jc w:val="center"/>
              <w:rPr>
                <w:rFonts w:ascii="Times New Roman" w:eastAsia="Times New Roman" w:hAnsi="Times New Roman" w:cs="Times New Roman"/>
                <w:b/>
                <w:sz w:val="20"/>
                <w:szCs w:val="20"/>
              </w:rPr>
            </w:pPr>
            <w:r w:rsidRPr="006768B8">
              <w:rPr>
                <w:rFonts w:ascii="Times New Roman" w:eastAsia="Times New Roman" w:hAnsi="Times New Roman" w:cs="Times New Roman"/>
                <w:b/>
                <w:sz w:val="20"/>
                <w:szCs w:val="20"/>
              </w:rPr>
              <w:t>2</w:t>
            </w:r>
          </w:p>
        </w:tc>
        <w:tc>
          <w:tcPr>
            <w:tcW w:w="3646" w:type="dxa"/>
            <w:vMerge w:val="restart"/>
            <w:tcBorders>
              <w:top w:val="single" w:sz="4" w:space="0" w:color="000000"/>
              <w:left w:val="single" w:sz="4" w:space="0" w:color="000000"/>
            </w:tcBorders>
            <w:shd w:val="clear" w:color="auto" w:fill="auto"/>
            <w:vAlign w:val="center"/>
          </w:tcPr>
          <w:p w14:paraId="094544B2" w14:textId="77777777" w:rsidR="006768B8" w:rsidRPr="006768B8" w:rsidRDefault="006768B8" w:rsidP="00A26CB2">
            <w:pPr>
              <w:snapToGrid w:val="0"/>
              <w:ind w:right="-108"/>
              <w:rPr>
                <w:rFonts w:ascii="Times New Roman" w:eastAsia="Times New Roman" w:hAnsi="Times New Roman" w:cs="Times New Roman"/>
                <w:b/>
                <w:sz w:val="20"/>
                <w:szCs w:val="20"/>
              </w:rPr>
            </w:pPr>
            <w:r w:rsidRPr="006768B8">
              <w:rPr>
                <w:rFonts w:ascii="Times New Roman" w:eastAsia="Times New Roman" w:hAnsi="Times New Roman" w:cs="Times New Roman"/>
                <w:b/>
                <w:sz w:val="20"/>
                <w:szCs w:val="20"/>
              </w:rPr>
              <w:t>Требования к комплектации</w:t>
            </w:r>
          </w:p>
        </w:tc>
        <w:tc>
          <w:tcPr>
            <w:tcW w:w="608" w:type="dxa"/>
            <w:gridSpan w:val="3"/>
            <w:tcBorders>
              <w:top w:val="single" w:sz="4" w:space="0" w:color="000000"/>
              <w:left w:val="single" w:sz="4" w:space="0" w:color="000000"/>
              <w:bottom w:val="single" w:sz="4" w:space="0" w:color="000000"/>
            </w:tcBorders>
            <w:shd w:val="clear" w:color="auto" w:fill="auto"/>
            <w:vAlign w:val="center"/>
          </w:tcPr>
          <w:p w14:paraId="41692260" w14:textId="77777777" w:rsidR="006768B8" w:rsidRPr="006768B8" w:rsidRDefault="006768B8" w:rsidP="00A26CB2">
            <w:pPr>
              <w:snapToGrid w:val="0"/>
              <w:jc w:val="center"/>
              <w:rPr>
                <w:rFonts w:ascii="Times New Roman" w:eastAsia="Times New Roman" w:hAnsi="Times New Roman" w:cs="Times New Roman"/>
                <w:i/>
                <w:sz w:val="20"/>
                <w:szCs w:val="20"/>
              </w:rPr>
            </w:pPr>
            <w:r w:rsidRPr="006768B8">
              <w:rPr>
                <w:rFonts w:ascii="Times New Roman" w:eastAsia="Times New Roman" w:hAnsi="Times New Roman" w:cs="Times New Roman"/>
                <w:i/>
                <w:sz w:val="20"/>
                <w:szCs w:val="20"/>
              </w:rPr>
              <w:t>№</w:t>
            </w:r>
          </w:p>
          <w:p w14:paraId="7958A22D" w14:textId="77777777" w:rsidR="006768B8" w:rsidRPr="006768B8" w:rsidRDefault="006768B8" w:rsidP="00A26CB2">
            <w:pPr>
              <w:jc w:val="center"/>
              <w:rPr>
                <w:rFonts w:ascii="Times New Roman" w:eastAsia="Times New Roman" w:hAnsi="Times New Roman" w:cs="Times New Roman"/>
                <w:i/>
                <w:sz w:val="20"/>
                <w:szCs w:val="20"/>
              </w:rPr>
            </w:pPr>
            <w:r w:rsidRPr="006768B8">
              <w:rPr>
                <w:rFonts w:ascii="Times New Roman" w:eastAsia="Times New Roman" w:hAnsi="Times New Roman" w:cs="Times New Roman"/>
                <w:i/>
                <w:sz w:val="20"/>
                <w:szCs w:val="20"/>
              </w:rPr>
              <w:t>п/п</w:t>
            </w:r>
          </w:p>
        </w:tc>
        <w:tc>
          <w:tcPr>
            <w:tcW w:w="2551" w:type="dxa"/>
            <w:tcBorders>
              <w:top w:val="single" w:sz="4" w:space="0" w:color="000000"/>
              <w:left w:val="single" w:sz="4" w:space="0" w:color="000000"/>
              <w:bottom w:val="single" w:sz="4" w:space="0" w:color="000000"/>
            </w:tcBorders>
            <w:shd w:val="clear" w:color="auto" w:fill="auto"/>
            <w:vAlign w:val="center"/>
          </w:tcPr>
          <w:p w14:paraId="5852885D" w14:textId="77777777" w:rsidR="006768B8" w:rsidRPr="006768B8" w:rsidRDefault="006768B8" w:rsidP="00A26CB2">
            <w:pPr>
              <w:snapToGrid w:val="0"/>
              <w:ind w:left="-97" w:right="-86"/>
              <w:jc w:val="center"/>
              <w:rPr>
                <w:rFonts w:ascii="Times New Roman" w:eastAsia="Times New Roman" w:hAnsi="Times New Roman" w:cs="Times New Roman"/>
                <w:i/>
                <w:sz w:val="20"/>
                <w:szCs w:val="20"/>
              </w:rPr>
            </w:pPr>
            <w:r w:rsidRPr="006768B8">
              <w:rPr>
                <w:rFonts w:ascii="Times New Roman" w:eastAsia="Times New Roman" w:hAnsi="Times New Roman" w:cs="Times New Roman"/>
                <w:i/>
                <w:sz w:val="20"/>
                <w:szCs w:val="20"/>
                <w:lang w:eastAsia="zh-CN"/>
              </w:rPr>
              <w:t>Наименование комплектующего к медицинской технике (в соответствии с государственным реестром лекарственных средств и медицинских изделий)</w:t>
            </w:r>
          </w:p>
        </w:tc>
        <w:tc>
          <w:tcPr>
            <w:tcW w:w="5913" w:type="dxa"/>
            <w:gridSpan w:val="2"/>
            <w:tcBorders>
              <w:top w:val="single" w:sz="4" w:space="0" w:color="000000"/>
              <w:left w:val="single" w:sz="4" w:space="0" w:color="000000"/>
              <w:bottom w:val="single" w:sz="4" w:space="0" w:color="000000"/>
            </w:tcBorders>
            <w:shd w:val="clear" w:color="auto" w:fill="auto"/>
            <w:vAlign w:val="center"/>
          </w:tcPr>
          <w:p w14:paraId="714646E7" w14:textId="77777777" w:rsidR="006768B8" w:rsidRPr="006768B8" w:rsidRDefault="006768B8" w:rsidP="00A26CB2">
            <w:pPr>
              <w:snapToGrid w:val="0"/>
              <w:ind w:left="-97" w:right="-86"/>
              <w:jc w:val="center"/>
              <w:rPr>
                <w:rFonts w:ascii="Times New Roman" w:eastAsia="Times New Roman" w:hAnsi="Times New Roman" w:cs="Times New Roman"/>
                <w:i/>
                <w:sz w:val="20"/>
                <w:szCs w:val="20"/>
              </w:rPr>
            </w:pPr>
            <w:r w:rsidRPr="006768B8">
              <w:rPr>
                <w:rFonts w:ascii="Times New Roman" w:eastAsia="Times New Roman" w:hAnsi="Times New Roman" w:cs="Times New Roman"/>
                <w:i/>
                <w:sz w:val="20"/>
                <w:szCs w:val="20"/>
                <w:lang w:eastAsia="zh-CN"/>
              </w:rPr>
              <w:t>Модель и (или) марка, каталожный номер, краткая техническая характеристика комплектующего к медицинской технике</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AF412" w14:textId="77777777" w:rsidR="006768B8" w:rsidRPr="006768B8" w:rsidRDefault="006768B8" w:rsidP="00A26CB2">
            <w:pPr>
              <w:snapToGrid w:val="0"/>
              <w:ind w:left="-97" w:right="-86"/>
              <w:jc w:val="center"/>
              <w:rPr>
                <w:rFonts w:ascii="Times New Roman" w:eastAsia="Times New Roman" w:hAnsi="Times New Roman" w:cs="Times New Roman"/>
                <w:i/>
                <w:sz w:val="20"/>
                <w:szCs w:val="20"/>
              </w:rPr>
            </w:pPr>
            <w:r w:rsidRPr="006768B8">
              <w:rPr>
                <w:rFonts w:ascii="Times New Roman" w:eastAsia="Times New Roman" w:hAnsi="Times New Roman" w:cs="Times New Roman"/>
                <w:i/>
                <w:sz w:val="20"/>
                <w:szCs w:val="20"/>
              </w:rPr>
              <w:t>Требуемое количество</w:t>
            </w:r>
          </w:p>
          <w:p w14:paraId="15121C9A" w14:textId="77777777" w:rsidR="006768B8" w:rsidRPr="006768B8" w:rsidRDefault="006768B8" w:rsidP="00A26CB2">
            <w:pPr>
              <w:ind w:left="-97" w:right="-86"/>
              <w:jc w:val="center"/>
              <w:rPr>
                <w:rFonts w:ascii="Times New Roman" w:eastAsia="Times New Roman" w:hAnsi="Times New Roman" w:cs="Times New Roman"/>
                <w:i/>
                <w:sz w:val="20"/>
                <w:szCs w:val="20"/>
              </w:rPr>
            </w:pPr>
            <w:r w:rsidRPr="006768B8">
              <w:rPr>
                <w:rFonts w:ascii="Times New Roman" w:eastAsia="Times New Roman" w:hAnsi="Times New Roman" w:cs="Times New Roman"/>
                <w:i/>
                <w:sz w:val="20"/>
                <w:szCs w:val="20"/>
              </w:rPr>
              <w:t>(с указанием единицы измерения)</w:t>
            </w:r>
          </w:p>
        </w:tc>
      </w:tr>
      <w:tr w:rsidR="006768B8" w:rsidRPr="006768B8" w14:paraId="02796566" w14:textId="77777777" w:rsidTr="00A26CB2">
        <w:trPr>
          <w:trHeight w:val="141"/>
        </w:trPr>
        <w:tc>
          <w:tcPr>
            <w:tcW w:w="850" w:type="dxa"/>
            <w:vMerge/>
            <w:tcBorders>
              <w:left w:val="single" w:sz="4" w:space="0" w:color="000000"/>
            </w:tcBorders>
            <w:shd w:val="clear" w:color="auto" w:fill="auto"/>
            <w:vAlign w:val="center"/>
          </w:tcPr>
          <w:p w14:paraId="1395F2E7" w14:textId="77777777" w:rsidR="006768B8" w:rsidRPr="006768B8" w:rsidRDefault="006768B8" w:rsidP="00A26CB2">
            <w:pPr>
              <w:snapToGrid w:val="0"/>
              <w:jc w:val="center"/>
              <w:rPr>
                <w:rFonts w:ascii="Times New Roman" w:eastAsia="Times New Roman" w:hAnsi="Times New Roman" w:cs="Times New Roman"/>
                <w:b/>
                <w:sz w:val="20"/>
                <w:szCs w:val="20"/>
              </w:rPr>
            </w:pPr>
          </w:p>
        </w:tc>
        <w:tc>
          <w:tcPr>
            <w:tcW w:w="3646" w:type="dxa"/>
            <w:vMerge/>
            <w:tcBorders>
              <w:left w:val="single" w:sz="4" w:space="0" w:color="000000"/>
            </w:tcBorders>
            <w:shd w:val="clear" w:color="auto" w:fill="auto"/>
            <w:vAlign w:val="center"/>
          </w:tcPr>
          <w:p w14:paraId="7A944009" w14:textId="77777777" w:rsidR="006768B8" w:rsidRPr="006768B8" w:rsidRDefault="006768B8" w:rsidP="00A26CB2">
            <w:pPr>
              <w:snapToGrid w:val="0"/>
              <w:ind w:right="-108"/>
              <w:rPr>
                <w:rFonts w:ascii="Times New Roman" w:eastAsia="Times New Roman" w:hAnsi="Times New Roman" w:cs="Times New Roman"/>
                <w:b/>
                <w:sz w:val="20"/>
                <w:szCs w:val="20"/>
              </w:rPr>
            </w:pPr>
          </w:p>
        </w:tc>
        <w:tc>
          <w:tcPr>
            <w:tcW w:w="10631" w:type="dxa"/>
            <w:gridSpan w:val="7"/>
            <w:tcBorders>
              <w:top w:val="single" w:sz="4" w:space="0" w:color="000000"/>
              <w:left w:val="single" w:sz="4" w:space="0" w:color="000000"/>
              <w:bottom w:val="single" w:sz="4" w:space="0" w:color="000000"/>
              <w:right w:val="single" w:sz="4" w:space="0" w:color="000000"/>
            </w:tcBorders>
            <w:shd w:val="clear" w:color="auto" w:fill="auto"/>
          </w:tcPr>
          <w:p w14:paraId="24699B59" w14:textId="77777777" w:rsidR="006768B8" w:rsidRPr="006768B8" w:rsidRDefault="006768B8" w:rsidP="00A26CB2">
            <w:pPr>
              <w:snapToGrid w:val="0"/>
              <w:rPr>
                <w:rFonts w:ascii="Times New Roman" w:eastAsia="Times New Roman" w:hAnsi="Times New Roman" w:cs="Times New Roman"/>
                <w:i/>
                <w:sz w:val="20"/>
                <w:szCs w:val="20"/>
              </w:rPr>
            </w:pPr>
            <w:r w:rsidRPr="006768B8">
              <w:rPr>
                <w:rFonts w:ascii="Times New Roman" w:eastAsia="Times New Roman" w:hAnsi="Times New Roman" w:cs="Times New Roman"/>
                <w:i/>
                <w:sz w:val="20"/>
                <w:szCs w:val="20"/>
                <w:lang w:eastAsia="zh-CN"/>
              </w:rPr>
              <w:t>Основные комплектующие:</w:t>
            </w:r>
          </w:p>
        </w:tc>
      </w:tr>
      <w:tr w:rsidR="006768B8" w:rsidRPr="006768B8" w14:paraId="43CFFC73" w14:textId="77777777" w:rsidTr="00A26CB2">
        <w:trPr>
          <w:trHeight w:val="274"/>
        </w:trPr>
        <w:tc>
          <w:tcPr>
            <w:tcW w:w="850" w:type="dxa"/>
            <w:vMerge/>
            <w:tcBorders>
              <w:left w:val="single" w:sz="4" w:space="0" w:color="000000"/>
            </w:tcBorders>
            <w:shd w:val="clear" w:color="auto" w:fill="auto"/>
            <w:vAlign w:val="center"/>
          </w:tcPr>
          <w:p w14:paraId="0633B926" w14:textId="77777777" w:rsidR="006768B8" w:rsidRPr="006768B8" w:rsidRDefault="006768B8" w:rsidP="00A26CB2">
            <w:pPr>
              <w:snapToGrid w:val="0"/>
              <w:jc w:val="center"/>
              <w:rPr>
                <w:rFonts w:ascii="Times New Roman" w:eastAsia="Times New Roman" w:hAnsi="Times New Roman" w:cs="Times New Roman"/>
                <w:b/>
                <w:sz w:val="20"/>
                <w:szCs w:val="20"/>
              </w:rPr>
            </w:pPr>
          </w:p>
        </w:tc>
        <w:tc>
          <w:tcPr>
            <w:tcW w:w="3646" w:type="dxa"/>
            <w:vMerge/>
            <w:tcBorders>
              <w:left w:val="single" w:sz="4" w:space="0" w:color="000000"/>
            </w:tcBorders>
            <w:shd w:val="clear" w:color="auto" w:fill="auto"/>
            <w:vAlign w:val="center"/>
          </w:tcPr>
          <w:p w14:paraId="0952980A" w14:textId="77777777" w:rsidR="006768B8" w:rsidRPr="006768B8" w:rsidRDefault="006768B8" w:rsidP="00A26CB2">
            <w:pPr>
              <w:snapToGrid w:val="0"/>
              <w:ind w:right="-108"/>
              <w:rPr>
                <w:rFonts w:ascii="Times New Roman" w:eastAsia="Times New Roman" w:hAnsi="Times New Roman" w:cs="Times New Roman"/>
                <w:b/>
                <w:sz w:val="20"/>
                <w:szCs w:val="20"/>
              </w:rPr>
            </w:pPr>
          </w:p>
        </w:tc>
        <w:tc>
          <w:tcPr>
            <w:tcW w:w="608" w:type="dxa"/>
            <w:gridSpan w:val="3"/>
            <w:tcBorders>
              <w:top w:val="single" w:sz="4" w:space="0" w:color="000000"/>
              <w:left w:val="single" w:sz="4" w:space="0" w:color="000000"/>
              <w:bottom w:val="single" w:sz="4" w:space="0" w:color="000000"/>
            </w:tcBorders>
            <w:shd w:val="clear" w:color="auto" w:fill="auto"/>
            <w:vAlign w:val="center"/>
          </w:tcPr>
          <w:p w14:paraId="409F68B4" w14:textId="77777777" w:rsidR="006768B8" w:rsidRPr="006768B8" w:rsidRDefault="006768B8" w:rsidP="00A26CB2">
            <w:pPr>
              <w:jc w:val="center"/>
              <w:rPr>
                <w:rFonts w:ascii="Times New Roman" w:hAnsi="Times New Roman" w:cs="Times New Roman"/>
                <w:sz w:val="20"/>
                <w:szCs w:val="20"/>
                <w:highlight w:val="yellow"/>
              </w:rPr>
            </w:pPr>
            <w:r w:rsidRPr="006768B8">
              <w:rPr>
                <w:rFonts w:ascii="Times New Roman" w:hAnsi="Times New Roman" w:cs="Times New Roman"/>
                <w:sz w:val="20"/>
                <w:szCs w:val="20"/>
              </w:rPr>
              <w:t>1</w:t>
            </w:r>
          </w:p>
        </w:tc>
        <w:tc>
          <w:tcPr>
            <w:tcW w:w="2551" w:type="dxa"/>
            <w:tcBorders>
              <w:top w:val="single" w:sz="4" w:space="0" w:color="000000"/>
              <w:left w:val="single" w:sz="4" w:space="0" w:color="000000"/>
              <w:bottom w:val="single" w:sz="4" w:space="0" w:color="000000"/>
            </w:tcBorders>
            <w:shd w:val="clear" w:color="auto" w:fill="auto"/>
          </w:tcPr>
          <w:p w14:paraId="3E808B00" w14:textId="77777777" w:rsidR="006768B8" w:rsidRPr="006768B8" w:rsidRDefault="006768B8" w:rsidP="00A26CB2">
            <w:pPr>
              <w:pStyle w:val="af"/>
              <w:rPr>
                <w:rFonts w:ascii="Times New Roman" w:hAnsi="Times New Roman" w:cs="Times New Roman"/>
                <w:i/>
                <w:sz w:val="20"/>
                <w:szCs w:val="20"/>
                <w:highlight w:val="yellow"/>
              </w:rPr>
            </w:pPr>
            <w:r w:rsidRPr="006768B8">
              <w:rPr>
                <w:rFonts w:ascii="Times New Roman" w:hAnsi="Times New Roman" w:cs="Times New Roman"/>
                <w:sz w:val="20"/>
                <w:szCs w:val="20"/>
              </w:rPr>
              <w:t>Ложе с секциями (основание кроватей)</w:t>
            </w:r>
          </w:p>
        </w:tc>
        <w:tc>
          <w:tcPr>
            <w:tcW w:w="5913" w:type="dxa"/>
            <w:gridSpan w:val="2"/>
            <w:tcBorders>
              <w:top w:val="single" w:sz="4" w:space="0" w:color="000000"/>
              <w:left w:val="single" w:sz="4" w:space="0" w:color="000000"/>
              <w:bottom w:val="single" w:sz="4" w:space="0" w:color="000000"/>
            </w:tcBorders>
            <w:shd w:val="clear" w:color="auto" w:fill="auto"/>
          </w:tcPr>
          <w:p w14:paraId="64614821" w14:textId="6B14AC36" w:rsidR="006768B8" w:rsidRPr="006768B8" w:rsidRDefault="006768B8" w:rsidP="00A26CB2">
            <w:pPr>
              <w:pStyle w:val="a9"/>
              <w:ind w:left="0"/>
              <w:jc w:val="both"/>
              <w:rPr>
                <w:rFonts w:ascii="Times New Roman" w:hAnsi="Times New Roman" w:cs="Times New Roman"/>
                <w:sz w:val="20"/>
                <w:szCs w:val="20"/>
              </w:rPr>
            </w:pPr>
            <w:r w:rsidRPr="006768B8">
              <w:rPr>
                <w:rFonts w:ascii="Times New Roman" w:hAnsi="Times New Roman" w:cs="Times New Roman"/>
                <w:sz w:val="20"/>
                <w:szCs w:val="20"/>
              </w:rPr>
              <w:t xml:space="preserve">Кровать функциональная четырехсекционная с электрической регулировкой предназначена для размещения больного в условиях повышенной комфортности в стационарных лечебных учреждениях. Кровать является легкой и маневренной, обеспечивая максимальный комфорт. Кровать должна быть оснащена электрическим механизмом регулировки секций - электрический (пульт управления) с </w:t>
            </w:r>
            <w:r>
              <w:rPr>
                <w:rFonts w:ascii="Times New Roman" w:hAnsi="Times New Roman" w:cs="Times New Roman"/>
                <w:sz w:val="20"/>
                <w:szCs w:val="20"/>
                <w:lang w:val="kk-KZ"/>
              </w:rPr>
              <w:t xml:space="preserve">не менее </w:t>
            </w:r>
            <w:r w:rsidRPr="006768B8">
              <w:rPr>
                <w:rFonts w:ascii="Times New Roman" w:hAnsi="Times New Roman" w:cs="Times New Roman"/>
                <w:sz w:val="20"/>
                <w:szCs w:val="20"/>
              </w:rPr>
              <w:t xml:space="preserve">6-тью кнопками. Блок управления кроватью с интуитивно понятными символами обеспечивает быстрый доступ ко всем функциям.  Конструкция кровати обеспечивает максимальный комфорт пациента и упрощать действия медицинского персонала при проведении любых манипуляций. Кровать представляет собой разборную конструкцию, выполненную в виде сварного каркаса, двухсекционного ложа и </w:t>
            </w:r>
            <w:r>
              <w:rPr>
                <w:rFonts w:ascii="Times New Roman" w:hAnsi="Times New Roman" w:cs="Times New Roman"/>
                <w:sz w:val="20"/>
                <w:szCs w:val="20"/>
                <w:lang w:val="kk-KZ"/>
              </w:rPr>
              <w:t xml:space="preserve">не менее </w:t>
            </w:r>
            <w:r w:rsidRPr="006768B8">
              <w:rPr>
                <w:rFonts w:ascii="Times New Roman" w:hAnsi="Times New Roman" w:cs="Times New Roman"/>
                <w:sz w:val="20"/>
                <w:szCs w:val="20"/>
              </w:rPr>
              <w:t xml:space="preserve">2 торцевых спинок. </w:t>
            </w:r>
            <w:r w:rsidR="00557AB4">
              <w:rPr>
                <w:rFonts w:ascii="Times New Roman" w:hAnsi="Times New Roman" w:cs="Times New Roman"/>
                <w:sz w:val="20"/>
                <w:szCs w:val="20"/>
              </w:rPr>
              <w:t xml:space="preserve">Не менее </w:t>
            </w:r>
            <w:proofErr w:type="gramStart"/>
            <w:r w:rsidR="00557AB4">
              <w:rPr>
                <w:rFonts w:ascii="Times New Roman" w:hAnsi="Times New Roman" w:cs="Times New Roman"/>
                <w:sz w:val="20"/>
                <w:szCs w:val="20"/>
              </w:rPr>
              <w:t>ч</w:t>
            </w:r>
            <w:r w:rsidRPr="006768B8">
              <w:rPr>
                <w:rFonts w:ascii="Times New Roman" w:hAnsi="Times New Roman" w:cs="Times New Roman"/>
                <w:sz w:val="20"/>
                <w:szCs w:val="20"/>
              </w:rPr>
              <w:t>етырехсекционное  перфорированное</w:t>
            </w:r>
            <w:proofErr w:type="gramEnd"/>
            <w:r w:rsidRPr="006768B8">
              <w:rPr>
                <w:rFonts w:ascii="Times New Roman" w:hAnsi="Times New Roman" w:cs="Times New Roman"/>
                <w:sz w:val="20"/>
                <w:szCs w:val="20"/>
              </w:rPr>
              <w:t xml:space="preserve"> ложе выполнено из стали при пяти ступенчатой обработки металла химическими препаратами с применением «жидкого стекла» с порошковым покрытием, устойчивым к дезинфицирующим средствам. Также ложе проходит фосфатирование поверхности создающая </w:t>
            </w:r>
            <w:proofErr w:type="spellStart"/>
            <w:r w:rsidRPr="006768B8">
              <w:rPr>
                <w:rFonts w:ascii="Times New Roman" w:hAnsi="Times New Roman" w:cs="Times New Roman"/>
                <w:sz w:val="20"/>
                <w:szCs w:val="20"/>
              </w:rPr>
              <w:t>металло</w:t>
            </w:r>
            <w:proofErr w:type="spellEnd"/>
            <w:r w:rsidRPr="006768B8">
              <w:rPr>
                <w:rFonts w:ascii="Times New Roman" w:hAnsi="Times New Roman" w:cs="Times New Roman"/>
                <w:sz w:val="20"/>
                <w:szCs w:val="20"/>
              </w:rPr>
              <w:t xml:space="preserve"> пленку, что при местном повреждении лакокрасочной пленки и фосфатного слоя распространения ржавчины локализуется. Ложе кровати оснащено перфорацией, обеспечивающей циркуляцию воздуха в </w:t>
            </w:r>
            <w:proofErr w:type="spellStart"/>
            <w:r w:rsidRPr="006768B8">
              <w:rPr>
                <w:rFonts w:ascii="Times New Roman" w:hAnsi="Times New Roman" w:cs="Times New Roman"/>
                <w:sz w:val="20"/>
                <w:szCs w:val="20"/>
              </w:rPr>
              <w:t>подматрацном</w:t>
            </w:r>
            <w:proofErr w:type="spellEnd"/>
            <w:r w:rsidRPr="006768B8">
              <w:rPr>
                <w:rFonts w:ascii="Times New Roman" w:hAnsi="Times New Roman" w:cs="Times New Roman"/>
                <w:sz w:val="20"/>
                <w:szCs w:val="20"/>
              </w:rPr>
              <w:t xml:space="preserve"> основании, снижая риск образования </w:t>
            </w:r>
            <w:r w:rsidRPr="006768B8">
              <w:rPr>
                <w:rFonts w:ascii="Times New Roman" w:hAnsi="Times New Roman" w:cs="Times New Roman"/>
                <w:sz w:val="20"/>
                <w:szCs w:val="20"/>
              </w:rPr>
              <w:lastRenderedPageBreak/>
              <w:t>пролежней. Перфорированный стальной лист толщ</w:t>
            </w:r>
            <w:r>
              <w:rPr>
                <w:rFonts w:ascii="Times New Roman" w:hAnsi="Times New Roman" w:cs="Times New Roman"/>
                <w:sz w:val="20"/>
                <w:szCs w:val="20"/>
                <w:lang w:val="kk-KZ"/>
              </w:rPr>
              <w:t>и</w:t>
            </w:r>
            <w:r w:rsidRPr="006768B8">
              <w:rPr>
                <w:rFonts w:ascii="Times New Roman" w:hAnsi="Times New Roman" w:cs="Times New Roman"/>
                <w:sz w:val="20"/>
                <w:szCs w:val="20"/>
              </w:rPr>
              <w:t xml:space="preserve">ной </w:t>
            </w:r>
            <w:r>
              <w:rPr>
                <w:rFonts w:ascii="Times New Roman" w:hAnsi="Times New Roman" w:cs="Times New Roman"/>
                <w:sz w:val="20"/>
                <w:szCs w:val="20"/>
                <w:lang w:val="kk-KZ"/>
              </w:rPr>
              <w:t xml:space="preserve">не менее </w:t>
            </w:r>
            <w:r w:rsidRPr="006768B8">
              <w:rPr>
                <w:rFonts w:ascii="Times New Roman" w:hAnsi="Times New Roman" w:cs="Times New Roman"/>
                <w:sz w:val="20"/>
                <w:szCs w:val="20"/>
              </w:rPr>
              <w:t xml:space="preserve">1,0 мм, оснащённым ограничителями для матраца. </w:t>
            </w:r>
            <w:proofErr w:type="gramStart"/>
            <w:r w:rsidRPr="006768B8">
              <w:rPr>
                <w:rFonts w:ascii="Times New Roman" w:hAnsi="Times New Roman" w:cs="Times New Roman"/>
                <w:sz w:val="20"/>
                <w:szCs w:val="20"/>
              </w:rPr>
              <w:t>Спинная  секция</w:t>
            </w:r>
            <w:proofErr w:type="gramEnd"/>
            <w:r w:rsidRPr="006768B8">
              <w:rPr>
                <w:rFonts w:ascii="Times New Roman" w:hAnsi="Times New Roman" w:cs="Times New Roman"/>
                <w:sz w:val="20"/>
                <w:szCs w:val="20"/>
              </w:rPr>
              <w:t xml:space="preserve"> ложа с вентиляционными отверстиями для обеспечения вентиляции</w:t>
            </w:r>
            <w:r>
              <w:rPr>
                <w:rFonts w:ascii="Times New Roman" w:hAnsi="Times New Roman" w:cs="Times New Roman"/>
                <w:sz w:val="20"/>
                <w:szCs w:val="20"/>
                <w:lang w:val="kk-KZ"/>
              </w:rPr>
              <w:t xml:space="preserve"> </w:t>
            </w:r>
            <w:r w:rsidRPr="006768B8">
              <w:rPr>
                <w:rFonts w:ascii="Times New Roman" w:hAnsi="Times New Roman" w:cs="Times New Roman"/>
                <w:sz w:val="20"/>
                <w:szCs w:val="20"/>
              </w:rPr>
              <w:t xml:space="preserve">– </w:t>
            </w:r>
            <w:r>
              <w:rPr>
                <w:rFonts w:ascii="Times New Roman" w:hAnsi="Times New Roman" w:cs="Times New Roman"/>
                <w:sz w:val="20"/>
                <w:szCs w:val="20"/>
                <w:lang w:val="kk-KZ"/>
              </w:rPr>
              <w:t xml:space="preserve">не менее </w:t>
            </w:r>
            <w:r w:rsidRPr="006768B8">
              <w:rPr>
                <w:rFonts w:ascii="Times New Roman" w:hAnsi="Times New Roman" w:cs="Times New Roman"/>
                <w:sz w:val="20"/>
                <w:szCs w:val="20"/>
              </w:rPr>
              <w:t xml:space="preserve">52 </w:t>
            </w:r>
            <w:proofErr w:type="spellStart"/>
            <w:r w:rsidRPr="006768B8">
              <w:rPr>
                <w:rFonts w:ascii="Times New Roman" w:hAnsi="Times New Roman" w:cs="Times New Roman"/>
                <w:sz w:val="20"/>
                <w:szCs w:val="20"/>
              </w:rPr>
              <w:t>шт</w:t>
            </w:r>
            <w:proofErr w:type="spellEnd"/>
            <w:r w:rsidRPr="006768B8">
              <w:rPr>
                <w:rFonts w:ascii="Times New Roman" w:hAnsi="Times New Roman" w:cs="Times New Roman"/>
                <w:sz w:val="20"/>
                <w:szCs w:val="20"/>
              </w:rPr>
              <w:t xml:space="preserve">  диаметром </w:t>
            </w:r>
            <w:r>
              <w:rPr>
                <w:rFonts w:ascii="Times New Roman" w:hAnsi="Times New Roman" w:cs="Times New Roman"/>
                <w:sz w:val="20"/>
                <w:szCs w:val="20"/>
                <w:lang w:val="kk-KZ"/>
              </w:rPr>
              <w:t xml:space="preserve">не менее </w:t>
            </w:r>
            <w:r w:rsidRPr="006768B8">
              <w:rPr>
                <w:rFonts w:ascii="Times New Roman" w:hAnsi="Times New Roman" w:cs="Times New Roman"/>
                <w:sz w:val="20"/>
                <w:szCs w:val="20"/>
              </w:rPr>
              <w:t xml:space="preserve">18,5 мм. Тазобедренная секция с вентиляционными отверстиями для обеспечения вентиляции </w:t>
            </w:r>
            <w:r>
              <w:rPr>
                <w:rFonts w:ascii="Times New Roman" w:hAnsi="Times New Roman" w:cs="Times New Roman"/>
                <w:sz w:val="20"/>
                <w:szCs w:val="20"/>
              </w:rPr>
              <w:t>–</w:t>
            </w:r>
            <w:r w:rsidRPr="006768B8">
              <w:rPr>
                <w:rFonts w:ascii="Times New Roman" w:hAnsi="Times New Roman" w:cs="Times New Roman"/>
                <w:sz w:val="20"/>
                <w:szCs w:val="20"/>
              </w:rPr>
              <w:t xml:space="preserve"> </w:t>
            </w:r>
            <w:r>
              <w:rPr>
                <w:rFonts w:ascii="Times New Roman" w:hAnsi="Times New Roman" w:cs="Times New Roman"/>
                <w:sz w:val="20"/>
                <w:szCs w:val="20"/>
                <w:lang w:val="kk-KZ"/>
              </w:rPr>
              <w:t>не менее</w:t>
            </w:r>
            <w:r w:rsidRPr="006768B8">
              <w:rPr>
                <w:rFonts w:ascii="Times New Roman" w:hAnsi="Times New Roman" w:cs="Times New Roman"/>
                <w:sz w:val="20"/>
                <w:szCs w:val="20"/>
              </w:rPr>
              <w:t xml:space="preserve"> 14 </w:t>
            </w:r>
            <w:proofErr w:type="spellStart"/>
            <w:proofErr w:type="gramStart"/>
            <w:r w:rsidRPr="006768B8">
              <w:rPr>
                <w:rFonts w:ascii="Times New Roman" w:hAnsi="Times New Roman" w:cs="Times New Roman"/>
                <w:sz w:val="20"/>
                <w:szCs w:val="20"/>
              </w:rPr>
              <w:t>шт</w:t>
            </w:r>
            <w:proofErr w:type="spellEnd"/>
            <w:r w:rsidRPr="006768B8">
              <w:rPr>
                <w:rFonts w:ascii="Times New Roman" w:hAnsi="Times New Roman" w:cs="Times New Roman"/>
                <w:sz w:val="20"/>
                <w:szCs w:val="20"/>
              </w:rPr>
              <w:t xml:space="preserve">  диаметром</w:t>
            </w:r>
            <w:proofErr w:type="gramEnd"/>
            <w:r w:rsidRPr="006768B8">
              <w:rPr>
                <w:rFonts w:ascii="Times New Roman" w:hAnsi="Times New Roman" w:cs="Times New Roman"/>
                <w:sz w:val="20"/>
                <w:szCs w:val="20"/>
              </w:rPr>
              <w:t xml:space="preserve"> </w:t>
            </w:r>
            <w:r>
              <w:rPr>
                <w:rFonts w:ascii="Times New Roman" w:hAnsi="Times New Roman" w:cs="Times New Roman"/>
                <w:sz w:val="20"/>
                <w:szCs w:val="20"/>
                <w:lang w:val="kk-KZ"/>
              </w:rPr>
              <w:t xml:space="preserve">не менее </w:t>
            </w:r>
            <w:r w:rsidRPr="006768B8">
              <w:rPr>
                <w:rFonts w:ascii="Times New Roman" w:hAnsi="Times New Roman" w:cs="Times New Roman"/>
                <w:sz w:val="20"/>
                <w:szCs w:val="20"/>
              </w:rPr>
              <w:t xml:space="preserve">18,5 мм. Бедренная секция с вентиляционными отверстиями для обеспечения вентиляции </w:t>
            </w:r>
            <w:r>
              <w:rPr>
                <w:rFonts w:ascii="Times New Roman" w:hAnsi="Times New Roman" w:cs="Times New Roman"/>
                <w:sz w:val="20"/>
                <w:szCs w:val="20"/>
              </w:rPr>
              <w:t>–</w:t>
            </w:r>
            <w:r>
              <w:rPr>
                <w:rFonts w:ascii="Times New Roman" w:hAnsi="Times New Roman" w:cs="Times New Roman"/>
                <w:sz w:val="20"/>
                <w:szCs w:val="20"/>
                <w:lang w:val="kk-KZ"/>
              </w:rPr>
              <w:t xml:space="preserve"> не менее</w:t>
            </w:r>
            <w:r w:rsidRPr="006768B8">
              <w:rPr>
                <w:rFonts w:ascii="Times New Roman" w:hAnsi="Times New Roman" w:cs="Times New Roman"/>
                <w:sz w:val="20"/>
                <w:szCs w:val="20"/>
              </w:rPr>
              <w:t xml:space="preserve"> 14 </w:t>
            </w:r>
            <w:proofErr w:type="spellStart"/>
            <w:r w:rsidRPr="006768B8">
              <w:rPr>
                <w:rFonts w:ascii="Times New Roman" w:hAnsi="Times New Roman" w:cs="Times New Roman"/>
                <w:sz w:val="20"/>
                <w:szCs w:val="20"/>
              </w:rPr>
              <w:t>шт</w:t>
            </w:r>
            <w:proofErr w:type="spellEnd"/>
            <w:r w:rsidRPr="006768B8">
              <w:rPr>
                <w:rFonts w:ascii="Times New Roman" w:hAnsi="Times New Roman" w:cs="Times New Roman"/>
                <w:sz w:val="20"/>
                <w:szCs w:val="20"/>
              </w:rPr>
              <w:t xml:space="preserve"> диаметром </w:t>
            </w:r>
            <w:r>
              <w:rPr>
                <w:rFonts w:ascii="Times New Roman" w:hAnsi="Times New Roman" w:cs="Times New Roman"/>
                <w:sz w:val="20"/>
                <w:szCs w:val="20"/>
                <w:lang w:val="kk-KZ"/>
              </w:rPr>
              <w:t xml:space="preserve">не менее </w:t>
            </w:r>
            <w:r w:rsidRPr="006768B8">
              <w:rPr>
                <w:rFonts w:ascii="Times New Roman" w:hAnsi="Times New Roman" w:cs="Times New Roman"/>
                <w:sz w:val="20"/>
                <w:szCs w:val="20"/>
              </w:rPr>
              <w:t xml:space="preserve">18,5 мм. Ножная секция с вентиляционными отверстиями для обеспечения вентиляции </w:t>
            </w:r>
            <w:r>
              <w:rPr>
                <w:rFonts w:ascii="Times New Roman" w:hAnsi="Times New Roman" w:cs="Times New Roman"/>
                <w:sz w:val="20"/>
                <w:szCs w:val="20"/>
              </w:rPr>
              <w:t>–</w:t>
            </w:r>
            <w:r w:rsidRPr="006768B8">
              <w:rPr>
                <w:rFonts w:ascii="Times New Roman" w:hAnsi="Times New Roman" w:cs="Times New Roman"/>
                <w:sz w:val="20"/>
                <w:szCs w:val="20"/>
              </w:rPr>
              <w:t xml:space="preserve"> </w:t>
            </w:r>
            <w:r>
              <w:rPr>
                <w:rFonts w:ascii="Times New Roman" w:hAnsi="Times New Roman" w:cs="Times New Roman"/>
                <w:sz w:val="20"/>
                <w:szCs w:val="20"/>
                <w:lang w:val="kk-KZ"/>
              </w:rPr>
              <w:t xml:space="preserve">не менее </w:t>
            </w:r>
            <w:r w:rsidRPr="006768B8">
              <w:rPr>
                <w:rFonts w:ascii="Times New Roman" w:hAnsi="Times New Roman" w:cs="Times New Roman"/>
                <w:sz w:val="20"/>
                <w:szCs w:val="20"/>
              </w:rPr>
              <w:t xml:space="preserve">38 </w:t>
            </w:r>
            <w:proofErr w:type="spellStart"/>
            <w:proofErr w:type="gramStart"/>
            <w:r w:rsidRPr="006768B8">
              <w:rPr>
                <w:rFonts w:ascii="Times New Roman" w:hAnsi="Times New Roman" w:cs="Times New Roman"/>
                <w:sz w:val="20"/>
                <w:szCs w:val="20"/>
              </w:rPr>
              <w:t>шт</w:t>
            </w:r>
            <w:proofErr w:type="spellEnd"/>
            <w:r w:rsidRPr="006768B8">
              <w:rPr>
                <w:rFonts w:ascii="Times New Roman" w:hAnsi="Times New Roman" w:cs="Times New Roman"/>
                <w:sz w:val="20"/>
                <w:szCs w:val="20"/>
              </w:rPr>
              <w:t xml:space="preserve">  диаметром</w:t>
            </w:r>
            <w:proofErr w:type="gramEnd"/>
            <w:r w:rsidRPr="006768B8">
              <w:rPr>
                <w:rFonts w:ascii="Times New Roman" w:hAnsi="Times New Roman" w:cs="Times New Roman"/>
                <w:sz w:val="20"/>
                <w:szCs w:val="20"/>
              </w:rPr>
              <w:t xml:space="preserve"> </w:t>
            </w:r>
            <w:r>
              <w:rPr>
                <w:rFonts w:ascii="Times New Roman" w:hAnsi="Times New Roman" w:cs="Times New Roman"/>
                <w:sz w:val="20"/>
                <w:szCs w:val="20"/>
                <w:lang w:val="kk-KZ"/>
              </w:rPr>
              <w:t xml:space="preserve">не менее </w:t>
            </w:r>
            <w:r w:rsidRPr="006768B8">
              <w:rPr>
                <w:rFonts w:ascii="Times New Roman" w:hAnsi="Times New Roman" w:cs="Times New Roman"/>
                <w:sz w:val="20"/>
                <w:szCs w:val="20"/>
              </w:rPr>
              <w:t xml:space="preserve">18,5 мм.  </w:t>
            </w:r>
          </w:p>
          <w:p w14:paraId="0318FE9F" w14:textId="77777777" w:rsidR="006768B8" w:rsidRPr="006768B8" w:rsidRDefault="006768B8" w:rsidP="00A26CB2">
            <w:pPr>
              <w:ind w:firstLine="462"/>
              <w:jc w:val="both"/>
              <w:rPr>
                <w:rFonts w:ascii="Times New Roman" w:hAnsi="Times New Roman" w:cs="Times New Roman"/>
                <w:i/>
                <w:sz w:val="20"/>
                <w:szCs w:val="20"/>
              </w:rPr>
            </w:pPr>
            <w:r w:rsidRPr="006768B8">
              <w:rPr>
                <w:rFonts w:ascii="Times New Roman" w:hAnsi="Times New Roman" w:cs="Times New Roman"/>
                <w:sz w:val="20"/>
                <w:szCs w:val="20"/>
              </w:rPr>
              <w:t xml:space="preserve"> </w:t>
            </w:r>
            <w:r w:rsidRPr="006768B8">
              <w:rPr>
                <w:rFonts w:ascii="Times New Roman" w:hAnsi="Times New Roman" w:cs="Times New Roman"/>
                <w:i/>
                <w:sz w:val="20"/>
                <w:szCs w:val="20"/>
              </w:rPr>
              <w:t xml:space="preserve">Технические характеристики: </w:t>
            </w:r>
          </w:p>
          <w:p w14:paraId="70ECCB10" w14:textId="4D76C4DE" w:rsidR="006768B8" w:rsidRPr="006768B8" w:rsidRDefault="006768B8" w:rsidP="006768B8">
            <w:pPr>
              <w:widowControl/>
              <w:numPr>
                <w:ilvl w:val="0"/>
                <w:numId w:val="15"/>
              </w:numPr>
              <w:jc w:val="both"/>
              <w:rPr>
                <w:rFonts w:ascii="Times New Roman" w:hAnsi="Times New Roman" w:cs="Times New Roman"/>
                <w:sz w:val="20"/>
                <w:szCs w:val="20"/>
              </w:rPr>
            </w:pPr>
            <w:r w:rsidRPr="006768B8">
              <w:rPr>
                <w:rFonts w:ascii="Times New Roman" w:hAnsi="Times New Roman" w:cs="Times New Roman"/>
                <w:sz w:val="20"/>
                <w:szCs w:val="20"/>
              </w:rPr>
              <w:t>Габариты кровати (</w:t>
            </w:r>
            <w:proofErr w:type="spellStart"/>
            <w:r w:rsidRPr="006768B8">
              <w:rPr>
                <w:rFonts w:ascii="Times New Roman" w:hAnsi="Times New Roman" w:cs="Times New Roman"/>
                <w:sz w:val="20"/>
                <w:szCs w:val="20"/>
              </w:rPr>
              <w:t>ДхШ</w:t>
            </w:r>
            <w:proofErr w:type="spellEnd"/>
            <w:r w:rsidRPr="006768B8">
              <w:rPr>
                <w:rFonts w:ascii="Times New Roman" w:hAnsi="Times New Roman" w:cs="Times New Roman"/>
                <w:sz w:val="20"/>
                <w:szCs w:val="20"/>
              </w:rPr>
              <w:t xml:space="preserve">) </w:t>
            </w:r>
            <w:r>
              <w:rPr>
                <w:rFonts w:ascii="Times New Roman" w:hAnsi="Times New Roman" w:cs="Times New Roman"/>
                <w:sz w:val="20"/>
                <w:szCs w:val="20"/>
                <w:lang w:val="kk-KZ"/>
              </w:rPr>
              <w:t xml:space="preserve">не менее </w:t>
            </w:r>
            <w:r w:rsidRPr="006768B8">
              <w:rPr>
                <w:rFonts w:ascii="Times New Roman" w:hAnsi="Times New Roman" w:cs="Times New Roman"/>
                <w:sz w:val="20"/>
                <w:szCs w:val="20"/>
              </w:rPr>
              <w:t>2130х</w:t>
            </w:r>
            <w:proofErr w:type="gramStart"/>
            <w:r w:rsidRPr="006768B8">
              <w:rPr>
                <w:rFonts w:ascii="Times New Roman" w:hAnsi="Times New Roman" w:cs="Times New Roman"/>
                <w:sz w:val="20"/>
                <w:szCs w:val="20"/>
              </w:rPr>
              <w:t>1000  мм</w:t>
            </w:r>
            <w:proofErr w:type="gramEnd"/>
            <w:r w:rsidRPr="006768B8">
              <w:rPr>
                <w:rFonts w:ascii="Times New Roman" w:hAnsi="Times New Roman" w:cs="Times New Roman"/>
                <w:sz w:val="20"/>
                <w:szCs w:val="20"/>
              </w:rPr>
              <w:t>;</w:t>
            </w:r>
          </w:p>
          <w:p w14:paraId="47371296" w14:textId="53B3C006" w:rsidR="006768B8" w:rsidRPr="006768B8" w:rsidRDefault="006768B8" w:rsidP="006768B8">
            <w:pPr>
              <w:widowControl/>
              <w:numPr>
                <w:ilvl w:val="0"/>
                <w:numId w:val="15"/>
              </w:numPr>
              <w:jc w:val="both"/>
              <w:rPr>
                <w:rFonts w:ascii="Times New Roman" w:hAnsi="Times New Roman" w:cs="Times New Roman"/>
                <w:sz w:val="20"/>
                <w:szCs w:val="20"/>
              </w:rPr>
            </w:pPr>
            <w:r w:rsidRPr="006768B8">
              <w:rPr>
                <w:rFonts w:ascii="Times New Roman" w:hAnsi="Times New Roman" w:cs="Times New Roman"/>
                <w:sz w:val="20"/>
                <w:szCs w:val="20"/>
              </w:rPr>
              <w:t>Габариты ложа (</w:t>
            </w:r>
            <w:proofErr w:type="spellStart"/>
            <w:r w:rsidRPr="006768B8">
              <w:rPr>
                <w:rFonts w:ascii="Times New Roman" w:hAnsi="Times New Roman" w:cs="Times New Roman"/>
                <w:sz w:val="20"/>
                <w:szCs w:val="20"/>
              </w:rPr>
              <w:t>ДхШ</w:t>
            </w:r>
            <w:proofErr w:type="spellEnd"/>
            <w:r w:rsidRPr="006768B8">
              <w:rPr>
                <w:rFonts w:ascii="Times New Roman" w:hAnsi="Times New Roman" w:cs="Times New Roman"/>
                <w:sz w:val="20"/>
                <w:szCs w:val="20"/>
              </w:rPr>
              <w:t xml:space="preserve">) </w:t>
            </w:r>
            <w:r>
              <w:rPr>
                <w:rFonts w:ascii="Times New Roman" w:hAnsi="Times New Roman" w:cs="Times New Roman"/>
                <w:sz w:val="20"/>
                <w:szCs w:val="20"/>
                <w:lang w:val="kk-KZ"/>
              </w:rPr>
              <w:t xml:space="preserve">не менее </w:t>
            </w:r>
            <w:r w:rsidRPr="006768B8">
              <w:rPr>
                <w:rFonts w:ascii="Times New Roman" w:hAnsi="Times New Roman" w:cs="Times New Roman"/>
                <w:sz w:val="20"/>
                <w:szCs w:val="20"/>
              </w:rPr>
              <w:t xml:space="preserve">1930х900 мм; </w:t>
            </w:r>
          </w:p>
          <w:p w14:paraId="26D0D2F2" w14:textId="0078BE45" w:rsidR="006768B8" w:rsidRPr="006768B8" w:rsidRDefault="006768B8" w:rsidP="006768B8">
            <w:pPr>
              <w:widowControl/>
              <w:numPr>
                <w:ilvl w:val="0"/>
                <w:numId w:val="15"/>
              </w:numPr>
              <w:jc w:val="both"/>
              <w:rPr>
                <w:rFonts w:ascii="Times New Roman" w:hAnsi="Times New Roman" w:cs="Times New Roman"/>
                <w:sz w:val="20"/>
                <w:szCs w:val="20"/>
              </w:rPr>
            </w:pPr>
            <w:r w:rsidRPr="006768B8">
              <w:rPr>
                <w:rFonts w:ascii="Times New Roman" w:hAnsi="Times New Roman" w:cs="Times New Roman"/>
                <w:sz w:val="20"/>
                <w:szCs w:val="20"/>
              </w:rPr>
              <w:t xml:space="preserve">Высота кровати с головным торцом </w:t>
            </w:r>
            <w:r w:rsidR="00557AB4">
              <w:rPr>
                <w:rFonts w:ascii="Times New Roman" w:hAnsi="Times New Roman" w:cs="Times New Roman"/>
                <w:sz w:val="20"/>
                <w:szCs w:val="20"/>
              </w:rPr>
              <w:t>–</w:t>
            </w:r>
            <w:r w:rsidRPr="006768B8">
              <w:rPr>
                <w:rFonts w:ascii="Times New Roman" w:hAnsi="Times New Roman" w:cs="Times New Roman"/>
                <w:sz w:val="20"/>
                <w:szCs w:val="20"/>
              </w:rPr>
              <w:t xml:space="preserve"> </w:t>
            </w:r>
            <w:r w:rsidR="00557AB4">
              <w:rPr>
                <w:rFonts w:ascii="Times New Roman" w:hAnsi="Times New Roman" w:cs="Times New Roman"/>
                <w:sz w:val="20"/>
                <w:szCs w:val="20"/>
              </w:rPr>
              <w:t xml:space="preserve">не менее </w:t>
            </w:r>
            <w:r w:rsidRPr="006768B8">
              <w:rPr>
                <w:rFonts w:ascii="Times New Roman" w:hAnsi="Times New Roman" w:cs="Times New Roman"/>
                <w:sz w:val="20"/>
                <w:szCs w:val="20"/>
              </w:rPr>
              <w:t xml:space="preserve">от </w:t>
            </w:r>
            <w:proofErr w:type="gramStart"/>
            <w:r w:rsidRPr="006768B8">
              <w:rPr>
                <w:rFonts w:ascii="Times New Roman" w:hAnsi="Times New Roman" w:cs="Times New Roman"/>
                <w:sz w:val="20"/>
                <w:szCs w:val="20"/>
              </w:rPr>
              <w:t>820  до</w:t>
            </w:r>
            <w:proofErr w:type="gramEnd"/>
            <w:r w:rsidRPr="006768B8">
              <w:rPr>
                <w:rFonts w:ascii="Times New Roman" w:hAnsi="Times New Roman" w:cs="Times New Roman"/>
                <w:sz w:val="20"/>
                <w:szCs w:val="20"/>
              </w:rPr>
              <w:t xml:space="preserve">  1215мм</w:t>
            </w:r>
          </w:p>
          <w:p w14:paraId="34394836" w14:textId="7ADEFA06" w:rsidR="006768B8" w:rsidRPr="006768B8" w:rsidRDefault="006768B8" w:rsidP="006768B8">
            <w:pPr>
              <w:widowControl/>
              <w:numPr>
                <w:ilvl w:val="0"/>
                <w:numId w:val="15"/>
              </w:numPr>
              <w:jc w:val="both"/>
              <w:rPr>
                <w:rFonts w:ascii="Times New Roman" w:hAnsi="Times New Roman" w:cs="Times New Roman"/>
                <w:sz w:val="20"/>
                <w:szCs w:val="20"/>
              </w:rPr>
            </w:pPr>
            <w:r w:rsidRPr="006768B8">
              <w:rPr>
                <w:rFonts w:ascii="Times New Roman" w:hAnsi="Times New Roman" w:cs="Times New Roman"/>
                <w:sz w:val="20"/>
                <w:szCs w:val="20"/>
              </w:rPr>
              <w:t xml:space="preserve">Высота ложа над уровнем пола </w:t>
            </w:r>
            <w:r w:rsidR="00557AB4">
              <w:rPr>
                <w:rFonts w:ascii="Times New Roman" w:hAnsi="Times New Roman" w:cs="Times New Roman"/>
                <w:sz w:val="20"/>
                <w:szCs w:val="20"/>
              </w:rPr>
              <w:t>–</w:t>
            </w:r>
            <w:r w:rsidRPr="006768B8">
              <w:rPr>
                <w:rFonts w:ascii="Times New Roman" w:hAnsi="Times New Roman" w:cs="Times New Roman"/>
                <w:sz w:val="20"/>
                <w:szCs w:val="20"/>
              </w:rPr>
              <w:t xml:space="preserve"> </w:t>
            </w:r>
            <w:r w:rsidR="00557AB4">
              <w:rPr>
                <w:rFonts w:ascii="Times New Roman" w:hAnsi="Times New Roman" w:cs="Times New Roman"/>
                <w:sz w:val="20"/>
                <w:szCs w:val="20"/>
              </w:rPr>
              <w:t xml:space="preserve">не менее </w:t>
            </w:r>
            <w:proofErr w:type="gramStart"/>
            <w:r w:rsidRPr="006768B8">
              <w:rPr>
                <w:rFonts w:ascii="Times New Roman" w:hAnsi="Times New Roman" w:cs="Times New Roman"/>
                <w:sz w:val="20"/>
                <w:szCs w:val="20"/>
              </w:rPr>
              <w:t>от  420</w:t>
            </w:r>
            <w:proofErr w:type="gramEnd"/>
            <w:r w:rsidRPr="006768B8">
              <w:rPr>
                <w:rFonts w:ascii="Times New Roman" w:hAnsi="Times New Roman" w:cs="Times New Roman"/>
                <w:sz w:val="20"/>
                <w:szCs w:val="20"/>
              </w:rPr>
              <w:t xml:space="preserve"> до 815мм; </w:t>
            </w:r>
          </w:p>
          <w:p w14:paraId="1493FF3C" w14:textId="49A6DF15" w:rsidR="006768B8" w:rsidRPr="006768B8" w:rsidRDefault="006768B8" w:rsidP="006768B8">
            <w:pPr>
              <w:widowControl/>
              <w:numPr>
                <w:ilvl w:val="0"/>
                <w:numId w:val="15"/>
              </w:numPr>
              <w:jc w:val="both"/>
              <w:rPr>
                <w:rFonts w:ascii="Times New Roman" w:hAnsi="Times New Roman" w:cs="Times New Roman"/>
                <w:sz w:val="20"/>
                <w:szCs w:val="20"/>
              </w:rPr>
            </w:pPr>
            <w:r w:rsidRPr="006768B8">
              <w:rPr>
                <w:rFonts w:ascii="Times New Roman" w:hAnsi="Times New Roman" w:cs="Times New Roman"/>
                <w:sz w:val="20"/>
                <w:szCs w:val="20"/>
              </w:rPr>
              <w:t>Габаритные размеры ножной торцевой спинки (</w:t>
            </w:r>
            <w:proofErr w:type="spellStart"/>
            <w:proofErr w:type="gramStart"/>
            <w:r w:rsidRPr="006768B8">
              <w:rPr>
                <w:rFonts w:ascii="Times New Roman" w:hAnsi="Times New Roman" w:cs="Times New Roman"/>
                <w:sz w:val="20"/>
                <w:szCs w:val="20"/>
              </w:rPr>
              <w:t>ДхВ</w:t>
            </w:r>
            <w:proofErr w:type="spellEnd"/>
            <w:r w:rsidRPr="006768B8">
              <w:rPr>
                <w:rFonts w:ascii="Times New Roman" w:hAnsi="Times New Roman" w:cs="Times New Roman"/>
                <w:sz w:val="20"/>
                <w:szCs w:val="20"/>
              </w:rPr>
              <w:t>)  -</w:t>
            </w:r>
            <w:proofErr w:type="gramEnd"/>
            <w:r w:rsidRPr="006768B8">
              <w:rPr>
                <w:rFonts w:ascii="Times New Roman" w:hAnsi="Times New Roman" w:cs="Times New Roman"/>
                <w:sz w:val="20"/>
                <w:szCs w:val="20"/>
              </w:rPr>
              <w:t xml:space="preserve"> </w:t>
            </w:r>
            <w:r>
              <w:rPr>
                <w:rFonts w:ascii="Times New Roman" w:hAnsi="Times New Roman" w:cs="Times New Roman"/>
                <w:sz w:val="20"/>
                <w:szCs w:val="20"/>
                <w:lang w:val="kk-KZ"/>
              </w:rPr>
              <w:t xml:space="preserve">не менее </w:t>
            </w:r>
            <w:r w:rsidRPr="006768B8">
              <w:rPr>
                <w:rFonts w:ascii="Times New Roman" w:hAnsi="Times New Roman" w:cs="Times New Roman"/>
                <w:sz w:val="20"/>
                <w:szCs w:val="20"/>
              </w:rPr>
              <w:t xml:space="preserve">795х400 мм; </w:t>
            </w:r>
          </w:p>
          <w:p w14:paraId="0CB35C71" w14:textId="238E75FA" w:rsidR="006768B8" w:rsidRPr="006768B8" w:rsidRDefault="006768B8" w:rsidP="006768B8">
            <w:pPr>
              <w:widowControl/>
              <w:numPr>
                <w:ilvl w:val="0"/>
                <w:numId w:val="15"/>
              </w:numPr>
              <w:jc w:val="both"/>
              <w:rPr>
                <w:rFonts w:ascii="Times New Roman" w:hAnsi="Times New Roman" w:cs="Times New Roman"/>
                <w:sz w:val="20"/>
                <w:szCs w:val="20"/>
              </w:rPr>
            </w:pPr>
            <w:r w:rsidRPr="006768B8">
              <w:rPr>
                <w:rFonts w:ascii="Times New Roman" w:hAnsi="Times New Roman" w:cs="Times New Roman"/>
                <w:sz w:val="20"/>
                <w:szCs w:val="20"/>
              </w:rPr>
              <w:t>Габаритные размеры головной торцевой спинки (</w:t>
            </w:r>
            <w:proofErr w:type="spellStart"/>
            <w:proofErr w:type="gramStart"/>
            <w:r w:rsidRPr="006768B8">
              <w:rPr>
                <w:rFonts w:ascii="Times New Roman" w:hAnsi="Times New Roman" w:cs="Times New Roman"/>
                <w:sz w:val="20"/>
                <w:szCs w:val="20"/>
              </w:rPr>
              <w:t>ДхВ</w:t>
            </w:r>
            <w:proofErr w:type="spellEnd"/>
            <w:r w:rsidRPr="006768B8">
              <w:rPr>
                <w:rFonts w:ascii="Times New Roman" w:hAnsi="Times New Roman" w:cs="Times New Roman"/>
                <w:sz w:val="20"/>
                <w:szCs w:val="20"/>
              </w:rPr>
              <w:t>)  -</w:t>
            </w:r>
            <w:proofErr w:type="gramEnd"/>
            <w:r w:rsidRPr="006768B8">
              <w:rPr>
                <w:rFonts w:ascii="Times New Roman" w:hAnsi="Times New Roman" w:cs="Times New Roman"/>
                <w:sz w:val="20"/>
                <w:szCs w:val="20"/>
              </w:rPr>
              <w:t xml:space="preserve"> </w:t>
            </w:r>
            <w:r>
              <w:rPr>
                <w:rFonts w:ascii="Times New Roman" w:hAnsi="Times New Roman" w:cs="Times New Roman"/>
                <w:sz w:val="20"/>
                <w:szCs w:val="20"/>
                <w:lang w:val="kk-KZ"/>
              </w:rPr>
              <w:t xml:space="preserve">не менее </w:t>
            </w:r>
            <w:r w:rsidRPr="006768B8">
              <w:rPr>
                <w:rFonts w:ascii="Times New Roman" w:hAnsi="Times New Roman" w:cs="Times New Roman"/>
                <w:sz w:val="20"/>
                <w:szCs w:val="20"/>
              </w:rPr>
              <w:t xml:space="preserve">795х400 мм; </w:t>
            </w:r>
          </w:p>
          <w:p w14:paraId="57EE2501" w14:textId="77777777" w:rsidR="006768B8" w:rsidRPr="006768B8" w:rsidRDefault="006768B8" w:rsidP="006768B8">
            <w:pPr>
              <w:widowControl/>
              <w:numPr>
                <w:ilvl w:val="0"/>
                <w:numId w:val="15"/>
              </w:numPr>
              <w:jc w:val="both"/>
              <w:rPr>
                <w:rFonts w:ascii="Times New Roman" w:hAnsi="Times New Roman" w:cs="Times New Roman"/>
                <w:sz w:val="20"/>
                <w:szCs w:val="20"/>
              </w:rPr>
            </w:pPr>
            <w:r w:rsidRPr="006768B8">
              <w:rPr>
                <w:rFonts w:ascii="Times New Roman" w:hAnsi="Times New Roman" w:cs="Times New Roman"/>
                <w:sz w:val="20"/>
                <w:szCs w:val="20"/>
              </w:rPr>
              <w:t xml:space="preserve">Угол наклона спинной секции </w:t>
            </w:r>
            <w:proofErr w:type="gramStart"/>
            <w:r w:rsidRPr="006768B8">
              <w:rPr>
                <w:rFonts w:ascii="Times New Roman" w:hAnsi="Times New Roman" w:cs="Times New Roman"/>
                <w:sz w:val="20"/>
                <w:szCs w:val="20"/>
              </w:rPr>
              <w:t>-  от</w:t>
            </w:r>
            <w:proofErr w:type="gramEnd"/>
            <w:r w:rsidRPr="006768B8">
              <w:rPr>
                <w:rFonts w:ascii="Times New Roman" w:hAnsi="Times New Roman" w:cs="Times New Roman"/>
                <w:sz w:val="20"/>
                <w:szCs w:val="20"/>
              </w:rPr>
              <w:t xml:space="preserve"> 0 до 70 градусов.</w:t>
            </w:r>
          </w:p>
          <w:p w14:paraId="660E7BEA" w14:textId="2BDB13F7" w:rsidR="006768B8" w:rsidRPr="006768B8" w:rsidRDefault="006768B8" w:rsidP="006768B8">
            <w:pPr>
              <w:widowControl/>
              <w:numPr>
                <w:ilvl w:val="0"/>
                <w:numId w:val="15"/>
              </w:numPr>
              <w:jc w:val="both"/>
              <w:rPr>
                <w:rFonts w:ascii="Times New Roman" w:hAnsi="Times New Roman" w:cs="Times New Roman"/>
                <w:sz w:val="20"/>
                <w:szCs w:val="20"/>
              </w:rPr>
            </w:pPr>
            <w:r w:rsidRPr="006768B8">
              <w:rPr>
                <w:rFonts w:ascii="Times New Roman" w:hAnsi="Times New Roman" w:cs="Times New Roman"/>
                <w:sz w:val="20"/>
                <w:szCs w:val="20"/>
              </w:rPr>
              <w:t xml:space="preserve">Размер спинной секции </w:t>
            </w:r>
            <w:r>
              <w:rPr>
                <w:rFonts w:ascii="Times New Roman" w:hAnsi="Times New Roman" w:cs="Times New Roman"/>
                <w:sz w:val="20"/>
                <w:szCs w:val="20"/>
              </w:rPr>
              <w:t>–</w:t>
            </w:r>
            <w:r w:rsidRPr="006768B8">
              <w:rPr>
                <w:rFonts w:ascii="Times New Roman" w:hAnsi="Times New Roman" w:cs="Times New Roman"/>
                <w:sz w:val="20"/>
                <w:szCs w:val="20"/>
              </w:rPr>
              <w:t xml:space="preserve"> </w:t>
            </w:r>
            <w:r>
              <w:rPr>
                <w:rFonts w:ascii="Times New Roman" w:hAnsi="Times New Roman" w:cs="Times New Roman"/>
                <w:sz w:val="20"/>
                <w:szCs w:val="20"/>
                <w:lang w:val="kk-KZ"/>
              </w:rPr>
              <w:t xml:space="preserve">не менее </w:t>
            </w:r>
            <w:r w:rsidRPr="006768B8">
              <w:rPr>
                <w:rFonts w:ascii="Times New Roman" w:hAnsi="Times New Roman" w:cs="Times New Roman"/>
                <w:sz w:val="20"/>
                <w:szCs w:val="20"/>
              </w:rPr>
              <w:t>800*900 мм</w:t>
            </w:r>
          </w:p>
          <w:p w14:paraId="54B4B711" w14:textId="1DBADA95" w:rsidR="006768B8" w:rsidRPr="006768B8" w:rsidRDefault="006768B8" w:rsidP="006768B8">
            <w:pPr>
              <w:widowControl/>
              <w:numPr>
                <w:ilvl w:val="0"/>
                <w:numId w:val="15"/>
              </w:numPr>
              <w:jc w:val="both"/>
              <w:rPr>
                <w:rFonts w:ascii="Times New Roman" w:hAnsi="Times New Roman" w:cs="Times New Roman"/>
                <w:sz w:val="20"/>
                <w:szCs w:val="20"/>
              </w:rPr>
            </w:pPr>
            <w:r w:rsidRPr="006768B8">
              <w:rPr>
                <w:rFonts w:ascii="Times New Roman" w:hAnsi="Times New Roman" w:cs="Times New Roman"/>
                <w:sz w:val="20"/>
                <w:szCs w:val="20"/>
              </w:rPr>
              <w:t>Размер тазовой секции -</w:t>
            </w:r>
            <w:r>
              <w:rPr>
                <w:rFonts w:ascii="Times New Roman" w:hAnsi="Times New Roman" w:cs="Times New Roman"/>
                <w:sz w:val="20"/>
                <w:szCs w:val="20"/>
                <w:lang w:val="kk-KZ"/>
              </w:rPr>
              <w:t xml:space="preserve">не менее </w:t>
            </w:r>
            <w:r w:rsidRPr="006768B8">
              <w:rPr>
                <w:rFonts w:ascii="Times New Roman" w:hAnsi="Times New Roman" w:cs="Times New Roman"/>
                <w:sz w:val="20"/>
                <w:szCs w:val="20"/>
              </w:rPr>
              <w:t>230*900 мм</w:t>
            </w:r>
          </w:p>
          <w:p w14:paraId="33DFF911" w14:textId="77777777" w:rsidR="006768B8" w:rsidRPr="006768B8" w:rsidRDefault="006768B8" w:rsidP="006768B8">
            <w:pPr>
              <w:widowControl/>
              <w:numPr>
                <w:ilvl w:val="0"/>
                <w:numId w:val="15"/>
              </w:numPr>
              <w:jc w:val="both"/>
              <w:rPr>
                <w:rFonts w:ascii="Times New Roman" w:hAnsi="Times New Roman" w:cs="Times New Roman"/>
                <w:sz w:val="20"/>
                <w:szCs w:val="20"/>
              </w:rPr>
            </w:pPr>
            <w:r w:rsidRPr="006768B8">
              <w:rPr>
                <w:rFonts w:ascii="Times New Roman" w:hAnsi="Times New Roman" w:cs="Times New Roman"/>
                <w:sz w:val="20"/>
                <w:szCs w:val="20"/>
              </w:rPr>
              <w:t xml:space="preserve">Угол наклона бедренной секции - </w:t>
            </w:r>
            <w:proofErr w:type="gramStart"/>
            <w:r w:rsidRPr="006768B8">
              <w:rPr>
                <w:rFonts w:ascii="Times New Roman" w:hAnsi="Times New Roman" w:cs="Times New Roman"/>
                <w:sz w:val="20"/>
                <w:szCs w:val="20"/>
              </w:rPr>
              <w:t>от  0</w:t>
            </w:r>
            <w:proofErr w:type="gramEnd"/>
            <w:r w:rsidRPr="006768B8">
              <w:rPr>
                <w:rFonts w:ascii="Times New Roman" w:hAnsi="Times New Roman" w:cs="Times New Roman"/>
                <w:sz w:val="20"/>
                <w:szCs w:val="20"/>
              </w:rPr>
              <w:t xml:space="preserve"> до  40 градусов.</w:t>
            </w:r>
          </w:p>
          <w:p w14:paraId="3262DE9D" w14:textId="64BD73B9" w:rsidR="006768B8" w:rsidRPr="006768B8" w:rsidRDefault="006768B8" w:rsidP="006768B8">
            <w:pPr>
              <w:widowControl/>
              <w:numPr>
                <w:ilvl w:val="0"/>
                <w:numId w:val="15"/>
              </w:numPr>
              <w:jc w:val="both"/>
              <w:rPr>
                <w:rFonts w:ascii="Times New Roman" w:hAnsi="Times New Roman" w:cs="Times New Roman"/>
                <w:sz w:val="20"/>
                <w:szCs w:val="20"/>
              </w:rPr>
            </w:pPr>
            <w:r w:rsidRPr="006768B8">
              <w:rPr>
                <w:rFonts w:ascii="Times New Roman" w:hAnsi="Times New Roman" w:cs="Times New Roman"/>
                <w:sz w:val="20"/>
                <w:szCs w:val="20"/>
              </w:rPr>
              <w:t xml:space="preserve">Размер бедренной секции </w:t>
            </w:r>
            <w:r>
              <w:rPr>
                <w:rFonts w:ascii="Times New Roman" w:hAnsi="Times New Roman" w:cs="Times New Roman"/>
                <w:sz w:val="20"/>
                <w:szCs w:val="20"/>
              </w:rPr>
              <w:t>–</w:t>
            </w:r>
            <w:r w:rsidRPr="006768B8">
              <w:rPr>
                <w:rFonts w:ascii="Times New Roman" w:hAnsi="Times New Roman" w:cs="Times New Roman"/>
                <w:sz w:val="20"/>
                <w:szCs w:val="20"/>
              </w:rPr>
              <w:t xml:space="preserve"> </w:t>
            </w:r>
            <w:r>
              <w:rPr>
                <w:rFonts w:ascii="Times New Roman" w:hAnsi="Times New Roman" w:cs="Times New Roman"/>
                <w:sz w:val="20"/>
                <w:szCs w:val="20"/>
                <w:lang w:val="kk-KZ"/>
              </w:rPr>
              <w:t xml:space="preserve">не менее </w:t>
            </w:r>
            <w:r w:rsidRPr="006768B8">
              <w:rPr>
                <w:rFonts w:ascii="Times New Roman" w:hAnsi="Times New Roman" w:cs="Times New Roman"/>
                <w:sz w:val="20"/>
                <w:szCs w:val="20"/>
              </w:rPr>
              <w:t>230*900 мм</w:t>
            </w:r>
          </w:p>
          <w:p w14:paraId="1602F3EC" w14:textId="101432C1" w:rsidR="006768B8" w:rsidRPr="006768B8" w:rsidRDefault="006768B8" w:rsidP="006768B8">
            <w:pPr>
              <w:widowControl/>
              <w:numPr>
                <w:ilvl w:val="0"/>
                <w:numId w:val="15"/>
              </w:numPr>
              <w:jc w:val="both"/>
              <w:rPr>
                <w:rFonts w:ascii="Times New Roman" w:hAnsi="Times New Roman" w:cs="Times New Roman"/>
                <w:sz w:val="20"/>
                <w:szCs w:val="20"/>
              </w:rPr>
            </w:pPr>
            <w:r w:rsidRPr="006768B8">
              <w:rPr>
                <w:rFonts w:ascii="Times New Roman" w:hAnsi="Times New Roman" w:cs="Times New Roman"/>
                <w:sz w:val="20"/>
                <w:szCs w:val="20"/>
              </w:rPr>
              <w:t xml:space="preserve">Размер ножной секции </w:t>
            </w:r>
            <w:r>
              <w:rPr>
                <w:rFonts w:ascii="Times New Roman" w:hAnsi="Times New Roman" w:cs="Times New Roman"/>
                <w:sz w:val="20"/>
                <w:szCs w:val="20"/>
              </w:rPr>
              <w:t>–</w:t>
            </w:r>
            <w:r w:rsidRPr="006768B8">
              <w:rPr>
                <w:rFonts w:ascii="Times New Roman" w:hAnsi="Times New Roman" w:cs="Times New Roman"/>
                <w:sz w:val="20"/>
                <w:szCs w:val="20"/>
              </w:rPr>
              <w:t xml:space="preserve"> </w:t>
            </w:r>
            <w:r>
              <w:rPr>
                <w:rFonts w:ascii="Times New Roman" w:hAnsi="Times New Roman" w:cs="Times New Roman"/>
                <w:sz w:val="20"/>
                <w:szCs w:val="20"/>
                <w:lang w:val="kk-KZ"/>
              </w:rPr>
              <w:t xml:space="preserve">не менее </w:t>
            </w:r>
            <w:r w:rsidRPr="006768B8">
              <w:rPr>
                <w:rFonts w:ascii="Times New Roman" w:hAnsi="Times New Roman" w:cs="Times New Roman"/>
                <w:sz w:val="20"/>
                <w:szCs w:val="20"/>
              </w:rPr>
              <w:t>575*900 мм</w:t>
            </w:r>
          </w:p>
          <w:p w14:paraId="0A5451C5" w14:textId="77777777" w:rsidR="006768B8" w:rsidRPr="006768B8" w:rsidRDefault="006768B8" w:rsidP="00A26CB2">
            <w:pPr>
              <w:jc w:val="both"/>
              <w:rPr>
                <w:rFonts w:ascii="Times New Roman" w:hAnsi="Times New Roman" w:cs="Times New Roman"/>
                <w:sz w:val="20"/>
                <w:szCs w:val="20"/>
              </w:rPr>
            </w:pPr>
            <w:r w:rsidRPr="006768B8">
              <w:rPr>
                <w:rFonts w:ascii="Times New Roman" w:hAnsi="Times New Roman" w:cs="Times New Roman"/>
                <w:sz w:val="20"/>
                <w:szCs w:val="20"/>
              </w:rPr>
              <w:t xml:space="preserve">       - Угол наклона спинной секции 0-70 ◦</w:t>
            </w:r>
          </w:p>
          <w:p w14:paraId="5FD1AC69" w14:textId="77777777" w:rsidR="006768B8" w:rsidRPr="006768B8" w:rsidRDefault="006768B8" w:rsidP="00A26CB2">
            <w:pPr>
              <w:jc w:val="both"/>
              <w:rPr>
                <w:rFonts w:ascii="Times New Roman" w:hAnsi="Times New Roman" w:cs="Times New Roman"/>
                <w:sz w:val="20"/>
                <w:szCs w:val="20"/>
              </w:rPr>
            </w:pPr>
            <w:r w:rsidRPr="006768B8">
              <w:rPr>
                <w:rFonts w:ascii="Times New Roman" w:hAnsi="Times New Roman" w:cs="Times New Roman"/>
                <w:sz w:val="20"/>
                <w:szCs w:val="20"/>
              </w:rPr>
              <w:t xml:space="preserve">      - Угол наклона ножной секции</w:t>
            </w:r>
            <w:r w:rsidRPr="006768B8">
              <w:rPr>
                <w:rFonts w:ascii="Times New Roman" w:hAnsi="Times New Roman" w:cs="Times New Roman"/>
                <w:sz w:val="20"/>
                <w:szCs w:val="20"/>
              </w:rPr>
              <w:tab/>
              <w:t xml:space="preserve"> 0-40 ◦</w:t>
            </w:r>
          </w:p>
          <w:p w14:paraId="09D01AAE" w14:textId="332C3EFD" w:rsidR="006768B8" w:rsidRPr="006768B8" w:rsidRDefault="006768B8" w:rsidP="006768B8">
            <w:pPr>
              <w:widowControl/>
              <w:numPr>
                <w:ilvl w:val="0"/>
                <w:numId w:val="15"/>
              </w:numPr>
              <w:jc w:val="both"/>
              <w:rPr>
                <w:rFonts w:ascii="Times New Roman" w:hAnsi="Times New Roman" w:cs="Times New Roman"/>
                <w:sz w:val="20"/>
                <w:szCs w:val="20"/>
              </w:rPr>
            </w:pPr>
            <w:r w:rsidRPr="006768B8">
              <w:rPr>
                <w:rFonts w:ascii="Times New Roman" w:hAnsi="Times New Roman" w:cs="Times New Roman"/>
                <w:sz w:val="20"/>
                <w:szCs w:val="20"/>
              </w:rPr>
              <w:t xml:space="preserve">Вес изделия </w:t>
            </w:r>
            <w:r>
              <w:rPr>
                <w:rFonts w:ascii="Times New Roman" w:hAnsi="Times New Roman" w:cs="Times New Roman"/>
                <w:sz w:val="20"/>
                <w:szCs w:val="20"/>
                <w:lang w:val="kk-KZ"/>
              </w:rPr>
              <w:t xml:space="preserve">не более </w:t>
            </w:r>
            <w:r w:rsidRPr="006768B8">
              <w:rPr>
                <w:rFonts w:ascii="Times New Roman" w:hAnsi="Times New Roman" w:cs="Times New Roman"/>
                <w:sz w:val="20"/>
                <w:szCs w:val="20"/>
              </w:rPr>
              <w:t xml:space="preserve">95кг; </w:t>
            </w:r>
          </w:p>
          <w:p w14:paraId="0F9C3338" w14:textId="5D2EEE3C" w:rsidR="006768B8" w:rsidRPr="006768B8" w:rsidRDefault="006768B8" w:rsidP="006768B8">
            <w:pPr>
              <w:widowControl/>
              <w:numPr>
                <w:ilvl w:val="0"/>
                <w:numId w:val="15"/>
              </w:numPr>
              <w:jc w:val="both"/>
              <w:rPr>
                <w:rFonts w:ascii="Times New Roman" w:hAnsi="Times New Roman" w:cs="Times New Roman"/>
                <w:sz w:val="20"/>
                <w:szCs w:val="20"/>
              </w:rPr>
            </w:pPr>
            <w:r w:rsidRPr="006768B8">
              <w:rPr>
                <w:rFonts w:ascii="Times New Roman" w:hAnsi="Times New Roman" w:cs="Times New Roman"/>
                <w:sz w:val="20"/>
                <w:szCs w:val="20"/>
              </w:rPr>
              <w:t xml:space="preserve">Безопасная рабочая нагрузка </w:t>
            </w:r>
            <w:r>
              <w:rPr>
                <w:rFonts w:ascii="Times New Roman" w:hAnsi="Times New Roman" w:cs="Times New Roman"/>
                <w:sz w:val="20"/>
                <w:szCs w:val="20"/>
                <w:lang w:val="kk-KZ"/>
              </w:rPr>
              <w:t xml:space="preserve">не менее </w:t>
            </w:r>
            <w:r w:rsidRPr="006768B8">
              <w:rPr>
                <w:rFonts w:ascii="Times New Roman" w:hAnsi="Times New Roman" w:cs="Times New Roman"/>
                <w:sz w:val="20"/>
                <w:szCs w:val="20"/>
              </w:rPr>
              <w:t xml:space="preserve">250 кг; </w:t>
            </w:r>
          </w:p>
          <w:p w14:paraId="7665B30C" w14:textId="16D9C03D" w:rsidR="006768B8" w:rsidRPr="006768B8" w:rsidRDefault="006768B8" w:rsidP="00A26CB2">
            <w:pPr>
              <w:ind w:left="720"/>
              <w:jc w:val="both"/>
              <w:rPr>
                <w:rFonts w:ascii="Times New Roman" w:hAnsi="Times New Roman" w:cs="Times New Roman"/>
                <w:sz w:val="20"/>
                <w:szCs w:val="20"/>
                <w:highlight w:val="yellow"/>
              </w:rPr>
            </w:pPr>
            <w:r w:rsidRPr="006768B8">
              <w:rPr>
                <w:rFonts w:ascii="Times New Roman" w:hAnsi="Times New Roman" w:cs="Times New Roman"/>
                <w:sz w:val="20"/>
                <w:szCs w:val="20"/>
              </w:rPr>
              <w:t xml:space="preserve">Максимальная нагрузка на устройство для при поднятии пациента </w:t>
            </w:r>
            <w:proofErr w:type="gramStart"/>
            <w:r w:rsidRPr="006768B8">
              <w:rPr>
                <w:rFonts w:ascii="Times New Roman" w:hAnsi="Times New Roman" w:cs="Times New Roman"/>
                <w:sz w:val="20"/>
                <w:szCs w:val="20"/>
              </w:rPr>
              <w:t xml:space="preserve">-  </w:t>
            </w:r>
            <w:r>
              <w:rPr>
                <w:rFonts w:ascii="Times New Roman" w:hAnsi="Times New Roman" w:cs="Times New Roman"/>
                <w:sz w:val="20"/>
                <w:szCs w:val="20"/>
                <w:lang w:val="kk-KZ"/>
              </w:rPr>
              <w:t>не</w:t>
            </w:r>
            <w:proofErr w:type="gramEnd"/>
            <w:r>
              <w:rPr>
                <w:rFonts w:ascii="Times New Roman" w:hAnsi="Times New Roman" w:cs="Times New Roman"/>
                <w:sz w:val="20"/>
                <w:szCs w:val="20"/>
                <w:lang w:val="kk-KZ"/>
              </w:rPr>
              <w:t xml:space="preserve"> менее </w:t>
            </w:r>
            <w:r w:rsidRPr="006768B8">
              <w:rPr>
                <w:rFonts w:ascii="Times New Roman" w:hAnsi="Times New Roman" w:cs="Times New Roman"/>
                <w:sz w:val="20"/>
                <w:szCs w:val="20"/>
              </w:rPr>
              <w:t xml:space="preserve">60 кг </w:t>
            </w:r>
          </w:p>
          <w:p w14:paraId="3692CD0B" w14:textId="77777777" w:rsidR="006768B8" w:rsidRPr="006768B8" w:rsidRDefault="006768B8" w:rsidP="00A26CB2">
            <w:pPr>
              <w:ind w:firstLine="462"/>
              <w:jc w:val="both"/>
              <w:rPr>
                <w:rFonts w:ascii="Times New Roman" w:hAnsi="Times New Roman" w:cs="Times New Roman"/>
                <w:sz w:val="20"/>
                <w:szCs w:val="20"/>
                <w:highlight w:val="yellow"/>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0F83D" w14:textId="77777777" w:rsidR="006768B8" w:rsidRPr="006768B8" w:rsidRDefault="006768B8" w:rsidP="00A26CB2">
            <w:pPr>
              <w:jc w:val="center"/>
              <w:rPr>
                <w:rFonts w:ascii="Times New Roman" w:hAnsi="Times New Roman" w:cs="Times New Roman"/>
                <w:i/>
                <w:sz w:val="20"/>
                <w:szCs w:val="20"/>
              </w:rPr>
            </w:pPr>
            <w:r w:rsidRPr="006768B8">
              <w:rPr>
                <w:rFonts w:ascii="Times New Roman" w:hAnsi="Times New Roman" w:cs="Times New Roman"/>
                <w:sz w:val="20"/>
                <w:szCs w:val="20"/>
              </w:rPr>
              <w:lastRenderedPageBreak/>
              <w:t>1 шт.</w:t>
            </w:r>
          </w:p>
        </w:tc>
      </w:tr>
      <w:tr w:rsidR="006768B8" w:rsidRPr="006768B8" w14:paraId="5F58E183" w14:textId="77777777" w:rsidTr="00A26CB2">
        <w:trPr>
          <w:trHeight w:val="274"/>
        </w:trPr>
        <w:tc>
          <w:tcPr>
            <w:tcW w:w="850" w:type="dxa"/>
            <w:vMerge/>
            <w:tcBorders>
              <w:left w:val="single" w:sz="4" w:space="0" w:color="000000"/>
            </w:tcBorders>
            <w:shd w:val="clear" w:color="auto" w:fill="auto"/>
            <w:vAlign w:val="center"/>
          </w:tcPr>
          <w:p w14:paraId="1D149BC6" w14:textId="77777777" w:rsidR="006768B8" w:rsidRPr="006768B8" w:rsidRDefault="006768B8" w:rsidP="00A26CB2">
            <w:pPr>
              <w:snapToGrid w:val="0"/>
              <w:jc w:val="center"/>
              <w:rPr>
                <w:rFonts w:ascii="Times New Roman" w:eastAsia="Times New Roman" w:hAnsi="Times New Roman" w:cs="Times New Roman"/>
                <w:b/>
                <w:sz w:val="20"/>
                <w:szCs w:val="20"/>
              </w:rPr>
            </w:pPr>
          </w:p>
        </w:tc>
        <w:tc>
          <w:tcPr>
            <w:tcW w:w="3646" w:type="dxa"/>
            <w:vMerge/>
            <w:tcBorders>
              <w:left w:val="single" w:sz="4" w:space="0" w:color="000000"/>
            </w:tcBorders>
            <w:shd w:val="clear" w:color="auto" w:fill="auto"/>
            <w:vAlign w:val="center"/>
          </w:tcPr>
          <w:p w14:paraId="3AA8C629" w14:textId="77777777" w:rsidR="006768B8" w:rsidRPr="006768B8" w:rsidRDefault="006768B8" w:rsidP="00A26CB2">
            <w:pPr>
              <w:snapToGrid w:val="0"/>
              <w:ind w:right="-108"/>
              <w:rPr>
                <w:rFonts w:ascii="Times New Roman" w:eastAsia="Times New Roman" w:hAnsi="Times New Roman" w:cs="Times New Roman"/>
                <w:b/>
                <w:sz w:val="20"/>
                <w:szCs w:val="20"/>
              </w:rPr>
            </w:pPr>
          </w:p>
        </w:tc>
        <w:tc>
          <w:tcPr>
            <w:tcW w:w="608" w:type="dxa"/>
            <w:gridSpan w:val="3"/>
            <w:tcBorders>
              <w:top w:val="single" w:sz="4" w:space="0" w:color="000000"/>
              <w:left w:val="single" w:sz="4" w:space="0" w:color="000000"/>
              <w:bottom w:val="single" w:sz="4" w:space="0" w:color="000000"/>
            </w:tcBorders>
            <w:shd w:val="clear" w:color="auto" w:fill="auto"/>
            <w:vAlign w:val="center"/>
          </w:tcPr>
          <w:p w14:paraId="77C6D474" w14:textId="77777777" w:rsidR="006768B8" w:rsidRPr="006768B8" w:rsidRDefault="006768B8" w:rsidP="00A26CB2">
            <w:pPr>
              <w:snapToGrid w:val="0"/>
              <w:jc w:val="center"/>
              <w:rPr>
                <w:rFonts w:ascii="Times New Roman" w:hAnsi="Times New Roman" w:cs="Times New Roman"/>
                <w:sz w:val="20"/>
                <w:szCs w:val="20"/>
              </w:rPr>
            </w:pPr>
            <w:r w:rsidRPr="006768B8">
              <w:rPr>
                <w:rFonts w:ascii="Times New Roman" w:hAnsi="Times New Roman" w:cs="Times New Roman"/>
                <w:sz w:val="20"/>
                <w:szCs w:val="20"/>
              </w:rPr>
              <w:t>2</w:t>
            </w:r>
          </w:p>
        </w:tc>
        <w:tc>
          <w:tcPr>
            <w:tcW w:w="2551" w:type="dxa"/>
            <w:tcBorders>
              <w:top w:val="single" w:sz="4" w:space="0" w:color="000000"/>
              <w:left w:val="single" w:sz="4" w:space="0" w:color="000000"/>
              <w:bottom w:val="single" w:sz="4" w:space="0" w:color="000000"/>
            </w:tcBorders>
            <w:shd w:val="clear" w:color="auto" w:fill="auto"/>
          </w:tcPr>
          <w:p w14:paraId="21D163DF" w14:textId="77777777" w:rsidR="006768B8" w:rsidRPr="006768B8" w:rsidRDefault="006768B8" w:rsidP="00A26CB2">
            <w:pPr>
              <w:pStyle w:val="af"/>
              <w:rPr>
                <w:rFonts w:ascii="Times New Roman" w:hAnsi="Times New Roman" w:cs="Times New Roman"/>
                <w:sz w:val="20"/>
                <w:szCs w:val="20"/>
              </w:rPr>
            </w:pPr>
            <w:r w:rsidRPr="006768B8">
              <w:rPr>
                <w:rFonts w:ascii="Times New Roman" w:hAnsi="Times New Roman" w:cs="Times New Roman"/>
                <w:sz w:val="20"/>
                <w:szCs w:val="20"/>
              </w:rPr>
              <w:t>Каркас (рама)</w:t>
            </w:r>
          </w:p>
        </w:tc>
        <w:tc>
          <w:tcPr>
            <w:tcW w:w="5913" w:type="dxa"/>
            <w:gridSpan w:val="2"/>
            <w:tcBorders>
              <w:top w:val="single" w:sz="4" w:space="0" w:color="000000"/>
              <w:left w:val="single" w:sz="4" w:space="0" w:color="000000"/>
              <w:bottom w:val="single" w:sz="4" w:space="0" w:color="000000"/>
            </w:tcBorders>
            <w:shd w:val="clear" w:color="auto" w:fill="auto"/>
          </w:tcPr>
          <w:p w14:paraId="5866F951" w14:textId="0124BD19" w:rsidR="006768B8" w:rsidRPr="006768B8" w:rsidRDefault="006768B8" w:rsidP="00A26CB2">
            <w:pPr>
              <w:shd w:val="clear" w:color="auto" w:fill="FFFFFF"/>
              <w:suppressAutoHyphens w:val="0"/>
              <w:spacing w:before="100" w:beforeAutospacing="1"/>
              <w:jc w:val="both"/>
              <w:rPr>
                <w:rFonts w:ascii="Times New Roman" w:hAnsi="Times New Roman" w:cs="Times New Roman"/>
                <w:sz w:val="20"/>
                <w:szCs w:val="20"/>
              </w:rPr>
            </w:pPr>
            <w:r>
              <w:rPr>
                <w:rFonts w:ascii="Times New Roman" w:hAnsi="Times New Roman" w:cs="Times New Roman"/>
                <w:sz w:val="20"/>
                <w:szCs w:val="20"/>
                <w:lang w:val="kk-KZ"/>
              </w:rPr>
              <w:t>К</w:t>
            </w:r>
            <w:proofErr w:type="spellStart"/>
            <w:r w:rsidRPr="006768B8">
              <w:rPr>
                <w:rFonts w:ascii="Times New Roman" w:hAnsi="Times New Roman" w:cs="Times New Roman"/>
                <w:sz w:val="20"/>
                <w:szCs w:val="20"/>
              </w:rPr>
              <w:t>аркас</w:t>
            </w:r>
            <w:proofErr w:type="spellEnd"/>
            <w:r w:rsidRPr="006768B8">
              <w:rPr>
                <w:rFonts w:ascii="Times New Roman" w:hAnsi="Times New Roman" w:cs="Times New Roman"/>
                <w:sz w:val="20"/>
                <w:szCs w:val="20"/>
              </w:rPr>
              <w:t xml:space="preserve"> выполнен из стального профиля с нанесением экологического чистого полимерно-порошкового покрытия, устойчивое к дезинфицирующим средствам. Наличие в раме кровати отверстия для установки инфузионной стойки. Сечение</w:t>
            </w:r>
            <w:r w:rsidRPr="006768B8">
              <w:rPr>
                <w:rFonts w:ascii="Times New Roman" w:hAnsi="Times New Roman" w:cs="Times New Roman"/>
                <w:spacing w:val="49"/>
                <w:sz w:val="20"/>
                <w:szCs w:val="20"/>
              </w:rPr>
              <w:t xml:space="preserve"> </w:t>
            </w:r>
            <w:r w:rsidRPr="006768B8">
              <w:rPr>
                <w:rFonts w:ascii="Times New Roman" w:hAnsi="Times New Roman" w:cs="Times New Roman"/>
                <w:sz w:val="20"/>
                <w:szCs w:val="20"/>
              </w:rPr>
              <w:t xml:space="preserve">вертикальных стоек, на которых установлено ложе </w:t>
            </w:r>
            <w:proofErr w:type="gramStart"/>
            <w:r w:rsidRPr="006768B8">
              <w:rPr>
                <w:rFonts w:ascii="Times New Roman" w:hAnsi="Times New Roman" w:cs="Times New Roman"/>
                <w:sz w:val="20"/>
                <w:szCs w:val="20"/>
              </w:rPr>
              <w:t xml:space="preserve">-  </w:t>
            </w:r>
            <w:r>
              <w:rPr>
                <w:rFonts w:ascii="Times New Roman" w:hAnsi="Times New Roman" w:cs="Times New Roman"/>
                <w:sz w:val="20"/>
                <w:szCs w:val="20"/>
                <w:lang w:val="kk-KZ"/>
              </w:rPr>
              <w:t>не</w:t>
            </w:r>
            <w:proofErr w:type="gramEnd"/>
            <w:r>
              <w:rPr>
                <w:rFonts w:ascii="Times New Roman" w:hAnsi="Times New Roman" w:cs="Times New Roman"/>
                <w:sz w:val="20"/>
                <w:szCs w:val="20"/>
                <w:lang w:val="kk-KZ"/>
              </w:rPr>
              <w:t xml:space="preserve"> менее </w:t>
            </w:r>
            <w:r w:rsidRPr="006768B8">
              <w:rPr>
                <w:rFonts w:ascii="Times New Roman" w:hAnsi="Times New Roman" w:cs="Times New Roman"/>
                <w:sz w:val="20"/>
                <w:szCs w:val="20"/>
              </w:rPr>
              <w:t xml:space="preserve">40х40  мм. Сечение металлической трубы по периметру ложа   - </w:t>
            </w:r>
            <w:r>
              <w:rPr>
                <w:rFonts w:ascii="Times New Roman" w:hAnsi="Times New Roman" w:cs="Times New Roman"/>
                <w:sz w:val="20"/>
                <w:szCs w:val="20"/>
                <w:lang w:val="kk-KZ"/>
              </w:rPr>
              <w:t xml:space="preserve">не </w:t>
            </w:r>
            <w:proofErr w:type="gramStart"/>
            <w:r>
              <w:rPr>
                <w:rFonts w:ascii="Times New Roman" w:hAnsi="Times New Roman" w:cs="Times New Roman"/>
                <w:sz w:val="20"/>
                <w:szCs w:val="20"/>
                <w:lang w:val="kk-KZ"/>
              </w:rPr>
              <w:t xml:space="preserve">менее </w:t>
            </w:r>
            <w:r w:rsidRPr="006768B8">
              <w:rPr>
                <w:rFonts w:ascii="Times New Roman" w:hAnsi="Times New Roman" w:cs="Times New Roman"/>
                <w:sz w:val="20"/>
                <w:szCs w:val="20"/>
              </w:rPr>
              <w:t xml:space="preserve"> 40</w:t>
            </w:r>
            <w:proofErr w:type="gramEnd"/>
            <w:r w:rsidRPr="006768B8">
              <w:rPr>
                <w:rFonts w:ascii="Times New Roman" w:hAnsi="Times New Roman" w:cs="Times New Roman"/>
                <w:sz w:val="20"/>
                <w:szCs w:val="20"/>
              </w:rPr>
              <w:t>х20 мм, опорная рама выполнена из</w:t>
            </w:r>
            <w:r w:rsidR="00686C07">
              <w:rPr>
                <w:rFonts w:ascii="Times New Roman" w:hAnsi="Times New Roman" w:cs="Times New Roman"/>
                <w:sz w:val="20"/>
                <w:szCs w:val="20"/>
                <w:lang w:val="kk-KZ"/>
              </w:rPr>
              <w:t xml:space="preserve"> не менее</w:t>
            </w:r>
            <w:r w:rsidRPr="006768B8">
              <w:rPr>
                <w:rFonts w:ascii="Times New Roman" w:hAnsi="Times New Roman" w:cs="Times New Roman"/>
                <w:sz w:val="20"/>
                <w:szCs w:val="20"/>
              </w:rPr>
              <w:t xml:space="preserve"> 4-х угольного стального профиля </w:t>
            </w:r>
            <w:r w:rsidRPr="006768B8">
              <w:rPr>
                <w:rFonts w:ascii="Times New Roman" w:hAnsi="Times New Roman" w:cs="Times New Roman"/>
                <w:sz w:val="20"/>
                <w:szCs w:val="20"/>
              </w:rPr>
              <w:lastRenderedPageBreak/>
              <w:t>особой формы и жесткости. Для большой прочности ножки кровати скреплены между собой специальным усилительным элементом (планка).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77890" w14:textId="77777777" w:rsidR="006768B8" w:rsidRPr="006768B8" w:rsidRDefault="006768B8" w:rsidP="00A26CB2">
            <w:pPr>
              <w:jc w:val="center"/>
              <w:rPr>
                <w:rFonts w:ascii="Times New Roman" w:hAnsi="Times New Roman" w:cs="Times New Roman"/>
                <w:sz w:val="20"/>
                <w:szCs w:val="20"/>
              </w:rPr>
            </w:pPr>
            <w:r w:rsidRPr="006768B8">
              <w:rPr>
                <w:rFonts w:ascii="Times New Roman" w:hAnsi="Times New Roman" w:cs="Times New Roman"/>
                <w:sz w:val="20"/>
                <w:szCs w:val="20"/>
              </w:rPr>
              <w:lastRenderedPageBreak/>
              <w:t xml:space="preserve">1 </w:t>
            </w:r>
            <w:proofErr w:type="spellStart"/>
            <w:r w:rsidRPr="006768B8">
              <w:rPr>
                <w:rFonts w:ascii="Times New Roman" w:hAnsi="Times New Roman" w:cs="Times New Roman"/>
                <w:sz w:val="20"/>
                <w:szCs w:val="20"/>
              </w:rPr>
              <w:t>шт</w:t>
            </w:r>
            <w:proofErr w:type="spellEnd"/>
          </w:p>
        </w:tc>
      </w:tr>
      <w:tr w:rsidR="006768B8" w:rsidRPr="006768B8" w14:paraId="08B8CB3F" w14:textId="77777777" w:rsidTr="00A26CB2">
        <w:trPr>
          <w:trHeight w:val="274"/>
        </w:trPr>
        <w:tc>
          <w:tcPr>
            <w:tcW w:w="850" w:type="dxa"/>
            <w:vMerge/>
            <w:tcBorders>
              <w:left w:val="single" w:sz="4" w:space="0" w:color="000000"/>
            </w:tcBorders>
            <w:shd w:val="clear" w:color="auto" w:fill="auto"/>
            <w:vAlign w:val="center"/>
          </w:tcPr>
          <w:p w14:paraId="6FD03714" w14:textId="77777777" w:rsidR="006768B8" w:rsidRPr="006768B8" w:rsidRDefault="006768B8" w:rsidP="00A26CB2">
            <w:pPr>
              <w:snapToGrid w:val="0"/>
              <w:jc w:val="center"/>
              <w:rPr>
                <w:rFonts w:ascii="Times New Roman" w:eastAsia="Times New Roman" w:hAnsi="Times New Roman" w:cs="Times New Roman"/>
                <w:b/>
                <w:sz w:val="20"/>
                <w:szCs w:val="20"/>
              </w:rPr>
            </w:pPr>
          </w:p>
        </w:tc>
        <w:tc>
          <w:tcPr>
            <w:tcW w:w="3646" w:type="dxa"/>
            <w:vMerge/>
            <w:tcBorders>
              <w:left w:val="single" w:sz="4" w:space="0" w:color="000000"/>
            </w:tcBorders>
            <w:shd w:val="clear" w:color="auto" w:fill="auto"/>
            <w:vAlign w:val="center"/>
          </w:tcPr>
          <w:p w14:paraId="21DDF36D" w14:textId="77777777" w:rsidR="006768B8" w:rsidRPr="006768B8" w:rsidRDefault="006768B8" w:rsidP="00A26CB2">
            <w:pPr>
              <w:snapToGrid w:val="0"/>
              <w:ind w:right="-108"/>
              <w:rPr>
                <w:rFonts w:ascii="Times New Roman" w:eastAsia="Times New Roman" w:hAnsi="Times New Roman" w:cs="Times New Roman"/>
                <w:b/>
                <w:sz w:val="20"/>
                <w:szCs w:val="20"/>
              </w:rPr>
            </w:pPr>
          </w:p>
        </w:tc>
        <w:tc>
          <w:tcPr>
            <w:tcW w:w="1063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AD06B7F" w14:textId="77777777" w:rsidR="006768B8" w:rsidRPr="006768B8" w:rsidRDefault="006768B8" w:rsidP="00A26CB2">
            <w:pPr>
              <w:rPr>
                <w:rFonts w:ascii="Times New Roman" w:hAnsi="Times New Roman" w:cs="Times New Roman"/>
                <w:sz w:val="20"/>
                <w:szCs w:val="20"/>
              </w:rPr>
            </w:pPr>
            <w:r w:rsidRPr="006768B8">
              <w:rPr>
                <w:rFonts w:ascii="Times New Roman" w:hAnsi="Times New Roman" w:cs="Times New Roman"/>
                <w:i/>
                <w:iCs/>
                <w:sz w:val="20"/>
                <w:szCs w:val="20"/>
              </w:rPr>
              <w:t>Дополнительные комплектующие:</w:t>
            </w:r>
          </w:p>
        </w:tc>
      </w:tr>
      <w:tr w:rsidR="006768B8" w:rsidRPr="006768B8" w14:paraId="4DE57AFF" w14:textId="77777777" w:rsidTr="00A26CB2">
        <w:trPr>
          <w:trHeight w:val="274"/>
        </w:trPr>
        <w:tc>
          <w:tcPr>
            <w:tcW w:w="850" w:type="dxa"/>
            <w:vMerge/>
            <w:tcBorders>
              <w:left w:val="single" w:sz="4" w:space="0" w:color="000000"/>
            </w:tcBorders>
            <w:shd w:val="clear" w:color="auto" w:fill="auto"/>
            <w:vAlign w:val="center"/>
          </w:tcPr>
          <w:p w14:paraId="3459D6C7" w14:textId="77777777" w:rsidR="006768B8" w:rsidRPr="006768B8" w:rsidRDefault="006768B8" w:rsidP="00A26CB2">
            <w:pPr>
              <w:snapToGrid w:val="0"/>
              <w:jc w:val="center"/>
              <w:rPr>
                <w:rFonts w:ascii="Times New Roman" w:eastAsia="Times New Roman" w:hAnsi="Times New Roman" w:cs="Times New Roman"/>
                <w:b/>
                <w:sz w:val="20"/>
                <w:szCs w:val="20"/>
              </w:rPr>
            </w:pPr>
          </w:p>
        </w:tc>
        <w:tc>
          <w:tcPr>
            <w:tcW w:w="3646" w:type="dxa"/>
            <w:vMerge/>
            <w:tcBorders>
              <w:left w:val="single" w:sz="4" w:space="0" w:color="000000"/>
            </w:tcBorders>
            <w:shd w:val="clear" w:color="auto" w:fill="auto"/>
            <w:vAlign w:val="center"/>
          </w:tcPr>
          <w:p w14:paraId="75914E2E" w14:textId="77777777" w:rsidR="006768B8" w:rsidRPr="006768B8" w:rsidRDefault="006768B8" w:rsidP="00A26CB2">
            <w:pPr>
              <w:snapToGrid w:val="0"/>
              <w:ind w:right="-108"/>
              <w:rPr>
                <w:rFonts w:ascii="Times New Roman" w:eastAsia="Times New Roman" w:hAnsi="Times New Roman" w:cs="Times New Roman"/>
                <w:b/>
                <w:sz w:val="20"/>
                <w:szCs w:val="20"/>
              </w:rPr>
            </w:pPr>
          </w:p>
        </w:tc>
        <w:tc>
          <w:tcPr>
            <w:tcW w:w="608" w:type="dxa"/>
            <w:gridSpan w:val="3"/>
            <w:tcBorders>
              <w:top w:val="single" w:sz="4" w:space="0" w:color="000000"/>
              <w:left w:val="single" w:sz="4" w:space="0" w:color="000000"/>
              <w:bottom w:val="single" w:sz="4" w:space="0" w:color="000000"/>
            </w:tcBorders>
            <w:shd w:val="clear" w:color="auto" w:fill="auto"/>
            <w:vAlign w:val="center"/>
          </w:tcPr>
          <w:p w14:paraId="62713C43" w14:textId="77777777" w:rsidR="006768B8" w:rsidRPr="006768B8" w:rsidRDefault="006768B8" w:rsidP="00A26CB2">
            <w:pPr>
              <w:snapToGrid w:val="0"/>
              <w:jc w:val="center"/>
              <w:rPr>
                <w:rFonts w:ascii="Times New Roman" w:eastAsia="Arial Unicode MS" w:hAnsi="Times New Roman" w:cs="Times New Roman"/>
                <w:sz w:val="20"/>
                <w:szCs w:val="20"/>
              </w:rPr>
            </w:pPr>
            <w:r w:rsidRPr="006768B8">
              <w:rPr>
                <w:rFonts w:ascii="Times New Roman" w:eastAsia="Arial Unicode MS" w:hAnsi="Times New Roman" w:cs="Times New Roman"/>
                <w:sz w:val="20"/>
                <w:szCs w:val="20"/>
              </w:rPr>
              <w:t>1</w:t>
            </w:r>
          </w:p>
        </w:tc>
        <w:tc>
          <w:tcPr>
            <w:tcW w:w="2551" w:type="dxa"/>
            <w:tcBorders>
              <w:top w:val="single" w:sz="4" w:space="0" w:color="000000"/>
              <w:left w:val="single" w:sz="4" w:space="0" w:color="000000"/>
              <w:bottom w:val="single" w:sz="4" w:space="0" w:color="000000"/>
            </w:tcBorders>
            <w:shd w:val="clear" w:color="auto" w:fill="auto"/>
          </w:tcPr>
          <w:p w14:paraId="2D21B26E" w14:textId="77777777" w:rsidR="006768B8" w:rsidRPr="006768B8" w:rsidRDefault="006768B8" w:rsidP="00A26CB2">
            <w:pPr>
              <w:pStyle w:val="af"/>
              <w:rPr>
                <w:rFonts w:ascii="Times New Roman" w:eastAsia="Times New Roman" w:hAnsi="Times New Roman" w:cs="Times New Roman"/>
                <w:sz w:val="20"/>
                <w:szCs w:val="20"/>
              </w:rPr>
            </w:pPr>
            <w:r w:rsidRPr="006768B8">
              <w:rPr>
                <w:rFonts w:ascii="Times New Roman" w:hAnsi="Times New Roman" w:cs="Times New Roman"/>
                <w:sz w:val="20"/>
                <w:szCs w:val="20"/>
              </w:rPr>
              <w:t>Торцовые ограждения (головное и ножное)</w:t>
            </w:r>
          </w:p>
        </w:tc>
        <w:tc>
          <w:tcPr>
            <w:tcW w:w="5913" w:type="dxa"/>
            <w:gridSpan w:val="2"/>
            <w:tcBorders>
              <w:top w:val="single" w:sz="4" w:space="0" w:color="000000"/>
              <w:left w:val="single" w:sz="4" w:space="0" w:color="000000"/>
              <w:bottom w:val="single" w:sz="4" w:space="0" w:color="000000"/>
            </w:tcBorders>
            <w:shd w:val="clear" w:color="auto" w:fill="auto"/>
          </w:tcPr>
          <w:p w14:paraId="68EC3FB5" w14:textId="77777777" w:rsidR="006768B8" w:rsidRPr="006768B8" w:rsidRDefault="006768B8" w:rsidP="00A26CB2">
            <w:pPr>
              <w:jc w:val="both"/>
              <w:rPr>
                <w:rFonts w:ascii="Times New Roman" w:hAnsi="Times New Roman" w:cs="Times New Roman"/>
                <w:sz w:val="20"/>
                <w:szCs w:val="20"/>
              </w:rPr>
            </w:pPr>
            <w:r w:rsidRPr="006768B8">
              <w:rPr>
                <w:rFonts w:ascii="Times New Roman" w:hAnsi="Times New Roman" w:cs="Times New Roman"/>
                <w:sz w:val="20"/>
                <w:szCs w:val="20"/>
              </w:rPr>
              <w:t xml:space="preserve">Два боковых торцевых ограждений: головное и ножное. На головном и ножном торце транспортировочные рукоятки. Гнездо крепления торцевых панелей на раме кровати оснащено дополнительным штырем, входящим во внутрь торцевой панели, обеспечивая прочность конструкции при механическом воздействии. Торцевая панель фиксируется к раме при помощи двух винтовых фиксаторов, оснащенных пластиковыми ручками. Посадочные места торцевых панелей имеют </w:t>
            </w:r>
            <w:proofErr w:type="spellStart"/>
            <w:r w:rsidRPr="006768B8">
              <w:rPr>
                <w:rFonts w:ascii="Times New Roman" w:hAnsi="Times New Roman" w:cs="Times New Roman"/>
                <w:sz w:val="20"/>
                <w:szCs w:val="20"/>
              </w:rPr>
              <w:t>двухконторную</w:t>
            </w:r>
            <w:proofErr w:type="spellEnd"/>
            <w:r w:rsidRPr="006768B8">
              <w:rPr>
                <w:rFonts w:ascii="Times New Roman" w:hAnsi="Times New Roman" w:cs="Times New Roman"/>
                <w:sz w:val="20"/>
                <w:szCs w:val="20"/>
              </w:rPr>
              <w:t xml:space="preserve"> конструкцию, что обеспечивает </w:t>
            </w:r>
            <w:proofErr w:type="spellStart"/>
            <w:r w:rsidRPr="006768B8">
              <w:rPr>
                <w:rFonts w:ascii="Times New Roman" w:hAnsi="Times New Roman" w:cs="Times New Roman"/>
                <w:sz w:val="20"/>
                <w:szCs w:val="20"/>
              </w:rPr>
              <w:t>самопозиционирование</w:t>
            </w:r>
            <w:proofErr w:type="spellEnd"/>
            <w:r w:rsidRPr="006768B8">
              <w:rPr>
                <w:rFonts w:ascii="Times New Roman" w:hAnsi="Times New Roman" w:cs="Times New Roman"/>
                <w:sz w:val="20"/>
                <w:szCs w:val="20"/>
              </w:rPr>
              <w:t xml:space="preserve"> панелей в момент установки, а также придает соединению повышенную прочность. Торцевые панели произведены методом литья под давлением с комбинацией нескольких цветов и армирования из трубы из нержавеющей стали. В Головной </w:t>
            </w:r>
            <w:proofErr w:type="gramStart"/>
            <w:r w:rsidRPr="006768B8">
              <w:rPr>
                <w:rFonts w:ascii="Times New Roman" w:hAnsi="Times New Roman" w:cs="Times New Roman"/>
                <w:sz w:val="20"/>
                <w:szCs w:val="20"/>
              </w:rPr>
              <w:t>секции  расположена</w:t>
            </w:r>
            <w:proofErr w:type="gramEnd"/>
            <w:r w:rsidRPr="006768B8">
              <w:rPr>
                <w:rFonts w:ascii="Times New Roman" w:hAnsi="Times New Roman" w:cs="Times New Roman"/>
                <w:sz w:val="20"/>
                <w:szCs w:val="20"/>
              </w:rPr>
              <w:t xml:space="preserve"> эргономичная ручка для удобства персонала. </w:t>
            </w:r>
          </w:p>
          <w:p w14:paraId="4A550295" w14:textId="575F3A89" w:rsidR="006768B8" w:rsidRPr="006768B8" w:rsidRDefault="006768B8" w:rsidP="00A26CB2">
            <w:pPr>
              <w:shd w:val="clear" w:color="auto" w:fill="FFFFFF"/>
              <w:suppressAutoHyphens w:val="0"/>
              <w:spacing w:before="100" w:beforeAutospacing="1"/>
              <w:jc w:val="both"/>
              <w:rPr>
                <w:rFonts w:ascii="Times New Roman" w:hAnsi="Times New Roman" w:cs="Times New Roman"/>
                <w:sz w:val="20"/>
                <w:szCs w:val="20"/>
              </w:rPr>
            </w:pPr>
            <w:r w:rsidRPr="006768B8">
              <w:rPr>
                <w:rFonts w:ascii="Times New Roman" w:hAnsi="Times New Roman" w:cs="Times New Roman"/>
                <w:sz w:val="20"/>
                <w:szCs w:val="20"/>
              </w:rPr>
              <w:t>-Габаритные размеры ножной\головной торцевой спинки (</w:t>
            </w:r>
            <w:proofErr w:type="spellStart"/>
            <w:proofErr w:type="gramStart"/>
            <w:r w:rsidRPr="006768B8">
              <w:rPr>
                <w:rFonts w:ascii="Times New Roman" w:hAnsi="Times New Roman" w:cs="Times New Roman"/>
                <w:sz w:val="20"/>
                <w:szCs w:val="20"/>
              </w:rPr>
              <w:t>ДхВ</w:t>
            </w:r>
            <w:proofErr w:type="spellEnd"/>
            <w:r w:rsidRPr="006768B8">
              <w:rPr>
                <w:rFonts w:ascii="Times New Roman" w:hAnsi="Times New Roman" w:cs="Times New Roman"/>
                <w:sz w:val="20"/>
                <w:szCs w:val="20"/>
              </w:rPr>
              <w:t>)  -</w:t>
            </w:r>
            <w:proofErr w:type="gramEnd"/>
            <w:r w:rsidRPr="006768B8">
              <w:rPr>
                <w:rFonts w:ascii="Times New Roman" w:hAnsi="Times New Roman" w:cs="Times New Roman"/>
                <w:sz w:val="20"/>
                <w:szCs w:val="20"/>
              </w:rPr>
              <w:t xml:space="preserve"> </w:t>
            </w:r>
            <w:r w:rsidR="00686C07">
              <w:rPr>
                <w:rFonts w:ascii="Times New Roman" w:hAnsi="Times New Roman" w:cs="Times New Roman"/>
                <w:sz w:val="20"/>
                <w:szCs w:val="20"/>
                <w:lang w:val="kk-KZ"/>
              </w:rPr>
              <w:t xml:space="preserve">не менее </w:t>
            </w:r>
            <w:r w:rsidRPr="006768B8">
              <w:rPr>
                <w:rFonts w:ascii="Times New Roman" w:hAnsi="Times New Roman" w:cs="Times New Roman"/>
                <w:sz w:val="20"/>
                <w:szCs w:val="20"/>
              </w:rPr>
              <w:t>795х400 мм.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0EEC9" w14:textId="77777777" w:rsidR="006768B8" w:rsidRPr="006768B8" w:rsidRDefault="006768B8" w:rsidP="00A26CB2">
            <w:pPr>
              <w:jc w:val="center"/>
              <w:rPr>
                <w:rFonts w:ascii="Times New Roman" w:hAnsi="Times New Roman" w:cs="Times New Roman"/>
                <w:sz w:val="20"/>
                <w:szCs w:val="20"/>
              </w:rPr>
            </w:pPr>
            <w:r w:rsidRPr="006768B8">
              <w:rPr>
                <w:rFonts w:ascii="Times New Roman" w:hAnsi="Times New Roman" w:cs="Times New Roman"/>
                <w:sz w:val="20"/>
                <w:szCs w:val="20"/>
              </w:rPr>
              <w:t>2 шт.</w:t>
            </w:r>
          </w:p>
        </w:tc>
      </w:tr>
      <w:tr w:rsidR="006768B8" w:rsidRPr="006768B8" w14:paraId="6BD43968" w14:textId="77777777" w:rsidTr="00A26CB2">
        <w:trPr>
          <w:trHeight w:val="274"/>
        </w:trPr>
        <w:tc>
          <w:tcPr>
            <w:tcW w:w="850" w:type="dxa"/>
            <w:vMerge/>
            <w:tcBorders>
              <w:left w:val="single" w:sz="4" w:space="0" w:color="000000"/>
            </w:tcBorders>
            <w:shd w:val="clear" w:color="auto" w:fill="auto"/>
            <w:vAlign w:val="center"/>
          </w:tcPr>
          <w:p w14:paraId="77AC6AA4" w14:textId="77777777" w:rsidR="006768B8" w:rsidRPr="006768B8" w:rsidRDefault="006768B8" w:rsidP="00A26CB2">
            <w:pPr>
              <w:snapToGrid w:val="0"/>
              <w:jc w:val="center"/>
              <w:rPr>
                <w:rFonts w:ascii="Times New Roman" w:eastAsia="Times New Roman" w:hAnsi="Times New Roman" w:cs="Times New Roman"/>
                <w:b/>
                <w:sz w:val="20"/>
                <w:szCs w:val="20"/>
              </w:rPr>
            </w:pPr>
          </w:p>
        </w:tc>
        <w:tc>
          <w:tcPr>
            <w:tcW w:w="3646" w:type="dxa"/>
            <w:vMerge/>
            <w:tcBorders>
              <w:left w:val="single" w:sz="4" w:space="0" w:color="000000"/>
            </w:tcBorders>
            <w:shd w:val="clear" w:color="auto" w:fill="auto"/>
            <w:vAlign w:val="center"/>
          </w:tcPr>
          <w:p w14:paraId="2C8405E6" w14:textId="77777777" w:rsidR="006768B8" w:rsidRPr="006768B8" w:rsidRDefault="006768B8" w:rsidP="00A26CB2">
            <w:pPr>
              <w:snapToGrid w:val="0"/>
              <w:ind w:right="-108"/>
              <w:rPr>
                <w:rFonts w:ascii="Times New Roman" w:eastAsia="Times New Roman" w:hAnsi="Times New Roman" w:cs="Times New Roman"/>
                <w:b/>
                <w:sz w:val="20"/>
                <w:szCs w:val="20"/>
              </w:rPr>
            </w:pPr>
          </w:p>
        </w:tc>
        <w:tc>
          <w:tcPr>
            <w:tcW w:w="608" w:type="dxa"/>
            <w:gridSpan w:val="3"/>
            <w:tcBorders>
              <w:top w:val="single" w:sz="4" w:space="0" w:color="000000"/>
              <w:left w:val="single" w:sz="4" w:space="0" w:color="000000"/>
              <w:bottom w:val="single" w:sz="4" w:space="0" w:color="000000"/>
            </w:tcBorders>
            <w:shd w:val="clear" w:color="auto" w:fill="auto"/>
            <w:vAlign w:val="center"/>
          </w:tcPr>
          <w:p w14:paraId="5FE306D2" w14:textId="77777777" w:rsidR="006768B8" w:rsidRPr="006768B8" w:rsidRDefault="006768B8" w:rsidP="00A26CB2">
            <w:pPr>
              <w:snapToGrid w:val="0"/>
              <w:jc w:val="center"/>
              <w:rPr>
                <w:rFonts w:ascii="Times New Roman" w:eastAsia="Arial Unicode MS" w:hAnsi="Times New Roman" w:cs="Times New Roman"/>
                <w:sz w:val="20"/>
                <w:szCs w:val="20"/>
              </w:rPr>
            </w:pPr>
            <w:r w:rsidRPr="006768B8">
              <w:rPr>
                <w:rFonts w:ascii="Times New Roman" w:eastAsia="Arial Unicode MS" w:hAnsi="Times New Roman" w:cs="Times New Roman"/>
                <w:sz w:val="20"/>
                <w:szCs w:val="20"/>
              </w:rPr>
              <w:t>2</w:t>
            </w:r>
          </w:p>
        </w:tc>
        <w:tc>
          <w:tcPr>
            <w:tcW w:w="2551" w:type="dxa"/>
            <w:tcBorders>
              <w:top w:val="single" w:sz="4" w:space="0" w:color="000000"/>
              <w:left w:val="single" w:sz="4" w:space="0" w:color="000000"/>
              <w:bottom w:val="single" w:sz="4" w:space="0" w:color="000000"/>
            </w:tcBorders>
            <w:shd w:val="clear" w:color="auto" w:fill="auto"/>
          </w:tcPr>
          <w:p w14:paraId="23897DF5" w14:textId="77777777" w:rsidR="006768B8" w:rsidRPr="006768B8" w:rsidRDefault="006768B8" w:rsidP="00A26CB2">
            <w:pPr>
              <w:pStyle w:val="af"/>
              <w:rPr>
                <w:rFonts w:ascii="Times New Roman" w:eastAsia="Times New Roman" w:hAnsi="Times New Roman" w:cs="Times New Roman"/>
                <w:sz w:val="20"/>
                <w:szCs w:val="20"/>
              </w:rPr>
            </w:pPr>
            <w:r w:rsidRPr="006768B8">
              <w:rPr>
                <w:rFonts w:ascii="Times New Roman" w:hAnsi="Times New Roman" w:cs="Times New Roman"/>
                <w:sz w:val="20"/>
                <w:szCs w:val="20"/>
              </w:rPr>
              <w:t>Приводы (для кроватей с электроприводом) **</w:t>
            </w:r>
          </w:p>
        </w:tc>
        <w:tc>
          <w:tcPr>
            <w:tcW w:w="5913" w:type="dxa"/>
            <w:gridSpan w:val="2"/>
            <w:tcBorders>
              <w:top w:val="single" w:sz="4" w:space="0" w:color="000000"/>
              <w:left w:val="single" w:sz="4" w:space="0" w:color="000000"/>
              <w:bottom w:val="single" w:sz="4" w:space="0" w:color="000000"/>
            </w:tcBorders>
            <w:shd w:val="clear" w:color="auto" w:fill="auto"/>
          </w:tcPr>
          <w:p w14:paraId="6CB1E768" w14:textId="1F2BCEE6" w:rsidR="006768B8" w:rsidRPr="006768B8" w:rsidRDefault="006768B8" w:rsidP="006768B8">
            <w:pPr>
              <w:widowControl/>
              <w:numPr>
                <w:ilvl w:val="0"/>
                <w:numId w:val="15"/>
              </w:numPr>
              <w:shd w:val="clear" w:color="auto" w:fill="FFFFFF"/>
              <w:suppressAutoHyphens w:val="0"/>
              <w:spacing w:before="100" w:beforeAutospacing="1"/>
              <w:jc w:val="both"/>
              <w:rPr>
                <w:rFonts w:ascii="Times New Roman" w:hAnsi="Times New Roman" w:cs="Times New Roman"/>
                <w:sz w:val="20"/>
                <w:szCs w:val="20"/>
              </w:rPr>
            </w:pPr>
            <w:r w:rsidRPr="006768B8">
              <w:rPr>
                <w:rFonts w:ascii="Times New Roman" w:hAnsi="Times New Roman" w:cs="Times New Roman"/>
                <w:sz w:val="20"/>
                <w:szCs w:val="20"/>
              </w:rPr>
              <w:t xml:space="preserve">Регулировка секций производиться при помощи пульта управления с </w:t>
            </w:r>
            <w:r w:rsidR="00686C07">
              <w:rPr>
                <w:rFonts w:ascii="Times New Roman" w:hAnsi="Times New Roman" w:cs="Times New Roman"/>
                <w:sz w:val="20"/>
                <w:szCs w:val="20"/>
                <w:lang w:val="kk-KZ"/>
              </w:rPr>
              <w:t xml:space="preserve">не менее </w:t>
            </w:r>
            <w:r w:rsidRPr="006768B8">
              <w:rPr>
                <w:rFonts w:ascii="Times New Roman" w:hAnsi="Times New Roman" w:cs="Times New Roman"/>
                <w:sz w:val="20"/>
                <w:szCs w:val="20"/>
              </w:rPr>
              <w:t xml:space="preserve">6-ю кнопками. Пульт управления оснащен </w:t>
            </w:r>
            <w:proofErr w:type="spellStart"/>
            <w:proofErr w:type="gramStart"/>
            <w:r w:rsidRPr="006768B8">
              <w:rPr>
                <w:rFonts w:ascii="Times New Roman" w:hAnsi="Times New Roman" w:cs="Times New Roman"/>
                <w:sz w:val="20"/>
                <w:szCs w:val="20"/>
              </w:rPr>
              <w:t>кранштейном</w:t>
            </w:r>
            <w:proofErr w:type="spellEnd"/>
            <w:r w:rsidRPr="006768B8">
              <w:rPr>
                <w:rFonts w:ascii="Times New Roman" w:hAnsi="Times New Roman" w:cs="Times New Roman"/>
                <w:sz w:val="20"/>
                <w:szCs w:val="20"/>
              </w:rPr>
              <w:t xml:space="preserve">  для</w:t>
            </w:r>
            <w:proofErr w:type="gramEnd"/>
            <w:r w:rsidRPr="006768B8">
              <w:rPr>
                <w:rFonts w:ascii="Times New Roman" w:hAnsi="Times New Roman" w:cs="Times New Roman"/>
                <w:sz w:val="20"/>
                <w:szCs w:val="20"/>
              </w:rPr>
              <w:t xml:space="preserve"> крепления пульта на боковых ограждениях. Цвет пульта управления – серый.</w:t>
            </w:r>
          </w:p>
          <w:p w14:paraId="000784F5" w14:textId="77777777" w:rsidR="006768B8" w:rsidRPr="006768B8" w:rsidRDefault="006768B8" w:rsidP="006768B8">
            <w:pPr>
              <w:widowControl/>
              <w:numPr>
                <w:ilvl w:val="0"/>
                <w:numId w:val="15"/>
              </w:numPr>
              <w:shd w:val="clear" w:color="auto" w:fill="FFFFFF"/>
              <w:suppressAutoHyphens w:val="0"/>
              <w:spacing w:before="100" w:beforeAutospacing="1"/>
              <w:jc w:val="both"/>
              <w:rPr>
                <w:rFonts w:ascii="Times New Roman" w:hAnsi="Times New Roman" w:cs="Times New Roman"/>
                <w:sz w:val="20"/>
                <w:szCs w:val="20"/>
              </w:rPr>
            </w:pPr>
            <w:r w:rsidRPr="006768B8">
              <w:rPr>
                <w:rFonts w:ascii="Times New Roman" w:hAnsi="Times New Roman" w:cs="Times New Roman"/>
                <w:sz w:val="20"/>
                <w:szCs w:val="20"/>
              </w:rPr>
              <w:t>Электрический привод регулировки высоты имеет мотор не менее 6000 Н</w:t>
            </w:r>
          </w:p>
          <w:p w14:paraId="3B846E5D" w14:textId="77777777" w:rsidR="006768B8" w:rsidRPr="006768B8" w:rsidRDefault="006768B8" w:rsidP="006768B8">
            <w:pPr>
              <w:widowControl/>
              <w:numPr>
                <w:ilvl w:val="0"/>
                <w:numId w:val="15"/>
              </w:numPr>
              <w:shd w:val="clear" w:color="auto" w:fill="FFFFFF"/>
              <w:suppressAutoHyphens w:val="0"/>
              <w:spacing w:before="100" w:beforeAutospacing="1"/>
              <w:jc w:val="both"/>
              <w:rPr>
                <w:rFonts w:ascii="Times New Roman" w:hAnsi="Times New Roman" w:cs="Times New Roman"/>
                <w:sz w:val="20"/>
                <w:szCs w:val="20"/>
              </w:rPr>
            </w:pPr>
            <w:r w:rsidRPr="006768B8">
              <w:rPr>
                <w:rFonts w:ascii="Times New Roman" w:hAnsi="Times New Roman" w:cs="Times New Roman"/>
                <w:sz w:val="20"/>
                <w:szCs w:val="20"/>
              </w:rPr>
              <w:t>Максимальный уровень шума электрического привода регулировки высоты – не более 50дБ.</w:t>
            </w:r>
          </w:p>
          <w:p w14:paraId="628ACAF0" w14:textId="77777777" w:rsidR="006768B8" w:rsidRPr="006768B8" w:rsidRDefault="006768B8" w:rsidP="006768B8">
            <w:pPr>
              <w:widowControl/>
              <w:numPr>
                <w:ilvl w:val="0"/>
                <w:numId w:val="15"/>
              </w:numPr>
              <w:shd w:val="clear" w:color="auto" w:fill="FFFFFF"/>
              <w:suppressAutoHyphens w:val="0"/>
              <w:spacing w:before="100" w:beforeAutospacing="1"/>
              <w:jc w:val="both"/>
              <w:rPr>
                <w:rFonts w:ascii="Times New Roman" w:hAnsi="Times New Roman" w:cs="Times New Roman"/>
                <w:sz w:val="20"/>
                <w:szCs w:val="20"/>
              </w:rPr>
            </w:pPr>
            <w:r w:rsidRPr="006768B8">
              <w:rPr>
                <w:rFonts w:ascii="Times New Roman" w:hAnsi="Times New Roman" w:cs="Times New Roman"/>
                <w:sz w:val="20"/>
                <w:szCs w:val="20"/>
              </w:rPr>
              <w:t xml:space="preserve"> Наличие батареи, для работы электроприводом в момент отсутствия электропитания, </w:t>
            </w:r>
            <w:proofErr w:type="gramStart"/>
            <w:r w:rsidRPr="006768B8">
              <w:rPr>
                <w:rFonts w:ascii="Times New Roman" w:hAnsi="Times New Roman" w:cs="Times New Roman"/>
                <w:sz w:val="20"/>
                <w:szCs w:val="20"/>
              </w:rPr>
              <w:t>при приведения</w:t>
            </w:r>
            <w:proofErr w:type="gramEnd"/>
            <w:r w:rsidRPr="006768B8">
              <w:rPr>
                <w:rFonts w:ascii="Times New Roman" w:hAnsi="Times New Roman" w:cs="Times New Roman"/>
                <w:sz w:val="20"/>
                <w:szCs w:val="20"/>
              </w:rPr>
              <w:t xml:space="preserve"> ложа кровати в исходное положение.</w:t>
            </w:r>
          </w:p>
          <w:p w14:paraId="019848E9" w14:textId="77777777" w:rsidR="006768B8" w:rsidRPr="006768B8" w:rsidRDefault="006768B8" w:rsidP="006768B8">
            <w:pPr>
              <w:widowControl/>
              <w:numPr>
                <w:ilvl w:val="0"/>
                <w:numId w:val="15"/>
              </w:numPr>
              <w:shd w:val="clear" w:color="auto" w:fill="FFFFFF"/>
              <w:suppressAutoHyphens w:val="0"/>
              <w:spacing w:before="100" w:beforeAutospacing="1"/>
              <w:jc w:val="both"/>
              <w:rPr>
                <w:rFonts w:ascii="Times New Roman" w:hAnsi="Times New Roman" w:cs="Times New Roman"/>
                <w:b/>
                <w:sz w:val="20"/>
                <w:szCs w:val="20"/>
              </w:rPr>
            </w:pPr>
            <w:r w:rsidRPr="006768B8">
              <w:rPr>
                <w:rFonts w:ascii="Times New Roman" w:hAnsi="Times New Roman" w:cs="Times New Roman"/>
                <w:sz w:val="20"/>
                <w:szCs w:val="20"/>
              </w:rPr>
              <w:t xml:space="preserve"> Защита от поражения электрическим током – класс не менее I.</w:t>
            </w:r>
          </w:p>
          <w:p w14:paraId="4A31BF74" w14:textId="3DDB27F7" w:rsidR="006768B8" w:rsidRPr="006768B8" w:rsidRDefault="006768B8" w:rsidP="006768B8">
            <w:pPr>
              <w:widowControl/>
              <w:numPr>
                <w:ilvl w:val="0"/>
                <w:numId w:val="15"/>
              </w:numPr>
              <w:shd w:val="clear" w:color="auto" w:fill="FFFFFF"/>
              <w:suppressAutoHyphens w:val="0"/>
              <w:spacing w:before="100" w:beforeAutospacing="1"/>
              <w:jc w:val="both"/>
              <w:rPr>
                <w:rFonts w:ascii="Times New Roman" w:hAnsi="Times New Roman" w:cs="Times New Roman"/>
                <w:sz w:val="20"/>
                <w:szCs w:val="20"/>
              </w:rPr>
            </w:pPr>
            <w:r w:rsidRPr="006768B8">
              <w:rPr>
                <w:rFonts w:ascii="Times New Roman" w:hAnsi="Times New Roman" w:cs="Times New Roman"/>
                <w:sz w:val="20"/>
                <w:szCs w:val="20"/>
              </w:rPr>
              <w:t xml:space="preserve"> Электропитание </w:t>
            </w:r>
            <w:r w:rsidR="00686C07">
              <w:rPr>
                <w:rFonts w:ascii="Times New Roman" w:hAnsi="Times New Roman" w:cs="Times New Roman"/>
                <w:sz w:val="20"/>
                <w:szCs w:val="20"/>
                <w:lang w:val="kk-KZ"/>
              </w:rPr>
              <w:t xml:space="preserve">не менее </w:t>
            </w:r>
            <w:r w:rsidRPr="006768B8">
              <w:rPr>
                <w:rFonts w:ascii="Times New Roman" w:hAnsi="Times New Roman" w:cs="Times New Roman"/>
                <w:sz w:val="20"/>
                <w:szCs w:val="20"/>
              </w:rPr>
              <w:t>220</w:t>
            </w:r>
            <w:r w:rsidRPr="006768B8">
              <w:rPr>
                <w:rFonts w:ascii="Times New Roman" w:hAnsi="Times New Roman" w:cs="Times New Roman"/>
                <w:sz w:val="20"/>
                <w:szCs w:val="20"/>
                <w:lang w:val="en-US"/>
              </w:rPr>
              <w:t>V</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A9071" w14:textId="77777777" w:rsidR="006768B8" w:rsidRPr="006768B8" w:rsidRDefault="006768B8" w:rsidP="00A26CB2">
            <w:pPr>
              <w:jc w:val="center"/>
              <w:rPr>
                <w:rFonts w:ascii="Times New Roman" w:hAnsi="Times New Roman" w:cs="Times New Roman"/>
                <w:sz w:val="20"/>
                <w:szCs w:val="20"/>
              </w:rPr>
            </w:pPr>
            <w:r w:rsidRPr="006768B8">
              <w:rPr>
                <w:rFonts w:ascii="Times New Roman" w:hAnsi="Times New Roman" w:cs="Times New Roman"/>
                <w:sz w:val="20"/>
                <w:szCs w:val="20"/>
              </w:rPr>
              <w:t>1 шт.</w:t>
            </w:r>
          </w:p>
        </w:tc>
      </w:tr>
      <w:tr w:rsidR="006768B8" w:rsidRPr="006768B8" w14:paraId="0A54CD27" w14:textId="77777777" w:rsidTr="00A26CB2">
        <w:trPr>
          <w:trHeight w:val="274"/>
        </w:trPr>
        <w:tc>
          <w:tcPr>
            <w:tcW w:w="850" w:type="dxa"/>
            <w:vMerge/>
            <w:tcBorders>
              <w:left w:val="single" w:sz="4" w:space="0" w:color="000000"/>
            </w:tcBorders>
            <w:shd w:val="clear" w:color="auto" w:fill="auto"/>
            <w:vAlign w:val="center"/>
          </w:tcPr>
          <w:p w14:paraId="47AB3C73" w14:textId="77777777" w:rsidR="006768B8" w:rsidRPr="006768B8" w:rsidRDefault="006768B8" w:rsidP="00A26CB2">
            <w:pPr>
              <w:snapToGrid w:val="0"/>
              <w:jc w:val="center"/>
              <w:rPr>
                <w:rFonts w:ascii="Times New Roman" w:eastAsia="Times New Roman" w:hAnsi="Times New Roman" w:cs="Times New Roman"/>
                <w:b/>
                <w:sz w:val="20"/>
                <w:szCs w:val="20"/>
              </w:rPr>
            </w:pPr>
          </w:p>
        </w:tc>
        <w:tc>
          <w:tcPr>
            <w:tcW w:w="3646" w:type="dxa"/>
            <w:vMerge/>
            <w:tcBorders>
              <w:left w:val="single" w:sz="4" w:space="0" w:color="000000"/>
            </w:tcBorders>
            <w:shd w:val="clear" w:color="auto" w:fill="auto"/>
            <w:vAlign w:val="center"/>
          </w:tcPr>
          <w:p w14:paraId="0F3AD063" w14:textId="77777777" w:rsidR="006768B8" w:rsidRPr="006768B8" w:rsidRDefault="006768B8" w:rsidP="00A26CB2">
            <w:pPr>
              <w:snapToGrid w:val="0"/>
              <w:ind w:right="-108"/>
              <w:rPr>
                <w:rFonts w:ascii="Times New Roman" w:eastAsia="Times New Roman" w:hAnsi="Times New Roman" w:cs="Times New Roman"/>
                <w:b/>
                <w:sz w:val="20"/>
                <w:szCs w:val="20"/>
              </w:rPr>
            </w:pPr>
          </w:p>
        </w:tc>
        <w:tc>
          <w:tcPr>
            <w:tcW w:w="608" w:type="dxa"/>
            <w:gridSpan w:val="3"/>
            <w:tcBorders>
              <w:top w:val="single" w:sz="4" w:space="0" w:color="000000"/>
              <w:left w:val="single" w:sz="4" w:space="0" w:color="000000"/>
              <w:bottom w:val="single" w:sz="4" w:space="0" w:color="000000"/>
            </w:tcBorders>
            <w:shd w:val="clear" w:color="auto" w:fill="auto"/>
            <w:vAlign w:val="center"/>
          </w:tcPr>
          <w:p w14:paraId="5E5919D0" w14:textId="77777777" w:rsidR="006768B8" w:rsidRPr="006768B8" w:rsidRDefault="006768B8" w:rsidP="00A26CB2">
            <w:pPr>
              <w:snapToGrid w:val="0"/>
              <w:jc w:val="center"/>
              <w:rPr>
                <w:rFonts w:ascii="Times New Roman" w:eastAsia="Arial Unicode MS" w:hAnsi="Times New Roman" w:cs="Times New Roman"/>
                <w:sz w:val="20"/>
                <w:szCs w:val="20"/>
              </w:rPr>
            </w:pPr>
            <w:r w:rsidRPr="006768B8">
              <w:rPr>
                <w:rFonts w:ascii="Times New Roman" w:eastAsia="Arial Unicode MS" w:hAnsi="Times New Roman" w:cs="Times New Roman"/>
                <w:sz w:val="20"/>
                <w:szCs w:val="20"/>
              </w:rPr>
              <w:t>3</w:t>
            </w:r>
          </w:p>
        </w:tc>
        <w:tc>
          <w:tcPr>
            <w:tcW w:w="2551" w:type="dxa"/>
            <w:tcBorders>
              <w:top w:val="single" w:sz="4" w:space="0" w:color="000000"/>
              <w:left w:val="single" w:sz="4" w:space="0" w:color="000000"/>
              <w:bottom w:val="single" w:sz="4" w:space="0" w:color="000000"/>
            </w:tcBorders>
            <w:shd w:val="clear" w:color="auto" w:fill="auto"/>
            <w:vAlign w:val="center"/>
          </w:tcPr>
          <w:p w14:paraId="1B403514" w14:textId="77777777" w:rsidR="006768B8" w:rsidRPr="006768B8" w:rsidRDefault="006768B8" w:rsidP="00A26CB2">
            <w:pPr>
              <w:pStyle w:val="af"/>
              <w:rPr>
                <w:rFonts w:ascii="Times New Roman" w:eastAsia="Times New Roman" w:hAnsi="Times New Roman" w:cs="Times New Roman"/>
                <w:sz w:val="20"/>
                <w:szCs w:val="20"/>
              </w:rPr>
            </w:pPr>
            <w:r w:rsidRPr="006768B8">
              <w:rPr>
                <w:rFonts w:ascii="Times New Roman" w:eastAsia="Times New Roman" w:hAnsi="Times New Roman" w:cs="Times New Roman"/>
                <w:sz w:val="20"/>
                <w:szCs w:val="20"/>
              </w:rPr>
              <w:t>Самоориентирующиеся колеса с блокировкой</w:t>
            </w:r>
          </w:p>
          <w:p w14:paraId="0941050E" w14:textId="77777777" w:rsidR="006768B8" w:rsidRPr="006768B8" w:rsidRDefault="006768B8" w:rsidP="00A26CB2">
            <w:pPr>
              <w:pStyle w:val="af"/>
              <w:rPr>
                <w:rFonts w:ascii="Times New Roman" w:eastAsia="Times New Roman" w:hAnsi="Times New Roman" w:cs="Times New Roman"/>
                <w:sz w:val="20"/>
                <w:szCs w:val="20"/>
              </w:rPr>
            </w:pPr>
            <w:r w:rsidRPr="006768B8">
              <w:rPr>
                <w:rFonts w:ascii="Times New Roman" w:eastAsia="Times New Roman" w:hAnsi="Times New Roman" w:cs="Times New Roman"/>
                <w:sz w:val="20"/>
                <w:szCs w:val="20"/>
              </w:rPr>
              <w:t>**</w:t>
            </w:r>
          </w:p>
        </w:tc>
        <w:tc>
          <w:tcPr>
            <w:tcW w:w="5913" w:type="dxa"/>
            <w:gridSpan w:val="2"/>
            <w:tcBorders>
              <w:top w:val="single" w:sz="4" w:space="0" w:color="000000"/>
              <w:left w:val="single" w:sz="4" w:space="0" w:color="000000"/>
              <w:bottom w:val="single" w:sz="4" w:space="0" w:color="000000"/>
            </w:tcBorders>
            <w:shd w:val="clear" w:color="auto" w:fill="auto"/>
          </w:tcPr>
          <w:p w14:paraId="1E6B93D3" w14:textId="1EF61295" w:rsidR="006768B8" w:rsidRPr="006768B8" w:rsidRDefault="006768B8" w:rsidP="00A26CB2">
            <w:pPr>
              <w:shd w:val="clear" w:color="auto" w:fill="FFFFFF"/>
              <w:suppressAutoHyphens w:val="0"/>
              <w:spacing w:before="100" w:beforeAutospacing="1"/>
              <w:jc w:val="both"/>
              <w:rPr>
                <w:rFonts w:ascii="Times New Roman" w:hAnsi="Times New Roman" w:cs="Times New Roman"/>
                <w:sz w:val="20"/>
                <w:szCs w:val="20"/>
              </w:rPr>
            </w:pPr>
            <w:r w:rsidRPr="006768B8">
              <w:rPr>
                <w:rFonts w:ascii="Times New Roman" w:hAnsi="Times New Roman" w:cs="Times New Roman"/>
                <w:sz w:val="20"/>
                <w:szCs w:val="20"/>
              </w:rPr>
              <w:t xml:space="preserve">Колеса самоцентрирующиеся и проворачиваются относительно вертикальной оси кронштейна легко, без люфтов и заеданий, диаметром </w:t>
            </w:r>
            <w:r w:rsidR="00686C07">
              <w:rPr>
                <w:rFonts w:ascii="Times New Roman" w:hAnsi="Times New Roman" w:cs="Times New Roman"/>
                <w:sz w:val="20"/>
                <w:szCs w:val="20"/>
                <w:lang w:val="kk-KZ"/>
              </w:rPr>
              <w:t xml:space="preserve">не менее </w:t>
            </w:r>
            <w:r w:rsidRPr="006768B8">
              <w:rPr>
                <w:rFonts w:ascii="Times New Roman" w:hAnsi="Times New Roman" w:cs="Times New Roman"/>
                <w:sz w:val="20"/>
                <w:szCs w:val="20"/>
              </w:rPr>
              <w:t xml:space="preserve">125 мм. Материал колес: Пластик с ободом из антистатической резины. Кровать оснащена тормозной системой. Индивидуальный педальный тормоз на </w:t>
            </w:r>
            <w:r w:rsidR="00686C07">
              <w:rPr>
                <w:rFonts w:ascii="Times New Roman" w:hAnsi="Times New Roman" w:cs="Times New Roman"/>
                <w:sz w:val="20"/>
                <w:szCs w:val="20"/>
                <w:lang w:val="kk-KZ"/>
              </w:rPr>
              <w:t xml:space="preserve">не менее </w:t>
            </w:r>
            <w:r w:rsidRPr="006768B8">
              <w:rPr>
                <w:rFonts w:ascii="Times New Roman" w:hAnsi="Times New Roman" w:cs="Times New Roman"/>
                <w:sz w:val="20"/>
                <w:szCs w:val="20"/>
              </w:rPr>
              <w:t>4 –</w:t>
            </w:r>
            <w:proofErr w:type="gramStart"/>
            <w:r w:rsidRPr="006768B8">
              <w:rPr>
                <w:rFonts w:ascii="Times New Roman" w:hAnsi="Times New Roman" w:cs="Times New Roman"/>
                <w:sz w:val="20"/>
                <w:szCs w:val="20"/>
              </w:rPr>
              <w:t>х  колёсах</w:t>
            </w:r>
            <w:proofErr w:type="gramEnd"/>
            <w:r w:rsidRPr="006768B8">
              <w:rPr>
                <w:rFonts w:ascii="Times New Roman" w:hAnsi="Times New Roman" w:cs="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2BFCD" w14:textId="77777777" w:rsidR="006768B8" w:rsidRPr="006768B8" w:rsidRDefault="006768B8" w:rsidP="00A26CB2">
            <w:pPr>
              <w:jc w:val="center"/>
              <w:rPr>
                <w:rFonts w:ascii="Times New Roman" w:hAnsi="Times New Roman" w:cs="Times New Roman"/>
                <w:sz w:val="20"/>
                <w:szCs w:val="20"/>
              </w:rPr>
            </w:pPr>
            <w:r w:rsidRPr="006768B8">
              <w:rPr>
                <w:rFonts w:ascii="Times New Roman" w:hAnsi="Times New Roman" w:cs="Times New Roman"/>
                <w:sz w:val="20"/>
                <w:szCs w:val="20"/>
              </w:rPr>
              <w:t>4 шт.</w:t>
            </w:r>
          </w:p>
        </w:tc>
      </w:tr>
      <w:tr w:rsidR="006768B8" w:rsidRPr="006768B8" w14:paraId="5B29AB01" w14:textId="77777777" w:rsidTr="00A26CB2">
        <w:trPr>
          <w:trHeight w:val="274"/>
        </w:trPr>
        <w:tc>
          <w:tcPr>
            <w:tcW w:w="850" w:type="dxa"/>
            <w:vMerge/>
            <w:tcBorders>
              <w:left w:val="single" w:sz="4" w:space="0" w:color="000000"/>
            </w:tcBorders>
            <w:shd w:val="clear" w:color="auto" w:fill="auto"/>
            <w:vAlign w:val="center"/>
          </w:tcPr>
          <w:p w14:paraId="724F150D" w14:textId="77777777" w:rsidR="006768B8" w:rsidRPr="006768B8" w:rsidRDefault="006768B8" w:rsidP="00A26CB2">
            <w:pPr>
              <w:snapToGrid w:val="0"/>
              <w:jc w:val="center"/>
              <w:rPr>
                <w:rFonts w:ascii="Times New Roman" w:eastAsia="Times New Roman" w:hAnsi="Times New Roman" w:cs="Times New Roman"/>
                <w:b/>
                <w:sz w:val="20"/>
                <w:szCs w:val="20"/>
              </w:rPr>
            </w:pPr>
          </w:p>
        </w:tc>
        <w:tc>
          <w:tcPr>
            <w:tcW w:w="3646" w:type="dxa"/>
            <w:vMerge/>
            <w:tcBorders>
              <w:left w:val="single" w:sz="4" w:space="0" w:color="000000"/>
            </w:tcBorders>
            <w:shd w:val="clear" w:color="auto" w:fill="auto"/>
            <w:vAlign w:val="center"/>
          </w:tcPr>
          <w:p w14:paraId="5EE7834A" w14:textId="77777777" w:rsidR="006768B8" w:rsidRPr="006768B8" w:rsidRDefault="006768B8" w:rsidP="00A26CB2">
            <w:pPr>
              <w:snapToGrid w:val="0"/>
              <w:ind w:right="-108"/>
              <w:rPr>
                <w:rFonts w:ascii="Times New Roman" w:eastAsia="Times New Roman" w:hAnsi="Times New Roman" w:cs="Times New Roman"/>
                <w:b/>
                <w:sz w:val="20"/>
                <w:szCs w:val="20"/>
              </w:rPr>
            </w:pPr>
          </w:p>
        </w:tc>
        <w:tc>
          <w:tcPr>
            <w:tcW w:w="608" w:type="dxa"/>
            <w:gridSpan w:val="3"/>
            <w:tcBorders>
              <w:top w:val="single" w:sz="4" w:space="0" w:color="000000"/>
              <w:left w:val="single" w:sz="4" w:space="0" w:color="000000"/>
              <w:bottom w:val="single" w:sz="4" w:space="0" w:color="000000"/>
            </w:tcBorders>
            <w:shd w:val="clear" w:color="auto" w:fill="auto"/>
            <w:vAlign w:val="center"/>
          </w:tcPr>
          <w:p w14:paraId="72A4998D" w14:textId="77777777" w:rsidR="006768B8" w:rsidRPr="006768B8" w:rsidRDefault="006768B8" w:rsidP="00A26CB2">
            <w:pPr>
              <w:snapToGrid w:val="0"/>
              <w:jc w:val="center"/>
              <w:rPr>
                <w:rFonts w:ascii="Times New Roman" w:eastAsia="Arial Unicode MS" w:hAnsi="Times New Roman" w:cs="Times New Roman"/>
                <w:sz w:val="20"/>
                <w:szCs w:val="20"/>
              </w:rPr>
            </w:pPr>
            <w:r w:rsidRPr="006768B8">
              <w:rPr>
                <w:rFonts w:ascii="Times New Roman" w:eastAsia="Arial Unicode MS" w:hAnsi="Times New Roman" w:cs="Times New Roman"/>
                <w:sz w:val="20"/>
                <w:szCs w:val="20"/>
              </w:rPr>
              <w:t>4</w:t>
            </w:r>
          </w:p>
        </w:tc>
        <w:tc>
          <w:tcPr>
            <w:tcW w:w="2551" w:type="dxa"/>
            <w:tcBorders>
              <w:top w:val="single" w:sz="4" w:space="0" w:color="000000"/>
              <w:left w:val="single" w:sz="4" w:space="0" w:color="000000"/>
              <w:bottom w:val="single" w:sz="4" w:space="0" w:color="000000"/>
            </w:tcBorders>
            <w:shd w:val="clear" w:color="auto" w:fill="auto"/>
            <w:vAlign w:val="center"/>
          </w:tcPr>
          <w:p w14:paraId="2FA3B71A" w14:textId="77777777" w:rsidR="006768B8" w:rsidRPr="006768B8" w:rsidRDefault="006768B8" w:rsidP="00A26CB2">
            <w:pPr>
              <w:pStyle w:val="af"/>
              <w:rPr>
                <w:rFonts w:ascii="Times New Roman" w:eastAsia="Times New Roman" w:hAnsi="Times New Roman" w:cs="Times New Roman"/>
                <w:sz w:val="20"/>
                <w:szCs w:val="20"/>
              </w:rPr>
            </w:pPr>
            <w:r w:rsidRPr="006768B8">
              <w:rPr>
                <w:rFonts w:ascii="Times New Roman" w:eastAsia="Times New Roman" w:hAnsi="Times New Roman" w:cs="Times New Roman"/>
                <w:sz w:val="20"/>
                <w:szCs w:val="20"/>
              </w:rPr>
              <w:t>Боковые ограждения **</w:t>
            </w:r>
          </w:p>
        </w:tc>
        <w:tc>
          <w:tcPr>
            <w:tcW w:w="5913" w:type="dxa"/>
            <w:gridSpan w:val="2"/>
            <w:tcBorders>
              <w:top w:val="single" w:sz="4" w:space="0" w:color="000000"/>
              <w:left w:val="single" w:sz="4" w:space="0" w:color="000000"/>
              <w:bottom w:val="single" w:sz="4" w:space="0" w:color="000000"/>
            </w:tcBorders>
            <w:shd w:val="clear" w:color="auto" w:fill="auto"/>
          </w:tcPr>
          <w:p w14:paraId="37D9FA79" w14:textId="76382D6C" w:rsidR="006768B8" w:rsidRPr="006768B8" w:rsidRDefault="006768B8" w:rsidP="00A26CB2">
            <w:pPr>
              <w:shd w:val="clear" w:color="auto" w:fill="FFFFFF"/>
              <w:suppressAutoHyphens w:val="0"/>
              <w:spacing w:before="100" w:beforeAutospacing="1"/>
              <w:jc w:val="both"/>
              <w:rPr>
                <w:rFonts w:ascii="Times New Roman" w:hAnsi="Times New Roman" w:cs="Times New Roman"/>
                <w:sz w:val="20"/>
                <w:szCs w:val="20"/>
              </w:rPr>
            </w:pPr>
            <w:r w:rsidRPr="006768B8">
              <w:rPr>
                <w:rFonts w:ascii="Times New Roman" w:hAnsi="Times New Roman" w:cs="Times New Roman"/>
                <w:sz w:val="20"/>
                <w:szCs w:val="20"/>
              </w:rPr>
              <w:t xml:space="preserve">Два опускающихся боковых ограждений, опускающиеся одним движением и обеспечивающие легкий перенос пациента с/на кровать, по одной с каждой стороны. Боковые ограждения выполнены </w:t>
            </w:r>
            <w:r w:rsidRPr="006768B8">
              <w:rPr>
                <w:rFonts w:ascii="Times New Roman" w:hAnsi="Times New Roman" w:cs="Times New Roman"/>
                <w:sz w:val="20"/>
                <w:szCs w:val="20"/>
              </w:rPr>
              <w:lastRenderedPageBreak/>
              <w:t xml:space="preserve">из </w:t>
            </w:r>
            <w:r w:rsidR="00686C07">
              <w:rPr>
                <w:rFonts w:ascii="Times New Roman" w:hAnsi="Times New Roman" w:cs="Times New Roman"/>
                <w:sz w:val="20"/>
                <w:szCs w:val="20"/>
                <w:lang w:val="kk-KZ"/>
              </w:rPr>
              <w:t xml:space="preserve">не менее </w:t>
            </w:r>
            <w:r w:rsidRPr="006768B8">
              <w:rPr>
                <w:rFonts w:ascii="Times New Roman" w:hAnsi="Times New Roman" w:cs="Times New Roman"/>
                <w:sz w:val="20"/>
                <w:szCs w:val="20"/>
              </w:rPr>
              <w:t xml:space="preserve">3-х параллельных труб из нержавеющей стали диаметром </w:t>
            </w:r>
            <w:r w:rsidR="00686C07">
              <w:rPr>
                <w:rFonts w:ascii="Times New Roman" w:hAnsi="Times New Roman" w:cs="Times New Roman"/>
                <w:sz w:val="20"/>
                <w:szCs w:val="20"/>
                <w:lang w:val="kk-KZ"/>
              </w:rPr>
              <w:t xml:space="preserve">не менее </w:t>
            </w:r>
            <w:r w:rsidRPr="006768B8">
              <w:rPr>
                <w:rFonts w:ascii="Times New Roman" w:hAnsi="Times New Roman" w:cs="Times New Roman"/>
                <w:sz w:val="20"/>
                <w:szCs w:val="20"/>
              </w:rPr>
              <w:t xml:space="preserve">22 мм, с пластиковыми   ручками для </w:t>
            </w:r>
            <w:proofErr w:type="gramStart"/>
            <w:r w:rsidRPr="006768B8">
              <w:rPr>
                <w:rFonts w:ascii="Times New Roman" w:hAnsi="Times New Roman" w:cs="Times New Roman"/>
                <w:sz w:val="20"/>
                <w:szCs w:val="20"/>
              </w:rPr>
              <w:t>захвата,  которые</w:t>
            </w:r>
            <w:proofErr w:type="gramEnd"/>
            <w:r w:rsidRPr="006768B8">
              <w:rPr>
                <w:rFonts w:ascii="Times New Roman" w:hAnsi="Times New Roman" w:cs="Times New Roman"/>
                <w:sz w:val="20"/>
                <w:szCs w:val="20"/>
              </w:rPr>
              <w:t xml:space="preserve"> при разном положение удобно браться с разных сторон.  Расстояние между осями труб в боковых </w:t>
            </w:r>
            <w:proofErr w:type="gramStart"/>
            <w:r w:rsidRPr="006768B8">
              <w:rPr>
                <w:rFonts w:ascii="Times New Roman" w:hAnsi="Times New Roman" w:cs="Times New Roman"/>
                <w:sz w:val="20"/>
                <w:szCs w:val="20"/>
              </w:rPr>
              <w:t xml:space="preserve">ограждениях  </w:t>
            </w:r>
            <w:r w:rsidR="00686C07">
              <w:rPr>
                <w:rFonts w:ascii="Times New Roman" w:hAnsi="Times New Roman" w:cs="Times New Roman"/>
                <w:sz w:val="20"/>
                <w:szCs w:val="20"/>
                <w:lang w:val="kk-KZ"/>
              </w:rPr>
              <w:t>не</w:t>
            </w:r>
            <w:proofErr w:type="gramEnd"/>
            <w:r w:rsidR="00686C07">
              <w:rPr>
                <w:rFonts w:ascii="Times New Roman" w:hAnsi="Times New Roman" w:cs="Times New Roman"/>
                <w:sz w:val="20"/>
                <w:szCs w:val="20"/>
                <w:lang w:val="kk-KZ"/>
              </w:rPr>
              <w:t xml:space="preserve"> менее </w:t>
            </w:r>
            <w:r w:rsidRPr="006768B8">
              <w:rPr>
                <w:rFonts w:ascii="Times New Roman" w:hAnsi="Times New Roman" w:cs="Times New Roman"/>
                <w:sz w:val="20"/>
                <w:szCs w:val="20"/>
              </w:rPr>
              <w:t xml:space="preserve">100 мм, исключающее возможное зажатие пациента. Высота боковых ограждений над уровнем ложа </w:t>
            </w:r>
            <w:r w:rsidR="00686C07">
              <w:rPr>
                <w:rFonts w:ascii="Times New Roman" w:hAnsi="Times New Roman" w:cs="Times New Roman"/>
                <w:sz w:val="20"/>
                <w:szCs w:val="20"/>
                <w:lang w:val="kk-KZ"/>
              </w:rPr>
              <w:t xml:space="preserve">не менее </w:t>
            </w:r>
            <w:r w:rsidRPr="006768B8">
              <w:rPr>
                <w:rFonts w:ascii="Times New Roman" w:hAnsi="Times New Roman" w:cs="Times New Roman"/>
                <w:sz w:val="20"/>
                <w:szCs w:val="20"/>
              </w:rPr>
              <w:t>340 мм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AC58E" w14:textId="77777777" w:rsidR="006768B8" w:rsidRPr="006768B8" w:rsidRDefault="006768B8" w:rsidP="00A26CB2">
            <w:pPr>
              <w:jc w:val="center"/>
              <w:rPr>
                <w:rFonts w:ascii="Times New Roman" w:hAnsi="Times New Roman" w:cs="Times New Roman"/>
                <w:sz w:val="20"/>
                <w:szCs w:val="20"/>
              </w:rPr>
            </w:pPr>
            <w:r w:rsidRPr="006768B8">
              <w:rPr>
                <w:rFonts w:ascii="Times New Roman" w:hAnsi="Times New Roman" w:cs="Times New Roman"/>
                <w:sz w:val="20"/>
                <w:szCs w:val="20"/>
              </w:rPr>
              <w:lastRenderedPageBreak/>
              <w:t>2 шт.</w:t>
            </w:r>
          </w:p>
        </w:tc>
      </w:tr>
      <w:tr w:rsidR="006768B8" w:rsidRPr="006768B8" w14:paraId="3FA4682B" w14:textId="77777777" w:rsidTr="00A26CB2">
        <w:trPr>
          <w:trHeight w:val="274"/>
        </w:trPr>
        <w:tc>
          <w:tcPr>
            <w:tcW w:w="850" w:type="dxa"/>
            <w:vMerge/>
            <w:tcBorders>
              <w:left w:val="single" w:sz="4" w:space="0" w:color="000000"/>
            </w:tcBorders>
            <w:shd w:val="clear" w:color="auto" w:fill="auto"/>
            <w:vAlign w:val="center"/>
          </w:tcPr>
          <w:p w14:paraId="68923E12" w14:textId="77777777" w:rsidR="006768B8" w:rsidRPr="006768B8" w:rsidRDefault="006768B8" w:rsidP="00A26CB2">
            <w:pPr>
              <w:snapToGrid w:val="0"/>
              <w:jc w:val="center"/>
              <w:rPr>
                <w:rFonts w:ascii="Times New Roman" w:eastAsia="Times New Roman" w:hAnsi="Times New Roman" w:cs="Times New Roman"/>
                <w:b/>
                <w:sz w:val="20"/>
                <w:szCs w:val="20"/>
              </w:rPr>
            </w:pPr>
          </w:p>
        </w:tc>
        <w:tc>
          <w:tcPr>
            <w:tcW w:w="3646" w:type="dxa"/>
            <w:vMerge/>
            <w:tcBorders>
              <w:left w:val="single" w:sz="4" w:space="0" w:color="000000"/>
            </w:tcBorders>
            <w:shd w:val="clear" w:color="auto" w:fill="auto"/>
            <w:vAlign w:val="center"/>
          </w:tcPr>
          <w:p w14:paraId="4D642A48" w14:textId="77777777" w:rsidR="006768B8" w:rsidRPr="006768B8" w:rsidRDefault="006768B8" w:rsidP="00A26CB2">
            <w:pPr>
              <w:snapToGrid w:val="0"/>
              <w:ind w:right="-108"/>
              <w:rPr>
                <w:rFonts w:ascii="Times New Roman" w:eastAsia="Times New Roman" w:hAnsi="Times New Roman" w:cs="Times New Roman"/>
                <w:b/>
                <w:sz w:val="20"/>
                <w:szCs w:val="20"/>
              </w:rPr>
            </w:pPr>
          </w:p>
        </w:tc>
        <w:tc>
          <w:tcPr>
            <w:tcW w:w="608" w:type="dxa"/>
            <w:gridSpan w:val="3"/>
            <w:tcBorders>
              <w:top w:val="single" w:sz="4" w:space="0" w:color="000000"/>
              <w:left w:val="single" w:sz="4" w:space="0" w:color="000000"/>
              <w:bottom w:val="single" w:sz="4" w:space="0" w:color="000000"/>
            </w:tcBorders>
            <w:shd w:val="clear" w:color="auto" w:fill="auto"/>
            <w:vAlign w:val="center"/>
          </w:tcPr>
          <w:p w14:paraId="16B6DBA8" w14:textId="77777777" w:rsidR="006768B8" w:rsidRPr="006768B8" w:rsidRDefault="006768B8" w:rsidP="00A26CB2">
            <w:pPr>
              <w:snapToGrid w:val="0"/>
              <w:jc w:val="center"/>
              <w:rPr>
                <w:rFonts w:ascii="Times New Roman" w:eastAsia="Arial Unicode MS" w:hAnsi="Times New Roman" w:cs="Times New Roman"/>
                <w:sz w:val="20"/>
                <w:szCs w:val="20"/>
              </w:rPr>
            </w:pPr>
            <w:r w:rsidRPr="006768B8">
              <w:rPr>
                <w:rFonts w:ascii="Times New Roman" w:eastAsia="Arial Unicode MS" w:hAnsi="Times New Roman" w:cs="Times New Roman"/>
                <w:sz w:val="20"/>
                <w:szCs w:val="20"/>
              </w:rPr>
              <w:t>5</w:t>
            </w:r>
          </w:p>
        </w:tc>
        <w:tc>
          <w:tcPr>
            <w:tcW w:w="2551" w:type="dxa"/>
            <w:tcBorders>
              <w:top w:val="single" w:sz="4" w:space="0" w:color="000000"/>
              <w:left w:val="single" w:sz="4" w:space="0" w:color="000000"/>
              <w:bottom w:val="single" w:sz="4" w:space="0" w:color="000000"/>
            </w:tcBorders>
            <w:shd w:val="clear" w:color="auto" w:fill="auto"/>
            <w:vAlign w:val="center"/>
          </w:tcPr>
          <w:p w14:paraId="00158B29" w14:textId="77777777" w:rsidR="006768B8" w:rsidRPr="006768B8" w:rsidRDefault="006768B8" w:rsidP="00A26CB2">
            <w:pPr>
              <w:pStyle w:val="af"/>
              <w:rPr>
                <w:rFonts w:ascii="Times New Roman" w:eastAsia="Times New Roman" w:hAnsi="Times New Roman" w:cs="Times New Roman"/>
                <w:sz w:val="20"/>
                <w:szCs w:val="20"/>
              </w:rPr>
            </w:pPr>
            <w:r w:rsidRPr="006768B8">
              <w:rPr>
                <w:rFonts w:ascii="Times New Roman" w:eastAsia="Times New Roman" w:hAnsi="Times New Roman" w:cs="Times New Roman"/>
                <w:sz w:val="20"/>
                <w:szCs w:val="20"/>
              </w:rPr>
              <w:t>Секции: головная, промежуточная,</w:t>
            </w:r>
          </w:p>
          <w:p w14:paraId="5588502D" w14:textId="77777777" w:rsidR="006768B8" w:rsidRPr="006768B8" w:rsidRDefault="006768B8" w:rsidP="00A26CB2">
            <w:pPr>
              <w:pStyle w:val="af"/>
              <w:rPr>
                <w:rFonts w:ascii="Times New Roman" w:eastAsia="Times New Roman" w:hAnsi="Times New Roman" w:cs="Times New Roman"/>
                <w:sz w:val="20"/>
                <w:szCs w:val="20"/>
              </w:rPr>
            </w:pPr>
            <w:r w:rsidRPr="006768B8">
              <w:rPr>
                <w:rFonts w:ascii="Times New Roman" w:eastAsia="Times New Roman" w:hAnsi="Times New Roman" w:cs="Times New Roman"/>
                <w:sz w:val="20"/>
                <w:szCs w:val="20"/>
              </w:rPr>
              <w:t>тазобедренная, ножная **</w:t>
            </w:r>
          </w:p>
        </w:tc>
        <w:tc>
          <w:tcPr>
            <w:tcW w:w="5913" w:type="dxa"/>
            <w:gridSpan w:val="2"/>
            <w:tcBorders>
              <w:top w:val="single" w:sz="4" w:space="0" w:color="000000"/>
              <w:left w:val="single" w:sz="4" w:space="0" w:color="000000"/>
              <w:bottom w:val="single" w:sz="4" w:space="0" w:color="000000"/>
            </w:tcBorders>
            <w:shd w:val="clear" w:color="auto" w:fill="auto"/>
          </w:tcPr>
          <w:p w14:paraId="56DBA199" w14:textId="73D06E24" w:rsidR="006768B8" w:rsidRPr="006768B8" w:rsidRDefault="006768B8" w:rsidP="00A26CB2">
            <w:pPr>
              <w:jc w:val="both"/>
              <w:rPr>
                <w:rFonts w:ascii="Times New Roman" w:hAnsi="Times New Roman" w:cs="Times New Roman"/>
                <w:sz w:val="20"/>
                <w:szCs w:val="20"/>
              </w:rPr>
            </w:pPr>
            <w:r w:rsidRPr="006768B8">
              <w:rPr>
                <w:rFonts w:ascii="Times New Roman" w:hAnsi="Times New Roman" w:cs="Times New Roman"/>
                <w:sz w:val="20"/>
                <w:szCs w:val="20"/>
              </w:rPr>
              <w:t xml:space="preserve">Спинная секция ложа с вентиляционными отверстиями для обеспечения вентиляции, не менее – 52 </w:t>
            </w:r>
            <w:proofErr w:type="spellStart"/>
            <w:proofErr w:type="gramStart"/>
            <w:r w:rsidRPr="006768B8">
              <w:rPr>
                <w:rFonts w:ascii="Times New Roman" w:hAnsi="Times New Roman" w:cs="Times New Roman"/>
                <w:sz w:val="20"/>
                <w:szCs w:val="20"/>
              </w:rPr>
              <w:t>шт</w:t>
            </w:r>
            <w:proofErr w:type="spellEnd"/>
            <w:r w:rsidRPr="006768B8">
              <w:rPr>
                <w:rFonts w:ascii="Times New Roman" w:hAnsi="Times New Roman" w:cs="Times New Roman"/>
                <w:sz w:val="20"/>
                <w:szCs w:val="20"/>
              </w:rPr>
              <w:t xml:space="preserve">  диаметром</w:t>
            </w:r>
            <w:proofErr w:type="gramEnd"/>
            <w:r w:rsidR="00686C07">
              <w:rPr>
                <w:rFonts w:ascii="Times New Roman" w:hAnsi="Times New Roman" w:cs="Times New Roman"/>
                <w:sz w:val="20"/>
                <w:szCs w:val="20"/>
                <w:lang w:val="kk-KZ"/>
              </w:rPr>
              <w:t xml:space="preserve"> </w:t>
            </w:r>
            <w:r w:rsidR="00686C07" w:rsidRPr="006768B8">
              <w:rPr>
                <w:rFonts w:ascii="Times New Roman" w:hAnsi="Times New Roman" w:cs="Times New Roman"/>
                <w:sz w:val="20"/>
                <w:szCs w:val="20"/>
              </w:rPr>
              <w:t>не менее</w:t>
            </w:r>
            <w:r w:rsidRPr="006768B8">
              <w:rPr>
                <w:rFonts w:ascii="Times New Roman" w:hAnsi="Times New Roman" w:cs="Times New Roman"/>
                <w:sz w:val="20"/>
                <w:szCs w:val="20"/>
              </w:rPr>
              <w:t xml:space="preserve"> 18,5 мм. Тазобедренная секция с вентиляционными отверстиями для обеспечения вентиляции, не менее </w:t>
            </w:r>
            <w:proofErr w:type="gramStart"/>
            <w:r w:rsidRPr="006768B8">
              <w:rPr>
                <w:rFonts w:ascii="Times New Roman" w:hAnsi="Times New Roman" w:cs="Times New Roman"/>
                <w:sz w:val="20"/>
                <w:szCs w:val="20"/>
              </w:rPr>
              <w:t xml:space="preserve">-  </w:t>
            </w:r>
            <w:r w:rsidR="0050186E">
              <w:rPr>
                <w:rFonts w:ascii="Times New Roman" w:hAnsi="Times New Roman" w:cs="Times New Roman"/>
                <w:sz w:val="20"/>
                <w:szCs w:val="20"/>
                <w:lang w:val="kk-KZ"/>
              </w:rPr>
              <w:t>не</w:t>
            </w:r>
            <w:proofErr w:type="gramEnd"/>
            <w:r w:rsidR="0050186E">
              <w:rPr>
                <w:rFonts w:ascii="Times New Roman" w:hAnsi="Times New Roman" w:cs="Times New Roman"/>
                <w:sz w:val="20"/>
                <w:szCs w:val="20"/>
                <w:lang w:val="kk-KZ"/>
              </w:rPr>
              <w:t xml:space="preserve"> менее </w:t>
            </w:r>
            <w:r w:rsidRPr="006768B8">
              <w:rPr>
                <w:rFonts w:ascii="Times New Roman" w:hAnsi="Times New Roman" w:cs="Times New Roman"/>
                <w:sz w:val="20"/>
                <w:szCs w:val="20"/>
              </w:rPr>
              <w:t xml:space="preserve">14 </w:t>
            </w:r>
            <w:proofErr w:type="spellStart"/>
            <w:r w:rsidRPr="006768B8">
              <w:rPr>
                <w:rFonts w:ascii="Times New Roman" w:hAnsi="Times New Roman" w:cs="Times New Roman"/>
                <w:sz w:val="20"/>
                <w:szCs w:val="20"/>
              </w:rPr>
              <w:t>шт</w:t>
            </w:r>
            <w:proofErr w:type="spellEnd"/>
            <w:r w:rsidRPr="006768B8">
              <w:rPr>
                <w:rFonts w:ascii="Times New Roman" w:hAnsi="Times New Roman" w:cs="Times New Roman"/>
                <w:sz w:val="20"/>
                <w:szCs w:val="20"/>
              </w:rPr>
              <w:t xml:space="preserve">  диаметром </w:t>
            </w:r>
            <w:r w:rsidR="0050186E">
              <w:rPr>
                <w:rFonts w:ascii="Times New Roman" w:hAnsi="Times New Roman" w:cs="Times New Roman"/>
                <w:sz w:val="20"/>
                <w:szCs w:val="20"/>
                <w:lang w:val="kk-KZ"/>
              </w:rPr>
              <w:t xml:space="preserve">не менее </w:t>
            </w:r>
            <w:r w:rsidRPr="006768B8">
              <w:rPr>
                <w:rFonts w:ascii="Times New Roman" w:hAnsi="Times New Roman" w:cs="Times New Roman"/>
                <w:sz w:val="20"/>
                <w:szCs w:val="20"/>
              </w:rPr>
              <w:t xml:space="preserve">18,5 мм. Бедренная секция с вентиляционными отверстиями для обеспечения вентиляции, не менее </w:t>
            </w:r>
            <w:proofErr w:type="gramStart"/>
            <w:r w:rsidRPr="006768B8">
              <w:rPr>
                <w:rFonts w:ascii="Times New Roman" w:hAnsi="Times New Roman" w:cs="Times New Roman"/>
                <w:sz w:val="20"/>
                <w:szCs w:val="20"/>
              </w:rPr>
              <w:t xml:space="preserve">-  </w:t>
            </w:r>
            <w:r w:rsidR="0050186E">
              <w:rPr>
                <w:rFonts w:ascii="Times New Roman" w:hAnsi="Times New Roman" w:cs="Times New Roman"/>
                <w:sz w:val="20"/>
                <w:szCs w:val="20"/>
                <w:lang w:val="kk-KZ"/>
              </w:rPr>
              <w:t>не</w:t>
            </w:r>
            <w:proofErr w:type="gramEnd"/>
            <w:r w:rsidR="0050186E">
              <w:rPr>
                <w:rFonts w:ascii="Times New Roman" w:hAnsi="Times New Roman" w:cs="Times New Roman"/>
                <w:sz w:val="20"/>
                <w:szCs w:val="20"/>
                <w:lang w:val="kk-KZ"/>
              </w:rPr>
              <w:t xml:space="preserve"> менее </w:t>
            </w:r>
            <w:r w:rsidRPr="006768B8">
              <w:rPr>
                <w:rFonts w:ascii="Times New Roman" w:hAnsi="Times New Roman" w:cs="Times New Roman"/>
                <w:sz w:val="20"/>
                <w:szCs w:val="20"/>
              </w:rPr>
              <w:t xml:space="preserve">14 </w:t>
            </w:r>
            <w:proofErr w:type="spellStart"/>
            <w:r w:rsidRPr="006768B8">
              <w:rPr>
                <w:rFonts w:ascii="Times New Roman" w:hAnsi="Times New Roman" w:cs="Times New Roman"/>
                <w:sz w:val="20"/>
                <w:szCs w:val="20"/>
              </w:rPr>
              <w:t>шт</w:t>
            </w:r>
            <w:proofErr w:type="spellEnd"/>
            <w:r w:rsidRPr="006768B8">
              <w:rPr>
                <w:rFonts w:ascii="Times New Roman" w:hAnsi="Times New Roman" w:cs="Times New Roman"/>
                <w:sz w:val="20"/>
                <w:szCs w:val="20"/>
              </w:rPr>
              <w:t xml:space="preserve">  диаметром </w:t>
            </w:r>
            <w:r w:rsidR="0050186E">
              <w:rPr>
                <w:rFonts w:ascii="Times New Roman" w:hAnsi="Times New Roman" w:cs="Times New Roman"/>
                <w:sz w:val="20"/>
                <w:szCs w:val="20"/>
                <w:lang w:val="kk-KZ"/>
              </w:rPr>
              <w:t xml:space="preserve">не менее </w:t>
            </w:r>
            <w:r w:rsidRPr="006768B8">
              <w:rPr>
                <w:rFonts w:ascii="Times New Roman" w:hAnsi="Times New Roman" w:cs="Times New Roman"/>
                <w:sz w:val="20"/>
                <w:szCs w:val="20"/>
              </w:rPr>
              <w:t xml:space="preserve">18,5 мм. Ножная секция с вентиляционными отверстиями для обеспечения вентиляции, не менее 38 </w:t>
            </w:r>
            <w:proofErr w:type="spellStart"/>
            <w:proofErr w:type="gramStart"/>
            <w:r w:rsidRPr="006768B8">
              <w:rPr>
                <w:rFonts w:ascii="Times New Roman" w:hAnsi="Times New Roman" w:cs="Times New Roman"/>
                <w:sz w:val="20"/>
                <w:szCs w:val="20"/>
              </w:rPr>
              <w:t>шт</w:t>
            </w:r>
            <w:proofErr w:type="spellEnd"/>
            <w:r w:rsidRPr="006768B8">
              <w:rPr>
                <w:rFonts w:ascii="Times New Roman" w:hAnsi="Times New Roman" w:cs="Times New Roman"/>
                <w:sz w:val="20"/>
                <w:szCs w:val="20"/>
              </w:rPr>
              <w:t xml:space="preserve">  диаметром</w:t>
            </w:r>
            <w:proofErr w:type="gramEnd"/>
            <w:r w:rsidR="0050186E">
              <w:rPr>
                <w:rFonts w:ascii="Times New Roman" w:hAnsi="Times New Roman" w:cs="Times New Roman"/>
                <w:sz w:val="20"/>
                <w:szCs w:val="20"/>
                <w:lang w:val="kk-KZ"/>
              </w:rPr>
              <w:t xml:space="preserve"> не менее</w:t>
            </w:r>
            <w:r w:rsidRPr="006768B8">
              <w:rPr>
                <w:rFonts w:ascii="Times New Roman" w:hAnsi="Times New Roman" w:cs="Times New Roman"/>
                <w:sz w:val="20"/>
                <w:szCs w:val="20"/>
              </w:rPr>
              <w:t xml:space="preserve"> 18,5 мм.  </w:t>
            </w:r>
          </w:p>
          <w:p w14:paraId="42D33D74" w14:textId="6FE144F5" w:rsidR="006768B8" w:rsidRPr="006768B8" w:rsidRDefault="006768B8" w:rsidP="00A26CB2">
            <w:pPr>
              <w:jc w:val="both"/>
              <w:rPr>
                <w:rFonts w:ascii="Times New Roman" w:hAnsi="Times New Roman" w:cs="Times New Roman"/>
                <w:sz w:val="20"/>
                <w:szCs w:val="20"/>
              </w:rPr>
            </w:pPr>
            <w:r w:rsidRPr="006768B8">
              <w:rPr>
                <w:rFonts w:ascii="Times New Roman" w:hAnsi="Times New Roman" w:cs="Times New Roman"/>
                <w:sz w:val="20"/>
                <w:szCs w:val="20"/>
              </w:rPr>
              <w:t xml:space="preserve">Габаритные размеры спинной секции (Д*Ш) – </w:t>
            </w:r>
            <w:r w:rsidR="0050186E">
              <w:rPr>
                <w:rFonts w:ascii="Times New Roman" w:hAnsi="Times New Roman" w:cs="Times New Roman"/>
                <w:sz w:val="20"/>
                <w:szCs w:val="20"/>
                <w:lang w:val="kk-KZ"/>
              </w:rPr>
              <w:t xml:space="preserve">не менее </w:t>
            </w:r>
            <w:r w:rsidRPr="006768B8">
              <w:rPr>
                <w:rFonts w:ascii="Times New Roman" w:hAnsi="Times New Roman" w:cs="Times New Roman"/>
                <w:sz w:val="20"/>
                <w:szCs w:val="20"/>
              </w:rPr>
              <w:t>800*900 мм</w:t>
            </w:r>
          </w:p>
          <w:p w14:paraId="3CE960EF" w14:textId="15BCBCC2" w:rsidR="006768B8" w:rsidRPr="006768B8" w:rsidRDefault="006768B8" w:rsidP="00A26CB2">
            <w:pPr>
              <w:jc w:val="both"/>
              <w:rPr>
                <w:rFonts w:ascii="Times New Roman" w:hAnsi="Times New Roman" w:cs="Times New Roman"/>
                <w:sz w:val="20"/>
                <w:szCs w:val="20"/>
              </w:rPr>
            </w:pPr>
            <w:r w:rsidRPr="006768B8">
              <w:rPr>
                <w:rFonts w:ascii="Times New Roman" w:hAnsi="Times New Roman" w:cs="Times New Roman"/>
                <w:sz w:val="20"/>
                <w:szCs w:val="20"/>
              </w:rPr>
              <w:t xml:space="preserve">Габаритные размеры тазовой секции (Д*Ш) – </w:t>
            </w:r>
            <w:r w:rsidR="0050186E">
              <w:rPr>
                <w:rFonts w:ascii="Times New Roman" w:hAnsi="Times New Roman" w:cs="Times New Roman"/>
                <w:sz w:val="20"/>
                <w:szCs w:val="20"/>
                <w:lang w:val="kk-KZ"/>
              </w:rPr>
              <w:t xml:space="preserve">не менее </w:t>
            </w:r>
            <w:r w:rsidRPr="006768B8">
              <w:rPr>
                <w:rFonts w:ascii="Times New Roman" w:hAnsi="Times New Roman" w:cs="Times New Roman"/>
                <w:sz w:val="20"/>
                <w:szCs w:val="20"/>
              </w:rPr>
              <w:t>230*900 мм</w:t>
            </w:r>
          </w:p>
          <w:p w14:paraId="603889D6" w14:textId="57DF9797" w:rsidR="006768B8" w:rsidRPr="006768B8" w:rsidRDefault="006768B8" w:rsidP="00A26CB2">
            <w:pPr>
              <w:jc w:val="both"/>
              <w:rPr>
                <w:rFonts w:ascii="Times New Roman" w:hAnsi="Times New Roman" w:cs="Times New Roman"/>
                <w:sz w:val="20"/>
                <w:szCs w:val="20"/>
              </w:rPr>
            </w:pPr>
            <w:r w:rsidRPr="006768B8">
              <w:rPr>
                <w:rFonts w:ascii="Times New Roman" w:hAnsi="Times New Roman" w:cs="Times New Roman"/>
                <w:sz w:val="20"/>
                <w:szCs w:val="20"/>
              </w:rPr>
              <w:t xml:space="preserve">Габаритные размеры бедренной секции (Д*Ш) – </w:t>
            </w:r>
            <w:r w:rsidR="0050186E">
              <w:rPr>
                <w:rFonts w:ascii="Times New Roman" w:hAnsi="Times New Roman" w:cs="Times New Roman"/>
                <w:sz w:val="20"/>
                <w:szCs w:val="20"/>
                <w:lang w:val="kk-KZ"/>
              </w:rPr>
              <w:t xml:space="preserve">не менее </w:t>
            </w:r>
            <w:r w:rsidRPr="006768B8">
              <w:rPr>
                <w:rFonts w:ascii="Times New Roman" w:hAnsi="Times New Roman" w:cs="Times New Roman"/>
                <w:sz w:val="20"/>
                <w:szCs w:val="20"/>
              </w:rPr>
              <w:t>230*900 мм</w:t>
            </w:r>
          </w:p>
          <w:p w14:paraId="2A68618E" w14:textId="3ADD09F5" w:rsidR="006768B8" w:rsidRPr="006768B8" w:rsidRDefault="006768B8" w:rsidP="0050186E">
            <w:pPr>
              <w:jc w:val="both"/>
              <w:rPr>
                <w:rFonts w:ascii="Times New Roman" w:hAnsi="Times New Roman" w:cs="Times New Roman"/>
                <w:sz w:val="20"/>
                <w:szCs w:val="20"/>
              </w:rPr>
            </w:pPr>
            <w:r w:rsidRPr="006768B8">
              <w:rPr>
                <w:rFonts w:ascii="Times New Roman" w:hAnsi="Times New Roman" w:cs="Times New Roman"/>
                <w:sz w:val="20"/>
                <w:szCs w:val="20"/>
              </w:rPr>
              <w:t>Габаритные размеры ножной секции (Д*Ш) –</w:t>
            </w:r>
            <w:r w:rsidR="0050186E">
              <w:rPr>
                <w:rFonts w:ascii="Times New Roman" w:hAnsi="Times New Roman" w:cs="Times New Roman"/>
                <w:sz w:val="20"/>
                <w:szCs w:val="20"/>
                <w:lang w:val="kk-KZ"/>
              </w:rPr>
              <w:t xml:space="preserve"> не менее</w:t>
            </w:r>
            <w:r w:rsidRPr="006768B8">
              <w:rPr>
                <w:rFonts w:ascii="Times New Roman" w:hAnsi="Times New Roman" w:cs="Times New Roman"/>
                <w:sz w:val="20"/>
                <w:szCs w:val="20"/>
              </w:rPr>
              <w:t xml:space="preserve"> 575*900 мм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1734ED8" w14:textId="77777777" w:rsidR="006768B8" w:rsidRPr="006768B8" w:rsidRDefault="006768B8" w:rsidP="00A26CB2">
            <w:pPr>
              <w:jc w:val="center"/>
              <w:rPr>
                <w:rFonts w:ascii="Times New Roman" w:hAnsi="Times New Roman" w:cs="Times New Roman"/>
                <w:sz w:val="20"/>
                <w:szCs w:val="20"/>
              </w:rPr>
            </w:pPr>
            <w:r w:rsidRPr="006768B8">
              <w:rPr>
                <w:rFonts w:ascii="Times New Roman" w:hAnsi="Times New Roman" w:cs="Times New Roman"/>
                <w:sz w:val="20"/>
                <w:szCs w:val="20"/>
              </w:rPr>
              <w:t>1 шт.</w:t>
            </w:r>
          </w:p>
        </w:tc>
      </w:tr>
      <w:tr w:rsidR="006768B8" w:rsidRPr="006768B8" w14:paraId="75C6BC83" w14:textId="77777777" w:rsidTr="00A26CB2">
        <w:trPr>
          <w:trHeight w:val="274"/>
        </w:trPr>
        <w:tc>
          <w:tcPr>
            <w:tcW w:w="850" w:type="dxa"/>
            <w:vMerge/>
            <w:tcBorders>
              <w:left w:val="single" w:sz="4" w:space="0" w:color="000000"/>
            </w:tcBorders>
            <w:shd w:val="clear" w:color="auto" w:fill="auto"/>
            <w:vAlign w:val="center"/>
          </w:tcPr>
          <w:p w14:paraId="213D2034" w14:textId="77777777" w:rsidR="006768B8" w:rsidRPr="006768B8" w:rsidRDefault="006768B8" w:rsidP="00A26CB2">
            <w:pPr>
              <w:snapToGrid w:val="0"/>
              <w:jc w:val="center"/>
              <w:rPr>
                <w:rFonts w:ascii="Times New Roman" w:eastAsia="Times New Roman" w:hAnsi="Times New Roman" w:cs="Times New Roman"/>
                <w:b/>
                <w:sz w:val="20"/>
                <w:szCs w:val="20"/>
              </w:rPr>
            </w:pPr>
          </w:p>
        </w:tc>
        <w:tc>
          <w:tcPr>
            <w:tcW w:w="3646" w:type="dxa"/>
            <w:vMerge/>
            <w:tcBorders>
              <w:left w:val="single" w:sz="4" w:space="0" w:color="000000"/>
            </w:tcBorders>
            <w:shd w:val="clear" w:color="auto" w:fill="auto"/>
            <w:vAlign w:val="center"/>
          </w:tcPr>
          <w:p w14:paraId="41091D05" w14:textId="77777777" w:rsidR="006768B8" w:rsidRPr="006768B8" w:rsidRDefault="006768B8" w:rsidP="00A26CB2">
            <w:pPr>
              <w:snapToGrid w:val="0"/>
              <w:ind w:right="-108"/>
              <w:rPr>
                <w:rFonts w:ascii="Times New Roman" w:eastAsia="Times New Roman" w:hAnsi="Times New Roman" w:cs="Times New Roman"/>
                <w:b/>
                <w:sz w:val="20"/>
                <w:szCs w:val="20"/>
              </w:rPr>
            </w:pPr>
          </w:p>
        </w:tc>
        <w:tc>
          <w:tcPr>
            <w:tcW w:w="608" w:type="dxa"/>
            <w:gridSpan w:val="3"/>
            <w:tcBorders>
              <w:top w:val="single" w:sz="4" w:space="0" w:color="000000"/>
              <w:left w:val="single" w:sz="4" w:space="0" w:color="000000"/>
              <w:bottom w:val="single" w:sz="4" w:space="0" w:color="000000"/>
            </w:tcBorders>
            <w:shd w:val="clear" w:color="auto" w:fill="auto"/>
            <w:vAlign w:val="center"/>
          </w:tcPr>
          <w:p w14:paraId="15AB1027" w14:textId="77777777" w:rsidR="006768B8" w:rsidRPr="006768B8" w:rsidRDefault="006768B8" w:rsidP="00A26CB2">
            <w:pPr>
              <w:snapToGrid w:val="0"/>
              <w:jc w:val="center"/>
              <w:rPr>
                <w:rFonts w:ascii="Times New Roman" w:eastAsia="Arial Unicode MS" w:hAnsi="Times New Roman" w:cs="Times New Roman"/>
                <w:sz w:val="20"/>
                <w:szCs w:val="20"/>
              </w:rPr>
            </w:pPr>
            <w:r w:rsidRPr="006768B8">
              <w:rPr>
                <w:rFonts w:ascii="Times New Roman" w:eastAsia="Arial Unicode MS" w:hAnsi="Times New Roman" w:cs="Times New Roman"/>
                <w:sz w:val="20"/>
                <w:szCs w:val="20"/>
              </w:rPr>
              <w:t>6</w:t>
            </w:r>
          </w:p>
        </w:tc>
        <w:tc>
          <w:tcPr>
            <w:tcW w:w="2551" w:type="dxa"/>
            <w:tcBorders>
              <w:top w:val="single" w:sz="4" w:space="0" w:color="000000"/>
              <w:left w:val="single" w:sz="4" w:space="0" w:color="000000"/>
              <w:bottom w:val="single" w:sz="4" w:space="0" w:color="000000"/>
            </w:tcBorders>
            <w:shd w:val="clear" w:color="auto" w:fill="auto"/>
            <w:vAlign w:val="center"/>
          </w:tcPr>
          <w:p w14:paraId="5E9758A5" w14:textId="77777777" w:rsidR="006768B8" w:rsidRPr="006768B8" w:rsidRDefault="006768B8" w:rsidP="00A26CB2">
            <w:pPr>
              <w:pStyle w:val="af"/>
              <w:rPr>
                <w:rFonts w:ascii="Times New Roman" w:eastAsia="Times New Roman" w:hAnsi="Times New Roman" w:cs="Times New Roman"/>
                <w:sz w:val="20"/>
                <w:szCs w:val="20"/>
              </w:rPr>
            </w:pPr>
            <w:r w:rsidRPr="006768B8">
              <w:rPr>
                <w:rFonts w:ascii="Times New Roman" w:eastAsia="Times New Roman" w:hAnsi="Times New Roman" w:cs="Times New Roman"/>
                <w:sz w:val="20"/>
                <w:szCs w:val="20"/>
              </w:rPr>
              <w:t>Стойка для инфузий встроенная**</w:t>
            </w:r>
          </w:p>
        </w:tc>
        <w:tc>
          <w:tcPr>
            <w:tcW w:w="5913" w:type="dxa"/>
            <w:gridSpan w:val="2"/>
            <w:tcBorders>
              <w:top w:val="single" w:sz="4" w:space="0" w:color="000000"/>
              <w:left w:val="single" w:sz="4" w:space="0" w:color="000000"/>
              <w:bottom w:val="single" w:sz="4" w:space="0" w:color="000000"/>
            </w:tcBorders>
            <w:shd w:val="clear" w:color="auto" w:fill="auto"/>
          </w:tcPr>
          <w:p w14:paraId="376EC6CD" w14:textId="7C0E093D" w:rsidR="006768B8" w:rsidRPr="006768B8" w:rsidRDefault="006768B8" w:rsidP="00A26CB2">
            <w:pPr>
              <w:shd w:val="clear" w:color="auto" w:fill="FFFFFF"/>
              <w:suppressAutoHyphens w:val="0"/>
              <w:spacing w:before="100" w:beforeAutospacing="1"/>
              <w:jc w:val="both"/>
              <w:rPr>
                <w:rFonts w:ascii="Times New Roman" w:hAnsi="Times New Roman" w:cs="Times New Roman"/>
                <w:sz w:val="20"/>
                <w:szCs w:val="20"/>
              </w:rPr>
            </w:pPr>
            <w:r w:rsidRPr="006768B8">
              <w:rPr>
                <w:rFonts w:ascii="Times New Roman" w:hAnsi="Times New Roman" w:cs="Times New Roman"/>
                <w:sz w:val="20"/>
                <w:szCs w:val="20"/>
              </w:rPr>
              <w:t xml:space="preserve">Инфузионная стойка предназначена для капельницы, в ней предусмотрено </w:t>
            </w:r>
            <w:r w:rsidR="00557AB4">
              <w:rPr>
                <w:rFonts w:ascii="Times New Roman" w:hAnsi="Times New Roman" w:cs="Times New Roman"/>
                <w:sz w:val="20"/>
                <w:szCs w:val="20"/>
              </w:rPr>
              <w:t xml:space="preserve">не менее </w:t>
            </w:r>
            <w:r w:rsidRPr="006768B8">
              <w:rPr>
                <w:rFonts w:ascii="Times New Roman" w:hAnsi="Times New Roman" w:cs="Times New Roman"/>
                <w:sz w:val="20"/>
                <w:szCs w:val="20"/>
              </w:rPr>
              <w:t>4 крючка для инфузий. Модель выполнена из нержавеющей трубы помещается в специальное отверстие на раме кровати. Элемент с крючками регулируется по высоте с помощью специального механизма. Имеется возможность установки с двух сторон кровати.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FCD65CA" w14:textId="77777777" w:rsidR="006768B8" w:rsidRPr="006768B8" w:rsidRDefault="006768B8" w:rsidP="00A26CB2">
            <w:pPr>
              <w:jc w:val="center"/>
              <w:rPr>
                <w:rFonts w:ascii="Times New Roman" w:hAnsi="Times New Roman" w:cs="Times New Roman"/>
                <w:sz w:val="20"/>
                <w:szCs w:val="20"/>
              </w:rPr>
            </w:pPr>
            <w:r w:rsidRPr="006768B8">
              <w:rPr>
                <w:rFonts w:ascii="Times New Roman" w:hAnsi="Times New Roman" w:cs="Times New Roman"/>
                <w:sz w:val="20"/>
                <w:szCs w:val="20"/>
              </w:rPr>
              <w:t>1 шт.</w:t>
            </w:r>
          </w:p>
        </w:tc>
      </w:tr>
      <w:tr w:rsidR="006768B8" w:rsidRPr="006768B8" w14:paraId="7E397B98" w14:textId="77777777" w:rsidTr="00A26CB2">
        <w:trPr>
          <w:trHeight w:val="274"/>
        </w:trPr>
        <w:tc>
          <w:tcPr>
            <w:tcW w:w="850" w:type="dxa"/>
            <w:vMerge/>
            <w:tcBorders>
              <w:left w:val="single" w:sz="4" w:space="0" w:color="000000"/>
            </w:tcBorders>
            <w:shd w:val="clear" w:color="auto" w:fill="auto"/>
            <w:vAlign w:val="center"/>
          </w:tcPr>
          <w:p w14:paraId="643AEE64" w14:textId="77777777" w:rsidR="006768B8" w:rsidRPr="006768B8" w:rsidRDefault="006768B8" w:rsidP="00A26CB2">
            <w:pPr>
              <w:snapToGrid w:val="0"/>
              <w:jc w:val="center"/>
              <w:rPr>
                <w:rFonts w:ascii="Times New Roman" w:eastAsia="Times New Roman" w:hAnsi="Times New Roman" w:cs="Times New Roman"/>
                <w:b/>
                <w:sz w:val="20"/>
                <w:szCs w:val="20"/>
              </w:rPr>
            </w:pPr>
          </w:p>
        </w:tc>
        <w:tc>
          <w:tcPr>
            <w:tcW w:w="3646" w:type="dxa"/>
            <w:vMerge/>
            <w:tcBorders>
              <w:left w:val="single" w:sz="4" w:space="0" w:color="000000"/>
            </w:tcBorders>
            <w:shd w:val="clear" w:color="auto" w:fill="auto"/>
            <w:vAlign w:val="center"/>
          </w:tcPr>
          <w:p w14:paraId="43D85575" w14:textId="77777777" w:rsidR="006768B8" w:rsidRPr="006768B8" w:rsidRDefault="006768B8" w:rsidP="00A26CB2">
            <w:pPr>
              <w:snapToGrid w:val="0"/>
              <w:ind w:right="-108"/>
              <w:rPr>
                <w:rFonts w:ascii="Times New Roman" w:eastAsia="Times New Roman" w:hAnsi="Times New Roman" w:cs="Times New Roman"/>
                <w:b/>
                <w:sz w:val="20"/>
                <w:szCs w:val="20"/>
              </w:rPr>
            </w:pPr>
          </w:p>
        </w:tc>
        <w:tc>
          <w:tcPr>
            <w:tcW w:w="608" w:type="dxa"/>
            <w:gridSpan w:val="3"/>
            <w:tcBorders>
              <w:top w:val="single" w:sz="4" w:space="0" w:color="000000"/>
              <w:left w:val="single" w:sz="4" w:space="0" w:color="000000"/>
              <w:bottom w:val="single" w:sz="4" w:space="0" w:color="000000"/>
            </w:tcBorders>
            <w:shd w:val="clear" w:color="auto" w:fill="auto"/>
            <w:vAlign w:val="center"/>
          </w:tcPr>
          <w:p w14:paraId="5D534F41" w14:textId="77777777" w:rsidR="006768B8" w:rsidRPr="006768B8" w:rsidRDefault="006768B8" w:rsidP="00A26CB2">
            <w:pPr>
              <w:snapToGrid w:val="0"/>
              <w:jc w:val="center"/>
              <w:rPr>
                <w:rFonts w:ascii="Times New Roman" w:eastAsia="Arial Unicode MS" w:hAnsi="Times New Roman" w:cs="Times New Roman"/>
                <w:sz w:val="20"/>
                <w:szCs w:val="20"/>
              </w:rPr>
            </w:pPr>
            <w:r w:rsidRPr="006768B8">
              <w:rPr>
                <w:rFonts w:ascii="Times New Roman" w:eastAsia="Arial Unicode MS" w:hAnsi="Times New Roman" w:cs="Times New Roman"/>
                <w:sz w:val="20"/>
                <w:szCs w:val="20"/>
              </w:rPr>
              <w:t>7</w:t>
            </w:r>
          </w:p>
        </w:tc>
        <w:tc>
          <w:tcPr>
            <w:tcW w:w="2551" w:type="dxa"/>
            <w:tcBorders>
              <w:top w:val="single" w:sz="4" w:space="0" w:color="000000"/>
              <w:left w:val="single" w:sz="4" w:space="0" w:color="000000"/>
              <w:bottom w:val="single" w:sz="4" w:space="0" w:color="000000"/>
            </w:tcBorders>
            <w:shd w:val="clear" w:color="auto" w:fill="auto"/>
            <w:vAlign w:val="center"/>
          </w:tcPr>
          <w:p w14:paraId="60146413" w14:textId="77777777" w:rsidR="006768B8" w:rsidRPr="006768B8" w:rsidRDefault="006768B8" w:rsidP="00A26CB2">
            <w:pPr>
              <w:pStyle w:val="af"/>
              <w:rPr>
                <w:rFonts w:ascii="Times New Roman" w:eastAsia="Times New Roman" w:hAnsi="Times New Roman" w:cs="Times New Roman"/>
                <w:sz w:val="20"/>
                <w:szCs w:val="20"/>
              </w:rPr>
            </w:pPr>
            <w:r w:rsidRPr="006768B8">
              <w:rPr>
                <w:rFonts w:ascii="Times New Roman" w:eastAsia="Times New Roman" w:hAnsi="Times New Roman" w:cs="Times New Roman"/>
                <w:sz w:val="20"/>
                <w:szCs w:val="20"/>
              </w:rPr>
              <w:t>Дуга для подтягивания**</w:t>
            </w:r>
          </w:p>
        </w:tc>
        <w:tc>
          <w:tcPr>
            <w:tcW w:w="5913" w:type="dxa"/>
            <w:gridSpan w:val="2"/>
            <w:tcBorders>
              <w:top w:val="single" w:sz="4" w:space="0" w:color="000000"/>
              <w:left w:val="single" w:sz="4" w:space="0" w:color="000000"/>
              <w:bottom w:val="single" w:sz="4" w:space="0" w:color="000000"/>
            </w:tcBorders>
            <w:shd w:val="clear" w:color="auto" w:fill="auto"/>
          </w:tcPr>
          <w:p w14:paraId="63581C8F" w14:textId="743F1597" w:rsidR="006768B8" w:rsidRPr="006768B8" w:rsidRDefault="006768B8" w:rsidP="00A26CB2">
            <w:pPr>
              <w:shd w:val="clear" w:color="auto" w:fill="FFFFFF"/>
              <w:suppressAutoHyphens w:val="0"/>
              <w:spacing w:before="100" w:beforeAutospacing="1"/>
              <w:jc w:val="both"/>
              <w:rPr>
                <w:rFonts w:ascii="Times New Roman" w:hAnsi="Times New Roman" w:cs="Times New Roman"/>
                <w:sz w:val="20"/>
                <w:szCs w:val="20"/>
              </w:rPr>
            </w:pPr>
            <w:r w:rsidRPr="006768B8">
              <w:rPr>
                <w:rFonts w:ascii="Times New Roman" w:hAnsi="Times New Roman" w:cs="Times New Roman"/>
                <w:sz w:val="20"/>
                <w:szCs w:val="20"/>
              </w:rPr>
              <w:t xml:space="preserve">Дуга для подтягивания предназначается для захвата рукой представляет из себя пластиковую эргономичную ручку на нейлоновом ремне. Регулируется по высоте самостоятельно. Дуга для подтягивания изготовлена из профильной трубы круглого сечения </w:t>
            </w:r>
            <w:r w:rsidR="00044C13">
              <w:rPr>
                <w:rFonts w:ascii="Times New Roman" w:hAnsi="Times New Roman" w:cs="Times New Roman"/>
                <w:sz w:val="20"/>
                <w:szCs w:val="20"/>
                <w:lang w:val="kk-KZ"/>
              </w:rPr>
              <w:t xml:space="preserve">не мене </w:t>
            </w:r>
            <w:r w:rsidRPr="006768B8">
              <w:rPr>
                <w:rFonts w:ascii="Times New Roman" w:hAnsi="Times New Roman" w:cs="Times New Roman"/>
                <w:sz w:val="20"/>
                <w:szCs w:val="20"/>
              </w:rPr>
              <w:t>28 мм. в диаметре. Предназначена для облегчения самостоятельного перемещения и изменения положения пациента на кровати, а также обеспечивает опору при подъёме с кровати (применяется в качестве аналога рамы (дуги) Балканского). Труба защищена полимерным покрытием, созданным с помощью порошкового напыления, устойчивая к дезинфицирующим средствам. Высота дуги от ложа кровати до высшей точки не менее 1160 мм. Расстояние между трубы до эргономичной ручки не менее 125 мм. Расстояние от ложа кровати до нависающей ручки не менее 583 мм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C7536" w14:textId="77777777" w:rsidR="006768B8" w:rsidRPr="006768B8" w:rsidRDefault="006768B8" w:rsidP="00A26CB2">
            <w:pPr>
              <w:jc w:val="center"/>
              <w:rPr>
                <w:rFonts w:ascii="Times New Roman" w:hAnsi="Times New Roman" w:cs="Times New Roman"/>
                <w:sz w:val="20"/>
                <w:szCs w:val="20"/>
              </w:rPr>
            </w:pPr>
            <w:r w:rsidRPr="006768B8">
              <w:rPr>
                <w:rFonts w:ascii="Times New Roman" w:hAnsi="Times New Roman" w:cs="Times New Roman"/>
                <w:sz w:val="20"/>
                <w:szCs w:val="20"/>
              </w:rPr>
              <w:t>1 шт.</w:t>
            </w:r>
          </w:p>
        </w:tc>
      </w:tr>
      <w:tr w:rsidR="006768B8" w:rsidRPr="006768B8" w14:paraId="115DA824" w14:textId="77777777" w:rsidTr="00A26CB2">
        <w:trPr>
          <w:trHeight w:val="274"/>
        </w:trPr>
        <w:tc>
          <w:tcPr>
            <w:tcW w:w="850" w:type="dxa"/>
            <w:vMerge/>
            <w:tcBorders>
              <w:left w:val="single" w:sz="4" w:space="0" w:color="000000"/>
            </w:tcBorders>
            <w:shd w:val="clear" w:color="auto" w:fill="auto"/>
            <w:vAlign w:val="center"/>
          </w:tcPr>
          <w:p w14:paraId="7E477465" w14:textId="77777777" w:rsidR="006768B8" w:rsidRPr="006768B8" w:rsidRDefault="006768B8" w:rsidP="00A26CB2">
            <w:pPr>
              <w:snapToGrid w:val="0"/>
              <w:jc w:val="center"/>
              <w:rPr>
                <w:rFonts w:ascii="Times New Roman" w:eastAsia="Times New Roman" w:hAnsi="Times New Roman" w:cs="Times New Roman"/>
                <w:b/>
                <w:sz w:val="20"/>
                <w:szCs w:val="20"/>
              </w:rPr>
            </w:pPr>
          </w:p>
        </w:tc>
        <w:tc>
          <w:tcPr>
            <w:tcW w:w="3646" w:type="dxa"/>
            <w:vMerge/>
            <w:tcBorders>
              <w:left w:val="single" w:sz="4" w:space="0" w:color="000000"/>
            </w:tcBorders>
            <w:shd w:val="clear" w:color="auto" w:fill="auto"/>
            <w:vAlign w:val="center"/>
          </w:tcPr>
          <w:p w14:paraId="16494267" w14:textId="77777777" w:rsidR="006768B8" w:rsidRPr="006768B8" w:rsidRDefault="006768B8" w:rsidP="00A26CB2">
            <w:pPr>
              <w:snapToGrid w:val="0"/>
              <w:ind w:right="-108"/>
              <w:rPr>
                <w:rFonts w:ascii="Times New Roman" w:eastAsia="Times New Roman" w:hAnsi="Times New Roman" w:cs="Times New Roman"/>
                <w:b/>
                <w:sz w:val="20"/>
                <w:szCs w:val="20"/>
              </w:rPr>
            </w:pPr>
          </w:p>
        </w:tc>
        <w:tc>
          <w:tcPr>
            <w:tcW w:w="608" w:type="dxa"/>
            <w:gridSpan w:val="3"/>
            <w:tcBorders>
              <w:top w:val="single" w:sz="4" w:space="0" w:color="000000"/>
              <w:left w:val="single" w:sz="4" w:space="0" w:color="000000"/>
              <w:bottom w:val="single" w:sz="4" w:space="0" w:color="000000"/>
            </w:tcBorders>
            <w:shd w:val="clear" w:color="auto" w:fill="auto"/>
            <w:vAlign w:val="center"/>
          </w:tcPr>
          <w:p w14:paraId="138518B3" w14:textId="77777777" w:rsidR="006768B8" w:rsidRPr="006768B8" w:rsidRDefault="006768B8" w:rsidP="00A26CB2">
            <w:pPr>
              <w:snapToGrid w:val="0"/>
              <w:jc w:val="center"/>
              <w:rPr>
                <w:rFonts w:ascii="Times New Roman" w:eastAsia="Arial Unicode MS" w:hAnsi="Times New Roman" w:cs="Times New Roman"/>
                <w:sz w:val="20"/>
                <w:szCs w:val="20"/>
              </w:rPr>
            </w:pPr>
            <w:r w:rsidRPr="006768B8">
              <w:rPr>
                <w:rFonts w:ascii="Times New Roman" w:eastAsia="Arial Unicode MS" w:hAnsi="Times New Roman" w:cs="Times New Roman"/>
                <w:sz w:val="20"/>
                <w:szCs w:val="20"/>
              </w:rPr>
              <w:t>8</w:t>
            </w:r>
          </w:p>
        </w:tc>
        <w:tc>
          <w:tcPr>
            <w:tcW w:w="2551" w:type="dxa"/>
            <w:tcBorders>
              <w:top w:val="single" w:sz="4" w:space="0" w:color="000000"/>
              <w:left w:val="single" w:sz="4" w:space="0" w:color="000000"/>
              <w:bottom w:val="single" w:sz="4" w:space="0" w:color="000000"/>
            </w:tcBorders>
            <w:shd w:val="clear" w:color="auto" w:fill="auto"/>
            <w:vAlign w:val="center"/>
          </w:tcPr>
          <w:p w14:paraId="7411561A" w14:textId="77777777" w:rsidR="006768B8" w:rsidRPr="006768B8" w:rsidRDefault="006768B8" w:rsidP="00A26CB2">
            <w:pPr>
              <w:pStyle w:val="af"/>
              <w:rPr>
                <w:rFonts w:ascii="Times New Roman" w:eastAsia="Times New Roman" w:hAnsi="Times New Roman" w:cs="Times New Roman"/>
                <w:sz w:val="20"/>
                <w:szCs w:val="20"/>
              </w:rPr>
            </w:pPr>
            <w:r w:rsidRPr="006768B8">
              <w:rPr>
                <w:rFonts w:ascii="Times New Roman" w:eastAsia="Times New Roman" w:hAnsi="Times New Roman" w:cs="Times New Roman"/>
                <w:sz w:val="20"/>
                <w:szCs w:val="20"/>
              </w:rPr>
              <w:t>Рама Балканская**</w:t>
            </w:r>
          </w:p>
        </w:tc>
        <w:tc>
          <w:tcPr>
            <w:tcW w:w="5913" w:type="dxa"/>
            <w:gridSpan w:val="2"/>
            <w:tcBorders>
              <w:top w:val="single" w:sz="4" w:space="0" w:color="000000"/>
              <w:left w:val="single" w:sz="4" w:space="0" w:color="000000"/>
              <w:bottom w:val="single" w:sz="4" w:space="0" w:color="000000"/>
            </w:tcBorders>
            <w:shd w:val="clear" w:color="auto" w:fill="auto"/>
          </w:tcPr>
          <w:p w14:paraId="0A6728CC" w14:textId="602C9AD2" w:rsidR="006768B8" w:rsidRPr="006768B8" w:rsidRDefault="006768B8" w:rsidP="00A26CB2">
            <w:pPr>
              <w:shd w:val="clear" w:color="auto" w:fill="FFFFFF"/>
              <w:suppressAutoHyphens w:val="0"/>
              <w:spacing w:before="100" w:beforeAutospacing="1"/>
              <w:jc w:val="both"/>
              <w:rPr>
                <w:rFonts w:ascii="Times New Roman" w:hAnsi="Times New Roman" w:cs="Times New Roman"/>
                <w:sz w:val="20"/>
                <w:szCs w:val="20"/>
              </w:rPr>
            </w:pPr>
            <w:r w:rsidRPr="006768B8">
              <w:rPr>
                <w:rFonts w:ascii="Times New Roman" w:hAnsi="Times New Roman" w:cs="Times New Roman"/>
                <w:sz w:val="20"/>
                <w:szCs w:val="20"/>
              </w:rPr>
              <w:t xml:space="preserve">Рама Балканского предназначена для отделения травматологии. Рама должна быть выполнена из нержавеющих труб круглого сечения, диаметром не менее 25 мм.  Стойки рамы балканского должны крепиться в раму кровати, при помощи винтового </w:t>
            </w:r>
            <w:r w:rsidRPr="006768B8">
              <w:rPr>
                <w:rFonts w:ascii="Times New Roman" w:hAnsi="Times New Roman" w:cs="Times New Roman"/>
                <w:sz w:val="20"/>
                <w:szCs w:val="20"/>
              </w:rPr>
              <w:lastRenderedPageBreak/>
              <w:t xml:space="preserve">механизма.  Ширина рамы не менее 885 мм, Длина рамы не менее 2015 мм. Высота рамы над уровнем ложа не менее 1200 мм.   Рама должна быть оснащена двумя поперечными планками с возможностью регулировки положения.  Состав рамы: Вертикальные стойки – </w:t>
            </w:r>
            <w:r w:rsidR="00044C13">
              <w:rPr>
                <w:rFonts w:ascii="Times New Roman" w:hAnsi="Times New Roman" w:cs="Times New Roman"/>
                <w:sz w:val="20"/>
                <w:szCs w:val="20"/>
                <w:lang w:val="kk-KZ"/>
              </w:rPr>
              <w:t xml:space="preserve">не менее </w:t>
            </w:r>
            <w:r w:rsidRPr="006768B8">
              <w:rPr>
                <w:rFonts w:ascii="Times New Roman" w:hAnsi="Times New Roman" w:cs="Times New Roman"/>
                <w:sz w:val="20"/>
                <w:szCs w:val="20"/>
              </w:rPr>
              <w:t xml:space="preserve">4 </w:t>
            </w:r>
            <w:proofErr w:type="spellStart"/>
            <w:r w:rsidRPr="006768B8">
              <w:rPr>
                <w:rFonts w:ascii="Times New Roman" w:hAnsi="Times New Roman" w:cs="Times New Roman"/>
                <w:sz w:val="20"/>
                <w:szCs w:val="20"/>
              </w:rPr>
              <w:t>шт</w:t>
            </w:r>
            <w:proofErr w:type="spellEnd"/>
            <w:r w:rsidRPr="006768B8">
              <w:rPr>
                <w:rFonts w:ascii="Times New Roman" w:hAnsi="Times New Roman" w:cs="Times New Roman"/>
                <w:sz w:val="20"/>
                <w:szCs w:val="20"/>
              </w:rPr>
              <w:t xml:space="preserve">, продольные штанги – </w:t>
            </w:r>
            <w:r w:rsidR="00044C13">
              <w:rPr>
                <w:rFonts w:ascii="Times New Roman" w:hAnsi="Times New Roman" w:cs="Times New Roman"/>
                <w:sz w:val="20"/>
                <w:szCs w:val="20"/>
                <w:lang w:val="kk-KZ"/>
              </w:rPr>
              <w:t>не менее</w:t>
            </w:r>
            <w:r w:rsidR="00044C13" w:rsidRPr="006768B8">
              <w:rPr>
                <w:rFonts w:ascii="Times New Roman" w:hAnsi="Times New Roman" w:cs="Times New Roman"/>
                <w:sz w:val="20"/>
                <w:szCs w:val="20"/>
              </w:rPr>
              <w:t xml:space="preserve"> </w:t>
            </w:r>
            <w:r w:rsidRPr="006768B8">
              <w:rPr>
                <w:rFonts w:ascii="Times New Roman" w:hAnsi="Times New Roman" w:cs="Times New Roman"/>
                <w:sz w:val="20"/>
                <w:szCs w:val="20"/>
              </w:rPr>
              <w:t xml:space="preserve">2 шт., поперечные штанги с фиксированным положением – </w:t>
            </w:r>
            <w:r w:rsidR="00044C13">
              <w:rPr>
                <w:rFonts w:ascii="Times New Roman" w:hAnsi="Times New Roman" w:cs="Times New Roman"/>
                <w:sz w:val="20"/>
                <w:szCs w:val="20"/>
                <w:lang w:val="kk-KZ"/>
              </w:rPr>
              <w:t>не менее</w:t>
            </w:r>
            <w:r w:rsidR="00044C13" w:rsidRPr="006768B8">
              <w:rPr>
                <w:rFonts w:ascii="Times New Roman" w:hAnsi="Times New Roman" w:cs="Times New Roman"/>
                <w:sz w:val="20"/>
                <w:szCs w:val="20"/>
              </w:rPr>
              <w:t xml:space="preserve"> </w:t>
            </w:r>
            <w:r w:rsidRPr="006768B8">
              <w:rPr>
                <w:rFonts w:ascii="Times New Roman" w:hAnsi="Times New Roman" w:cs="Times New Roman"/>
                <w:sz w:val="20"/>
                <w:szCs w:val="20"/>
              </w:rPr>
              <w:t xml:space="preserve">2 шт., поперечные штанги с регулировкой положения – </w:t>
            </w:r>
            <w:r w:rsidR="00044C13">
              <w:rPr>
                <w:rFonts w:ascii="Times New Roman" w:hAnsi="Times New Roman" w:cs="Times New Roman"/>
                <w:sz w:val="20"/>
                <w:szCs w:val="20"/>
                <w:lang w:val="kk-KZ"/>
              </w:rPr>
              <w:t xml:space="preserve">не </w:t>
            </w:r>
            <w:proofErr w:type="gramStart"/>
            <w:r w:rsidR="00044C13">
              <w:rPr>
                <w:rFonts w:ascii="Times New Roman" w:hAnsi="Times New Roman" w:cs="Times New Roman"/>
                <w:sz w:val="20"/>
                <w:szCs w:val="20"/>
                <w:lang w:val="kk-KZ"/>
              </w:rPr>
              <w:t>менее</w:t>
            </w:r>
            <w:r w:rsidR="00044C13" w:rsidRPr="006768B8">
              <w:rPr>
                <w:rFonts w:ascii="Times New Roman" w:hAnsi="Times New Roman" w:cs="Times New Roman"/>
                <w:sz w:val="20"/>
                <w:szCs w:val="20"/>
              </w:rPr>
              <w:t xml:space="preserve"> </w:t>
            </w:r>
            <w:r w:rsidR="00044C13">
              <w:rPr>
                <w:rFonts w:ascii="Times New Roman" w:hAnsi="Times New Roman" w:cs="Times New Roman"/>
                <w:sz w:val="20"/>
                <w:szCs w:val="20"/>
                <w:lang w:val="kk-KZ"/>
              </w:rPr>
              <w:t xml:space="preserve"> </w:t>
            </w:r>
            <w:r w:rsidRPr="006768B8">
              <w:rPr>
                <w:rFonts w:ascii="Times New Roman" w:hAnsi="Times New Roman" w:cs="Times New Roman"/>
                <w:sz w:val="20"/>
                <w:szCs w:val="20"/>
              </w:rPr>
              <w:t>2</w:t>
            </w:r>
            <w:proofErr w:type="gramEnd"/>
            <w:r w:rsidRPr="006768B8">
              <w:rPr>
                <w:rFonts w:ascii="Times New Roman" w:hAnsi="Times New Roman" w:cs="Times New Roman"/>
                <w:sz w:val="20"/>
                <w:szCs w:val="20"/>
              </w:rPr>
              <w:t xml:space="preserve"> 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4CBDD" w14:textId="77777777" w:rsidR="006768B8" w:rsidRPr="006768B8" w:rsidRDefault="006768B8" w:rsidP="00A26CB2">
            <w:pPr>
              <w:jc w:val="center"/>
              <w:rPr>
                <w:rFonts w:ascii="Times New Roman" w:hAnsi="Times New Roman" w:cs="Times New Roman"/>
                <w:sz w:val="20"/>
                <w:szCs w:val="20"/>
              </w:rPr>
            </w:pPr>
            <w:r w:rsidRPr="006768B8">
              <w:rPr>
                <w:rFonts w:ascii="Times New Roman" w:hAnsi="Times New Roman" w:cs="Times New Roman"/>
                <w:sz w:val="20"/>
                <w:szCs w:val="20"/>
              </w:rPr>
              <w:lastRenderedPageBreak/>
              <w:t>1 шт.</w:t>
            </w:r>
          </w:p>
        </w:tc>
      </w:tr>
      <w:tr w:rsidR="006768B8" w:rsidRPr="006768B8" w14:paraId="20440039" w14:textId="77777777" w:rsidTr="00A26CB2">
        <w:trPr>
          <w:trHeight w:val="274"/>
        </w:trPr>
        <w:tc>
          <w:tcPr>
            <w:tcW w:w="850" w:type="dxa"/>
            <w:vMerge/>
            <w:tcBorders>
              <w:left w:val="single" w:sz="4" w:space="0" w:color="000000"/>
            </w:tcBorders>
            <w:shd w:val="clear" w:color="auto" w:fill="auto"/>
            <w:vAlign w:val="center"/>
          </w:tcPr>
          <w:p w14:paraId="51083229" w14:textId="77777777" w:rsidR="006768B8" w:rsidRPr="006768B8" w:rsidRDefault="006768B8" w:rsidP="00A26CB2">
            <w:pPr>
              <w:snapToGrid w:val="0"/>
              <w:jc w:val="center"/>
              <w:rPr>
                <w:rFonts w:ascii="Times New Roman" w:eastAsia="Times New Roman" w:hAnsi="Times New Roman" w:cs="Times New Roman"/>
                <w:b/>
                <w:sz w:val="20"/>
                <w:szCs w:val="20"/>
              </w:rPr>
            </w:pPr>
          </w:p>
        </w:tc>
        <w:tc>
          <w:tcPr>
            <w:tcW w:w="3646" w:type="dxa"/>
            <w:vMerge/>
            <w:tcBorders>
              <w:left w:val="single" w:sz="4" w:space="0" w:color="000000"/>
            </w:tcBorders>
            <w:shd w:val="clear" w:color="auto" w:fill="auto"/>
            <w:vAlign w:val="center"/>
          </w:tcPr>
          <w:p w14:paraId="42793ADE" w14:textId="77777777" w:rsidR="006768B8" w:rsidRPr="006768B8" w:rsidRDefault="006768B8" w:rsidP="00A26CB2">
            <w:pPr>
              <w:snapToGrid w:val="0"/>
              <w:ind w:right="-108"/>
              <w:rPr>
                <w:rFonts w:ascii="Times New Roman" w:eastAsia="Times New Roman" w:hAnsi="Times New Roman" w:cs="Times New Roman"/>
                <w:b/>
                <w:sz w:val="20"/>
                <w:szCs w:val="20"/>
              </w:rPr>
            </w:pPr>
          </w:p>
        </w:tc>
        <w:tc>
          <w:tcPr>
            <w:tcW w:w="608" w:type="dxa"/>
            <w:gridSpan w:val="3"/>
            <w:tcBorders>
              <w:top w:val="single" w:sz="4" w:space="0" w:color="000000"/>
              <w:left w:val="single" w:sz="4" w:space="0" w:color="000000"/>
              <w:bottom w:val="single" w:sz="4" w:space="0" w:color="000000"/>
            </w:tcBorders>
            <w:shd w:val="clear" w:color="auto" w:fill="auto"/>
            <w:vAlign w:val="center"/>
          </w:tcPr>
          <w:p w14:paraId="3FD426AC" w14:textId="77777777" w:rsidR="006768B8" w:rsidRPr="006768B8" w:rsidRDefault="006768B8" w:rsidP="00A26CB2">
            <w:pPr>
              <w:snapToGrid w:val="0"/>
              <w:jc w:val="center"/>
              <w:rPr>
                <w:rFonts w:ascii="Times New Roman" w:eastAsia="Arial Unicode MS" w:hAnsi="Times New Roman" w:cs="Times New Roman"/>
                <w:sz w:val="20"/>
                <w:szCs w:val="20"/>
              </w:rPr>
            </w:pPr>
            <w:r w:rsidRPr="006768B8">
              <w:rPr>
                <w:rFonts w:ascii="Times New Roman" w:eastAsia="Arial Unicode MS" w:hAnsi="Times New Roman" w:cs="Times New Roman"/>
                <w:sz w:val="20"/>
                <w:szCs w:val="20"/>
              </w:rPr>
              <w:t>9</w:t>
            </w:r>
          </w:p>
        </w:tc>
        <w:tc>
          <w:tcPr>
            <w:tcW w:w="2551" w:type="dxa"/>
            <w:tcBorders>
              <w:top w:val="single" w:sz="4" w:space="0" w:color="000000"/>
              <w:left w:val="single" w:sz="4" w:space="0" w:color="000000"/>
              <w:bottom w:val="single" w:sz="4" w:space="0" w:color="000000"/>
            </w:tcBorders>
            <w:shd w:val="clear" w:color="auto" w:fill="auto"/>
            <w:vAlign w:val="center"/>
          </w:tcPr>
          <w:p w14:paraId="48DC6E06" w14:textId="77777777" w:rsidR="006768B8" w:rsidRPr="006768B8" w:rsidRDefault="006768B8" w:rsidP="00A26CB2">
            <w:pPr>
              <w:pStyle w:val="af"/>
              <w:spacing w:line="256" w:lineRule="auto"/>
              <w:rPr>
                <w:rFonts w:ascii="Times New Roman" w:eastAsia="Times New Roman" w:hAnsi="Times New Roman" w:cs="Times New Roman"/>
                <w:sz w:val="20"/>
                <w:szCs w:val="20"/>
                <w:lang w:val="en-US"/>
              </w:rPr>
            </w:pPr>
            <w:proofErr w:type="spellStart"/>
            <w:r w:rsidRPr="006768B8">
              <w:rPr>
                <w:rFonts w:ascii="Times New Roman" w:hAnsi="Times New Roman" w:cs="Times New Roman"/>
                <w:sz w:val="20"/>
                <w:szCs w:val="20"/>
                <w:lang w:val="en-US"/>
              </w:rPr>
              <w:t>Матрац</w:t>
            </w:r>
            <w:proofErr w:type="spellEnd"/>
            <w:r w:rsidRPr="006768B8">
              <w:rPr>
                <w:rFonts w:ascii="Times New Roman" w:hAnsi="Times New Roman" w:cs="Times New Roman"/>
                <w:sz w:val="20"/>
                <w:szCs w:val="20"/>
                <w:lang w:val="en-US"/>
              </w:rPr>
              <w:t xml:space="preserve"> </w:t>
            </w:r>
            <w:proofErr w:type="spellStart"/>
            <w:r w:rsidRPr="006768B8">
              <w:rPr>
                <w:rFonts w:ascii="Times New Roman" w:hAnsi="Times New Roman" w:cs="Times New Roman"/>
                <w:sz w:val="20"/>
                <w:szCs w:val="20"/>
                <w:lang w:val="en-US"/>
              </w:rPr>
              <w:t>секционный</w:t>
            </w:r>
            <w:proofErr w:type="spellEnd"/>
          </w:p>
          <w:p w14:paraId="4B75B857" w14:textId="77777777" w:rsidR="006768B8" w:rsidRPr="006768B8" w:rsidRDefault="006768B8" w:rsidP="00A26CB2">
            <w:pPr>
              <w:pStyle w:val="af"/>
              <w:rPr>
                <w:rFonts w:ascii="Times New Roman" w:eastAsia="Times New Roman" w:hAnsi="Times New Roman" w:cs="Times New Roman"/>
                <w:sz w:val="20"/>
                <w:szCs w:val="20"/>
              </w:rPr>
            </w:pPr>
          </w:p>
        </w:tc>
        <w:tc>
          <w:tcPr>
            <w:tcW w:w="5913" w:type="dxa"/>
            <w:gridSpan w:val="2"/>
            <w:tcBorders>
              <w:top w:val="single" w:sz="4" w:space="0" w:color="000000"/>
              <w:left w:val="single" w:sz="4" w:space="0" w:color="000000"/>
              <w:bottom w:val="single" w:sz="4" w:space="0" w:color="000000"/>
            </w:tcBorders>
            <w:shd w:val="clear" w:color="auto" w:fill="auto"/>
          </w:tcPr>
          <w:p w14:paraId="3DE3FA69" w14:textId="463F3FDD" w:rsidR="006768B8" w:rsidRPr="006768B8" w:rsidRDefault="006768B8" w:rsidP="00A26CB2">
            <w:pPr>
              <w:shd w:val="clear" w:color="auto" w:fill="FFFFFF"/>
              <w:suppressAutoHyphens w:val="0"/>
              <w:spacing w:before="100" w:beforeAutospacing="1"/>
              <w:jc w:val="both"/>
              <w:rPr>
                <w:rFonts w:ascii="Times New Roman" w:hAnsi="Times New Roman" w:cs="Times New Roman"/>
                <w:sz w:val="20"/>
                <w:szCs w:val="20"/>
              </w:rPr>
            </w:pPr>
            <w:r w:rsidRPr="006768B8">
              <w:rPr>
                <w:rFonts w:ascii="Times New Roman" w:hAnsi="Times New Roman" w:cs="Times New Roman"/>
                <w:sz w:val="20"/>
                <w:szCs w:val="20"/>
              </w:rPr>
              <w:t xml:space="preserve">Наполнитель матраса из "холодного" пенополиуретана высокой упругости в съемном влагостойком паропроницаемом чехле на молнии.  Устойчив к обработке дезинфицирующими средствами.  Матрас разделен на </w:t>
            </w:r>
            <w:r w:rsidR="00557AB4">
              <w:rPr>
                <w:rFonts w:ascii="Times New Roman" w:hAnsi="Times New Roman" w:cs="Times New Roman"/>
                <w:sz w:val="20"/>
                <w:szCs w:val="20"/>
              </w:rPr>
              <w:t xml:space="preserve">не менее </w:t>
            </w:r>
            <w:r w:rsidRPr="006768B8">
              <w:rPr>
                <w:rFonts w:ascii="Times New Roman" w:hAnsi="Times New Roman" w:cs="Times New Roman"/>
                <w:sz w:val="20"/>
                <w:szCs w:val="20"/>
              </w:rPr>
              <w:t>четыре формообразующие секции.  Габариты (</w:t>
            </w:r>
            <w:proofErr w:type="spellStart"/>
            <w:r w:rsidRPr="006768B8">
              <w:rPr>
                <w:rFonts w:ascii="Times New Roman" w:hAnsi="Times New Roman" w:cs="Times New Roman"/>
                <w:sz w:val="20"/>
                <w:szCs w:val="20"/>
              </w:rPr>
              <w:t>ДхШхВ</w:t>
            </w:r>
            <w:proofErr w:type="spellEnd"/>
            <w:r w:rsidRPr="006768B8">
              <w:rPr>
                <w:rFonts w:ascii="Times New Roman" w:hAnsi="Times New Roman" w:cs="Times New Roman"/>
                <w:sz w:val="20"/>
                <w:szCs w:val="20"/>
              </w:rPr>
              <w:t xml:space="preserve">): </w:t>
            </w:r>
            <w:r w:rsidR="00044C13">
              <w:rPr>
                <w:rFonts w:ascii="Times New Roman" w:hAnsi="Times New Roman" w:cs="Times New Roman"/>
                <w:sz w:val="20"/>
                <w:szCs w:val="20"/>
                <w:lang w:val="kk-KZ"/>
              </w:rPr>
              <w:t xml:space="preserve">не менее </w:t>
            </w:r>
            <w:r w:rsidRPr="006768B8">
              <w:rPr>
                <w:rFonts w:ascii="Times New Roman" w:hAnsi="Times New Roman" w:cs="Times New Roman"/>
                <w:sz w:val="20"/>
                <w:szCs w:val="20"/>
              </w:rPr>
              <w:t>1910х900х100 мм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A67FB" w14:textId="77777777" w:rsidR="006768B8" w:rsidRPr="006768B8" w:rsidRDefault="006768B8" w:rsidP="00A26CB2">
            <w:pPr>
              <w:jc w:val="center"/>
              <w:rPr>
                <w:rFonts w:ascii="Times New Roman" w:hAnsi="Times New Roman" w:cs="Times New Roman"/>
                <w:sz w:val="20"/>
                <w:szCs w:val="20"/>
              </w:rPr>
            </w:pPr>
            <w:r w:rsidRPr="006768B8">
              <w:rPr>
                <w:rFonts w:ascii="Times New Roman" w:hAnsi="Times New Roman" w:cs="Times New Roman"/>
                <w:sz w:val="20"/>
                <w:szCs w:val="20"/>
              </w:rPr>
              <w:t>1 шт.</w:t>
            </w:r>
          </w:p>
        </w:tc>
      </w:tr>
      <w:tr w:rsidR="006768B8" w:rsidRPr="006768B8" w14:paraId="681F7119" w14:textId="77777777" w:rsidTr="00A26CB2">
        <w:trPr>
          <w:trHeight w:val="274"/>
        </w:trPr>
        <w:tc>
          <w:tcPr>
            <w:tcW w:w="850" w:type="dxa"/>
            <w:vMerge/>
            <w:tcBorders>
              <w:left w:val="single" w:sz="4" w:space="0" w:color="000000"/>
            </w:tcBorders>
            <w:shd w:val="clear" w:color="auto" w:fill="auto"/>
            <w:vAlign w:val="center"/>
          </w:tcPr>
          <w:p w14:paraId="6BC93DE1" w14:textId="77777777" w:rsidR="006768B8" w:rsidRPr="006768B8" w:rsidRDefault="006768B8" w:rsidP="00A26CB2">
            <w:pPr>
              <w:snapToGrid w:val="0"/>
              <w:jc w:val="center"/>
              <w:rPr>
                <w:rFonts w:ascii="Times New Roman" w:eastAsia="Times New Roman" w:hAnsi="Times New Roman" w:cs="Times New Roman"/>
                <w:b/>
                <w:sz w:val="20"/>
                <w:szCs w:val="20"/>
              </w:rPr>
            </w:pPr>
          </w:p>
        </w:tc>
        <w:tc>
          <w:tcPr>
            <w:tcW w:w="3646" w:type="dxa"/>
            <w:vMerge/>
            <w:tcBorders>
              <w:left w:val="single" w:sz="4" w:space="0" w:color="000000"/>
            </w:tcBorders>
            <w:shd w:val="clear" w:color="auto" w:fill="auto"/>
            <w:vAlign w:val="center"/>
          </w:tcPr>
          <w:p w14:paraId="2257E344" w14:textId="77777777" w:rsidR="006768B8" w:rsidRPr="006768B8" w:rsidRDefault="006768B8" w:rsidP="00A26CB2">
            <w:pPr>
              <w:snapToGrid w:val="0"/>
              <w:ind w:right="-108"/>
              <w:rPr>
                <w:rFonts w:ascii="Times New Roman" w:eastAsia="Times New Roman" w:hAnsi="Times New Roman" w:cs="Times New Roman"/>
                <w:b/>
                <w:sz w:val="20"/>
                <w:szCs w:val="20"/>
              </w:rPr>
            </w:pPr>
          </w:p>
        </w:tc>
        <w:tc>
          <w:tcPr>
            <w:tcW w:w="608" w:type="dxa"/>
            <w:gridSpan w:val="3"/>
            <w:tcBorders>
              <w:top w:val="single" w:sz="4" w:space="0" w:color="000000"/>
              <w:left w:val="single" w:sz="4" w:space="0" w:color="000000"/>
              <w:bottom w:val="single" w:sz="4" w:space="0" w:color="000000"/>
            </w:tcBorders>
            <w:shd w:val="clear" w:color="auto" w:fill="auto"/>
            <w:vAlign w:val="center"/>
          </w:tcPr>
          <w:p w14:paraId="20B66B5E" w14:textId="77777777" w:rsidR="006768B8" w:rsidRPr="006768B8" w:rsidRDefault="006768B8" w:rsidP="00A26CB2">
            <w:pPr>
              <w:snapToGrid w:val="0"/>
              <w:jc w:val="center"/>
              <w:rPr>
                <w:rFonts w:ascii="Times New Roman" w:eastAsia="Arial Unicode MS" w:hAnsi="Times New Roman" w:cs="Times New Roman"/>
                <w:sz w:val="20"/>
                <w:szCs w:val="20"/>
              </w:rPr>
            </w:pPr>
            <w:r w:rsidRPr="006768B8">
              <w:rPr>
                <w:rFonts w:ascii="Times New Roman" w:eastAsia="Arial Unicode MS" w:hAnsi="Times New Roman" w:cs="Times New Roman"/>
                <w:sz w:val="20"/>
                <w:szCs w:val="20"/>
              </w:rPr>
              <w:t>10</w:t>
            </w:r>
          </w:p>
        </w:tc>
        <w:tc>
          <w:tcPr>
            <w:tcW w:w="2551" w:type="dxa"/>
            <w:tcBorders>
              <w:top w:val="single" w:sz="4" w:space="0" w:color="000000"/>
              <w:left w:val="single" w:sz="4" w:space="0" w:color="000000"/>
              <w:bottom w:val="single" w:sz="4" w:space="0" w:color="000000"/>
            </w:tcBorders>
            <w:shd w:val="clear" w:color="auto" w:fill="auto"/>
            <w:vAlign w:val="center"/>
          </w:tcPr>
          <w:p w14:paraId="1141A974" w14:textId="77777777" w:rsidR="006768B8" w:rsidRPr="006768B8" w:rsidRDefault="006768B8" w:rsidP="00A26CB2">
            <w:pPr>
              <w:pStyle w:val="af"/>
              <w:rPr>
                <w:rFonts w:ascii="Times New Roman" w:eastAsia="Times New Roman" w:hAnsi="Times New Roman" w:cs="Times New Roman"/>
                <w:sz w:val="20"/>
                <w:szCs w:val="20"/>
              </w:rPr>
            </w:pPr>
            <w:r w:rsidRPr="006768B8">
              <w:rPr>
                <w:rFonts w:ascii="Times New Roman" w:eastAsia="Times New Roman" w:hAnsi="Times New Roman" w:cs="Times New Roman"/>
                <w:sz w:val="20"/>
                <w:szCs w:val="20"/>
              </w:rPr>
              <w:t>Пульт/панель управления (для кроватей с</w:t>
            </w:r>
          </w:p>
          <w:p w14:paraId="1F0E7260" w14:textId="77777777" w:rsidR="006768B8" w:rsidRPr="006768B8" w:rsidRDefault="006768B8" w:rsidP="00A26CB2">
            <w:pPr>
              <w:pStyle w:val="af"/>
              <w:rPr>
                <w:rFonts w:ascii="Times New Roman" w:eastAsia="Times New Roman" w:hAnsi="Times New Roman" w:cs="Times New Roman"/>
                <w:sz w:val="20"/>
                <w:szCs w:val="20"/>
              </w:rPr>
            </w:pPr>
            <w:proofErr w:type="gramStart"/>
            <w:r w:rsidRPr="006768B8">
              <w:rPr>
                <w:rFonts w:ascii="Times New Roman" w:eastAsia="Times New Roman" w:hAnsi="Times New Roman" w:cs="Times New Roman"/>
                <w:sz w:val="20"/>
                <w:szCs w:val="20"/>
              </w:rPr>
              <w:t>электроприводом)*</w:t>
            </w:r>
            <w:proofErr w:type="gramEnd"/>
            <w:r w:rsidRPr="006768B8">
              <w:rPr>
                <w:rFonts w:ascii="Times New Roman" w:eastAsia="Times New Roman" w:hAnsi="Times New Roman" w:cs="Times New Roman"/>
                <w:sz w:val="20"/>
                <w:szCs w:val="20"/>
              </w:rPr>
              <w:t>*</w:t>
            </w:r>
          </w:p>
        </w:tc>
        <w:tc>
          <w:tcPr>
            <w:tcW w:w="5913" w:type="dxa"/>
            <w:gridSpan w:val="2"/>
            <w:tcBorders>
              <w:top w:val="single" w:sz="4" w:space="0" w:color="000000"/>
              <w:left w:val="single" w:sz="4" w:space="0" w:color="000000"/>
              <w:bottom w:val="single" w:sz="4" w:space="0" w:color="000000"/>
            </w:tcBorders>
            <w:shd w:val="clear" w:color="auto" w:fill="auto"/>
          </w:tcPr>
          <w:p w14:paraId="1859F8F5" w14:textId="2EF2D440" w:rsidR="006768B8" w:rsidRPr="006768B8" w:rsidRDefault="006768B8" w:rsidP="00A26CB2">
            <w:pPr>
              <w:shd w:val="clear" w:color="auto" w:fill="FFFFFF"/>
              <w:suppressAutoHyphens w:val="0"/>
              <w:spacing w:before="100" w:beforeAutospacing="1"/>
              <w:jc w:val="both"/>
              <w:rPr>
                <w:rFonts w:ascii="Times New Roman" w:hAnsi="Times New Roman" w:cs="Times New Roman"/>
                <w:sz w:val="20"/>
                <w:szCs w:val="20"/>
              </w:rPr>
            </w:pPr>
            <w:r w:rsidRPr="006768B8">
              <w:rPr>
                <w:rFonts w:ascii="Times New Roman" w:hAnsi="Times New Roman" w:cs="Times New Roman"/>
                <w:sz w:val="20"/>
                <w:szCs w:val="20"/>
              </w:rPr>
              <w:t xml:space="preserve">Навесной пульт управления, </w:t>
            </w:r>
            <w:r w:rsidR="00044C13">
              <w:rPr>
                <w:rFonts w:ascii="Times New Roman" w:hAnsi="Times New Roman" w:cs="Times New Roman"/>
                <w:sz w:val="20"/>
                <w:szCs w:val="20"/>
                <w:lang w:val="kk-KZ"/>
              </w:rPr>
              <w:t xml:space="preserve">не менее </w:t>
            </w:r>
            <w:r w:rsidRPr="006768B8">
              <w:rPr>
                <w:rFonts w:ascii="Times New Roman" w:hAnsi="Times New Roman" w:cs="Times New Roman"/>
                <w:sz w:val="20"/>
                <w:szCs w:val="20"/>
              </w:rPr>
              <w:t xml:space="preserve">6-ю кнопками: Регулировка угла </w:t>
            </w:r>
            <w:proofErr w:type="gramStart"/>
            <w:r w:rsidRPr="006768B8">
              <w:rPr>
                <w:rFonts w:ascii="Times New Roman" w:hAnsi="Times New Roman" w:cs="Times New Roman"/>
                <w:sz w:val="20"/>
                <w:szCs w:val="20"/>
              </w:rPr>
              <w:t>наклона  спинной</w:t>
            </w:r>
            <w:proofErr w:type="gramEnd"/>
            <w:r w:rsidRPr="006768B8">
              <w:rPr>
                <w:rFonts w:ascii="Times New Roman" w:hAnsi="Times New Roman" w:cs="Times New Roman"/>
                <w:sz w:val="20"/>
                <w:szCs w:val="20"/>
              </w:rPr>
              <w:t xml:space="preserve"> секции вверх/вниз, регулировка бедренной секции вверх/вниз, одновременная регулировка Спинной и бедренной секции вверх/вниз.</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9A62" w14:textId="77777777" w:rsidR="006768B8" w:rsidRPr="006768B8" w:rsidRDefault="006768B8" w:rsidP="00A26CB2">
            <w:pPr>
              <w:jc w:val="center"/>
              <w:rPr>
                <w:rFonts w:ascii="Times New Roman" w:hAnsi="Times New Roman" w:cs="Times New Roman"/>
                <w:sz w:val="20"/>
                <w:szCs w:val="20"/>
              </w:rPr>
            </w:pPr>
            <w:r w:rsidRPr="006768B8">
              <w:rPr>
                <w:rFonts w:ascii="Times New Roman" w:hAnsi="Times New Roman" w:cs="Times New Roman"/>
                <w:sz w:val="20"/>
                <w:szCs w:val="20"/>
              </w:rPr>
              <w:t xml:space="preserve">1 шт. </w:t>
            </w:r>
          </w:p>
        </w:tc>
      </w:tr>
      <w:tr w:rsidR="006768B8" w:rsidRPr="006768B8" w14:paraId="789E7407" w14:textId="77777777" w:rsidTr="00A26CB2">
        <w:trPr>
          <w:trHeight w:val="141"/>
        </w:trPr>
        <w:tc>
          <w:tcPr>
            <w:tcW w:w="850" w:type="dxa"/>
            <w:vMerge/>
            <w:tcBorders>
              <w:left w:val="single" w:sz="4" w:space="0" w:color="000000"/>
            </w:tcBorders>
            <w:shd w:val="clear" w:color="auto" w:fill="auto"/>
            <w:vAlign w:val="center"/>
          </w:tcPr>
          <w:p w14:paraId="1942C193" w14:textId="77777777" w:rsidR="006768B8" w:rsidRPr="006768B8" w:rsidRDefault="006768B8" w:rsidP="00A26CB2">
            <w:pPr>
              <w:snapToGrid w:val="0"/>
              <w:jc w:val="center"/>
              <w:rPr>
                <w:rFonts w:ascii="Times New Roman" w:eastAsia="Times New Roman" w:hAnsi="Times New Roman" w:cs="Times New Roman"/>
                <w:b/>
                <w:sz w:val="20"/>
                <w:szCs w:val="20"/>
              </w:rPr>
            </w:pPr>
          </w:p>
        </w:tc>
        <w:tc>
          <w:tcPr>
            <w:tcW w:w="3646" w:type="dxa"/>
            <w:vMerge/>
            <w:tcBorders>
              <w:left w:val="single" w:sz="4" w:space="0" w:color="000000"/>
            </w:tcBorders>
            <w:shd w:val="clear" w:color="auto" w:fill="auto"/>
            <w:vAlign w:val="center"/>
          </w:tcPr>
          <w:p w14:paraId="3108D0B0" w14:textId="77777777" w:rsidR="006768B8" w:rsidRPr="006768B8" w:rsidRDefault="006768B8" w:rsidP="00A26CB2">
            <w:pPr>
              <w:snapToGrid w:val="0"/>
              <w:ind w:right="-108"/>
              <w:rPr>
                <w:rFonts w:ascii="Times New Roman" w:eastAsia="Times New Roman" w:hAnsi="Times New Roman" w:cs="Times New Roman"/>
                <w:b/>
                <w:sz w:val="20"/>
                <w:szCs w:val="20"/>
              </w:rPr>
            </w:pPr>
          </w:p>
        </w:tc>
        <w:tc>
          <w:tcPr>
            <w:tcW w:w="1063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A3AB0D3" w14:textId="77777777" w:rsidR="006768B8" w:rsidRPr="006768B8" w:rsidRDefault="006768B8" w:rsidP="00A26CB2">
            <w:pPr>
              <w:snapToGrid w:val="0"/>
              <w:rPr>
                <w:rFonts w:ascii="Times New Roman" w:eastAsia="Times New Roman" w:hAnsi="Times New Roman" w:cs="Times New Roman"/>
                <w:i/>
                <w:sz w:val="20"/>
                <w:szCs w:val="20"/>
              </w:rPr>
            </w:pPr>
            <w:r w:rsidRPr="006768B8">
              <w:rPr>
                <w:rFonts w:ascii="Times New Roman" w:hAnsi="Times New Roman" w:cs="Times New Roman"/>
                <w:i/>
                <w:iCs/>
                <w:sz w:val="20"/>
                <w:szCs w:val="20"/>
              </w:rPr>
              <w:t>Расходные материалы и изнашиваемые узлы</w:t>
            </w:r>
            <w:r w:rsidRPr="006768B8">
              <w:rPr>
                <w:rFonts w:ascii="Times New Roman" w:hAnsi="Times New Roman" w:cs="Times New Roman"/>
                <w:i/>
                <w:sz w:val="20"/>
                <w:szCs w:val="20"/>
              </w:rPr>
              <w:t>:</w:t>
            </w:r>
          </w:p>
        </w:tc>
      </w:tr>
      <w:tr w:rsidR="006768B8" w:rsidRPr="006768B8" w14:paraId="18CC32EC" w14:textId="77777777" w:rsidTr="00A26CB2">
        <w:trPr>
          <w:trHeight w:val="141"/>
        </w:trPr>
        <w:tc>
          <w:tcPr>
            <w:tcW w:w="850" w:type="dxa"/>
            <w:vMerge/>
            <w:tcBorders>
              <w:left w:val="single" w:sz="4" w:space="0" w:color="000000"/>
              <w:bottom w:val="single" w:sz="4" w:space="0" w:color="000000"/>
            </w:tcBorders>
            <w:shd w:val="clear" w:color="auto" w:fill="auto"/>
            <w:vAlign w:val="center"/>
          </w:tcPr>
          <w:p w14:paraId="71D62787" w14:textId="77777777" w:rsidR="006768B8" w:rsidRPr="006768B8" w:rsidRDefault="006768B8" w:rsidP="00A26CB2">
            <w:pPr>
              <w:snapToGrid w:val="0"/>
              <w:jc w:val="center"/>
              <w:rPr>
                <w:rFonts w:ascii="Times New Roman" w:eastAsia="Times New Roman" w:hAnsi="Times New Roman" w:cs="Times New Roman"/>
                <w:b/>
                <w:sz w:val="20"/>
                <w:szCs w:val="20"/>
              </w:rPr>
            </w:pPr>
          </w:p>
        </w:tc>
        <w:tc>
          <w:tcPr>
            <w:tcW w:w="3646" w:type="dxa"/>
            <w:vMerge/>
            <w:tcBorders>
              <w:left w:val="single" w:sz="4" w:space="0" w:color="000000"/>
              <w:bottom w:val="single" w:sz="4" w:space="0" w:color="000000"/>
            </w:tcBorders>
            <w:shd w:val="clear" w:color="auto" w:fill="auto"/>
            <w:vAlign w:val="center"/>
          </w:tcPr>
          <w:p w14:paraId="3FB750F7" w14:textId="77777777" w:rsidR="006768B8" w:rsidRPr="006768B8" w:rsidRDefault="006768B8" w:rsidP="00A26CB2">
            <w:pPr>
              <w:snapToGrid w:val="0"/>
              <w:ind w:right="-108"/>
              <w:rPr>
                <w:rFonts w:ascii="Times New Roman" w:eastAsia="Times New Roman" w:hAnsi="Times New Roman" w:cs="Times New Roman"/>
                <w:b/>
                <w:sz w:val="20"/>
                <w:szCs w:val="20"/>
              </w:rPr>
            </w:pPr>
          </w:p>
        </w:tc>
        <w:tc>
          <w:tcPr>
            <w:tcW w:w="459" w:type="dxa"/>
            <w:gridSpan w:val="2"/>
            <w:tcBorders>
              <w:top w:val="single" w:sz="4" w:space="0" w:color="000000"/>
              <w:left w:val="single" w:sz="4" w:space="0" w:color="000000"/>
              <w:bottom w:val="single" w:sz="4" w:space="0" w:color="000000"/>
            </w:tcBorders>
            <w:shd w:val="clear" w:color="auto" w:fill="auto"/>
            <w:vAlign w:val="center"/>
          </w:tcPr>
          <w:p w14:paraId="76A9F55C" w14:textId="77777777" w:rsidR="006768B8" w:rsidRPr="006768B8" w:rsidRDefault="006768B8" w:rsidP="00A26CB2">
            <w:pPr>
              <w:snapToGrid w:val="0"/>
              <w:jc w:val="center"/>
              <w:rPr>
                <w:rFonts w:ascii="Times New Roman" w:hAnsi="Times New Roman" w:cs="Times New Roman"/>
                <w:sz w:val="20"/>
                <w:szCs w:val="20"/>
              </w:rPr>
            </w:pPr>
            <w:r w:rsidRPr="006768B8">
              <w:rPr>
                <w:rFonts w:ascii="Times New Roman" w:hAnsi="Times New Roman" w:cs="Times New Roman"/>
                <w:sz w:val="20"/>
                <w:szCs w:val="20"/>
              </w:rPr>
              <w:t>1</w:t>
            </w:r>
          </w:p>
        </w:tc>
        <w:tc>
          <w:tcPr>
            <w:tcW w:w="2700" w:type="dxa"/>
            <w:gridSpan w:val="2"/>
            <w:tcBorders>
              <w:top w:val="single" w:sz="4" w:space="0" w:color="000000"/>
              <w:left w:val="single" w:sz="4" w:space="0" w:color="000000"/>
              <w:bottom w:val="single" w:sz="4" w:space="0" w:color="000000"/>
            </w:tcBorders>
            <w:shd w:val="clear" w:color="auto" w:fill="auto"/>
            <w:vAlign w:val="center"/>
          </w:tcPr>
          <w:p w14:paraId="7136BE42" w14:textId="77777777" w:rsidR="006768B8" w:rsidRPr="006768B8" w:rsidRDefault="006768B8" w:rsidP="00A26CB2">
            <w:pPr>
              <w:pStyle w:val="af"/>
              <w:rPr>
                <w:rFonts w:ascii="Times New Roman" w:hAnsi="Times New Roman" w:cs="Times New Roman"/>
                <w:sz w:val="20"/>
                <w:szCs w:val="20"/>
              </w:rPr>
            </w:pPr>
            <w:r w:rsidRPr="006768B8">
              <w:rPr>
                <w:rFonts w:ascii="Times New Roman" w:hAnsi="Times New Roman" w:cs="Times New Roman"/>
                <w:sz w:val="20"/>
                <w:szCs w:val="20"/>
              </w:rPr>
              <w:t>нет</w:t>
            </w:r>
          </w:p>
        </w:tc>
        <w:tc>
          <w:tcPr>
            <w:tcW w:w="5913" w:type="dxa"/>
            <w:gridSpan w:val="2"/>
            <w:tcBorders>
              <w:top w:val="single" w:sz="4" w:space="0" w:color="000000"/>
              <w:left w:val="single" w:sz="4" w:space="0" w:color="000000"/>
              <w:bottom w:val="single" w:sz="4" w:space="0" w:color="000000"/>
            </w:tcBorders>
            <w:shd w:val="clear" w:color="auto" w:fill="auto"/>
            <w:vAlign w:val="center"/>
          </w:tcPr>
          <w:p w14:paraId="5C2DE349" w14:textId="77777777" w:rsidR="006768B8" w:rsidRPr="006768B8" w:rsidRDefault="006768B8" w:rsidP="00A26CB2">
            <w:pPr>
              <w:pStyle w:val="af"/>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5445B" w14:textId="77777777" w:rsidR="006768B8" w:rsidRPr="006768B8" w:rsidRDefault="006768B8" w:rsidP="00A26CB2">
            <w:pPr>
              <w:pStyle w:val="af"/>
              <w:jc w:val="center"/>
              <w:rPr>
                <w:rFonts w:ascii="Times New Roman" w:hAnsi="Times New Roman" w:cs="Times New Roman"/>
                <w:sz w:val="20"/>
                <w:szCs w:val="20"/>
              </w:rPr>
            </w:pPr>
          </w:p>
        </w:tc>
      </w:tr>
      <w:tr w:rsidR="006768B8" w:rsidRPr="006768B8" w14:paraId="196E6733" w14:textId="77777777" w:rsidTr="00A26CB2">
        <w:trPr>
          <w:trHeight w:val="141"/>
        </w:trPr>
        <w:tc>
          <w:tcPr>
            <w:tcW w:w="850" w:type="dxa"/>
            <w:tcBorders>
              <w:top w:val="single" w:sz="4" w:space="0" w:color="000000"/>
              <w:left w:val="single" w:sz="4" w:space="0" w:color="000000"/>
              <w:bottom w:val="single" w:sz="4" w:space="0" w:color="000000"/>
            </w:tcBorders>
            <w:shd w:val="clear" w:color="auto" w:fill="auto"/>
            <w:vAlign w:val="center"/>
          </w:tcPr>
          <w:p w14:paraId="6CCA55BB" w14:textId="77777777" w:rsidR="006768B8" w:rsidRPr="006768B8" w:rsidRDefault="006768B8" w:rsidP="00A26CB2">
            <w:pPr>
              <w:snapToGrid w:val="0"/>
              <w:jc w:val="center"/>
              <w:rPr>
                <w:rFonts w:ascii="Times New Roman" w:eastAsia="Times New Roman" w:hAnsi="Times New Roman" w:cs="Times New Roman"/>
                <w:b/>
                <w:sz w:val="20"/>
                <w:szCs w:val="20"/>
              </w:rPr>
            </w:pPr>
          </w:p>
        </w:tc>
        <w:tc>
          <w:tcPr>
            <w:tcW w:w="3646" w:type="dxa"/>
            <w:tcBorders>
              <w:top w:val="single" w:sz="4" w:space="0" w:color="000000"/>
              <w:bottom w:val="single" w:sz="4" w:space="0" w:color="000000"/>
            </w:tcBorders>
            <w:shd w:val="clear" w:color="auto" w:fill="auto"/>
            <w:vAlign w:val="center"/>
          </w:tcPr>
          <w:p w14:paraId="2947EA82" w14:textId="77777777" w:rsidR="006768B8" w:rsidRPr="006768B8" w:rsidRDefault="006768B8" w:rsidP="00A26CB2">
            <w:pPr>
              <w:snapToGrid w:val="0"/>
              <w:ind w:right="-108"/>
              <w:rPr>
                <w:rFonts w:ascii="Times New Roman" w:eastAsia="Times New Roman" w:hAnsi="Times New Roman" w:cs="Times New Roman"/>
                <w:b/>
                <w:sz w:val="20"/>
                <w:szCs w:val="20"/>
              </w:rPr>
            </w:pPr>
          </w:p>
        </w:tc>
        <w:tc>
          <w:tcPr>
            <w:tcW w:w="236" w:type="dxa"/>
            <w:tcBorders>
              <w:top w:val="single" w:sz="4" w:space="0" w:color="000000"/>
              <w:bottom w:val="single" w:sz="4" w:space="0" w:color="000000"/>
            </w:tcBorders>
            <w:shd w:val="clear" w:color="auto" w:fill="auto"/>
            <w:vAlign w:val="center"/>
          </w:tcPr>
          <w:p w14:paraId="46FC5591" w14:textId="77777777" w:rsidR="006768B8" w:rsidRPr="006768B8" w:rsidRDefault="006768B8" w:rsidP="00A26CB2">
            <w:pPr>
              <w:snapToGrid w:val="0"/>
              <w:jc w:val="center"/>
              <w:rPr>
                <w:rFonts w:ascii="Times New Roman" w:hAnsi="Times New Roman" w:cs="Times New Roman"/>
                <w:sz w:val="20"/>
                <w:szCs w:val="20"/>
              </w:rPr>
            </w:pPr>
          </w:p>
        </w:tc>
        <w:tc>
          <w:tcPr>
            <w:tcW w:w="8593" w:type="dxa"/>
            <w:gridSpan w:val="4"/>
            <w:tcBorders>
              <w:top w:val="single" w:sz="4" w:space="0" w:color="000000"/>
              <w:bottom w:val="single" w:sz="4" w:space="0" w:color="000000"/>
            </w:tcBorders>
            <w:shd w:val="clear" w:color="auto" w:fill="auto"/>
            <w:vAlign w:val="center"/>
          </w:tcPr>
          <w:p w14:paraId="596B7B6F" w14:textId="77777777" w:rsidR="006768B8" w:rsidRPr="006768B8" w:rsidRDefault="006768B8" w:rsidP="00A26CB2">
            <w:pPr>
              <w:pStyle w:val="af"/>
              <w:rPr>
                <w:rFonts w:ascii="Times New Roman" w:hAnsi="Times New Roman" w:cs="Times New Roman"/>
                <w:i/>
                <w:iCs/>
                <w:sz w:val="20"/>
                <w:szCs w:val="20"/>
              </w:rPr>
            </w:pPr>
            <w:r w:rsidRPr="006768B8">
              <w:rPr>
                <w:rFonts w:ascii="Times New Roman" w:hAnsi="Times New Roman" w:cs="Times New Roman"/>
                <w:i/>
                <w:iCs/>
                <w:sz w:val="20"/>
                <w:szCs w:val="20"/>
              </w:rPr>
              <w:t>Принадлежности:</w:t>
            </w:r>
          </w:p>
        </w:tc>
        <w:tc>
          <w:tcPr>
            <w:tcW w:w="243" w:type="dxa"/>
            <w:tcBorders>
              <w:top w:val="single" w:sz="4" w:space="0" w:color="000000"/>
              <w:bottom w:val="single" w:sz="4" w:space="0" w:color="000000"/>
            </w:tcBorders>
            <w:shd w:val="clear" w:color="auto" w:fill="auto"/>
            <w:vAlign w:val="center"/>
          </w:tcPr>
          <w:p w14:paraId="0B6B3069" w14:textId="77777777" w:rsidR="006768B8" w:rsidRPr="006768B8" w:rsidRDefault="006768B8" w:rsidP="00A26CB2">
            <w:pPr>
              <w:pStyle w:val="af"/>
              <w:rPr>
                <w:rFonts w:ascii="Times New Roman" w:eastAsia="Times New Roman" w:hAnsi="Times New Roman" w:cs="Times New Roman"/>
                <w:sz w:val="20"/>
                <w:szCs w:val="20"/>
              </w:rPr>
            </w:pPr>
          </w:p>
        </w:tc>
        <w:tc>
          <w:tcPr>
            <w:tcW w:w="1559" w:type="dxa"/>
            <w:tcBorders>
              <w:top w:val="single" w:sz="4" w:space="0" w:color="000000"/>
              <w:bottom w:val="single" w:sz="4" w:space="0" w:color="000000"/>
              <w:right w:val="single" w:sz="4" w:space="0" w:color="000000"/>
            </w:tcBorders>
            <w:shd w:val="clear" w:color="auto" w:fill="auto"/>
            <w:vAlign w:val="center"/>
          </w:tcPr>
          <w:p w14:paraId="2A2CF2E1" w14:textId="77777777" w:rsidR="006768B8" w:rsidRPr="006768B8" w:rsidRDefault="006768B8" w:rsidP="00A26CB2">
            <w:pPr>
              <w:pStyle w:val="af"/>
              <w:jc w:val="center"/>
              <w:rPr>
                <w:rFonts w:ascii="Times New Roman" w:hAnsi="Times New Roman" w:cs="Times New Roman"/>
                <w:sz w:val="20"/>
                <w:szCs w:val="20"/>
              </w:rPr>
            </w:pPr>
          </w:p>
        </w:tc>
      </w:tr>
      <w:tr w:rsidR="006768B8" w:rsidRPr="006768B8" w14:paraId="33C1AB5B" w14:textId="77777777" w:rsidTr="00A26CB2">
        <w:trPr>
          <w:trHeight w:val="141"/>
        </w:trPr>
        <w:tc>
          <w:tcPr>
            <w:tcW w:w="850" w:type="dxa"/>
            <w:tcBorders>
              <w:left w:val="single" w:sz="4" w:space="0" w:color="000000"/>
              <w:bottom w:val="single" w:sz="4" w:space="0" w:color="000000"/>
            </w:tcBorders>
            <w:shd w:val="clear" w:color="auto" w:fill="auto"/>
            <w:vAlign w:val="center"/>
          </w:tcPr>
          <w:p w14:paraId="3B79D19D" w14:textId="77777777" w:rsidR="006768B8" w:rsidRPr="006768B8" w:rsidRDefault="006768B8" w:rsidP="00A26CB2">
            <w:pPr>
              <w:snapToGrid w:val="0"/>
              <w:jc w:val="center"/>
              <w:rPr>
                <w:rFonts w:ascii="Times New Roman" w:eastAsia="Times New Roman" w:hAnsi="Times New Roman" w:cs="Times New Roman"/>
                <w:b/>
                <w:sz w:val="20"/>
                <w:szCs w:val="20"/>
              </w:rPr>
            </w:pPr>
          </w:p>
        </w:tc>
        <w:tc>
          <w:tcPr>
            <w:tcW w:w="3646" w:type="dxa"/>
            <w:tcBorders>
              <w:left w:val="single" w:sz="4" w:space="0" w:color="000000"/>
              <w:bottom w:val="single" w:sz="4" w:space="0" w:color="000000"/>
            </w:tcBorders>
            <w:shd w:val="clear" w:color="auto" w:fill="auto"/>
            <w:vAlign w:val="center"/>
          </w:tcPr>
          <w:p w14:paraId="4B6B55D1" w14:textId="77777777" w:rsidR="006768B8" w:rsidRPr="006768B8" w:rsidRDefault="006768B8" w:rsidP="00A26CB2">
            <w:pPr>
              <w:snapToGrid w:val="0"/>
              <w:ind w:right="-108"/>
              <w:rPr>
                <w:rFonts w:ascii="Times New Roman" w:eastAsia="Times New Roman" w:hAnsi="Times New Roman" w:cs="Times New Roman"/>
                <w:b/>
                <w:sz w:val="20"/>
                <w:szCs w:val="20"/>
              </w:rPr>
            </w:pPr>
          </w:p>
        </w:tc>
        <w:tc>
          <w:tcPr>
            <w:tcW w:w="459" w:type="dxa"/>
            <w:gridSpan w:val="2"/>
            <w:tcBorders>
              <w:top w:val="single" w:sz="4" w:space="0" w:color="000000"/>
              <w:left w:val="single" w:sz="4" w:space="0" w:color="000000"/>
              <w:bottom w:val="single" w:sz="4" w:space="0" w:color="000000"/>
            </w:tcBorders>
            <w:shd w:val="clear" w:color="auto" w:fill="auto"/>
            <w:vAlign w:val="center"/>
          </w:tcPr>
          <w:p w14:paraId="6FC80E56" w14:textId="77777777" w:rsidR="006768B8" w:rsidRPr="006768B8" w:rsidRDefault="006768B8" w:rsidP="00A26CB2">
            <w:pPr>
              <w:snapToGrid w:val="0"/>
              <w:jc w:val="center"/>
              <w:rPr>
                <w:rFonts w:ascii="Times New Roman" w:hAnsi="Times New Roman" w:cs="Times New Roman"/>
                <w:sz w:val="20"/>
                <w:szCs w:val="20"/>
              </w:rPr>
            </w:pPr>
            <w:r w:rsidRPr="006768B8">
              <w:rPr>
                <w:rFonts w:ascii="Times New Roman" w:hAnsi="Times New Roman" w:cs="Times New Roman"/>
                <w:sz w:val="20"/>
                <w:szCs w:val="20"/>
              </w:rPr>
              <w:t>1</w:t>
            </w:r>
          </w:p>
        </w:tc>
        <w:tc>
          <w:tcPr>
            <w:tcW w:w="2700" w:type="dxa"/>
            <w:gridSpan w:val="2"/>
            <w:tcBorders>
              <w:top w:val="single" w:sz="4" w:space="0" w:color="000000"/>
              <w:left w:val="single" w:sz="4" w:space="0" w:color="000000"/>
              <w:bottom w:val="single" w:sz="4" w:space="0" w:color="000000"/>
            </w:tcBorders>
            <w:shd w:val="clear" w:color="auto" w:fill="auto"/>
            <w:vAlign w:val="center"/>
          </w:tcPr>
          <w:p w14:paraId="68DAEA28" w14:textId="77777777" w:rsidR="006768B8" w:rsidRPr="006768B8" w:rsidRDefault="006768B8" w:rsidP="00A26CB2">
            <w:pPr>
              <w:pStyle w:val="af"/>
              <w:rPr>
                <w:rFonts w:ascii="Times New Roman" w:hAnsi="Times New Roman" w:cs="Times New Roman"/>
                <w:sz w:val="20"/>
                <w:szCs w:val="20"/>
              </w:rPr>
            </w:pPr>
            <w:r w:rsidRPr="006768B8">
              <w:rPr>
                <w:rFonts w:ascii="Times New Roman" w:hAnsi="Times New Roman" w:cs="Times New Roman"/>
                <w:sz w:val="20"/>
                <w:szCs w:val="20"/>
              </w:rPr>
              <w:t>нет</w:t>
            </w:r>
          </w:p>
        </w:tc>
        <w:tc>
          <w:tcPr>
            <w:tcW w:w="5913" w:type="dxa"/>
            <w:gridSpan w:val="2"/>
            <w:tcBorders>
              <w:top w:val="single" w:sz="4" w:space="0" w:color="000000"/>
              <w:left w:val="single" w:sz="4" w:space="0" w:color="000000"/>
              <w:bottom w:val="single" w:sz="4" w:space="0" w:color="000000"/>
            </w:tcBorders>
            <w:shd w:val="clear" w:color="auto" w:fill="auto"/>
            <w:vAlign w:val="center"/>
          </w:tcPr>
          <w:p w14:paraId="3155F68B" w14:textId="77777777" w:rsidR="006768B8" w:rsidRPr="006768B8" w:rsidRDefault="006768B8" w:rsidP="00A26CB2">
            <w:pPr>
              <w:pStyle w:val="af"/>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00F8F" w14:textId="77777777" w:rsidR="006768B8" w:rsidRPr="006768B8" w:rsidRDefault="006768B8" w:rsidP="00A26CB2">
            <w:pPr>
              <w:pStyle w:val="af"/>
              <w:jc w:val="center"/>
              <w:rPr>
                <w:rFonts w:ascii="Times New Roman" w:hAnsi="Times New Roman" w:cs="Times New Roman"/>
                <w:sz w:val="20"/>
                <w:szCs w:val="20"/>
              </w:rPr>
            </w:pPr>
          </w:p>
        </w:tc>
      </w:tr>
      <w:tr w:rsidR="006768B8" w:rsidRPr="006768B8" w14:paraId="066B4955" w14:textId="77777777" w:rsidTr="00A26CB2">
        <w:trPr>
          <w:trHeight w:val="470"/>
        </w:trPr>
        <w:tc>
          <w:tcPr>
            <w:tcW w:w="850" w:type="dxa"/>
            <w:tcBorders>
              <w:top w:val="single" w:sz="4" w:space="0" w:color="000000"/>
              <w:left w:val="single" w:sz="4" w:space="0" w:color="000000"/>
              <w:bottom w:val="single" w:sz="4" w:space="0" w:color="000000"/>
            </w:tcBorders>
            <w:shd w:val="clear" w:color="auto" w:fill="auto"/>
            <w:vAlign w:val="center"/>
          </w:tcPr>
          <w:p w14:paraId="27D783B3" w14:textId="77777777" w:rsidR="006768B8" w:rsidRPr="006768B8" w:rsidRDefault="006768B8" w:rsidP="00A26CB2">
            <w:pPr>
              <w:tabs>
                <w:tab w:val="left" w:pos="450"/>
              </w:tabs>
              <w:snapToGrid w:val="0"/>
              <w:jc w:val="center"/>
              <w:rPr>
                <w:rFonts w:ascii="Times New Roman" w:eastAsia="Times New Roman" w:hAnsi="Times New Roman" w:cs="Times New Roman"/>
                <w:b/>
                <w:sz w:val="20"/>
                <w:szCs w:val="20"/>
              </w:rPr>
            </w:pPr>
            <w:r w:rsidRPr="006768B8">
              <w:rPr>
                <w:rFonts w:ascii="Times New Roman" w:eastAsia="Times New Roman" w:hAnsi="Times New Roman" w:cs="Times New Roman"/>
                <w:b/>
                <w:sz w:val="20"/>
                <w:szCs w:val="20"/>
              </w:rPr>
              <w:t>3</w:t>
            </w:r>
          </w:p>
        </w:tc>
        <w:tc>
          <w:tcPr>
            <w:tcW w:w="3646" w:type="dxa"/>
            <w:tcBorders>
              <w:top w:val="single" w:sz="4" w:space="0" w:color="000000"/>
              <w:left w:val="single" w:sz="4" w:space="0" w:color="000000"/>
              <w:bottom w:val="single" w:sz="4" w:space="0" w:color="000000"/>
            </w:tcBorders>
            <w:shd w:val="clear" w:color="auto" w:fill="auto"/>
            <w:vAlign w:val="center"/>
          </w:tcPr>
          <w:p w14:paraId="11E42200" w14:textId="77777777" w:rsidR="006768B8" w:rsidRPr="006768B8" w:rsidRDefault="006768B8" w:rsidP="00A26CB2">
            <w:pPr>
              <w:snapToGrid w:val="0"/>
              <w:rPr>
                <w:rFonts w:ascii="Times New Roman" w:eastAsia="Times New Roman" w:hAnsi="Times New Roman" w:cs="Times New Roman"/>
                <w:b/>
                <w:bCs/>
                <w:sz w:val="20"/>
                <w:szCs w:val="20"/>
              </w:rPr>
            </w:pPr>
            <w:r w:rsidRPr="006768B8">
              <w:rPr>
                <w:rFonts w:ascii="Times New Roman" w:eastAsia="Times New Roman" w:hAnsi="Times New Roman" w:cs="Times New Roman"/>
                <w:b/>
                <w:bCs/>
                <w:sz w:val="20"/>
                <w:szCs w:val="20"/>
              </w:rPr>
              <w:t>Требования к условиям эксплуатации</w:t>
            </w:r>
          </w:p>
        </w:tc>
        <w:tc>
          <w:tcPr>
            <w:tcW w:w="1063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7F927C6" w14:textId="77777777" w:rsidR="006768B8" w:rsidRPr="006768B8" w:rsidRDefault="006768B8" w:rsidP="00A26CB2">
            <w:pPr>
              <w:rPr>
                <w:rFonts w:ascii="Times New Roman" w:hAnsi="Times New Roman" w:cs="Times New Roman"/>
                <w:sz w:val="20"/>
                <w:szCs w:val="20"/>
              </w:rPr>
            </w:pPr>
            <w:r w:rsidRPr="006768B8">
              <w:rPr>
                <w:rFonts w:ascii="Times New Roman" w:hAnsi="Times New Roman" w:cs="Times New Roman"/>
                <w:sz w:val="20"/>
                <w:szCs w:val="20"/>
              </w:rPr>
              <w:t xml:space="preserve">Температура: от +10 до +35 ºC </w:t>
            </w:r>
          </w:p>
          <w:p w14:paraId="2C77C59A" w14:textId="217BF076" w:rsidR="006768B8" w:rsidRPr="006768B8" w:rsidRDefault="006768B8" w:rsidP="00A26CB2">
            <w:pPr>
              <w:rPr>
                <w:rFonts w:ascii="Times New Roman" w:hAnsi="Times New Roman" w:cs="Times New Roman"/>
                <w:sz w:val="20"/>
                <w:szCs w:val="20"/>
              </w:rPr>
            </w:pPr>
            <w:r w:rsidRPr="006768B8">
              <w:rPr>
                <w:rFonts w:ascii="Times New Roman" w:hAnsi="Times New Roman" w:cs="Times New Roman"/>
                <w:sz w:val="20"/>
                <w:szCs w:val="20"/>
              </w:rPr>
              <w:t xml:space="preserve">Относительная влажность: от 30 % до 75 %, при температуре </w:t>
            </w:r>
            <w:r w:rsidR="0061280A">
              <w:rPr>
                <w:rFonts w:ascii="Times New Roman" w:hAnsi="Times New Roman" w:cs="Times New Roman"/>
                <w:sz w:val="20"/>
                <w:szCs w:val="20"/>
                <w:lang w:val="kk-KZ"/>
              </w:rPr>
              <w:t xml:space="preserve">не менее </w:t>
            </w:r>
            <w:r w:rsidRPr="006768B8">
              <w:rPr>
                <w:rFonts w:ascii="Times New Roman" w:hAnsi="Times New Roman" w:cs="Times New Roman"/>
                <w:sz w:val="20"/>
                <w:szCs w:val="20"/>
              </w:rPr>
              <w:t xml:space="preserve">35 ºC, без конденсации </w:t>
            </w:r>
          </w:p>
          <w:p w14:paraId="09E4635D" w14:textId="77777777" w:rsidR="006768B8" w:rsidRPr="006768B8" w:rsidRDefault="006768B8" w:rsidP="00A26CB2">
            <w:pPr>
              <w:rPr>
                <w:rFonts w:ascii="Times New Roman" w:hAnsi="Times New Roman" w:cs="Times New Roman"/>
                <w:sz w:val="20"/>
                <w:szCs w:val="20"/>
              </w:rPr>
            </w:pPr>
            <w:r w:rsidRPr="006768B8">
              <w:rPr>
                <w:rFonts w:ascii="Times New Roman" w:hAnsi="Times New Roman" w:cs="Times New Roman"/>
                <w:sz w:val="20"/>
                <w:szCs w:val="20"/>
              </w:rPr>
              <w:t>Электрическая сеть: не требуется.</w:t>
            </w:r>
          </w:p>
          <w:p w14:paraId="19C4A607" w14:textId="77777777" w:rsidR="006768B8" w:rsidRPr="006768B8" w:rsidRDefault="006768B8" w:rsidP="00A26CB2">
            <w:pPr>
              <w:rPr>
                <w:rFonts w:ascii="Times New Roman" w:hAnsi="Times New Roman" w:cs="Times New Roman"/>
                <w:sz w:val="20"/>
                <w:szCs w:val="20"/>
              </w:rPr>
            </w:pPr>
            <w:r w:rsidRPr="006768B8">
              <w:rPr>
                <w:rFonts w:ascii="Times New Roman" w:hAnsi="Times New Roman" w:cs="Times New Roman"/>
                <w:sz w:val="20"/>
                <w:szCs w:val="20"/>
              </w:rPr>
              <w:t>Водоснабжение: не требуется.</w:t>
            </w:r>
          </w:p>
          <w:p w14:paraId="282219B6" w14:textId="77777777" w:rsidR="006768B8" w:rsidRPr="006768B8" w:rsidRDefault="006768B8" w:rsidP="00A26CB2">
            <w:pPr>
              <w:rPr>
                <w:rFonts w:ascii="Times New Roman" w:hAnsi="Times New Roman" w:cs="Times New Roman"/>
                <w:sz w:val="20"/>
                <w:szCs w:val="20"/>
              </w:rPr>
            </w:pPr>
            <w:r w:rsidRPr="006768B8">
              <w:rPr>
                <w:rFonts w:ascii="Times New Roman" w:hAnsi="Times New Roman" w:cs="Times New Roman"/>
                <w:sz w:val="20"/>
                <w:szCs w:val="20"/>
              </w:rPr>
              <w:t>Канализация: не требуется.</w:t>
            </w:r>
          </w:p>
          <w:p w14:paraId="3F411350" w14:textId="77777777" w:rsidR="006768B8" w:rsidRPr="006768B8" w:rsidRDefault="006768B8" w:rsidP="00A26CB2">
            <w:pPr>
              <w:rPr>
                <w:rFonts w:ascii="Times New Roman" w:hAnsi="Times New Roman" w:cs="Times New Roman"/>
                <w:sz w:val="20"/>
                <w:szCs w:val="20"/>
              </w:rPr>
            </w:pPr>
            <w:r w:rsidRPr="006768B8">
              <w:rPr>
                <w:rFonts w:ascii="Times New Roman" w:hAnsi="Times New Roman" w:cs="Times New Roman"/>
                <w:sz w:val="20"/>
                <w:szCs w:val="20"/>
              </w:rPr>
              <w:t>Площадь помещения: не менее 10 кв. м.</w:t>
            </w:r>
          </w:p>
          <w:p w14:paraId="3E8EC6BE" w14:textId="77777777" w:rsidR="006768B8" w:rsidRPr="006768B8" w:rsidRDefault="006768B8" w:rsidP="00A26CB2">
            <w:pPr>
              <w:jc w:val="both"/>
              <w:rPr>
                <w:rFonts w:ascii="Times New Roman" w:eastAsia="Times New Roman" w:hAnsi="Times New Roman" w:cs="Times New Roman"/>
                <w:sz w:val="20"/>
                <w:szCs w:val="20"/>
                <w:lang w:eastAsia="en-US"/>
              </w:rPr>
            </w:pPr>
            <w:r w:rsidRPr="006768B8">
              <w:rPr>
                <w:rFonts w:ascii="Times New Roman" w:hAnsi="Times New Roman" w:cs="Times New Roman"/>
                <w:sz w:val="20"/>
                <w:szCs w:val="20"/>
              </w:rPr>
              <w:t>Наличие приточно-вытяжной вентиляции.</w:t>
            </w:r>
          </w:p>
        </w:tc>
      </w:tr>
      <w:tr w:rsidR="006768B8" w:rsidRPr="006768B8" w14:paraId="341C3EE5" w14:textId="77777777" w:rsidTr="00A26CB2">
        <w:trPr>
          <w:trHeight w:val="470"/>
        </w:trPr>
        <w:tc>
          <w:tcPr>
            <w:tcW w:w="850" w:type="dxa"/>
            <w:tcBorders>
              <w:top w:val="single" w:sz="4" w:space="0" w:color="000000"/>
              <w:left w:val="single" w:sz="4" w:space="0" w:color="000000"/>
              <w:bottom w:val="single" w:sz="4" w:space="0" w:color="000000"/>
            </w:tcBorders>
            <w:shd w:val="clear" w:color="auto" w:fill="auto"/>
            <w:vAlign w:val="center"/>
          </w:tcPr>
          <w:p w14:paraId="5CE90157" w14:textId="77777777" w:rsidR="006768B8" w:rsidRPr="006768B8" w:rsidRDefault="006768B8" w:rsidP="00A26CB2">
            <w:pPr>
              <w:snapToGrid w:val="0"/>
              <w:jc w:val="center"/>
              <w:rPr>
                <w:rFonts w:ascii="Times New Roman" w:eastAsia="Times New Roman" w:hAnsi="Times New Roman" w:cs="Times New Roman"/>
                <w:b/>
                <w:sz w:val="20"/>
                <w:szCs w:val="20"/>
              </w:rPr>
            </w:pPr>
            <w:r w:rsidRPr="006768B8">
              <w:rPr>
                <w:rFonts w:ascii="Times New Roman" w:eastAsia="Times New Roman" w:hAnsi="Times New Roman" w:cs="Times New Roman"/>
                <w:b/>
                <w:sz w:val="20"/>
                <w:szCs w:val="20"/>
              </w:rPr>
              <w:t>4</w:t>
            </w:r>
          </w:p>
        </w:tc>
        <w:tc>
          <w:tcPr>
            <w:tcW w:w="3646" w:type="dxa"/>
            <w:tcBorders>
              <w:top w:val="single" w:sz="4" w:space="0" w:color="000000"/>
              <w:left w:val="single" w:sz="4" w:space="0" w:color="000000"/>
              <w:bottom w:val="single" w:sz="4" w:space="0" w:color="000000"/>
            </w:tcBorders>
            <w:shd w:val="clear" w:color="auto" w:fill="auto"/>
            <w:vAlign w:val="center"/>
          </w:tcPr>
          <w:p w14:paraId="71E56109" w14:textId="77777777" w:rsidR="006768B8" w:rsidRPr="006768B8" w:rsidRDefault="006768B8" w:rsidP="00A26CB2">
            <w:pPr>
              <w:rPr>
                <w:rFonts w:ascii="Times New Roman" w:hAnsi="Times New Roman" w:cs="Times New Roman"/>
                <w:sz w:val="20"/>
                <w:szCs w:val="20"/>
              </w:rPr>
            </w:pPr>
            <w:r w:rsidRPr="006768B8">
              <w:rPr>
                <w:rFonts w:ascii="Times New Roman" w:hAnsi="Times New Roman" w:cs="Times New Roman"/>
                <w:b/>
                <w:sz w:val="20"/>
                <w:szCs w:val="20"/>
              </w:rPr>
              <w:t xml:space="preserve">Условия осуществления поставки медицинской техники </w:t>
            </w:r>
            <w:r w:rsidRPr="006768B8">
              <w:rPr>
                <w:rFonts w:ascii="Times New Roman" w:hAnsi="Times New Roman" w:cs="Times New Roman"/>
                <w:i/>
                <w:sz w:val="20"/>
                <w:szCs w:val="20"/>
              </w:rPr>
              <w:t>(в соответствии с ИНКОТЕРМС 2010)</w:t>
            </w:r>
          </w:p>
        </w:tc>
        <w:tc>
          <w:tcPr>
            <w:tcW w:w="1063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7C88ED5" w14:textId="752F846C" w:rsidR="006768B8" w:rsidRPr="006768B8" w:rsidRDefault="006768B8" w:rsidP="00A26CB2">
            <w:pPr>
              <w:snapToGrid w:val="0"/>
              <w:jc w:val="center"/>
              <w:rPr>
                <w:rFonts w:ascii="Times New Roman" w:eastAsia="Times New Roman" w:hAnsi="Times New Roman" w:cs="Times New Roman"/>
                <w:sz w:val="20"/>
                <w:szCs w:val="20"/>
              </w:rPr>
            </w:pPr>
            <w:r w:rsidRPr="006768B8">
              <w:rPr>
                <w:rFonts w:ascii="Times New Roman" w:hAnsi="Times New Roman" w:cs="Times New Roman"/>
                <w:sz w:val="20"/>
                <w:szCs w:val="20"/>
                <w:lang w:val="en-US"/>
              </w:rPr>
              <w:t>DDP</w:t>
            </w:r>
            <w:r w:rsidRPr="006768B8">
              <w:rPr>
                <w:rFonts w:ascii="Times New Roman" w:hAnsi="Times New Roman" w:cs="Times New Roman"/>
                <w:sz w:val="20"/>
                <w:szCs w:val="20"/>
              </w:rPr>
              <w:t xml:space="preserve"> </w:t>
            </w:r>
            <w:r w:rsidR="006E603B" w:rsidRPr="00DA5B24">
              <w:rPr>
                <w:rFonts w:ascii="Times New Roman" w:eastAsia="Times New Roman" w:hAnsi="Times New Roman" w:cs="Times New Roman"/>
                <w:color w:val="auto"/>
                <w:sz w:val="20"/>
                <w:szCs w:val="20"/>
              </w:rPr>
              <w:t xml:space="preserve">Костанайская обл., </w:t>
            </w:r>
            <w:proofErr w:type="spellStart"/>
            <w:r w:rsidR="006E603B" w:rsidRPr="00DA5B24">
              <w:rPr>
                <w:rFonts w:ascii="Times New Roman" w:eastAsia="Times New Roman" w:hAnsi="Times New Roman" w:cs="Times New Roman"/>
                <w:color w:val="auto"/>
                <w:sz w:val="20"/>
                <w:szCs w:val="20"/>
              </w:rPr>
              <w:t>г.Лисаковск</w:t>
            </w:r>
            <w:proofErr w:type="spellEnd"/>
            <w:r w:rsidR="006E603B" w:rsidRPr="00DA5B24">
              <w:rPr>
                <w:rFonts w:ascii="Times New Roman" w:eastAsia="Times New Roman" w:hAnsi="Times New Roman" w:cs="Times New Roman"/>
                <w:color w:val="auto"/>
                <w:sz w:val="20"/>
                <w:szCs w:val="20"/>
              </w:rPr>
              <w:t>, Больничный городок 1</w:t>
            </w:r>
          </w:p>
        </w:tc>
      </w:tr>
      <w:tr w:rsidR="006768B8" w:rsidRPr="006768B8" w14:paraId="0DB04DF1" w14:textId="77777777" w:rsidTr="00A26CB2">
        <w:trPr>
          <w:trHeight w:val="470"/>
        </w:trPr>
        <w:tc>
          <w:tcPr>
            <w:tcW w:w="850" w:type="dxa"/>
            <w:tcBorders>
              <w:top w:val="single" w:sz="4" w:space="0" w:color="000000"/>
              <w:left w:val="single" w:sz="4" w:space="0" w:color="000000"/>
              <w:bottom w:val="single" w:sz="4" w:space="0" w:color="000000"/>
            </w:tcBorders>
            <w:shd w:val="clear" w:color="auto" w:fill="auto"/>
            <w:vAlign w:val="center"/>
          </w:tcPr>
          <w:p w14:paraId="3AA5B5E7" w14:textId="77777777" w:rsidR="006768B8" w:rsidRPr="006768B8" w:rsidRDefault="006768B8" w:rsidP="00A26CB2">
            <w:pPr>
              <w:snapToGrid w:val="0"/>
              <w:jc w:val="center"/>
              <w:rPr>
                <w:rFonts w:ascii="Times New Roman" w:eastAsia="Times New Roman" w:hAnsi="Times New Roman" w:cs="Times New Roman"/>
                <w:b/>
                <w:sz w:val="20"/>
                <w:szCs w:val="20"/>
              </w:rPr>
            </w:pPr>
            <w:r w:rsidRPr="006768B8">
              <w:rPr>
                <w:rFonts w:ascii="Times New Roman" w:eastAsia="Times New Roman" w:hAnsi="Times New Roman" w:cs="Times New Roman"/>
                <w:b/>
                <w:sz w:val="20"/>
                <w:szCs w:val="20"/>
              </w:rPr>
              <w:t>5</w:t>
            </w:r>
          </w:p>
        </w:tc>
        <w:tc>
          <w:tcPr>
            <w:tcW w:w="3646" w:type="dxa"/>
            <w:tcBorders>
              <w:top w:val="single" w:sz="4" w:space="0" w:color="000000"/>
              <w:left w:val="single" w:sz="4" w:space="0" w:color="000000"/>
              <w:bottom w:val="single" w:sz="4" w:space="0" w:color="000000"/>
            </w:tcBorders>
            <w:shd w:val="clear" w:color="auto" w:fill="auto"/>
            <w:vAlign w:val="center"/>
          </w:tcPr>
          <w:p w14:paraId="0240292D" w14:textId="77777777" w:rsidR="006768B8" w:rsidRPr="006768B8" w:rsidRDefault="006768B8" w:rsidP="00A26CB2">
            <w:pPr>
              <w:snapToGrid w:val="0"/>
              <w:rPr>
                <w:rFonts w:ascii="Times New Roman" w:hAnsi="Times New Roman" w:cs="Times New Roman"/>
                <w:sz w:val="20"/>
                <w:szCs w:val="20"/>
              </w:rPr>
            </w:pPr>
            <w:r w:rsidRPr="006768B8">
              <w:rPr>
                <w:rFonts w:ascii="Times New Roman" w:hAnsi="Times New Roman" w:cs="Times New Roman"/>
                <w:b/>
                <w:sz w:val="20"/>
                <w:szCs w:val="20"/>
              </w:rPr>
              <w:t>Срок поставки медицинской техники и место дислокации</w:t>
            </w:r>
          </w:p>
        </w:tc>
        <w:tc>
          <w:tcPr>
            <w:tcW w:w="1063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278570C" w14:textId="1C61109C" w:rsidR="006768B8" w:rsidRPr="006768B8" w:rsidRDefault="006E603B" w:rsidP="00A26CB2">
            <w:pPr>
              <w:snapToGrid w:val="0"/>
              <w:jc w:val="center"/>
              <w:rPr>
                <w:rFonts w:ascii="Times New Roman" w:hAnsi="Times New Roman" w:cs="Times New Roman"/>
                <w:sz w:val="20"/>
                <w:szCs w:val="20"/>
              </w:rPr>
            </w:pPr>
            <w:r>
              <w:rPr>
                <w:rFonts w:ascii="Times New Roman" w:hAnsi="Times New Roman" w:cs="Times New Roman"/>
                <w:sz w:val="20"/>
                <w:szCs w:val="20"/>
                <w:lang w:val="kk-KZ"/>
              </w:rPr>
              <w:t>90 календарных</w:t>
            </w:r>
            <w:r w:rsidR="006768B8" w:rsidRPr="006768B8">
              <w:rPr>
                <w:rFonts w:ascii="Times New Roman" w:hAnsi="Times New Roman" w:cs="Times New Roman"/>
                <w:sz w:val="20"/>
                <w:szCs w:val="20"/>
              </w:rPr>
              <w:t xml:space="preserve"> дней с момента подписания договора</w:t>
            </w:r>
            <w:r w:rsidR="006768B8" w:rsidRPr="006768B8">
              <w:rPr>
                <w:rFonts w:ascii="Times New Roman" w:hAnsi="Times New Roman" w:cs="Times New Roman"/>
                <w:sz w:val="20"/>
                <w:szCs w:val="20"/>
              </w:rPr>
              <w:br/>
            </w:r>
          </w:p>
        </w:tc>
      </w:tr>
      <w:tr w:rsidR="006E603B" w:rsidRPr="006768B8" w14:paraId="4C1B4E96" w14:textId="77777777" w:rsidTr="00A26CB2">
        <w:trPr>
          <w:trHeight w:val="370"/>
        </w:trPr>
        <w:tc>
          <w:tcPr>
            <w:tcW w:w="850" w:type="dxa"/>
            <w:tcBorders>
              <w:top w:val="single" w:sz="4" w:space="0" w:color="000000"/>
              <w:left w:val="single" w:sz="4" w:space="0" w:color="000000"/>
              <w:bottom w:val="single" w:sz="4" w:space="0" w:color="000000"/>
            </w:tcBorders>
            <w:shd w:val="clear" w:color="auto" w:fill="auto"/>
            <w:vAlign w:val="center"/>
          </w:tcPr>
          <w:p w14:paraId="3FAAD438" w14:textId="77777777" w:rsidR="006E603B" w:rsidRPr="006768B8" w:rsidRDefault="006E603B" w:rsidP="006E603B">
            <w:pPr>
              <w:snapToGrid w:val="0"/>
              <w:jc w:val="center"/>
              <w:rPr>
                <w:rFonts w:ascii="Times New Roman" w:eastAsia="Times New Roman" w:hAnsi="Times New Roman" w:cs="Times New Roman"/>
                <w:b/>
                <w:sz w:val="20"/>
                <w:szCs w:val="20"/>
              </w:rPr>
            </w:pPr>
            <w:r w:rsidRPr="006768B8">
              <w:rPr>
                <w:rFonts w:ascii="Times New Roman" w:eastAsia="Times New Roman" w:hAnsi="Times New Roman" w:cs="Times New Roman"/>
                <w:b/>
                <w:sz w:val="20"/>
                <w:szCs w:val="20"/>
              </w:rPr>
              <w:t>6</w:t>
            </w:r>
          </w:p>
        </w:tc>
        <w:tc>
          <w:tcPr>
            <w:tcW w:w="3646" w:type="dxa"/>
            <w:tcBorders>
              <w:top w:val="single" w:sz="4" w:space="0" w:color="000000"/>
              <w:left w:val="single" w:sz="4" w:space="0" w:color="000000"/>
              <w:bottom w:val="single" w:sz="4" w:space="0" w:color="000000"/>
            </w:tcBorders>
            <w:shd w:val="clear" w:color="auto" w:fill="auto"/>
            <w:vAlign w:val="center"/>
          </w:tcPr>
          <w:p w14:paraId="179C2EA1" w14:textId="2CB7CB33" w:rsidR="006E603B" w:rsidRPr="006768B8" w:rsidRDefault="006E603B" w:rsidP="006E603B">
            <w:pPr>
              <w:snapToGrid w:val="0"/>
              <w:rPr>
                <w:rFonts w:ascii="Times New Roman" w:eastAsia="Times New Roman" w:hAnsi="Times New Roman" w:cs="Times New Roman"/>
                <w:sz w:val="20"/>
                <w:szCs w:val="20"/>
              </w:rPr>
            </w:pPr>
            <w:r>
              <w:rPr>
                <w:rFonts w:ascii="Times New Roman" w:hAnsi="Times New Roman" w:cs="Times New Roman"/>
                <w:b/>
                <w:sz w:val="20"/>
                <w:szCs w:val="20"/>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1063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FE4158B" w14:textId="3AC4FAFB" w:rsidR="006E603B" w:rsidRPr="006768B8" w:rsidRDefault="006E603B" w:rsidP="006E603B">
            <w:pPr>
              <w:rPr>
                <w:rFonts w:ascii="Times New Roman" w:hAnsi="Times New Roman" w:cs="Times New Roman"/>
                <w:sz w:val="20"/>
                <w:szCs w:val="20"/>
              </w:rPr>
            </w:pPr>
            <w:r w:rsidRPr="006E603B">
              <w:rPr>
                <w:rFonts w:ascii="Times New Roman" w:hAnsi="Times New Roman" w:cs="Times New Roman"/>
                <w:sz w:val="20"/>
                <w:szCs w:val="20"/>
              </w:rPr>
              <w:t>Гарантийное сервисное обслуживание медицинской техники не менее 37 месяцев.</w:t>
            </w:r>
            <w:r w:rsidRPr="006E603B">
              <w:rPr>
                <w:rFonts w:ascii="Times New Roman" w:hAnsi="Times New Roman" w:cs="Times New Roman"/>
                <w:sz w:val="20"/>
                <w:szCs w:val="20"/>
              </w:rPr>
              <w:br/>
              <w:t>Плановое техническое обслуживание должно проводиться не реже чем 1 раз в квартал.</w:t>
            </w:r>
            <w:r w:rsidRPr="006E603B">
              <w:rPr>
                <w:rFonts w:ascii="Times New Roman" w:hAnsi="Times New Roman" w:cs="Times New Roman"/>
                <w:sz w:val="20"/>
                <w:szCs w:val="20"/>
              </w:rPr>
              <w:br/>
              <w:t>Работы по техническому обслуживанию выполняются в соответствии с требованиями эксплуатационной документации и должны включать в себя:</w:t>
            </w:r>
            <w:r w:rsidRPr="006E603B">
              <w:rPr>
                <w:rFonts w:ascii="Times New Roman" w:hAnsi="Times New Roman" w:cs="Times New Roman"/>
                <w:sz w:val="20"/>
                <w:szCs w:val="20"/>
              </w:rPr>
              <w:br/>
              <w:t>- замену отработавших ресурс составных частей;</w:t>
            </w:r>
            <w:r w:rsidRPr="006E603B">
              <w:rPr>
                <w:rFonts w:ascii="Times New Roman" w:hAnsi="Times New Roman" w:cs="Times New Roman"/>
                <w:sz w:val="20"/>
                <w:szCs w:val="20"/>
              </w:rPr>
              <w:br/>
              <w:t>- замене или восстановлении отдельных частей медицинской техники;</w:t>
            </w:r>
            <w:r w:rsidRPr="006E603B">
              <w:rPr>
                <w:rFonts w:ascii="Times New Roman" w:hAnsi="Times New Roman" w:cs="Times New Roman"/>
                <w:sz w:val="20"/>
                <w:szCs w:val="20"/>
              </w:rPr>
              <w:br/>
              <w:t>- настройку и регулировку медицинской техники; специфические для данной медицинской техники работы;</w:t>
            </w:r>
            <w:r w:rsidRPr="006E603B">
              <w:rPr>
                <w:rFonts w:ascii="Times New Roman" w:hAnsi="Times New Roman" w:cs="Times New Roman"/>
                <w:sz w:val="20"/>
                <w:szCs w:val="20"/>
              </w:rPr>
              <w:br/>
              <w:t>- чистку, смазку и при необходимости переборку основных механизмов и узлов;</w:t>
            </w:r>
            <w:r w:rsidRPr="006E603B">
              <w:rPr>
                <w:rFonts w:ascii="Times New Roman" w:hAnsi="Times New Roman" w:cs="Times New Roman"/>
                <w:sz w:val="20"/>
                <w:szCs w:val="20"/>
              </w:rPr>
              <w:b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6E603B">
              <w:rPr>
                <w:rFonts w:ascii="Times New Roman" w:hAnsi="Times New Roman" w:cs="Times New Roman"/>
                <w:sz w:val="20"/>
                <w:szCs w:val="20"/>
              </w:rPr>
              <w:t>блочно</w:t>
            </w:r>
            <w:proofErr w:type="spellEnd"/>
            <w:r w:rsidRPr="006E603B">
              <w:rPr>
                <w:rFonts w:ascii="Times New Roman" w:hAnsi="Times New Roman" w:cs="Times New Roman"/>
                <w:sz w:val="20"/>
                <w:szCs w:val="20"/>
              </w:rPr>
              <w:t>-узловой разборкой);</w:t>
            </w:r>
            <w:r w:rsidRPr="006E603B">
              <w:rPr>
                <w:rFonts w:ascii="Times New Roman" w:hAnsi="Times New Roman" w:cs="Times New Roman"/>
                <w:sz w:val="20"/>
                <w:szCs w:val="20"/>
              </w:rPr>
              <w:br/>
              <w:t xml:space="preserve">- иные указанные в эксплуатационной документации операции, специфические для конкретного типа медицинской </w:t>
            </w:r>
            <w:r w:rsidRPr="006E603B">
              <w:rPr>
                <w:rFonts w:ascii="Times New Roman" w:hAnsi="Times New Roman" w:cs="Times New Roman"/>
                <w:sz w:val="20"/>
                <w:szCs w:val="20"/>
              </w:rPr>
              <w:lastRenderedPageBreak/>
              <w:t>техники.</w:t>
            </w:r>
          </w:p>
        </w:tc>
      </w:tr>
      <w:tr w:rsidR="006E603B" w:rsidRPr="006768B8" w14:paraId="753815CC" w14:textId="77777777" w:rsidTr="00A26CB2">
        <w:trPr>
          <w:trHeight w:val="370"/>
        </w:trPr>
        <w:tc>
          <w:tcPr>
            <w:tcW w:w="850" w:type="dxa"/>
            <w:tcBorders>
              <w:top w:val="single" w:sz="4" w:space="0" w:color="000000"/>
              <w:left w:val="single" w:sz="4" w:space="0" w:color="000000"/>
              <w:bottom w:val="single" w:sz="4" w:space="0" w:color="000000"/>
            </w:tcBorders>
            <w:shd w:val="clear" w:color="auto" w:fill="auto"/>
            <w:vAlign w:val="center"/>
          </w:tcPr>
          <w:p w14:paraId="51A82205" w14:textId="2E0FF826" w:rsidR="006E603B" w:rsidRPr="006E603B" w:rsidRDefault="006E603B" w:rsidP="006E603B">
            <w:pPr>
              <w:snapToGrid w:val="0"/>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lastRenderedPageBreak/>
              <w:t>7</w:t>
            </w:r>
          </w:p>
        </w:tc>
        <w:tc>
          <w:tcPr>
            <w:tcW w:w="3646" w:type="dxa"/>
            <w:tcBorders>
              <w:top w:val="single" w:sz="4" w:space="0" w:color="000000"/>
              <w:left w:val="single" w:sz="4" w:space="0" w:color="000000"/>
              <w:bottom w:val="single" w:sz="4" w:space="0" w:color="000000"/>
            </w:tcBorders>
            <w:shd w:val="clear" w:color="auto" w:fill="auto"/>
            <w:vAlign w:val="center"/>
          </w:tcPr>
          <w:p w14:paraId="3A2DF920" w14:textId="31DD4953" w:rsidR="006E603B" w:rsidRPr="006768B8" w:rsidRDefault="006E603B" w:rsidP="006E603B">
            <w:pPr>
              <w:snapToGrid w:val="0"/>
              <w:rPr>
                <w:rFonts w:ascii="Times New Roman" w:hAnsi="Times New Roman" w:cs="Times New Roman"/>
                <w:b/>
                <w:sz w:val="20"/>
                <w:szCs w:val="20"/>
              </w:rPr>
            </w:pPr>
            <w:r w:rsidRPr="005672DA">
              <w:rPr>
                <w:rFonts w:ascii="Times New Roman" w:hAnsi="Times New Roman" w:cs="Times New Roman"/>
                <w:b/>
                <w:sz w:val="20"/>
                <w:szCs w:val="20"/>
              </w:rPr>
              <w:t>Требования к сопутствующим услугам</w:t>
            </w:r>
          </w:p>
        </w:tc>
        <w:tc>
          <w:tcPr>
            <w:tcW w:w="1063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0BB1C44" w14:textId="1152BC56" w:rsidR="006E603B" w:rsidRPr="006768B8" w:rsidRDefault="006E603B" w:rsidP="006E603B">
            <w:pPr>
              <w:snapToGrid w:val="0"/>
              <w:rPr>
                <w:rFonts w:ascii="Times New Roman" w:eastAsia="Times New Roman" w:hAnsi="Times New Roman" w:cs="Times New Roman"/>
                <w:sz w:val="20"/>
                <w:szCs w:val="20"/>
              </w:rPr>
            </w:pPr>
            <w:r w:rsidRPr="005672DA">
              <w:rPr>
                <w:rFonts w:ascii="Times New Roman" w:hAnsi="Times New Roman" w:cs="Times New Roman"/>
                <w:sz w:val="20"/>
                <w:szCs w:val="20"/>
              </w:rPr>
              <w:t>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r w:rsidRPr="005672DA">
              <w:rPr>
                <w:rFonts w:ascii="Times New Roman" w:hAnsi="Times New Roman" w:cs="Times New Roman"/>
                <w:sz w:val="20"/>
                <w:szCs w:val="20"/>
              </w:rPr>
              <w:br/>
              <w:t xml:space="preserve">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w:t>
            </w:r>
            <w:proofErr w:type="spellStart"/>
            <w:r w:rsidRPr="005672DA">
              <w:rPr>
                <w:rFonts w:ascii="Times New Roman" w:hAnsi="Times New Roman" w:cs="Times New Roman"/>
                <w:sz w:val="20"/>
                <w:szCs w:val="20"/>
              </w:rPr>
              <w:t>прединсталляционных</w:t>
            </w:r>
            <w:proofErr w:type="spellEnd"/>
            <w:r w:rsidRPr="005672DA">
              <w:rPr>
                <w:rFonts w:ascii="Times New Roman" w:hAnsi="Times New Roman" w:cs="Times New Roman"/>
                <w:sz w:val="20"/>
                <w:szCs w:val="20"/>
              </w:rPr>
              <w:t xml:space="preserve"> требованиях, необходимых для успешного запуска оборудования. Крупное оборудование, не предполагающее проведения сложных монтажных работ с </w:t>
            </w:r>
            <w:proofErr w:type="spellStart"/>
            <w:r w:rsidRPr="005672DA">
              <w:rPr>
                <w:rFonts w:ascii="Times New Roman" w:hAnsi="Times New Roman" w:cs="Times New Roman"/>
                <w:sz w:val="20"/>
                <w:szCs w:val="20"/>
              </w:rPr>
              <w:t>прединсталляционной</w:t>
            </w:r>
            <w:proofErr w:type="spellEnd"/>
            <w:r w:rsidRPr="005672DA">
              <w:rPr>
                <w:rFonts w:ascii="Times New Roman" w:hAnsi="Times New Roman" w:cs="Times New Roman"/>
                <w:sz w:val="20"/>
                <w:szCs w:val="20"/>
              </w:rPr>
              <w:t xml:space="preserve">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p w14:paraId="4EA2A935" w14:textId="24D71577" w:rsidR="006768B8" w:rsidRDefault="006768B8" w:rsidP="006768B8">
      <w:pPr>
        <w:rPr>
          <w:rFonts w:ascii="Times New Roman" w:hAnsi="Times New Roman" w:cs="Times New Roman"/>
          <w:sz w:val="20"/>
          <w:szCs w:val="20"/>
        </w:rPr>
      </w:pPr>
    </w:p>
    <w:p w14:paraId="62DAD360" w14:textId="77777777" w:rsidR="006E603B" w:rsidRPr="005672DA" w:rsidRDefault="006E603B" w:rsidP="006E603B">
      <w:pPr>
        <w:rPr>
          <w:rFonts w:ascii="Times New Roman" w:hAnsi="Times New Roman" w:cs="Times New Roman"/>
          <w:sz w:val="20"/>
          <w:szCs w:val="20"/>
        </w:rPr>
      </w:pPr>
      <w:r w:rsidRPr="005672DA">
        <w:rPr>
          <w:rFonts w:ascii="Times New Roman" w:hAnsi="Times New Roman" w:cs="Times New Roman"/>
          <w:sz w:val="20"/>
          <w:szCs w:val="20"/>
        </w:rPr>
        <w:t>Дополнительно:</w:t>
      </w:r>
    </w:p>
    <w:p w14:paraId="7FEC055A" w14:textId="77777777" w:rsidR="006E603B" w:rsidRPr="005672DA" w:rsidRDefault="006E603B" w:rsidP="006E603B">
      <w:pPr>
        <w:rPr>
          <w:rFonts w:ascii="Times New Roman" w:hAnsi="Times New Roman" w:cs="Times New Roman"/>
          <w:sz w:val="20"/>
          <w:szCs w:val="20"/>
        </w:rPr>
      </w:pPr>
      <w:r w:rsidRPr="005672DA">
        <w:rPr>
          <w:rFonts w:ascii="Times New Roman" w:hAnsi="Times New Roman" w:cs="Times New Roman"/>
          <w:sz w:val="20"/>
          <w:szCs w:val="20"/>
        </w:rPr>
        <w:t>Маркировка, потребительская упаковка, инструкция по применению и эксплуатационный документ медицинской техники должны соответствовать требованиям Кодекса и порядка, установленного уполномоченным органом в области здравоохранения; Медицинское оборудование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медицинской техники, утвержденными уполномоченным органом в области здравоохранения; Медицинское оборудование является новой, ранее неиспользованной.</w:t>
      </w:r>
    </w:p>
    <w:p w14:paraId="1C965B16" w14:textId="77777777" w:rsidR="006E603B" w:rsidRPr="005672DA" w:rsidRDefault="006E603B" w:rsidP="006E603B">
      <w:pPr>
        <w:rPr>
          <w:rFonts w:ascii="Times New Roman" w:hAnsi="Times New Roman" w:cs="Times New Roman"/>
          <w:sz w:val="20"/>
          <w:szCs w:val="20"/>
        </w:rPr>
      </w:pPr>
      <w:r w:rsidRPr="005672DA">
        <w:rPr>
          <w:rFonts w:ascii="Times New Roman" w:hAnsi="Times New Roman" w:cs="Times New Roman"/>
          <w:sz w:val="20"/>
          <w:szCs w:val="20"/>
        </w:rPr>
        <w:t xml:space="preserve">Сопутствующие услуги - монтаж, наладка, обучение, проверки и испытания товаров </w:t>
      </w:r>
    </w:p>
    <w:p w14:paraId="4F312B8A" w14:textId="77777777" w:rsidR="006E603B" w:rsidRPr="005672DA" w:rsidRDefault="006E603B" w:rsidP="006E603B">
      <w:pPr>
        <w:widowControl/>
        <w:suppressAutoHyphens w:val="0"/>
        <w:rPr>
          <w:rFonts w:ascii="Times New Roman" w:hAnsi="Times New Roman" w:cs="Times New Roman"/>
          <w:sz w:val="20"/>
          <w:szCs w:val="20"/>
        </w:rPr>
      </w:pPr>
      <w:r w:rsidRPr="005672DA">
        <w:rPr>
          <w:rFonts w:ascii="Times New Roman" w:hAnsi="Times New Roman" w:cs="Times New Roman"/>
          <w:sz w:val="20"/>
          <w:szCs w:val="20"/>
        </w:rPr>
        <w:t xml:space="preserve">Сопутствующие документы: 1) Обязательно указание марки и производителя товара. Товар должен быть, снабжен комплектом технической и эксплуатационной документации с переводом содержания на казахском и русском языках. Комплект поставки описывается с указанием точных технических характеристик товаров и всей комплектации отдельно для каждого наименование (комплекта или единицы оборудования) (предоставить на момент поставки товара). 2) Регистрационное удостоверение, подтверждающие наличие регистрации в Республике Казахстан, в случае если оборудование не подлежит регистрации, необходимо письмо от уполномоченного органа о том, что оборудование не требует регистрации в РК. (предоставить на момент участия). 3) В случае поставки медицинской техники, относящейся к средствам измерения, - копия сертификата, выданного уполномоченным органом в области технического регулирования и метрологии, в случае если медицинская техника не относится к средствам измерения - подтверждающий документ об установлении принадлежности технических средств к средствам измерений в соответствии с законодательством Республики Казахстан об обеспечении единства измерений. 4) В составе тендерной заявки должен быть приложен документ, подтверждающий </w:t>
      </w:r>
      <w:proofErr w:type="spellStart"/>
      <w:r w:rsidRPr="005672DA">
        <w:rPr>
          <w:rFonts w:ascii="Times New Roman" w:hAnsi="Times New Roman" w:cs="Times New Roman"/>
          <w:sz w:val="20"/>
          <w:szCs w:val="20"/>
        </w:rPr>
        <w:t>непревышение</w:t>
      </w:r>
      <w:proofErr w:type="spellEnd"/>
      <w:r w:rsidRPr="005672DA">
        <w:rPr>
          <w:rFonts w:ascii="Times New Roman" w:hAnsi="Times New Roman" w:cs="Times New Roman"/>
          <w:sz w:val="20"/>
          <w:szCs w:val="20"/>
        </w:rPr>
        <w:t xml:space="preserve"> предельных цен на международное непатентованное наименование (заключение по результатам анализа предельных цен на медицинскую технику). 5) копия договора </w:t>
      </w:r>
      <w:r w:rsidRPr="005672DA">
        <w:rPr>
          <w:rFonts w:ascii="Times New Roman" w:eastAsia="Times New Roman" w:hAnsi="Times New Roman" w:cs="Times New Roman"/>
          <w:color w:val="auto"/>
          <w:sz w:val="20"/>
          <w:szCs w:val="20"/>
          <w:lang w:bidi="ar-SA"/>
        </w:rPr>
        <w:t>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Pr="005672DA">
        <w:rPr>
          <w:rFonts w:ascii="Times New Roman" w:hAnsi="Times New Roman" w:cs="Times New Roman"/>
          <w:sz w:val="20"/>
          <w:szCs w:val="20"/>
        </w:rPr>
        <w:t xml:space="preserve">  Сопутствующие услуги: 1) Доставка до пункта назначения по согласования с Заказчиком, разгрузка, распаковка, сборка оборудования, монтаж, работы по подключению, сдачу оборудования с проверкой их характеристик на соответствие данному документу и спецификации осуществляет Поставщик; 2) Ввод в эксплуатацию и обучение персонала (</w:t>
      </w:r>
      <w:proofErr w:type="spellStart"/>
      <w:r w:rsidRPr="005672DA">
        <w:rPr>
          <w:rFonts w:ascii="Times New Roman" w:hAnsi="Times New Roman" w:cs="Times New Roman"/>
          <w:sz w:val="20"/>
          <w:szCs w:val="20"/>
        </w:rPr>
        <w:t>врачей,медсестер</w:t>
      </w:r>
      <w:proofErr w:type="spellEnd"/>
      <w:r w:rsidRPr="005672DA">
        <w:rPr>
          <w:rFonts w:ascii="Times New Roman" w:hAnsi="Times New Roman" w:cs="Times New Roman"/>
          <w:sz w:val="20"/>
          <w:szCs w:val="20"/>
        </w:rPr>
        <w:t xml:space="preserve"> и инженеров), по эксплуатации аппарата производиться на рабочем месте. Срок обучения не менее 8 часов; 3) Гарантия на оборудование: не менее 37 месяцев с момента ввода в эксплуатацию с подтверждающим документом и указанием года выпуска.</w:t>
      </w:r>
    </w:p>
    <w:p w14:paraId="2C603117" w14:textId="77777777" w:rsidR="006E603B" w:rsidRPr="005672DA" w:rsidRDefault="006E603B" w:rsidP="006E603B">
      <w:pPr>
        <w:rPr>
          <w:rFonts w:ascii="Times New Roman" w:hAnsi="Times New Roman" w:cs="Times New Roman"/>
          <w:sz w:val="20"/>
          <w:szCs w:val="20"/>
        </w:rPr>
      </w:pPr>
    </w:p>
    <w:p w14:paraId="0147FEAD" w14:textId="77777777" w:rsidR="006E603B" w:rsidRPr="005672DA" w:rsidRDefault="006E603B" w:rsidP="006E603B">
      <w:pPr>
        <w:rPr>
          <w:rFonts w:ascii="Times New Roman" w:hAnsi="Times New Roman" w:cs="Times New Roman"/>
          <w:sz w:val="20"/>
          <w:szCs w:val="20"/>
        </w:rPr>
      </w:pPr>
    </w:p>
    <w:p w14:paraId="4201D29E" w14:textId="77777777" w:rsidR="006E603B" w:rsidRPr="005672DA" w:rsidRDefault="006E603B" w:rsidP="006E603B">
      <w:pPr>
        <w:rPr>
          <w:rFonts w:ascii="Times New Roman" w:hAnsi="Times New Roman" w:cs="Times New Roman"/>
          <w:sz w:val="20"/>
          <w:szCs w:val="20"/>
        </w:rPr>
      </w:pPr>
    </w:p>
    <w:p w14:paraId="5AF9D1D6" w14:textId="77777777" w:rsidR="006E603B" w:rsidRPr="005672DA" w:rsidRDefault="006E603B" w:rsidP="006E603B">
      <w:pPr>
        <w:rPr>
          <w:rFonts w:ascii="Times New Roman" w:hAnsi="Times New Roman" w:cs="Times New Roman"/>
          <w:sz w:val="20"/>
          <w:szCs w:val="20"/>
        </w:rPr>
      </w:pPr>
      <w:r w:rsidRPr="005672DA">
        <w:rPr>
          <w:rFonts w:ascii="Times New Roman" w:hAnsi="Times New Roman" w:cs="Times New Roman"/>
          <w:sz w:val="20"/>
          <w:szCs w:val="20"/>
        </w:rPr>
        <w:lastRenderedPageBreak/>
        <w:t xml:space="preserve">Председатель тендерной комиссии </w:t>
      </w:r>
      <w:r w:rsidRPr="005672DA">
        <w:rPr>
          <w:rFonts w:ascii="Times New Roman" w:hAnsi="Times New Roman" w:cs="Times New Roman"/>
          <w:sz w:val="20"/>
          <w:szCs w:val="20"/>
        </w:rPr>
        <w:tab/>
      </w:r>
      <w:r w:rsidRPr="005672DA">
        <w:rPr>
          <w:rFonts w:ascii="Times New Roman" w:hAnsi="Times New Roman" w:cs="Times New Roman"/>
          <w:sz w:val="20"/>
          <w:szCs w:val="20"/>
        </w:rPr>
        <w:tab/>
        <w:t xml:space="preserve"> </w:t>
      </w:r>
      <w:r w:rsidRPr="005672DA">
        <w:rPr>
          <w:rFonts w:ascii="Times New Roman" w:hAnsi="Times New Roman" w:cs="Times New Roman"/>
          <w:sz w:val="20"/>
          <w:szCs w:val="20"/>
        </w:rPr>
        <w:tab/>
      </w:r>
      <w:r w:rsidRPr="005672DA">
        <w:rPr>
          <w:rFonts w:ascii="Times New Roman" w:hAnsi="Times New Roman" w:cs="Times New Roman"/>
          <w:sz w:val="20"/>
          <w:szCs w:val="20"/>
        </w:rPr>
        <w:tab/>
      </w:r>
      <w:r w:rsidRPr="005672DA">
        <w:rPr>
          <w:rFonts w:ascii="Times New Roman" w:hAnsi="Times New Roman" w:cs="Times New Roman"/>
          <w:sz w:val="20"/>
          <w:szCs w:val="20"/>
        </w:rPr>
        <w:tab/>
      </w:r>
      <w:r w:rsidRPr="005672DA">
        <w:rPr>
          <w:rFonts w:ascii="Times New Roman" w:hAnsi="Times New Roman" w:cs="Times New Roman"/>
          <w:sz w:val="20"/>
          <w:szCs w:val="20"/>
        </w:rPr>
        <w:tab/>
        <w:t>Аленова К.К.</w:t>
      </w:r>
    </w:p>
    <w:p w14:paraId="3CF3ED43" w14:textId="77777777" w:rsidR="006E603B" w:rsidRPr="005672DA" w:rsidRDefault="006E603B" w:rsidP="006E603B">
      <w:pPr>
        <w:rPr>
          <w:rFonts w:ascii="Times New Roman" w:hAnsi="Times New Roman" w:cs="Times New Roman"/>
          <w:sz w:val="20"/>
          <w:szCs w:val="20"/>
        </w:rPr>
      </w:pPr>
    </w:p>
    <w:p w14:paraId="74E1FA1B" w14:textId="77777777" w:rsidR="006E603B" w:rsidRPr="005672DA" w:rsidRDefault="006E603B" w:rsidP="006E603B">
      <w:pPr>
        <w:rPr>
          <w:rFonts w:ascii="Times New Roman" w:hAnsi="Times New Roman" w:cs="Times New Roman"/>
          <w:sz w:val="20"/>
          <w:szCs w:val="20"/>
        </w:rPr>
      </w:pPr>
    </w:p>
    <w:p w14:paraId="1C44C4B0" w14:textId="77777777" w:rsidR="006E603B" w:rsidRPr="005672DA" w:rsidRDefault="006E603B" w:rsidP="006E603B">
      <w:pPr>
        <w:rPr>
          <w:rFonts w:ascii="Times New Roman" w:hAnsi="Times New Roman" w:cs="Times New Roman"/>
          <w:sz w:val="20"/>
          <w:szCs w:val="20"/>
        </w:rPr>
      </w:pPr>
    </w:p>
    <w:p w14:paraId="5735E9B2" w14:textId="77777777" w:rsidR="000A0E28" w:rsidRPr="005672DA" w:rsidRDefault="000A0E28" w:rsidP="000A0E28">
      <w:pPr>
        <w:rPr>
          <w:rFonts w:ascii="Times New Roman" w:hAnsi="Times New Roman" w:cs="Times New Roman"/>
          <w:sz w:val="20"/>
          <w:szCs w:val="20"/>
        </w:rPr>
      </w:pPr>
      <w:r w:rsidRPr="005672DA">
        <w:rPr>
          <w:rFonts w:ascii="Times New Roman" w:hAnsi="Times New Roman" w:cs="Times New Roman"/>
          <w:sz w:val="20"/>
          <w:szCs w:val="20"/>
        </w:rPr>
        <w:t>Ознакомлены:</w:t>
      </w:r>
    </w:p>
    <w:p w14:paraId="4A533073" w14:textId="77777777" w:rsidR="000A0E28" w:rsidRPr="005672DA" w:rsidRDefault="000A0E28" w:rsidP="000A0E28">
      <w:pPr>
        <w:rPr>
          <w:rFonts w:ascii="Times New Roman" w:hAnsi="Times New Roman" w:cs="Times New Roman"/>
          <w:sz w:val="20"/>
          <w:szCs w:val="20"/>
        </w:rPr>
      </w:pPr>
    </w:p>
    <w:p w14:paraId="74768B62" w14:textId="77777777" w:rsidR="000A0E28" w:rsidRPr="002D2592" w:rsidRDefault="000A0E28" w:rsidP="000A0E28">
      <w:pPr>
        <w:rPr>
          <w:sz w:val="26"/>
          <w:szCs w:val="26"/>
          <w:lang w:val="kk-KZ"/>
        </w:rPr>
      </w:pPr>
    </w:p>
    <w:p w14:paraId="02CE261E" w14:textId="77777777" w:rsidR="000A0E28" w:rsidRPr="000A0E28" w:rsidRDefault="000A0E28" w:rsidP="000A0E28">
      <w:pPr>
        <w:rPr>
          <w:rFonts w:ascii="Times New Roman" w:hAnsi="Times New Roman" w:cs="Times New Roman"/>
          <w:sz w:val="20"/>
          <w:szCs w:val="20"/>
        </w:rPr>
      </w:pPr>
      <w:r w:rsidRPr="000A0E28">
        <w:rPr>
          <w:rFonts w:ascii="Times New Roman" w:hAnsi="Times New Roman" w:cs="Times New Roman"/>
          <w:sz w:val="20"/>
          <w:szCs w:val="20"/>
        </w:rPr>
        <w:t>Заместитель председателя</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r>
      <w:proofErr w:type="spellStart"/>
      <w:r w:rsidRPr="000A0E28">
        <w:rPr>
          <w:rFonts w:ascii="Times New Roman" w:hAnsi="Times New Roman" w:cs="Times New Roman"/>
          <w:sz w:val="20"/>
          <w:szCs w:val="20"/>
        </w:rPr>
        <w:t>Мухаметжанова</w:t>
      </w:r>
      <w:proofErr w:type="spellEnd"/>
      <w:r w:rsidRPr="000A0E28">
        <w:rPr>
          <w:rFonts w:ascii="Times New Roman" w:hAnsi="Times New Roman" w:cs="Times New Roman"/>
          <w:sz w:val="20"/>
          <w:szCs w:val="20"/>
        </w:rPr>
        <w:t xml:space="preserve"> М.Ж.</w:t>
      </w:r>
    </w:p>
    <w:p w14:paraId="3998F596" w14:textId="77777777" w:rsidR="000A0E28" w:rsidRPr="000A0E28" w:rsidRDefault="000A0E28" w:rsidP="000A0E28">
      <w:pPr>
        <w:jc w:val="both"/>
        <w:rPr>
          <w:rFonts w:ascii="Times New Roman" w:hAnsi="Times New Roman" w:cs="Times New Roman"/>
          <w:sz w:val="20"/>
          <w:szCs w:val="20"/>
        </w:rPr>
      </w:pPr>
    </w:p>
    <w:p w14:paraId="3C12472C" w14:textId="77777777" w:rsidR="000A0E28" w:rsidRPr="000A0E28" w:rsidRDefault="000A0E28" w:rsidP="000A0E28">
      <w:pPr>
        <w:jc w:val="both"/>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r>
      <w:proofErr w:type="spellStart"/>
      <w:r w:rsidRPr="000A0E28">
        <w:rPr>
          <w:rFonts w:ascii="Times New Roman" w:hAnsi="Times New Roman" w:cs="Times New Roman"/>
          <w:sz w:val="20"/>
          <w:szCs w:val="20"/>
        </w:rPr>
        <w:t>Абдумуталов</w:t>
      </w:r>
      <w:proofErr w:type="spellEnd"/>
      <w:r w:rsidRPr="000A0E28">
        <w:rPr>
          <w:rFonts w:ascii="Times New Roman" w:hAnsi="Times New Roman" w:cs="Times New Roman"/>
          <w:sz w:val="20"/>
          <w:szCs w:val="20"/>
        </w:rPr>
        <w:t xml:space="preserve"> Н.К.</w:t>
      </w:r>
      <w:r w:rsidRPr="000A0E28">
        <w:rPr>
          <w:rFonts w:ascii="Times New Roman" w:hAnsi="Times New Roman" w:cs="Times New Roman"/>
          <w:sz w:val="20"/>
          <w:szCs w:val="20"/>
        </w:rPr>
        <w:tab/>
        <w:t xml:space="preserve"> </w:t>
      </w:r>
    </w:p>
    <w:p w14:paraId="24413F00" w14:textId="77777777" w:rsidR="000A0E28" w:rsidRPr="000A0E28" w:rsidRDefault="000A0E28" w:rsidP="000A0E28">
      <w:pPr>
        <w:jc w:val="both"/>
        <w:rPr>
          <w:rFonts w:ascii="Times New Roman" w:hAnsi="Times New Roman" w:cs="Times New Roman"/>
          <w:sz w:val="20"/>
          <w:szCs w:val="20"/>
        </w:rPr>
      </w:pPr>
    </w:p>
    <w:p w14:paraId="761A9892" w14:textId="77777777" w:rsidR="000A0E28" w:rsidRPr="000A0E28" w:rsidRDefault="000A0E28" w:rsidP="000A0E28">
      <w:pPr>
        <w:jc w:val="both"/>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r>
      <w:proofErr w:type="spellStart"/>
      <w:r w:rsidRPr="000A0E28">
        <w:rPr>
          <w:rFonts w:ascii="Times New Roman" w:hAnsi="Times New Roman" w:cs="Times New Roman"/>
          <w:sz w:val="20"/>
          <w:szCs w:val="20"/>
        </w:rPr>
        <w:t>Боева</w:t>
      </w:r>
      <w:proofErr w:type="spellEnd"/>
      <w:r w:rsidRPr="000A0E28">
        <w:rPr>
          <w:rFonts w:ascii="Times New Roman" w:hAnsi="Times New Roman" w:cs="Times New Roman"/>
          <w:sz w:val="20"/>
          <w:szCs w:val="20"/>
        </w:rPr>
        <w:t xml:space="preserve"> Э.З. </w:t>
      </w:r>
      <w:r w:rsidRPr="000A0E28">
        <w:rPr>
          <w:rFonts w:ascii="Times New Roman" w:hAnsi="Times New Roman" w:cs="Times New Roman"/>
          <w:sz w:val="20"/>
          <w:szCs w:val="20"/>
        </w:rPr>
        <w:tab/>
      </w:r>
      <w:r w:rsidRPr="000A0E28">
        <w:rPr>
          <w:rFonts w:ascii="Times New Roman" w:hAnsi="Times New Roman" w:cs="Times New Roman"/>
          <w:sz w:val="20"/>
          <w:szCs w:val="20"/>
        </w:rPr>
        <w:tab/>
      </w:r>
    </w:p>
    <w:p w14:paraId="755C145E" w14:textId="77777777" w:rsidR="000A0E28" w:rsidRPr="000A0E28" w:rsidRDefault="000A0E28" w:rsidP="000A0E28">
      <w:pPr>
        <w:jc w:val="both"/>
        <w:rPr>
          <w:rFonts w:ascii="Times New Roman" w:hAnsi="Times New Roman" w:cs="Times New Roman"/>
          <w:sz w:val="20"/>
          <w:szCs w:val="20"/>
        </w:rPr>
      </w:pPr>
    </w:p>
    <w:p w14:paraId="688659C0" w14:textId="77777777" w:rsidR="000A0E28" w:rsidRPr="000A0E28" w:rsidRDefault="000A0E28" w:rsidP="000A0E28">
      <w:pPr>
        <w:jc w:val="both"/>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t>Борисова А.В.</w:t>
      </w:r>
    </w:p>
    <w:p w14:paraId="052E017B" w14:textId="77777777" w:rsidR="000A0E28" w:rsidRPr="000A0E28" w:rsidRDefault="000A0E28" w:rsidP="000A0E28">
      <w:pPr>
        <w:jc w:val="both"/>
        <w:rPr>
          <w:rFonts w:ascii="Times New Roman" w:hAnsi="Times New Roman" w:cs="Times New Roman"/>
          <w:sz w:val="20"/>
          <w:szCs w:val="20"/>
        </w:rPr>
      </w:pPr>
    </w:p>
    <w:p w14:paraId="50FB8048" w14:textId="77777777" w:rsidR="000A0E28" w:rsidRPr="000A0E28" w:rsidRDefault="000A0E28" w:rsidP="000A0E28">
      <w:pPr>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t>Ильясова А.Е.</w:t>
      </w:r>
    </w:p>
    <w:p w14:paraId="5B7537A0" w14:textId="77777777" w:rsidR="000A0E28" w:rsidRPr="000A0E28" w:rsidRDefault="000A0E28" w:rsidP="000A0E28">
      <w:pPr>
        <w:rPr>
          <w:rFonts w:ascii="Times New Roman" w:hAnsi="Times New Roman" w:cs="Times New Roman"/>
          <w:sz w:val="20"/>
          <w:szCs w:val="20"/>
        </w:rPr>
      </w:pPr>
    </w:p>
    <w:p w14:paraId="3AE3DD6D" w14:textId="77777777" w:rsidR="000A0E28" w:rsidRPr="000A0E28" w:rsidRDefault="000A0E28" w:rsidP="000A0E28">
      <w:pPr>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r>
      <w:proofErr w:type="spellStart"/>
      <w:r w:rsidRPr="000A0E28">
        <w:rPr>
          <w:rFonts w:ascii="Times New Roman" w:hAnsi="Times New Roman" w:cs="Times New Roman"/>
          <w:sz w:val="20"/>
          <w:szCs w:val="20"/>
        </w:rPr>
        <w:t>Полатбек</w:t>
      </w:r>
      <w:proofErr w:type="spellEnd"/>
      <w:r w:rsidRPr="000A0E28">
        <w:rPr>
          <w:rFonts w:ascii="Times New Roman" w:hAnsi="Times New Roman" w:cs="Times New Roman"/>
          <w:sz w:val="20"/>
          <w:szCs w:val="20"/>
        </w:rPr>
        <w:t xml:space="preserve"> Б.Қ.</w:t>
      </w:r>
    </w:p>
    <w:p w14:paraId="52B27271" w14:textId="77777777" w:rsidR="000A0E28" w:rsidRPr="000A0E28" w:rsidRDefault="000A0E28" w:rsidP="000A0E28">
      <w:pPr>
        <w:rPr>
          <w:rFonts w:ascii="Times New Roman" w:hAnsi="Times New Roman" w:cs="Times New Roman"/>
          <w:sz w:val="20"/>
          <w:szCs w:val="20"/>
        </w:rPr>
      </w:pPr>
    </w:p>
    <w:p w14:paraId="22DD3CB5" w14:textId="77777777" w:rsidR="000A0E28" w:rsidRPr="000A0E28" w:rsidRDefault="000A0E28" w:rsidP="000A0E28">
      <w:pPr>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t>Соломон Р.Ю.</w:t>
      </w:r>
    </w:p>
    <w:p w14:paraId="1C6EB590" w14:textId="77777777" w:rsidR="000A0E28" w:rsidRPr="000A0E28" w:rsidRDefault="000A0E28" w:rsidP="000A0E28">
      <w:pPr>
        <w:rPr>
          <w:rFonts w:ascii="Times New Roman" w:hAnsi="Times New Roman" w:cs="Times New Roman"/>
          <w:sz w:val="20"/>
          <w:szCs w:val="20"/>
        </w:rPr>
      </w:pPr>
    </w:p>
    <w:p w14:paraId="5E380591" w14:textId="77777777" w:rsidR="000A0E28" w:rsidRPr="000A0E28" w:rsidRDefault="000A0E28" w:rsidP="000A0E28">
      <w:pPr>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r>
      <w:proofErr w:type="spellStart"/>
      <w:r w:rsidRPr="000A0E28">
        <w:rPr>
          <w:rFonts w:ascii="Times New Roman" w:hAnsi="Times New Roman" w:cs="Times New Roman"/>
          <w:sz w:val="20"/>
          <w:szCs w:val="20"/>
        </w:rPr>
        <w:t>Шарасулов</w:t>
      </w:r>
      <w:proofErr w:type="spellEnd"/>
      <w:r w:rsidRPr="000A0E28">
        <w:rPr>
          <w:rFonts w:ascii="Times New Roman" w:hAnsi="Times New Roman" w:cs="Times New Roman"/>
          <w:sz w:val="20"/>
          <w:szCs w:val="20"/>
        </w:rPr>
        <w:t xml:space="preserve"> Ш.А.</w:t>
      </w:r>
    </w:p>
    <w:p w14:paraId="263A649E" w14:textId="77777777" w:rsidR="000A0E28" w:rsidRPr="000A0E28" w:rsidRDefault="000A0E28" w:rsidP="000A0E28">
      <w:pPr>
        <w:rPr>
          <w:rFonts w:ascii="Times New Roman" w:hAnsi="Times New Roman" w:cs="Times New Roman"/>
          <w:sz w:val="20"/>
          <w:szCs w:val="20"/>
        </w:rPr>
      </w:pPr>
    </w:p>
    <w:p w14:paraId="49D81B7A" w14:textId="2932CC2E" w:rsidR="00AA50EB" w:rsidRDefault="000A0E28" w:rsidP="000A0E28">
      <w:pPr>
        <w:rPr>
          <w:rFonts w:ascii="Times New Roman" w:hAnsi="Times New Roman" w:cs="Times New Roman"/>
          <w:sz w:val="20"/>
          <w:szCs w:val="20"/>
        </w:rPr>
      </w:pPr>
      <w:r w:rsidRPr="000A0E28">
        <w:rPr>
          <w:rFonts w:ascii="Times New Roman" w:hAnsi="Times New Roman" w:cs="Times New Roman"/>
          <w:sz w:val="20"/>
          <w:szCs w:val="20"/>
        </w:rPr>
        <w:t>Секретарь тендерной комиссии</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t>Салай Ю.А.</w:t>
      </w:r>
      <w:r w:rsidRPr="005672DA">
        <w:rPr>
          <w:rFonts w:ascii="Times New Roman" w:hAnsi="Times New Roman" w:cs="Times New Roman"/>
          <w:sz w:val="20"/>
          <w:szCs w:val="20"/>
        </w:rPr>
        <w:t xml:space="preserve"> </w:t>
      </w:r>
      <w:r w:rsidR="006E603B" w:rsidRPr="005672DA">
        <w:rPr>
          <w:rFonts w:ascii="Times New Roman" w:hAnsi="Times New Roman" w:cs="Times New Roman"/>
          <w:sz w:val="20"/>
          <w:szCs w:val="20"/>
        </w:rPr>
        <w:t xml:space="preserve"> </w:t>
      </w:r>
    </w:p>
    <w:p w14:paraId="1E13AF0F" w14:textId="77777777" w:rsidR="00AA50EB" w:rsidRDefault="00AA50EB">
      <w:pPr>
        <w:widowControl/>
        <w:rPr>
          <w:rFonts w:ascii="Times New Roman" w:hAnsi="Times New Roman" w:cs="Times New Roman"/>
          <w:sz w:val="20"/>
          <w:szCs w:val="20"/>
        </w:rPr>
      </w:pPr>
      <w:r>
        <w:rPr>
          <w:rFonts w:ascii="Times New Roman" w:hAnsi="Times New Roman" w:cs="Times New Roman"/>
          <w:sz w:val="20"/>
          <w:szCs w:val="20"/>
        </w:rPr>
        <w:br w:type="page"/>
      </w:r>
    </w:p>
    <w:p w14:paraId="742F894B" w14:textId="63DBCB77" w:rsidR="00AA50EB" w:rsidRDefault="00AA50EB" w:rsidP="00AA50EB">
      <w:pPr>
        <w:jc w:val="center"/>
        <w:rPr>
          <w:rFonts w:ascii="Times New Roman" w:hAnsi="Times New Roman" w:cs="Times New Roman"/>
          <w:b/>
          <w:spacing w:val="2"/>
          <w:sz w:val="20"/>
          <w:szCs w:val="20"/>
          <w:lang w:val="kk-KZ"/>
        </w:rPr>
      </w:pPr>
      <w:r w:rsidRPr="005672DA">
        <w:rPr>
          <w:rFonts w:ascii="Times New Roman" w:hAnsi="Times New Roman" w:cs="Times New Roman"/>
          <w:b/>
          <w:spacing w:val="2"/>
          <w:sz w:val="20"/>
          <w:szCs w:val="20"/>
        </w:rPr>
        <w:lastRenderedPageBreak/>
        <w:t xml:space="preserve">Техническая спецификация по лоту № </w:t>
      </w:r>
      <w:r>
        <w:rPr>
          <w:rFonts w:ascii="Times New Roman" w:hAnsi="Times New Roman" w:cs="Times New Roman"/>
          <w:b/>
          <w:spacing w:val="2"/>
          <w:sz w:val="20"/>
          <w:szCs w:val="20"/>
          <w:lang w:val="kk-KZ"/>
        </w:rPr>
        <w:t>3</w:t>
      </w:r>
    </w:p>
    <w:p w14:paraId="02197711" w14:textId="25F96AB2" w:rsidR="00352B97" w:rsidRPr="00352B97" w:rsidRDefault="00352B97" w:rsidP="00AA50EB">
      <w:pPr>
        <w:jc w:val="center"/>
        <w:rPr>
          <w:rFonts w:ascii="Times New Roman" w:hAnsi="Times New Roman" w:cs="Times New Roman"/>
          <w:b/>
          <w:spacing w:val="2"/>
          <w:sz w:val="20"/>
          <w:szCs w:val="20"/>
          <w:lang w:val="kk-KZ"/>
        </w:rPr>
      </w:pPr>
    </w:p>
    <w:p w14:paraId="2A305940" w14:textId="77777777" w:rsidR="00352B97" w:rsidRPr="00352B97" w:rsidRDefault="00352B97" w:rsidP="00352B97">
      <w:pPr>
        <w:pStyle w:val="af"/>
        <w:jc w:val="right"/>
        <w:rPr>
          <w:rFonts w:ascii="Times New Roman" w:hAnsi="Times New Roman" w:cs="Times New Roman"/>
          <w:b/>
          <w:bCs/>
          <w:sz w:val="20"/>
          <w:szCs w:val="20"/>
        </w:rPr>
      </w:pPr>
    </w:p>
    <w:tbl>
      <w:tblPr>
        <w:tblW w:w="15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5"/>
        <w:gridCol w:w="567"/>
        <w:gridCol w:w="2834"/>
        <w:gridCol w:w="4677"/>
        <w:gridCol w:w="1843"/>
      </w:tblGrid>
      <w:tr w:rsidR="00352B97" w:rsidRPr="00352B97" w14:paraId="400FABF8" w14:textId="77777777" w:rsidTr="00352B97">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BDCAC2B" w14:textId="77777777" w:rsidR="00352B97" w:rsidRPr="00352B97" w:rsidRDefault="00352B97">
            <w:pPr>
              <w:spacing w:line="276" w:lineRule="auto"/>
              <w:ind w:left="-108"/>
              <w:jc w:val="center"/>
              <w:rPr>
                <w:rFonts w:ascii="Times New Roman" w:hAnsi="Times New Roman" w:cs="Times New Roman"/>
                <w:b/>
                <w:sz w:val="20"/>
                <w:szCs w:val="20"/>
                <w:lang w:eastAsia="en-US"/>
              </w:rPr>
            </w:pPr>
            <w:r w:rsidRPr="00352B97">
              <w:rPr>
                <w:rFonts w:ascii="Times New Roman" w:hAnsi="Times New Roman" w:cs="Times New Roman"/>
                <w:b/>
                <w:sz w:val="20"/>
                <w:szCs w:val="20"/>
                <w:lang w:eastAsia="en-US"/>
              </w:rPr>
              <w:t>№ п/п</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BC59EC5" w14:textId="77777777" w:rsidR="00352B97" w:rsidRPr="00352B97" w:rsidRDefault="00352B97">
            <w:pPr>
              <w:tabs>
                <w:tab w:val="left" w:pos="450"/>
              </w:tabs>
              <w:spacing w:line="276" w:lineRule="auto"/>
              <w:jc w:val="center"/>
              <w:rPr>
                <w:rFonts w:ascii="Times New Roman" w:hAnsi="Times New Roman" w:cs="Times New Roman"/>
                <w:b/>
                <w:sz w:val="20"/>
                <w:szCs w:val="20"/>
                <w:lang w:eastAsia="en-US"/>
              </w:rPr>
            </w:pPr>
            <w:r w:rsidRPr="00352B97">
              <w:rPr>
                <w:rFonts w:ascii="Times New Roman" w:hAnsi="Times New Roman" w:cs="Times New Roman"/>
                <w:b/>
                <w:sz w:val="20"/>
                <w:szCs w:val="20"/>
                <w:lang w:eastAsia="en-US"/>
              </w:rPr>
              <w:t>Критерии</w:t>
            </w:r>
          </w:p>
        </w:tc>
        <w:tc>
          <w:tcPr>
            <w:tcW w:w="992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6768F1C3" w14:textId="77777777" w:rsidR="00352B97" w:rsidRPr="00352B97" w:rsidRDefault="00352B97">
            <w:pPr>
              <w:tabs>
                <w:tab w:val="left" w:pos="450"/>
              </w:tabs>
              <w:spacing w:line="276" w:lineRule="auto"/>
              <w:jc w:val="center"/>
              <w:rPr>
                <w:rFonts w:ascii="Times New Roman" w:hAnsi="Times New Roman" w:cs="Times New Roman"/>
                <w:b/>
                <w:sz w:val="20"/>
                <w:szCs w:val="20"/>
                <w:lang w:eastAsia="en-US"/>
              </w:rPr>
            </w:pPr>
            <w:r w:rsidRPr="00352B97">
              <w:rPr>
                <w:rFonts w:ascii="Times New Roman" w:hAnsi="Times New Roman" w:cs="Times New Roman"/>
                <w:b/>
                <w:sz w:val="20"/>
                <w:szCs w:val="20"/>
                <w:lang w:eastAsia="en-US"/>
              </w:rPr>
              <w:t>Описание</w:t>
            </w:r>
          </w:p>
        </w:tc>
      </w:tr>
      <w:tr w:rsidR="00352B97" w:rsidRPr="00352B97" w14:paraId="121EA645" w14:textId="77777777" w:rsidTr="00352B9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14:paraId="344512AD" w14:textId="77777777" w:rsidR="00352B97" w:rsidRPr="00352B97" w:rsidRDefault="00352B97">
            <w:pPr>
              <w:tabs>
                <w:tab w:val="left" w:pos="450"/>
              </w:tabs>
              <w:spacing w:line="276" w:lineRule="auto"/>
              <w:jc w:val="center"/>
              <w:rPr>
                <w:rFonts w:ascii="Times New Roman" w:hAnsi="Times New Roman" w:cs="Times New Roman"/>
                <w:b/>
                <w:sz w:val="20"/>
                <w:szCs w:val="20"/>
                <w:lang w:eastAsia="en-US"/>
              </w:rPr>
            </w:pPr>
            <w:r w:rsidRPr="00352B97">
              <w:rPr>
                <w:rFonts w:ascii="Times New Roman" w:hAnsi="Times New Roman" w:cs="Times New Roman"/>
                <w:b/>
                <w:sz w:val="20"/>
                <w:szCs w:val="20"/>
                <w:lang w:eastAsia="en-US"/>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8EA388F" w14:textId="77777777" w:rsidR="00352B97" w:rsidRPr="00352B97" w:rsidRDefault="00352B97">
            <w:pPr>
              <w:tabs>
                <w:tab w:val="left" w:pos="450"/>
              </w:tabs>
              <w:spacing w:line="276" w:lineRule="auto"/>
              <w:ind w:right="-108"/>
              <w:rPr>
                <w:rFonts w:ascii="Times New Roman" w:hAnsi="Times New Roman" w:cs="Times New Roman"/>
                <w:b/>
                <w:i/>
                <w:sz w:val="20"/>
                <w:szCs w:val="20"/>
                <w:lang w:eastAsia="en-US"/>
              </w:rPr>
            </w:pPr>
            <w:r w:rsidRPr="00352B97">
              <w:rPr>
                <w:rFonts w:ascii="Times New Roman" w:hAnsi="Times New Roman" w:cs="Times New Roman"/>
                <w:b/>
                <w:sz w:val="20"/>
                <w:szCs w:val="20"/>
                <w:lang w:eastAsia="en-US"/>
              </w:rPr>
              <w:t xml:space="preserve">Наименование медицинской техники </w:t>
            </w:r>
          </w:p>
        </w:tc>
        <w:tc>
          <w:tcPr>
            <w:tcW w:w="9923" w:type="dxa"/>
            <w:gridSpan w:val="4"/>
            <w:tcBorders>
              <w:top w:val="single" w:sz="4" w:space="0" w:color="auto"/>
              <w:left w:val="single" w:sz="4" w:space="0" w:color="auto"/>
              <w:bottom w:val="single" w:sz="4" w:space="0" w:color="auto"/>
              <w:right w:val="single" w:sz="4" w:space="0" w:color="auto"/>
            </w:tcBorders>
            <w:vAlign w:val="center"/>
            <w:hideMark/>
          </w:tcPr>
          <w:p w14:paraId="2C88AB41" w14:textId="77777777" w:rsidR="00352B97" w:rsidRPr="00352B97" w:rsidRDefault="00352B97">
            <w:pPr>
              <w:autoSpaceDE w:val="0"/>
              <w:autoSpaceDN w:val="0"/>
              <w:adjustRightInd w:val="0"/>
              <w:spacing w:before="30" w:line="276" w:lineRule="auto"/>
              <w:rPr>
                <w:rFonts w:ascii="Times New Roman" w:hAnsi="Times New Roman" w:cs="Times New Roman"/>
                <w:b/>
                <w:sz w:val="20"/>
                <w:szCs w:val="20"/>
                <w:lang w:val="kk-KZ" w:eastAsia="en-US"/>
              </w:rPr>
            </w:pPr>
            <w:r w:rsidRPr="00352B97">
              <w:rPr>
                <w:rFonts w:ascii="Times New Roman" w:hAnsi="Times New Roman" w:cs="Times New Roman"/>
                <w:b/>
                <w:sz w:val="20"/>
                <w:szCs w:val="20"/>
                <w:lang w:eastAsia="en-US"/>
              </w:rPr>
              <w:t xml:space="preserve">Операционный стол </w:t>
            </w:r>
            <w:r w:rsidRPr="00352B97">
              <w:rPr>
                <w:rFonts w:ascii="Times New Roman" w:hAnsi="Times New Roman" w:cs="Times New Roman"/>
                <w:b/>
                <w:sz w:val="20"/>
                <w:szCs w:val="20"/>
                <w:lang w:val="kk-KZ" w:eastAsia="en-US"/>
              </w:rPr>
              <w:t>(рентгенопрозрачный)</w:t>
            </w:r>
          </w:p>
        </w:tc>
      </w:tr>
      <w:tr w:rsidR="00352B97" w:rsidRPr="00352B97" w14:paraId="293F7F0C" w14:textId="77777777" w:rsidTr="00352B97">
        <w:trPr>
          <w:trHeight w:val="611"/>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CDD6DBF" w14:textId="77777777" w:rsidR="00352B97" w:rsidRPr="00352B97" w:rsidRDefault="00352B97">
            <w:pPr>
              <w:spacing w:line="276" w:lineRule="auto"/>
              <w:jc w:val="center"/>
              <w:rPr>
                <w:rFonts w:ascii="Times New Roman" w:hAnsi="Times New Roman" w:cs="Times New Roman"/>
                <w:b/>
                <w:sz w:val="20"/>
                <w:szCs w:val="20"/>
                <w:lang w:eastAsia="en-US"/>
              </w:rPr>
            </w:pPr>
            <w:r w:rsidRPr="00352B97">
              <w:rPr>
                <w:rFonts w:ascii="Times New Roman" w:hAnsi="Times New Roman" w:cs="Times New Roman"/>
                <w:b/>
                <w:sz w:val="20"/>
                <w:szCs w:val="20"/>
                <w:lang w:eastAsia="en-US"/>
              </w:rPr>
              <w:t>2</w:t>
            </w:r>
          </w:p>
        </w:tc>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15C81992" w14:textId="77777777" w:rsidR="00352B97" w:rsidRPr="00352B97" w:rsidRDefault="00352B97">
            <w:pPr>
              <w:spacing w:line="276" w:lineRule="auto"/>
              <w:ind w:right="-108"/>
              <w:rPr>
                <w:rFonts w:ascii="Times New Roman" w:hAnsi="Times New Roman" w:cs="Times New Roman"/>
                <w:b/>
                <w:sz w:val="20"/>
                <w:szCs w:val="20"/>
                <w:lang w:eastAsia="en-US"/>
              </w:rPr>
            </w:pPr>
            <w:r w:rsidRPr="00352B97">
              <w:rPr>
                <w:rFonts w:ascii="Times New Roman" w:hAnsi="Times New Roman" w:cs="Times New Roman"/>
                <w:b/>
                <w:sz w:val="20"/>
                <w:szCs w:val="20"/>
                <w:lang w:eastAsia="en-US"/>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89C012" w14:textId="77777777" w:rsidR="00352B97" w:rsidRPr="00352B97" w:rsidRDefault="00352B97">
            <w:pPr>
              <w:spacing w:line="276" w:lineRule="auto"/>
              <w:jc w:val="center"/>
              <w:rPr>
                <w:rFonts w:ascii="Times New Roman" w:hAnsi="Times New Roman" w:cs="Times New Roman"/>
                <w:i/>
                <w:sz w:val="20"/>
                <w:szCs w:val="20"/>
                <w:lang w:eastAsia="en-US"/>
              </w:rPr>
            </w:pPr>
            <w:r w:rsidRPr="00352B97">
              <w:rPr>
                <w:rFonts w:ascii="Times New Roman" w:hAnsi="Times New Roman" w:cs="Times New Roman"/>
                <w:i/>
                <w:sz w:val="20"/>
                <w:szCs w:val="20"/>
                <w:lang w:eastAsia="en-US"/>
              </w:rPr>
              <w:t>№</w:t>
            </w:r>
          </w:p>
          <w:p w14:paraId="179A37B3" w14:textId="77777777" w:rsidR="00352B97" w:rsidRPr="00352B97" w:rsidRDefault="00352B97">
            <w:pPr>
              <w:spacing w:line="276" w:lineRule="auto"/>
              <w:jc w:val="center"/>
              <w:rPr>
                <w:rFonts w:ascii="Times New Roman" w:hAnsi="Times New Roman" w:cs="Times New Roman"/>
                <w:i/>
                <w:sz w:val="20"/>
                <w:szCs w:val="20"/>
                <w:lang w:eastAsia="en-US"/>
              </w:rPr>
            </w:pPr>
            <w:r w:rsidRPr="00352B97">
              <w:rPr>
                <w:rFonts w:ascii="Times New Roman" w:hAnsi="Times New Roman" w:cs="Times New Roman"/>
                <w:i/>
                <w:sz w:val="20"/>
                <w:szCs w:val="20"/>
                <w:lang w:eastAsia="en-US"/>
              </w:rPr>
              <w:t>п/п</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2579A9B" w14:textId="77777777" w:rsidR="00352B97" w:rsidRPr="00352B97" w:rsidRDefault="00352B97">
            <w:pPr>
              <w:spacing w:line="276" w:lineRule="auto"/>
              <w:ind w:left="-97" w:right="-86"/>
              <w:jc w:val="center"/>
              <w:rPr>
                <w:rFonts w:ascii="Times New Roman" w:hAnsi="Times New Roman" w:cs="Times New Roman"/>
                <w:i/>
                <w:sz w:val="20"/>
                <w:szCs w:val="20"/>
                <w:lang w:eastAsia="en-US"/>
              </w:rPr>
            </w:pPr>
            <w:r w:rsidRPr="00352B97">
              <w:rPr>
                <w:rFonts w:ascii="Times New Roman" w:hAnsi="Times New Roman" w:cs="Times New Roman"/>
                <w:sz w:val="20"/>
                <w:szCs w:val="20"/>
                <w:lang w:eastAsia="en-US"/>
              </w:rPr>
              <w:t xml:space="preserve">Наименование комплектующего к медицинской технике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5D2F836" w14:textId="77777777" w:rsidR="00352B97" w:rsidRPr="00352B97" w:rsidRDefault="00352B97">
            <w:pPr>
              <w:spacing w:line="276" w:lineRule="auto"/>
              <w:ind w:left="-97" w:right="-86"/>
              <w:jc w:val="center"/>
              <w:rPr>
                <w:rFonts w:ascii="Times New Roman" w:hAnsi="Times New Roman" w:cs="Times New Roman"/>
                <w:i/>
                <w:sz w:val="20"/>
                <w:szCs w:val="20"/>
                <w:lang w:eastAsia="en-US"/>
              </w:rPr>
            </w:pPr>
            <w:r w:rsidRPr="00352B97">
              <w:rPr>
                <w:rFonts w:ascii="Times New Roman" w:hAnsi="Times New Roman" w:cs="Times New Roman"/>
                <w:sz w:val="20"/>
                <w:szCs w:val="20"/>
                <w:lang w:eastAsia="en-US"/>
              </w:rPr>
              <w:t xml:space="preserve">Техническая характеристика комплектующего к медицинской технике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9890988" w14:textId="77777777" w:rsidR="00352B97" w:rsidRPr="00352B97" w:rsidRDefault="00352B97">
            <w:pPr>
              <w:spacing w:line="276" w:lineRule="auto"/>
              <w:ind w:left="-97" w:right="-86"/>
              <w:jc w:val="center"/>
              <w:rPr>
                <w:rFonts w:ascii="Times New Roman" w:hAnsi="Times New Roman" w:cs="Times New Roman"/>
                <w:i/>
                <w:sz w:val="20"/>
                <w:szCs w:val="20"/>
                <w:lang w:eastAsia="en-US"/>
              </w:rPr>
            </w:pPr>
            <w:r w:rsidRPr="00352B97">
              <w:rPr>
                <w:rFonts w:ascii="Times New Roman" w:hAnsi="Times New Roman" w:cs="Times New Roman"/>
                <w:sz w:val="20"/>
                <w:szCs w:val="20"/>
                <w:lang w:eastAsia="en-US"/>
              </w:rPr>
              <w:t xml:space="preserve">Требуемое количество           </w:t>
            </w:r>
            <w:proofErr w:type="gramStart"/>
            <w:r w:rsidRPr="00352B97">
              <w:rPr>
                <w:rFonts w:ascii="Times New Roman" w:hAnsi="Times New Roman" w:cs="Times New Roman"/>
                <w:sz w:val="20"/>
                <w:szCs w:val="20"/>
                <w:lang w:eastAsia="en-US"/>
              </w:rPr>
              <w:t xml:space="preserve">   (</w:t>
            </w:r>
            <w:proofErr w:type="gramEnd"/>
            <w:r w:rsidRPr="00352B97">
              <w:rPr>
                <w:rFonts w:ascii="Times New Roman" w:hAnsi="Times New Roman" w:cs="Times New Roman"/>
                <w:sz w:val="20"/>
                <w:szCs w:val="20"/>
                <w:lang w:eastAsia="en-US"/>
              </w:rPr>
              <w:t xml:space="preserve">с указанием единицы измерения) </w:t>
            </w:r>
          </w:p>
        </w:tc>
      </w:tr>
      <w:tr w:rsidR="00352B97" w:rsidRPr="00352B97" w14:paraId="7F17E539" w14:textId="77777777" w:rsidTr="00352B97">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3F9C4A2" w14:textId="77777777" w:rsidR="00352B97" w:rsidRPr="00352B97" w:rsidRDefault="00352B97">
            <w:pPr>
              <w:spacing w:line="276" w:lineRule="auto"/>
              <w:rPr>
                <w:rFonts w:ascii="Times New Roman" w:eastAsia="Times New Roman" w:hAnsi="Times New Roman" w:cs="Times New Roman"/>
                <w:b/>
                <w:sz w:val="20"/>
                <w:szCs w:val="20"/>
                <w:lang w:eastAsia="en-US"/>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1FF92317" w14:textId="77777777" w:rsidR="00352B97" w:rsidRPr="00352B97" w:rsidRDefault="00352B97">
            <w:pPr>
              <w:spacing w:line="276" w:lineRule="auto"/>
              <w:rPr>
                <w:rFonts w:ascii="Times New Roman" w:eastAsia="Times New Roman" w:hAnsi="Times New Roman" w:cs="Times New Roman"/>
                <w:b/>
                <w:sz w:val="20"/>
                <w:szCs w:val="20"/>
                <w:lang w:eastAsia="en-US"/>
              </w:rPr>
            </w:pPr>
          </w:p>
        </w:tc>
        <w:tc>
          <w:tcPr>
            <w:tcW w:w="9923" w:type="dxa"/>
            <w:gridSpan w:val="4"/>
            <w:tcBorders>
              <w:top w:val="single" w:sz="4" w:space="0" w:color="auto"/>
              <w:left w:val="single" w:sz="4" w:space="0" w:color="auto"/>
              <w:bottom w:val="single" w:sz="4" w:space="0" w:color="auto"/>
              <w:right w:val="single" w:sz="4" w:space="0" w:color="auto"/>
            </w:tcBorders>
            <w:hideMark/>
          </w:tcPr>
          <w:p w14:paraId="33C3F196" w14:textId="77777777" w:rsidR="00352B97" w:rsidRPr="00352B97" w:rsidRDefault="00352B97">
            <w:pPr>
              <w:spacing w:line="276" w:lineRule="auto"/>
              <w:rPr>
                <w:rFonts w:ascii="Times New Roman" w:hAnsi="Times New Roman" w:cs="Times New Roman"/>
                <w:i/>
                <w:sz w:val="20"/>
                <w:szCs w:val="20"/>
                <w:lang w:eastAsia="en-US"/>
              </w:rPr>
            </w:pPr>
            <w:r w:rsidRPr="00352B97">
              <w:rPr>
                <w:rFonts w:ascii="Times New Roman" w:hAnsi="Times New Roman" w:cs="Times New Roman"/>
                <w:i/>
                <w:sz w:val="20"/>
                <w:szCs w:val="20"/>
                <w:lang w:eastAsia="en-US"/>
              </w:rPr>
              <w:t>Основные комплектующие</w:t>
            </w:r>
          </w:p>
        </w:tc>
      </w:tr>
      <w:tr w:rsidR="00352B97" w:rsidRPr="00352B97" w14:paraId="2D490698" w14:textId="77777777" w:rsidTr="00352B97">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2C1C4D3" w14:textId="77777777" w:rsidR="00352B97" w:rsidRPr="00352B97" w:rsidRDefault="00352B97">
            <w:pPr>
              <w:spacing w:line="276" w:lineRule="auto"/>
              <w:rPr>
                <w:rFonts w:ascii="Times New Roman" w:eastAsia="Times New Roman" w:hAnsi="Times New Roman" w:cs="Times New Roman"/>
                <w:b/>
                <w:sz w:val="20"/>
                <w:szCs w:val="20"/>
                <w:lang w:eastAsia="en-US"/>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6EA8BC13" w14:textId="77777777" w:rsidR="00352B97" w:rsidRPr="00352B97" w:rsidRDefault="00352B97">
            <w:pPr>
              <w:spacing w:line="276" w:lineRule="auto"/>
              <w:rPr>
                <w:rFonts w:ascii="Times New Roman" w:eastAsia="Times New Roman" w:hAnsi="Times New Roman" w:cs="Times New Roman"/>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A44148B" w14:textId="77777777" w:rsidR="00352B97" w:rsidRPr="00352B97" w:rsidRDefault="00352B97">
            <w:pPr>
              <w:spacing w:line="276" w:lineRule="auto"/>
              <w:jc w:val="center"/>
              <w:rPr>
                <w:rFonts w:ascii="Times New Roman" w:hAnsi="Times New Roman" w:cs="Times New Roman"/>
                <w:sz w:val="20"/>
                <w:szCs w:val="20"/>
                <w:lang w:eastAsia="en-US"/>
              </w:rPr>
            </w:pPr>
            <w:r w:rsidRPr="00352B97">
              <w:rPr>
                <w:rFonts w:ascii="Times New Roman" w:hAnsi="Times New Roman" w:cs="Times New Roman"/>
                <w:sz w:val="20"/>
                <w:szCs w:val="20"/>
                <w:lang w:eastAsia="en-US"/>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0D50B37" w14:textId="38933E36" w:rsidR="00352B97" w:rsidRPr="00352B97" w:rsidRDefault="00352B97">
            <w:pPr>
              <w:spacing w:line="276" w:lineRule="auto"/>
              <w:rPr>
                <w:rFonts w:ascii="Times New Roman" w:hAnsi="Times New Roman" w:cs="Times New Roman"/>
                <w:sz w:val="20"/>
                <w:szCs w:val="20"/>
                <w:lang w:val="en-US" w:eastAsia="en-US"/>
              </w:rPr>
            </w:pPr>
            <w:r w:rsidRPr="00352B97">
              <w:rPr>
                <w:rFonts w:ascii="Times New Roman" w:hAnsi="Times New Roman" w:cs="Times New Roman"/>
                <w:sz w:val="20"/>
                <w:szCs w:val="20"/>
                <w:lang w:eastAsia="en-US"/>
              </w:rPr>
              <w:t>Операционный стол</w:t>
            </w:r>
            <w:r>
              <w:rPr>
                <w:rFonts w:ascii="Times New Roman" w:hAnsi="Times New Roman" w:cs="Times New Roman"/>
                <w:sz w:val="20"/>
                <w:szCs w:val="20"/>
                <w:lang w:val="kk-KZ" w:eastAsia="en-US"/>
              </w:rPr>
              <w:t xml:space="preserve"> </w:t>
            </w:r>
            <w:r w:rsidRPr="00352B97">
              <w:rPr>
                <w:rFonts w:ascii="Times New Roman" w:hAnsi="Times New Roman" w:cs="Times New Roman"/>
                <w:sz w:val="20"/>
                <w:szCs w:val="20"/>
                <w:lang w:eastAsia="en-US"/>
              </w:rPr>
              <w:t>(</w:t>
            </w:r>
            <w:proofErr w:type="spellStart"/>
            <w:r w:rsidRPr="00352B97">
              <w:rPr>
                <w:rFonts w:ascii="Times New Roman" w:hAnsi="Times New Roman" w:cs="Times New Roman"/>
                <w:sz w:val="20"/>
                <w:szCs w:val="20"/>
                <w:lang w:eastAsia="en-US"/>
              </w:rPr>
              <w:t>рентгенопрозрачный</w:t>
            </w:r>
            <w:proofErr w:type="spellEnd"/>
            <w:r w:rsidRPr="00352B97">
              <w:rPr>
                <w:rFonts w:ascii="Times New Roman" w:hAnsi="Times New Roman" w:cs="Times New Roman"/>
                <w:sz w:val="20"/>
                <w:szCs w:val="20"/>
                <w:lang w:eastAsia="en-US"/>
              </w:rPr>
              <w:t xml:space="preserve">) </w:t>
            </w:r>
          </w:p>
        </w:tc>
        <w:tc>
          <w:tcPr>
            <w:tcW w:w="4678" w:type="dxa"/>
            <w:tcBorders>
              <w:top w:val="single" w:sz="4" w:space="0" w:color="auto"/>
              <w:left w:val="single" w:sz="4" w:space="0" w:color="auto"/>
              <w:bottom w:val="single" w:sz="4" w:space="0" w:color="auto"/>
              <w:right w:val="single" w:sz="4" w:space="0" w:color="auto"/>
            </w:tcBorders>
            <w:vAlign w:val="center"/>
          </w:tcPr>
          <w:p w14:paraId="081BF3FB" w14:textId="77777777" w:rsidR="00352B97" w:rsidRPr="00352B97" w:rsidRDefault="00352B97">
            <w:pPr>
              <w:spacing w:line="276" w:lineRule="auto"/>
              <w:jc w:val="both"/>
              <w:rPr>
                <w:rFonts w:ascii="Times New Roman" w:hAnsi="Times New Roman" w:cs="Times New Roman"/>
                <w:sz w:val="20"/>
                <w:szCs w:val="20"/>
                <w:lang w:eastAsia="en-US"/>
              </w:rPr>
            </w:pPr>
            <w:r w:rsidRPr="00352B97">
              <w:rPr>
                <w:rFonts w:ascii="Times New Roman" w:hAnsi="Times New Roman" w:cs="Times New Roman"/>
                <w:sz w:val="20"/>
                <w:szCs w:val="20"/>
                <w:lang w:eastAsia="en-US"/>
              </w:rPr>
              <w:t xml:space="preserve">Стол операционный не менее 4-х секционная столешница Т-образное основание </w:t>
            </w:r>
          </w:p>
          <w:p w14:paraId="336BA41A" w14:textId="77777777" w:rsidR="00352B97" w:rsidRPr="00352B97" w:rsidRDefault="00352B97">
            <w:pPr>
              <w:spacing w:line="276" w:lineRule="auto"/>
              <w:jc w:val="both"/>
              <w:rPr>
                <w:rFonts w:ascii="Times New Roman" w:hAnsi="Times New Roman" w:cs="Times New Roman"/>
                <w:sz w:val="20"/>
                <w:szCs w:val="20"/>
                <w:lang w:eastAsia="en-US"/>
              </w:rPr>
            </w:pPr>
            <w:r w:rsidRPr="00352B97">
              <w:rPr>
                <w:rFonts w:ascii="Times New Roman" w:hAnsi="Times New Roman" w:cs="Times New Roman"/>
                <w:sz w:val="20"/>
                <w:szCs w:val="20"/>
                <w:lang w:eastAsia="en-US"/>
              </w:rPr>
              <w:t>Операционный стол предназначен для использования в перевязочных, операционных залах, кабинетах хирургии, кардиохирургии, нейрохирургии, урологии, гинекологии, проктологии, ларингологии, офтальмологии, эндоскопии, лапароскопии, травматологии,</w:t>
            </w:r>
          </w:p>
          <w:p w14:paraId="4383361A" w14:textId="77777777" w:rsidR="00352B97" w:rsidRPr="00352B97" w:rsidRDefault="00352B97">
            <w:pPr>
              <w:spacing w:line="276" w:lineRule="auto"/>
              <w:jc w:val="both"/>
              <w:rPr>
                <w:rFonts w:ascii="Times New Roman" w:hAnsi="Times New Roman" w:cs="Times New Roman"/>
                <w:sz w:val="20"/>
                <w:szCs w:val="20"/>
                <w:lang w:eastAsia="en-US"/>
              </w:rPr>
            </w:pPr>
            <w:r w:rsidRPr="00352B97">
              <w:rPr>
                <w:rFonts w:ascii="Times New Roman" w:hAnsi="Times New Roman" w:cs="Times New Roman"/>
                <w:sz w:val="20"/>
                <w:szCs w:val="20"/>
                <w:lang w:eastAsia="en-US"/>
              </w:rPr>
              <w:t xml:space="preserve">онкологии, стоматологии и других отделениях. Дополнительные принадлежности, предлагаемые производителем, значительно расширяют функциональные возможности стола. </w:t>
            </w:r>
          </w:p>
          <w:p w14:paraId="1BBF4B91" w14:textId="77777777" w:rsidR="00352B97" w:rsidRPr="00352B97" w:rsidRDefault="00352B97">
            <w:pPr>
              <w:spacing w:line="276" w:lineRule="auto"/>
              <w:jc w:val="both"/>
              <w:rPr>
                <w:rFonts w:ascii="Times New Roman" w:hAnsi="Times New Roman" w:cs="Times New Roman"/>
                <w:b/>
                <w:bCs/>
                <w:sz w:val="20"/>
                <w:szCs w:val="20"/>
                <w:lang w:eastAsia="en-US"/>
              </w:rPr>
            </w:pPr>
            <w:r w:rsidRPr="00352B97">
              <w:rPr>
                <w:rFonts w:ascii="Times New Roman" w:hAnsi="Times New Roman" w:cs="Times New Roman"/>
                <w:b/>
                <w:bCs/>
                <w:sz w:val="20"/>
                <w:szCs w:val="20"/>
                <w:lang w:eastAsia="en-US"/>
              </w:rPr>
              <w:t xml:space="preserve">Ложе стола </w:t>
            </w:r>
            <w:proofErr w:type="spellStart"/>
            <w:r w:rsidRPr="00352B97">
              <w:rPr>
                <w:rFonts w:ascii="Times New Roman" w:hAnsi="Times New Roman" w:cs="Times New Roman"/>
                <w:b/>
                <w:bCs/>
                <w:sz w:val="20"/>
                <w:szCs w:val="20"/>
                <w:lang w:eastAsia="en-US"/>
              </w:rPr>
              <w:t>рентгенопрозрачное</w:t>
            </w:r>
            <w:proofErr w:type="spellEnd"/>
            <w:r w:rsidRPr="00352B97">
              <w:rPr>
                <w:rFonts w:ascii="Times New Roman" w:hAnsi="Times New Roman" w:cs="Times New Roman"/>
                <w:b/>
                <w:bCs/>
                <w:sz w:val="20"/>
                <w:szCs w:val="20"/>
                <w:lang w:eastAsia="en-US"/>
              </w:rPr>
              <w:t>, что позволяет проводить на нем рентгенографию и рентгеноскопию с использованием мобильного рентгена или С-дуги.</w:t>
            </w:r>
          </w:p>
          <w:p w14:paraId="14C2B9D1" w14:textId="77777777" w:rsidR="00352B97" w:rsidRPr="00352B97" w:rsidRDefault="00352B97">
            <w:pPr>
              <w:spacing w:line="276" w:lineRule="auto"/>
              <w:jc w:val="both"/>
              <w:rPr>
                <w:rFonts w:ascii="Times New Roman" w:hAnsi="Times New Roman" w:cs="Times New Roman"/>
                <w:sz w:val="20"/>
                <w:szCs w:val="20"/>
                <w:lang w:eastAsia="en-US"/>
              </w:rPr>
            </w:pPr>
            <w:r w:rsidRPr="00352B97">
              <w:rPr>
                <w:rFonts w:ascii="Times New Roman" w:hAnsi="Times New Roman" w:cs="Times New Roman"/>
                <w:sz w:val="20"/>
                <w:szCs w:val="20"/>
                <w:lang w:eastAsia="en-US"/>
              </w:rPr>
              <w:t>• Операционный стол из высококачественной нержавеющей стали.</w:t>
            </w:r>
          </w:p>
          <w:p w14:paraId="0D5F4CFD" w14:textId="77777777" w:rsidR="00352B97" w:rsidRPr="00352B97" w:rsidRDefault="00352B97">
            <w:pPr>
              <w:spacing w:line="276" w:lineRule="auto"/>
              <w:jc w:val="both"/>
              <w:rPr>
                <w:rFonts w:ascii="Times New Roman" w:hAnsi="Times New Roman" w:cs="Times New Roman"/>
                <w:sz w:val="20"/>
                <w:szCs w:val="20"/>
                <w:lang w:eastAsia="en-US"/>
              </w:rPr>
            </w:pPr>
            <w:r w:rsidRPr="00352B97">
              <w:rPr>
                <w:rFonts w:ascii="Times New Roman" w:hAnsi="Times New Roman" w:cs="Times New Roman"/>
                <w:sz w:val="20"/>
                <w:szCs w:val="20"/>
                <w:lang w:eastAsia="en-US"/>
              </w:rPr>
              <w:t>• Матрасы снимаются с сегментов столешницы. Матрасы изготовлены из пенополиуретана, бесшовные, антистатические и устойчивые к дезинфицирующим средствам, фиксируются на штифтах вместо липучек.</w:t>
            </w:r>
          </w:p>
          <w:p w14:paraId="1C193305" w14:textId="77777777" w:rsidR="00352B97" w:rsidRPr="00352B97" w:rsidRDefault="00352B97">
            <w:pPr>
              <w:spacing w:line="276" w:lineRule="auto"/>
              <w:jc w:val="both"/>
              <w:rPr>
                <w:rFonts w:ascii="Times New Roman" w:hAnsi="Times New Roman" w:cs="Times New Roman"/>
                <w:sz w:val="20"/>
                <w:szCs w:val="20"/>
                <w:lang w:eastAsia="en-US"/>
              </w:rPr>
            </w:pPr>
            <w:r w:rsidRPr="00352B97">
              <w:rPr>
                <w:rFonts w:ascii="Times New Roman" w:hAnsi="Times New Roman" w:cs="Times New Roman"/>
                <w:sz w:val="20"/>
                <w:szCs w:val="20"/>
                <w:lang w:eastAsia="en-US"/>
              </w:rPr>
              <w:t xml:space="preserve">• Столешница </w:t>
            </w:r>
            <w:proofErr w:type="spellStart"/>
            <w:r w:rsidRPr="00352B97">
              <w:rPr>
                <w:rFonts w:ascii="Times New Roman" w:hAnsi="Times New Roman" w:cs="Times New Roman"/>
                <w:sz w:val="20"/>
                <w:szCs w:val="20"/>
                <w:lang w:eastAsia="en-US"/>
              </w:rPr>
              <w:t>рентгенопрозрачная</w:t>
            </w:r>
            <w:proofErr w:type="spellEnd"/>
            <w:r w:rsidRPr="00352B97">
              <w:rPr>
                <w:rFonts w:ascii="Times New Roman" w:hAnsi="Times New Roman" w:cs="Times New Roman"/>
                <w:sz w:val="20"/>
                <w:szCs w:val="20"/>
                <w:lang w:eastAsia="en-US"/>
              </w:rPr>
              <w:t>, позволяет делать рентгеновские снимки и контролировать состояние пациента с помощью С-дуги.</w:t>
            </w:r>
          </w:p>
          <w:p w14:paraId="0DC707A2" w14:textId="77777777" w:rsidR="00352B97" w:rsidRPr="00352B97" w:rsidRDefault="00352B97">
            <w:pPr>
              <w:spacing w:line="276" w:lineRule="auto"/>
              <w:jc w:val="both"/>
              <w:rPr>
                <w:rFonts w:ascii="Times New Roman" w:hAnsi="Times New Roman" w:cs="Times New Roman"/>
                <w:sz w:val="20"/>
                <w:szCs w:val="20"/>
                <w:lang w:eastAsia="en-US"/>
              </w:rPr>
            </w:pPr>
            <w:r w:rsidRPr="00352B97">
              <w:rPr>
                <w:rFonts w:ascii="Times New Roman" w:hAnsi="Times New Roman" w:cs="Times New Roman"/>
                <w:sz w:val="20"/>
                <w:szCs w:val="20"/>
                <w:lang w:eastAsia="en-US"/>
              </w:rPr>
              <w:t xml:space="preserve">•Поверхности столешницы легко моются и </w:t>
            </w:r>
            <w:r w:rsidRPr="00352B97">
              <w:rPr>
                <w:rFonts w:ascii="Times New Roman" w:hAnsi="Times New Roman" w:cs="Times New Roman"/>
                <w:sz w:val="20"/>
                <w:szCs w:val="20"/>
                <w:lang w:eastAsia="en-US"/>
              </w:rPr>
              <w:lastRenderedPageBreak/>
              <w:t>устойчивы к дезинфицирующим средствам</w:t>
            </w:r>
          </w:p>
          <w:p w14:paraId="277C89E6" w14:textId="77777777" w:rsidR="00352B97" w:rsidRPr="00352B97" w:rsidRDefault="00352B97">
            <w:pPr>
              <w:spacing w:line="276" w:lineRule="auto"/>
              <w:jc w:val="both"/>
              <w:rPr>
                <w:rFonts w:ascii="Times New Roman" w:hAnsi="Times New Roman" w:cs="Times New Roman"/>
                <w:sz w:val="20"/>
                <w:szCs w:val="20"/>
                <w:lang w:eastAsia="en-US"/>
              </w:rPr>
            </w:pPr>
            <w:r w:rsidRPr="00352B97">
              <w:rPr>
                <w:rFonts w:ascii="Times New Roman" w:hAnsi="Times New Roman" w:cs="Times New Roman"/>
                <w:sz w:val="20"/>
                <w:szCs w:val="20"/>
                <w:lang w:eastAsia="en-US"/>
              </w:rPr>
              <w:t>• Фиксация стола осуществляется с помощью четырех удлиненных ножек.</w:t>
            </w:r>
          </w:p>
          <w:p w14:paraId="6FC3114C" w14:textId="77777777" w:rsidR="00352B97" w:rsidRPr="00352B97" w:rsidRDefault="00352B97">
            <w:pPr>
              <w:spacing w:line="276" w:lineRule="auto"/>
              <w:jc w:val="both"/>
              <w:rPr>
                <w:rFonts w:ascii="Times New Roman" w:hAnsi="Times New Roman" w:cs="Times New Roman"/>
                <w:sz w:val="20"/>
                <w:szCs w:val="20"/>
                <w:lang w:eastAsia="en-US"/>
              </w:rPr>
            </w:pPr>
            <w:r w:rsidRPr="00352B97">
              <w:rPr>
                <w:rFonts w:ascii="Times New Roman" w:hAnsi="Times New Roman" w:cs="Times New Roman"/>
                <w:sz w:val="20"/>
                <w:szCs w:val="20"/>
                <w:lang w:eastAsia="en-US"/>
              </w:rPr>
              <w:t>• Возможность замены головной секции ножной и наоборот.</w:t>
            </w:r>
          </w:p>
          <w:p w14:paraId="297B7B29" w14:textId="77777777" w:rsidR="00352B97" w:rsidRPr="00352B97" w:rsidRDefault="00352B97">
            <w:pPr>
              <w:spacing w:line="276" w:lineRule="auto"/>
              <w:jc w:val="both"/>
              <w:rPr>
                <w:rFonts w:ascii="Times New Roman" w:hAnsi="Times New Roman" w:cs="Times New Roman"/>
                <w:sz w:val="20"/>
                <w:szCs w:val="20"/>
                <w:lang w:eastAsia="en-US"/>
              </w:rPr>
            </w:pPr>
            <w:r w:rsidRPr="00352B97">
              <w:rPr>
                <w:rFonts w:ascii="Times New Roman" w:hAnsi="Times New Roman" w:cs="Times New Roman"/>
                <w:sz w:val="20"/>
                <w:szCs w:val="20"/>
                <w:lang w:eastAsia="en-US"/>
              </w:rPr>
              <w:t>• Регулировка высоты столешницы с помощью ножного гидравлического насоса.</w:t>
            </w:r>
          </w:p>
          <w:p w14:paraId="013092C3" w14:textId="77777777" w:rsidR="00352B97" w:rsidRPr="00352B97" w:rsidRDefault="00352B97">
            <w:pPr>
              <w:spacing w:line="276" w:lineRule="auto"/>
              <w:jc w:val="both"/>
              <w:rPr>
                <w:rFonts w:ascii="Times New Roman" w:hAnsi="Times New Roman" w:cs="Times New Roman"/>
                <w:sz w:val="20"/>
                <w:szCs w:val="20"/>
                <w:lang w:eastAsia="en-US"/>
              </w:rPr>
            </w:pPr>
            <w:r w:rsidRPr="00352B97">
              <w:rPr>
                <w:rFonts w:ascii="Times New Roman" w:hAnsi="Times New Roman" w:cs="Times New Roman"/>
                <w:sz w:val="20"/>
                <w:szCs w:val="20"/>
                <w:lang w:eastAsia="en-US"/>
              </w:rPr>
              <w:t xml:space="preserve">• Угол наклона спинной секции, регулировка головной и ножной секций, функции </w:t>
            </w:r>
            <w:proofErr w:type="spellStart"/>
            <w:r w:rsidRPr="00352B97">
              <w:rPr>
                <w:rFonts w:ascii="Times New Roman" w:hAnsi="Times New Roman" w:cs="Times New Roman"/>
                <w:sz w:val="20"/>
                <w:szCs w:val="20"/>
                <w:lang w:eastAsia="en-US"/>
              </w:rPr>
              <w:t>Тренделенбурга</w:t>
            </w:r>
            <w:proofErr w:type="spellEnd"/>
            <w:r w:rsidRPr="00352B97">
              <w:rPr>
                <w:rFonts w:ascii="Times New Roman" w:hAnsi="Times New Roman" w:cs="Times New Roman"/>
                <w:sz w:val="20"/>
                <w:szCs w:val="20"/>
                <w:lang w:eastAsia="en-US"/>
              </w:rPr>
              <w:t xml:space="preserve"> и анти-</w:t>
            </w:r>
            <w:proofErr w:type="spellStart"/>
            <w:r w:rsidRPr="00352B97">
              <w:rPr>
                <w:rFonts w:ascii="Times New Roman" w:hAnsi="Times New Roman" w:cs="Times New Roman"/>
                <w:sz w:val="20"/>
                <w:szCs w:val="20"/>
                <w:lang w:eastAsia="en-US"/>
              </w:rPr>
              <w:t>Тренделенбурга</w:t>
            </w:r>
            <w:proofErr w:type="spellEnd"/>
            <w:r w:rsidRPr="00352B97">
              <w:rPr>
                <w:rFonts w:ascii="Times New Roman" w:hAnsi="Times New Roman" w:cs="Times New Roman"/>
                <w:sz w:val="20"/>
                <w:szCs w:val="20"/>
                <w:lang w:eastAsia="en-US"/>
              </w:rPr>
              <w:t xml:space="preserve"> управляются газовыми пружинами с блокировкой.</w:t>
            </w:r>
          </w:p>
          <w:p w14:paraId="3F7B0587" w14:textId="77777777" w:rsidR="00352B97" w:rsidRPr="00352B97" w:rsidRDefault="00352B97">
            <w:pPr>
              <w:spacing w:line="276" w:lineRule="auto"/>
              <w:jc w:val="both"/>
              <w:rPr>
                <w:rFonts w:ascii="Times New Roman" w:hAnsi="Times New Roman" w:cs="Times New Roman"/>
                <w:sz w:val="20"/>
                <w:szCs w:val="20"/>
                <w:lang w:eastAsia="en-US"/>
              </w:rPr>
            </w:pPr>
            <w:r w:rsidRPr="00352B97">
              <w:rPr>
                <w:rFonts w:ascii="Times New Roman" w:hAnsi="Times New Roman" w:cs="Times New Roman"/>
                <w:sz w:val="20"/>
                <w:szCs w:val="20"/>
                <w:lang w:eastAsia="en-US"/>
              </w:rPr>
              <w:t>• Боковые наклоны выполняются с помощью рукоятки, расположенной сбоку стола под тазобедренной секцией.</w:t>
            </w:r>
          </w:p>
          <w:p w14:paraId="6D8FD8D8" w14:textId="77777777" w:rsidR="00352B97" w:rsidRPr="00352B97" w:rsidRDefault="00352B97">
            <w:pPr>
              <w:spacing w:line="276" w:lineRule="auto"/>
              <w:jc w:val="both"/>
              <w:rPr>
                <w:rFonts w:ascii="Times New Roman" w:hAnsi="Times New Roman" w:cs="Times New Roman"/>
                <w:sz w:val="20"/>
                <w:szCs w:val="20"/>
                <w:lang w:eastAsia="en-US"/>
              </w:rPr>
            </w:pPr>
            <w:r w:rsidRPr="00352B97">
              <w:rPr>
                <w:rFonts w:ascii="Times New Roman" w:hAnsi="Times New Roman" w:cs="Times New Roman"/>
                <w:sz w:val="20"/>
                <w:szCs w:val="20"/>
                <w:lang w:eastAsia="en-US"/>
              </w:rPr>
              <w:t>• Ножная секция регулируются вручную</w:t>
            </w:r>
          </w:p>
          <w:p w14:paraId="427EC2BE" w14:textId="77777777" w:rsidR="00352B97" w:rsidRPr="00352B97" w:rsidRDefault="00352B97">
            <w:pPr>
              <w:spacing w:line="276" w:lineRule="auto"/>
              <w:jc w:val="both"/>
              <w:rPr>
                <w:rFonts w:ascii="Times New Roman" w:hAnsi="Times New Roman" w:cs="Times New Roman"/>
                <w:sz w:val="20"/>
                <w:szCs w:val="20"/>
                <w:lang w:eastAsia="en-US"/>
              </w:rPr>
            </w:pPr>
          </w:p>
          <w:p w14:paraId="1401B8A3" w14:textId="77777777" w:rsidR="00352B97" w:rsidRPr="00352B97" w:rsidRDefault="00352B97">
            <w:pPr>
              <w:spacing w:line="276" w:lineRule="auto"/>
              <w:jc w:val="both"/>
              <w:rPr>
                <w:rFonts w:ascii="Times New Roman" w:hAnsi="Times New Roman" w:cs="Times New Roman"/>
                <w:b/>
                <w:bCs/>
                <w:sz w:val="20"/>
                <w:szCs w:val="20"/>
                <w:lang w:eastAsia="en-US"/>
              </w:rPr>
            </w:pPr>
            <w:r w:rsidRPr="00352B97">
              <w:rPr>
                <w:rFonts w:ascii="Times New Roman" w:hAnsi="Times New Roman" w:cs="Times New Roman"/>
                <w:b/>
                <w:bCs/>
                <w:sz w:val="20"/>
                <w:szCs w:val="20"/>
                <w:lang w:eastAsia="en-US"/>
              </w:rPr>
              <w:t>Технические параметры:</w:t>
            </w:r>
          </w:p>
          <w:p w14:paraId="2114EEE1" w14:textId="77777777" w:rsidR="00352B97" w:rsidRPr="00352B97" w:rsidRDefault="00352B97">
            <w:pPr>
              <w:spacing w:line="276" w:lineRule="auto"/>
              <w:jc w:val="both"/>
              <w:rPr>
                <w:rFonts w:ascii="Times New Roman" w:hAnsi="Times New Roman" w:cs="Times New Roman"/>
                <w:sz w:val="20"/>
                <w:szCs w:val="20"/>
                <w:lang w:eastAsia="en-US"/>
              </w:rPr>
            </w:pPr>
            <w:r w:rsidRPr="00352B97">
              <w:rPr>
                <w:rFonts w:ascii="Times New Roman" w:hAnsi="Times New Roman" w:cs="Times New Roman"/>
                <w:sz w:val="20"/>
                <w:szCs w:val="20"/>
                <w:lang w:eastAsia="en-US"/>
              </w:rPr>
              <w:t xml:space="preserve">Длина операционного стола не менее 2060 мм </w:t>
            </w:r>
          </w:p>
          <w:p w14:paraId="3B1CE0EA" w14:textId="77777777" w:rsidR="00352B97" w:rsidRPr="00352B97" w:rsidRDefault="00352B97">
            <w:pPr>
              <w:spacing w:line="276" w:lineRule="auto"/>
              <w:jc w:val="both"/>
              <w:rPr>
                <w:rFonts w:ascii="Times New Roman" w:hAnsi="Times New Roman" w:cs="Times New Roman"/>
                <w:sz w:val="20"/>
                <w:szCs w:val="20"/>
                <w:lang w:eastAsia="en-US"/>
              </w:rPr>
            </w:pPr>
            <w:r w:rsidRPr="00352B97">
              <w:rPr>
                <w:rFonts w:ascii="Times New Roman" w:hAnsi="Times New Roman" w:cs="Times New Roman"/>
                <w:sz w:val="20"/>
                <w:szCs w:val="20"/>
                <w:lang w:eastAsia="en-US"/>
              </w:rPr>
              <w:t xml:space="preserve">Ширина ложа операционного стола (с планками) не менее 550 мм </w:t>
            </w:r>
          </w:p>
          <w:p w14:paraId="5DED4D2B" w14:textId="77777777" w:rsidR="00352B97" w:rsidRPr="00352B97" w:rsidRDefault="00352B97">
            <w:pPr>
              <w:spacing w:line="276" w:lineRule="auto"/>
              <w:jc w:val="both"/>
              <w:rPr>
                <w:rFonts w:ascii="Times New Roman" w:hAnsi="Times New Roman" w:cs="Times New Roman"/>
                <w:sz w:val="20"/>
                <w:szCs w:val="20"/>
                <w:lang w:eastAsia="en-US"/>
              </w:rPr>
            </w:pPr>
            <w:r w:rsidRPr="00352B97">
              <w:rPr>
                <w:rFonts w:ascii="Times New Roman" w:hAnsi="Times New Roman" w:cs="Times New Roman"/>
                <w:sz w:val="20"/>
                <w:szCs w:val="20"/>
                <w:lang w:eastAsia="en-US"/>
              </w:rPr>
              <w:t>Ширина матраса не менее 500 мм</w:t>
            </w:r>
          </w:p>
          <w:p w14:paraId="73B6547E" w14:textId="77777777" w:rsidR="00352B97" w:rsidRPr="00352B97" w:rsidRDefault="00352B97">
            <w:pPr>
              <w:spacing w:line="276" w:lineRule="auto"/>
              <w:jc w:val="both"/>
              <w:rPr>
                <w:rFonts w:ascii="Times New Roman" w:hAnsi="Times New Roman" w:cs="Times New Roman"/>
                <w:sz w:val="20"/>
                <w:szCs w:val="20"/>
                <w:lang w:eastAsia="en-US"/>
              </w:rPr>
            </w:pPr>
            <w:r w:rsidRPr="00352B97">
              <w:rPr>
                <w:rFonts w:ascii="Times New Roman" w:hAnsi="Times New Roman" w:cs="Times New Roman"/>
                <w:sz w:val="20"/>
                <w:szCs w:val="20"/>
                <w:lang w:eastAsia="en-US"/>
              </w:rPr>
              <w:t xml:space="preserve">Минимальная высота ложа без матраса не менее 685 мм </w:t>
            </w:r>
          </w:p>
          <w:p w14:paraId="34D458DD" w14:textId="77777777" w:rsidR="00352B97" w:rsidRPr="00352B97" w:rsidRDefault="00352B97">
            <w:pPr>
              <w:spacing w:line="276" w:lineRule="auto"/>
              <w:jc w:val="both"/>
              <w:rPr>
                <w:rFonts w:ascii="Times New Roman" w:hAnsi="Times New Roman" w:cs="Times New Roman"/>
                <w:sz w:val="20"/>
                <w:szCs w:val="20"/>
                <w:lang w:eastAsia="en-US"/>
              </w:rPr>
            </w:pPr>
            <w:r w:rsidRPr="00352B97">
              <w:rPr>
                <w:rFonts w:ascii="Times New Roman" w:hAnsi="Times New Roman" w:cs="Times New Roman"/>
                <w:sz w:val="20"/>
                <w:szCs w:val="20"/>
                <w:lang w:eastAsia="en-US"/>
              </w:rPr>
              <w:t>Максимальная высота ложа без матраса не менее</w:t>
            </w:r>
          </w:p>
          <w:p w14:paraId="5161F020" w14:textId="77777777" w:rsidR="00352B97" w:rsidRPr="00352B97" w:rsidRDefault="00352B97">
            <w:pPr>
              <w:spacing w:line="276" w:lineRule="auto"/>
              <w:jc w:val="both"/>
              <w:rPr>
                <w:rFonts w:ascii="Times New Roman" w:hAnsi="Times New Roman" w:cs="Times New Roman"/>
                <w:sz w:val="20"/>
                <w:szCs w:val="20"/>
                <w:lang w:eastAsia="en-US"/>
              </w:rPr>
            </w:pPr>
            <w:r w:rsidRPr="00352B97">
              <w:rPr>
                <w:rFonts w:ascii="Times New Roman" w:hAnsi="Times New Roman" w:cs="Times New Roman"/>
                <w:sz w:val="20"/>
                <w:szCs w:val="20"/>
                <w:lang w:eastAsia="en-US"/>
              </w:rPr>
              <w:t xml:space="preserve">985 мм </w:t>
            </w:r>
          </w:p>
          <w:p w14:paraId="3545CD4C" w14:textId="77777777" w:rsidR="00352B97" w:rsidRPr="00352B97" w:rsidRDefault="00352B97">
            <w:pPr>
              <w:spacing w:line="276" w:lineRule="auto"/>
              <w:jc w:val="both"/>
              <w:rPr>
                <w:rFonts w:ascii="Times New Roman" w:hAnsi="Times New Roman" w:cs="Times New Roman"/>
                <w:sz w:val="20"/>
                <w:szCs w:val="20"/>
                <w:lang w:eastAsia="en-US"/>
              </w:rPr>
            </w:pPr>
            <w:r w:rsidRPr="00352B97">
              <w:rPr>
                <w:rFonts w:ascii="Times New Roman" w:hAnsi="Times New Roman" w:cs="Times New Roman"/>
                <w:sz w:val="20"/>
                <w:szCs w:val="20"/>
                <w:lang w:eastAsia="en-US"/>
              </w:rPr>
              <w:t>Угол подъема спинной секции не менее 85°</w:t>
            </w:r>
          </w:p>
          <w:p w14:paraId="51E1B600" w14:textId="77777777" w:rsidR="00352B97" w:rsidRPr="00352B97" w:rsidRDefault="00352B97">
            <w:pPr>
              <w:spacing w:line="276" w:lineRule="auto"/>
              <w:jc w:val="both"/>
              <w:rPr>
                <w:rFonts w:ascii="Times New Roman" w:hAnsi="Times New Roman" w:cs="Times New Roman"/>
                <w:sz w:val="20"/>
                <w:szCs w:val="20"/>
                <w:lang w:eastAsia="en-US"/>
              </w:rPr>
            </w:pPr>
            <w:r w:rsidRPr="00352B97">
              <w:rPr>
                <w:rFonts w:ascii="Times New Roman" w:hAnsi="Times New Roman" w:cs="Times New Roman"/>
                <w:sz w:val="20"/>
                <w:szCs w:val="20"/>
                <w:lang w:eastAsia="en-US"/>
              </w:rPr>
              <w:t>Угол опускания спинной секции не менее 40°</w:t>
            </w:r>
          </w:p>
          <w:p w14:paraId="5B0FEC39" w14:textId="77777777" w:rsidR="00352B97" w:rsidRPr="00352B97" w:rsidRDefault="00352B97">
            <w:pPr>
              <w:spacing w:line="276" w:lineRule="auto"/>
              <w:jc w:val="both"/>
              <w:rPr>
                <w:rFonts w:ascii="Times New Roman" w:hAnsi="Times New Roman" w:cs="Times New Roman"/>
                <w:sz w:val="20"/>
                <w:szCs w:val="20"/>
                <w:lang w:eastAsia="en-US"/>
              </w:rPr>
            </w:pPr>
            <w:r w:rsidRPr="00352B97">
              <w:rPr>
                <w:rFonts w:ascii="Times New Roman" w:hAnsi="Times New Roman" w:cs="Times New Roman"/>
                <w:sz w:val="20"/>
                <w:szCs w:val="20"/>
                <w:lang w:eastAsia="en-US"/>
              </w:rPr>
              <w:t>Угол подъема грудной секции не менее 150 мм</w:t>
            </w:r>
          </w:p>
          <w:p w14:paraId="0CE638D4" w14:textId="77777777" w:rsidR="00352B97" w:rsidRPr="00352B97" w:rsidRDefault="00352B97">
            <w:pPr>
              <w:spacing w:line="276" w:lineRule="auto"/>
              <w:jc w:val="both"/>
              <w:rPr>
                <w:rFonts w:ascii="Times New Roman" w:hAnsi="Times New Roman" w:cs="Times New Roman"/>
                <w:sz w:val="20"/>
                <w:szCs w:val="20"/>
                <w:lang w:eastAsia="en-US"/>
              </w:rPr>
            </w:pPr>
            <w:r w:rsidRPr="00352B97">
              <w:rPr>
                <w:rFonts w:ascii="Times New Roman" w:hAnsi="Times New Roman" w:cs="Times New Roman"/>
                <w:sz w:val="20"/>
                <w:szCs w:val="20"/>
                <w:lang w:eastAsia="en-US"/>
              </w:rPr>
              <w:t>Угол подъема ножной секции не менее 30°</w:t>
            </w:r>
          </w:p>
          <w:p w14:paraId="771EC2A0" w14:textId="77777777" w:rsidR="00352B97" w:rsidRPr="00352B97" w:rsidRDefault="00352B97">
            <w:pPr>
              <w:spacing w:line="276" w:lineRule="auto"/>
              <w:jc w:val="both"/>
              <w:rPr>
                <w:rFonts w:ascii="Times New Roman" w:hAnsi="Times New Roman" w:cs="Times New Roman"/>
                <w:sz w:val="20"/>
                <w:szCs w:val="20"/>
                <w:lang w:eastAsia="en-US"/>
              </w:rPr>
            </w:pPr>
            <w:r w:rsidRPr="00352B97">
              <w:rPr>
                <w:rFonts w:ascii="Times New Roman" w:hAnsi="Times New Roman" w:cs="Times New Roman"/>
                <w:sz w:val="20"/>
                <w:szCs w:val="20"/>
                <w:lang w:eastAsia="en-US"/>
              </w:rPr>
              <w:t>Угол опускания ножной секции не менее 90°</w:t>
            </w:r>
          </w:p>
          <w:p w14:paraId="721D7B5E" w14:textId="77777777" w:rsidR="00352B97" w:rsidRPr="00352B97" w:rsidRDefault="00352B97">
            <w:pPr>
              <w:spacing w:line="276" w:lineRule="auto"/>
              <w:jc w:val="both"/>
              <w:rPr>
                <w:rFonts w:ascii="Times New Roman" w:hAnsi="Times New Roman" w:cs="Times New Roman"/>
                <w:sz w:val="20"/>
                <w:szCs w:val="20"/>
                <w:lang w:eastAsia="en-US"/>
              </w:rPr>
            </w:pPr>
            <w:r w:rsidRPr="00352B97">
              <w:rPr>
                <w:rFonts w:ascii="Times New Roman" w:hAnsi="Times New Roman" w:cs="Times New Roman"/>
                <w:sz w:val="20"/>
                <w:szCs w:val="20"/>
                <w:lang w:eastAsia="en-US"/>
              </w:rPr>
              <w:t>Разведение ножной секции не менее 180°</w:t>
            </w:r>
          </w:p>
          <w:p w14:paraId="7012C01A" w14:textId="77777777" w:rsidR="00352B97" w:rsidRPr="00352B97" w:rsidRDefault="00352B97">
            <w:pPr>
              <w:spacing w:line="276" w:lineRule="auto"/>
              <w:jc w:val="both"/>
              <w:rPr>
                <w:rFonts w:ascii="Times New Roman" w:hAnsi="Times New Roman" w:cs="Times New Roman"/>
                <w:sz w:val="20"/>
                <w:szCs w:val="20"/>
                <w:lang w:eastAsia="en-US"/>
              </w:rPr>
            </w:pPr>
            <w:r w:rsidRPr="00352B97">
              <w:rPr>
                <w:rFonts w:ascii="Times New Roman" w:hAnsi="Times New Roman" w:cs="Times New Roman"/>
                <w:sz w:val="20"/>
                <w:szCs w:val="20"/>
                <w:lang w:eastAsia="en-US"/>
              </w:rPr>
              <w:t>Угол латеральных наклонов ±25°</w:t>
            </w:r>
          </w:p>
          <w:p w14:paraId="1A60A87F" w14:textId="77777777" w:rsidR="00352B97" w:rsidRPr="00352B97" w:rsidRDefault="00352B97">
            <w:pPr>
              <w:spacing w:line="276" w:lineRule="auto"/>
              <w:jc w:val="both"/>
              <w:rPr>
                <w:rFonts w:ascii="Times New Roman" w:hAnsi="Times New Roman" w:cs="Times New Roman"/>
                <w:sz w:val="20"/>
                <w:szCs w:val="20"/>
                <w:lang w:eastAsia="en-US"/>
              </w:rPr>
            </w:pPr>
            <w:r w:rsidRPr="00352B97">
              <w:rPr>
                <w:rFonts w:ascii="Times New Roman" w:hAnsi="Times New Roman" w:cs="Times New Roman"/>
                <w:sz w:val="20"/>
                <w:szCs w:val="20"/>
                <w:lang w:eastAsia="en-US"/>
              </w:rPr>
              <w:t>Угол подъема головной секции не менее 55°</w:t>
            </w:r>
          </w:p>
          <w:p w14:paraId="092CDE24" w14:textId="77777777" w:rsidR="00352B97" w:rsidRPr="00352B97" w:rsidRDefault="00352B97">
            <w:pPr>
              <w:spacing w:line="276" w:lineRule="auto"/>
              <w:jc w:val="both"/>
              <w:rPr>
                <w:rFonts w:ascii="Times New Roman" w:hAnsi="Times New Roman" w:cs="Times New Roman"/>
                <w:sz w:val="20"/>
                <w:szCs w:val="20"/>
                <w:lang w:eastAsia="en-US"/>
              </w:rPr>
            </w:pPr>
            <w:r w:rsidRPr="00352B97">
              <w:rPr>
                <w:rFonts w:ascii="Times New Roman" w:hAnsi="Times New Roman" w:cs="Times New Roman"/>
                <w:sz w:val="20"/>
                <w:szCs w:val="20"/>
                <w:lang w:eastAsia="en-US"/>
              </w:rPr>
              <w:t>Угол опускания головной секции не менее 50°</w:t>
            </w:r>
          </w:p>
          <w:p w14:paraId="1952C1EE" w14:textId="77777777" w:rsidR="00352B97" w:rsidRPr="00352B97" w:rsidRDefault="00352B97">
            <w:pPr>
              <w:spacing w:line="276" w:lineRule="auto"/>
              <w:jc w:val="both"/>
              <w:rPr>
                <w:rFonts w:ascii="Times New Roman" w:hAnsi="Times New Roman" w:cs="Times New Roman"/>
                <w:sz w:val="20"/>
                <w:szCs w:val="20"/>
                <w:lang w:eastAsia="en-US"/>
              </w:rPr>
            </w:pPr>
            <w:proofErr w:type="spellStart"/>
            <w:r w:rsidRPr="00352B97">
              <w:rPr>
                <w:rFonts w:ascii="Times New Roman" w:hAnsi="Times New Roman" w:cs="Times New Roman"/>
                <w:sz w:val="20"/>
                <w:szCs w:val="20"/>
                <w:lang w:eastAsia="en-US"/>
              </w:rPr>
              <w:t>Тренделенбург</w:t>
            </w:r>
            <w:proofErr w:type="spellEnd"/>
            <w:r w:rsidRPr="00352B97">
              <w:rPr>
                <w:rFonts w:ascii="Times New Roman" w:hAnsi="Times New Roman" w:cs="Times New Roman"/>
                <w:sz w:val="20"/>
                <w:szCs w:val="20"/>
                <w:lang w:eastAsia="en-US"/>
              </w:rPr>
              <w:t xml:space="preserve"> не менее 30°</w:t>
            </w:r>
          </w:p>
          <w:p w14:paraId="16E67971" w14:textId="77777777" w:rsidR="00352B97" w:rsidRPr="00352B97" w:rsidRDefault="00352B97">
            <w:pPr>
              <w:spacing w:line="276" w:lineRule="auto"/>
              <w:jc w:val="both"/>
              <w:rPr>
                <w:rFonts w:ascii="Times New Roman" w:hAnsi="Times New Roman" w:cs="Times New Roman"/>
                <w:sz w:val="20"/>
                <w:szCs w:val="20"/>
                <w:lang w:eastAsia="en-US"/>
              </w:rPr>
            </w:pPr>
            <w:proofErr w:type="spellStart"/>
            <w:r w:rsidRPr="00352B97">
              <w:rPr>
                <w:rFonts w:ascii="Times New Roman" w:hAnsi="Times New Roman" w:cs="Times New Roman"/>
                <w:sz w:val="20"/>
                <w:szCs w:val="20"/>
                <w:lang w:eastAsia="en-US"/>
              </w:rPr>
              <w:t>антиТренделенбург</w:t>
            </w:r>
            <w:proofErr w:type="spellEnd"/>
            <w:r w:rsidRPr="00352B97">
              <w:rPr>
                <w:rFonts w:ascii="Times New Roman" w:hAnsi="Times New Roman" w:cs="Times New Roman"/>
                <w:sz w:val="20"/>
                <w:szCs w:val="20"/>
                <w:lang w:eastAsia="en-US"/>
              </w:rPr>
              <w:t xml:space="preserve"> не менее 30°</w:t>
            </w:r>
          </w:p>
          <w:p w14:paraId="22CD9D73" w14:textId="77777777" w:rsidR="00352B97" w:rsidRPr="00352B97" w:rsidRDefault="00352B97">
            <w:pPr>
              <w:spacing w:line="276" w:lineRule="auto"/>
              <w:jc w:val="both"/>
              <w:rPr>
                <w:rFonts w:ascii="Times New Roman" w:hAnsi="Times New Roman" w:cs="Times New Roman"/>
                <w:sz w:val="20"/>
                <w:szCs w:val="20"/>
                <w:lang w:eastAsia="en-US"/>
              </w:rPr>
            </w:pPr>
            <w:r w:rsidRPr="00352B97">
              <w:rPr>
                <w:rFonts w:ascii="Times New Roman" w:hAnsi="Times New Roman" w:cs="Times New Roman"/>
                <w:sz w:val="20"/>
                <w:szCs w:val="20"/>
                <w:lang w:eastAsia="en-US"/>
              </w:rPr>
              <w:t>Вес стола не более 155 кг</w:t>
            </w:r>
          </w:p>
          <w:p w14:paraId="451DFD80" w14:textId="77777777" w:rsidR="00352B97" w:rsidRPr="00352B97" w:rsidRDefault="00352B97">
            <w:pPr>
              <w:spacing w:line="276" w:lineRule="auto"/>
              <w:jc w:val="both"/>
              <w:rPr>
                <w:rFonts w:ascii="Times New Roman" w:hAnsi="Times New Roman" w:cs="Times New Roman"/>
                <w:sz w:val="20"/>
                <w:szCs w:val="20"/>
                <w:lang w:eastAsia="en-US"/>
              </w:rPr>
            </w:pPr>
            <w:r w:rsidRPr="00352B97">
              <w:rPr>
                <w:rFonts w:ascii="Times New Roman" w:hAnsi="Times New Roman" w:cs="Times New Roman"/>
                <w:sz w:val="20"/>
                <w:szCs w:val="20"/>
                <w:lang w:eastAsia="en-US"/>
              </w:rPr>
              <w:t xml:space="preserve">Максимальная нагрузка – конфигурация „A” не </w:t>
            </w:r>
            <w:r w:rsidRPr="00352B97">
              <w:rPr>
                <w:rFonts w:ascii="Times New Roman" w:hAnsi="Times New Roman" w:cs="Times New Roman"/>
                <w:sz w:val="20"/>
                <w:szCs w:val="20"/>
                <w:lang w:eastAsia="en-US"/>
              </w:rPr>
              <w:lastRenderedPageBreak/>
              <w:t>менее 200 кг</w:t>
            </w:r>
          </w:p>
          <w:p w14:paraId="2A92DE3C" w14:textId="77777777" w:rsidR="00352B97" w:rsidRPr="00352B97" w:rsidRDefault="00352B97">
            <w:pPr>
              <w:spacing w:line="276" w:lineRule="auto"/>
              <w:jc w:val="both"/>
              <w:rPr>
                <w:rFonts w:ascii="Times New Roman" w:hAnsi="Times New Roman" w:cs="Times New Roman"/>
                <w:sz w:val="20"/>
                <w:szCs w:val="20"/>
                <w:lang w:eastAsia="en-US"/>
              </w:rPr>
            </w:pPr>
            <w:r w:rsidRPr="00352B97">
              <w:rPr>
                <w:rFonts w:ascii="Times New Roman" w:hAnsi="Times New Roman" w:cs="Times New Roman"/>
                <w:sz w:val="20"/>
                <w:szCs w:val="20"/>
                <w:lang w:eastAsia="en-US"/>
              </w:rPr>
              <w:t>Максимальная нагрузка – конфигурация „B” не менее 135 кг</w:t>
            </w:r>
          </w:p>
          <w:p w14:paraId="5F646941" w14:textId="77777777" w:rsidR="00352B97" w:rsidRPr="00352B97" w:rsidRDefault="00352B97">
            <w:pPr>
              <w:spacing w:line="276" w:lineRule="auto"/>
              <w:jc w:val="both"/>
              <w:rPr>
                <w:rFonts w:ascii="Times New Roman" w:hAnsi="Times New Roman" w:cs="Times New Roman"/>
                <w:sz w:val="20"/>
                <w:szCs w:val="20"/>
                <w:lang w:eastAsia="en-US"/>
              </w:rPr>
            </w:pPr>
            <w:r w:rsidRPr="00352B97">
              <w:rPr>
                <w:rFonts w:ascii="Times New Roman" w:hAnsi="Times New Roman" w:cs="Times New Roman"/>
                <w:sz w:val="20"/>
                <w:szCs w:val="20"/>
                <w:lang w:eastAsia="en-US"/>
              </w:rPr>
              <w:t>Период эксплуатации не менее 10 лет</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A26CB11" w14:textId="77777777" w:rsidR="00352B97" w:rsidRPr="00352B97" w:rsidRDefault="00352B97">
            <w:pPr>
              <w:spacing w:line="276" w:lineRule="auto"/>
              <w:jc w:val="center"/>
              <w:rPr>
                <w:rFonts w:ascii="Times New Roman" w:hAnsi="Times New Roman" w:cs="Times New Roman"/>
                <w:sz w:val="20"/>
                <w:szCs w:val="20"/>
                <w:lang w:eastAsia="en-US"/>
              </w:rPr>
            </w:pPr>
            <w:r w:rsidRPr="00352B97">
              <w:rPr>
                <w:rFonts w:ascii="Times New Roman" w:hAnsi="Times New Roman" w:cs="Times New Roman"/>
                <w:sz w:val="20"/>
                <w:szCs w:val="20"/>
                <w:lang w:eastAsia="en-US"/>
              </w:rPr>
              <w:lastRenderedPageBreak/>
              <w:t>1 шт.</w:t>
            </w:r>
          </w:p>
        </w:tc>
      </w:tr>
      <w:tr w:rsidR="00352B97" w:rsidRPr="00352B97" w14:paraId="065A9328" w14:textId="77777777" w:rsidTr="00352B97">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58ED0A1" w14:textId="77777777" w:rsidR="00352B97" w:rsidRPr="00352B97" w:rsidRDefault="00352B97">
            <w:pPr>
              <w:spacing w:line="276" w:lineRule="auto"/>
              <w:rPr>
                <w:rFonts w:ascii="Times New Roman" w:eastAsia="Times New Roman" w:hAnsi="Times New Roman" w:cs="Times New Roman"/>
                <w:b/>
                <w:sz w:val="20"/>
                <w:szCs w:val="20"/>
                <w:lang w:eastAsia="en-US"/>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32E6A168" w14:textId="77777777" w:rsidR="00352B97" w:rsidRPr="00352B97" w:rsidRDefault="00352B97">
            <w:pPr>
              <w:spacing w:line="276" w:lineRule="auto"/>
              <w:rPr>
                <w:rFonts w:ascii="Times New Roman" w:eastAsia="Times New Roman" w:hAnsi="Times New Roman" w:cs="Times New Roman"/>
                <w:b/>
                <w:sz w:val="20"/>
                <w:szCs w:val="20"/>
                <w:lang w:eastAsia="en-US"/>
              </w:rPr>
            </w:pPr>
          </w:p>
        </w:tc>
        <w:tc>
          <w:tcPr>
            <w:tcW w:w="9923" w:type="dxa"/>
            <w:gridSpan w:val="4"/>
            <w:tcBorders>
              <w:top w:val="single" w:sz="4" w:space="0" w:color="auto"/>
              <w:left w:val="single" w:sz="4" w:space="0" w:color="auto"/>
              <w:bottom w:val="single" w:sz="4" w:space="0" w:color="auto"/>
              <w:right w:val="single" w:sz="4" w:space="0" w:color="auto"/>
            </w:tcBorders>
            <w:vAlign w:val="center"/>
            <w:hideMark/>
          </w:tcPr>
          <w:p w14:paraId="54CAE25B" w14:textId="77777777" w:rsidR="00352B97" w:rsidRPr="00352B97" w:rsidRDefault="00352B97">
            <w:pPr>
              <w:spacing w:line="276" w:lineRule="auto"/>
              <w:rPr>
                <w:rFonts w:ascii="Times New Roman" w:hAnsi="Times New Roman" w:cs="Times New Roman"/>
                <w:i/>
                <w:sz w:val="20"/>
                <w:szCs w:val="20"/>
                <w:lang w:eastAsia="en-US"/>
              </w:rPr>
            </w:pPr>
            <w:r w:rsidRPr="00352B97">
              <w:rPr>
                <w:rFonts w:ascii="Times New Roman" w:hAnsi="Times New Roman" w:cs="Times New Roman"/>
                <w:i/>
                <w:sz w:val="20"/>
                <w:szCs w:val="20"/>
                <w:lang w:eastAsia="en-US"/>
              </w:rPr>
              <w:t>Дополнительные комплектующие</w:t>
            </w:r>
          </w:p>
        </w:tc>
      </w:tr>
      <w:tr w:rsidR="00352B97" w:rsidRPr="00352B97" w14:paraId="73DFC21D" w14:textId="77777777" w:rsidTr="00352B97">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BCC0DB1" w14:textId="77777777" w:rsidR="00352B97" w:rsidRPr="00352B97" w:rsidRDefault="00352B97">
            <w:pPr>
              <w:spacing w:line="276" w:lineRule="auto"/>
              <w:rPr>
                <w:rFonts w:ascii="Times New Roman" w:eastAsia="Times New Roman" w:hAnsi="Times New Roman" w:cs="Times New Roman"/>
                <w:b/>
                <w:sz w:val="20"/>
                <w:szCs w:val="20"/>
                <w:lang w:eastAsia="en-US"/>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3E3626ED" w14:textId="77777777" w:rsidR="00352B97" w:rsidRPr="00352B97" w:rsidRDefault="00352B97">
            <w:pPr>
              <w:spacing w:line="276" w:lineRule="auto"/>
              <w:rPr>
                <w:rFonts w:ascii="Times New Roman" w:eastAsia="Times New Roman" w:hAnsi="Times New Roman" w:cs="Times New Roman"/>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E8033F4" w14:textId="77777777" w:rsidR="00352B97" w:rsidRPr="00352B97" w:rsidRDefault="00352B97">
            <w:pPr>
              <w:spacing w:line="276" w:lineRule="auto"/>
              <w:jc w:val="center"/>
              <w:rPr>
                <w:rFonts w:ascii="Times New Roman" w:hAnsi="Times New Roman" w:cs="Times New Roman"/>
                <w:sz w:val="20"/>
                <w:szCs w:val="20"/>
                <w:lang w:eastAsia="en-US"/>
              </w:rPr>
            </w:pPr>
            <w:r w:rsidRPr="00352B97">
              <w:rPr>
                <w:rFonts w:ascii="Times New Roman" w:hAnsi="Times New Roman" w:cs="Times New Roman"/>
                <w:sz w:val="20"/>
                <w:szCs w:val="20"/>
                <w:lang w:eastAsia="en-US"/>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755FA05" w14:textId="77777777" w:rsidR="00352B97" w:rsidRPr="00352B97" w:rsidRDefault="00352B97">
            <w:pPr>
              <w:spacing w:line="276" w:lineRule="auto"/>
              <w:rPr>
                <w:rFonts w:ascii="Times New Roman" w:hAnsi="Times New Roman" w:cs="Times New Roman"/>
                <w:sz w:val="20"/>
                <w:szCs w:val="20"/>
                <w:lang w:eastAsia="en-US"/>
              </w:rPr>
            </w:pPr>
            <w:r w:rsidRPr="00352B97">
              <w:rPr>
                <w:rFonts w:ascii="Times New Roman" w:hAnsi="Times New Roman" w:cs="Times New Roman"/>
                <w:sz w:val="20"/>
                <w:szCs w:val="20"/>
                <w:lang w:eastAsia="en-US"/>
              </w:rPr>
              <w:t>Опора для ноги</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8657E9D" w14:textId="1C069BE7" w:rsidR="00352B97" w:rsidRPr="00352B97" w:rsidRDefault="00352B97">
            <w:pPr>
              <w:spacing w:line="276" w:lineRule="auto"/>
              <w:jc w:val="both"/>
              <w:rPr>
                <w:rFonts w:ascii="Times New Roman" w:hAnsi="Times New Roman" w:cs="Times New Roman"/>
                <w:sz w:val="20"/>
                <w:szCs w:val="20"/>
                <w:lang w:eastAsia="en-US"/>
              </w:rPr>
            </w:pPr>
            <w:r w:rsidRPr="00352B97">
              <w:rPr>
                <w:rFonts w:ascii="Times New Roman" w:hAnsi="Times New Roman" w:cs="Times New Roman"/>
                <w:sz w:val="20"/>
                <w:szCs w:val="20"/>
                <w:lang w:eastAsia="en-US"/>
              </w:rPr>
              <w:t>Предохраняет пациента от скольжения по столешнице операционного стола в положении анти-</w:t>
            </w:r>
            <w:proofErr w:type="spellStart"/>
            <w:r w:rsidRPr="00352B97">
              <w:rPr>
                <w:rFonts w:ascii="Times New Roman" w:hAnsi="Times New Roman" w:cs="Times New Roman"/>
                <w:sz w:val="20"/>
                <w:szCs w:val="20"/>
                <w:lang w:eastAsia="en-US"/>
              </w:rPr>
              <w:t>Тренделенбурга</w:t>
            </w:r>
            <w:proofErr w:type="spellEnd"/>
            <w:r w:rsidRPr="00352B97">
              <w:rPr>
                <w:rFonts w:ascii="Times New Roman" w:hAnsi="Times New Roman" w:cs="Times New Roman"/>
                <w:sz w:val="20"/>
                <w:szCs w:val="20"/>
                <w:lang w:eastAsia="en-US"/>
              </w:rPr>
              <w:t xml:space="preserve">. Стальной корпус изготовлен из нержавеющей стали. Матрас размером не </w:t>
            </w:r>
            <w:r>
              <w:rPr>
                <w:rFonts w:ascii="Times New Roman" w:hAnsi="Times New Roman" w:cs="Times New Roman"/>
                <w:sz w:val="20"/>
                <w:szCs w:val="20"/>
                <w:lang w:val="kk-KZ" w:eastAsia="en-US"/>
              </w:rPr>
              <w:t>менее</w:t>
            </w:r>
            <w:r w:rsidRPr="00352B97">
              <w:rPr>
                <w:rFonts w:ascii="Times New Roman" w:hAnsi="Times New Roman" w:cs="Times New Roman"/>
                <w:sz w:val="20"/>
                <w:szCs w:val="20"/>
                <w:lang w:eastAsia="en-US"/>
              </w:rPr>
              <w:t xml:space="preserve"> (высота х ширина х толщина) 260х150х40 изготовлен из пенополиуретана, помещенного в чехол из антистатической искусственной кожи.</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8B71CFD" w14:textId="77777777" w:rsidR="00352B97" w:rsidRPr="00352B97" w:rsidRDefault="00352B97">
            <w:pPr>
              <w:spacing w:line="276" w:lineRule="auto"/>
              <w:rPr>
                <w:rFonts w:ascii="Times New Roman" w:hAnsi="Times New Roman" w:cs="Times New Roman"/>
                <w:sz w:val="20"/>
                <w:szCs w:val="20"/>
                <w:lang w:eastAsia="en-US"/>
              </w:rPr>
            </w:pPr>
            <w:r w:rsidRPr="00352B97">
              <w:rPr>
                <w:rFonts w:ascii="Times New Roman" w:hAnsi="Times New Roman" w:cs="Times New Roman"/>
                <w:sz w:val="20"/>
                <w:szCs w:val="20"/>
                <w:lang w:eastAsia="en-US"/>
              </w:rPr>
              <w:t>2 шт.</w:t>
            </w:r>
          </w:p>
        </w:tc>
      </w:tr>
      <w:tr w:rsidR="00352B97" w:rsidRPr="00352B97" w14:paraId="4E66FCE4" w14:textId="77777777" w:rsidTr="00352B97">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A26D92E" w14:textId="77777777" w:rsidR="00352B97" w:rsidRPr="00352B97" w:rsidRDefault="00352B97">
            <w:pPr>
              <w:spacing w:line="276" w:lineRule="auto"/>
              <w:rPr>
                <w:rFonts w:ascii="Times New Roman" w:eastAsia="Times New Roman" w:hAnsi="Times New Roman" w:cs="Times New Roman"/>
                <w:b/>
                <w:sz w:val="20"/>
                <w:szCs w:val="20"/>
                <w:lang w:eastAsia="en-US"/>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6F66A348" w14:textId="77777777" w:rsidR="00352B97" w:rsidRPr="00352B97" w:rsidRDefault="00352B97">
            <w:pPr>
              <w:spacing w:line="276" w:lineRule="auto"/>
              <w:rPr>
                <w:rFonts w:ascii="Times New Roman" w:eastAsia="Times New Roman" w:hAnsi="Times New Roman" w:cs="Times New Roman"/>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F92FEBC" w14:textId="77777777" w:rsidR="00352B97" w:rsidRPr="00352B97" w:rsidRDefault="00352B97">
            <w:pPr>
              <w:spacing w:line="276" w:lineRule="auto"/>
              <w:jc w:val="center"/>
              <w:rPr>
                <w:rFonts w:ascii="Times New Roman" w:hAnsi="Times New Roman" w:cs="Times New Roman"/>
                <w:sz w:val="20"/>
                <w:szCs w:val="20"/>
                <w:lang w:eastAsia="en-US"/>
              </w:rPr>
            </w:pPr>
            <w:r w:rsidRPr="00352B97">
              <w:rPr>
                <w:rFonts w:ascii="Times New Roman" w:hAnsi="Times New Roman" w:cs="Times New Roman"/>
                <w:sz w:val="20"/>
                <w:szCs w:val="20"/>
                <w:lang w:eastAsia="en-US"/>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435C9F" w14:textId="77777777" w:rsidR="00352B97" w:rsidRPr="00352B97" w:rsidRDefault="00352B97">
            <w:pPr>
              <w:spacing w:line="276" w:lineRule="auto"/>
              <w:rPr>
                <w:rFonts w:ascii="Times New Roman" w:hAnsi="Times New Roman" w:cs="Times New Roman"/>
                <w:sz w:val="20"/>
                <w:szCs w:val="20"/>
                <w:lang w:eastAsia="en-US"/>
              </w:rPr>
            </w:pPr>
            <w:r w:rsidRPr="00352B97">
              <w:rPr>
                <w:rFonts w:ascii="Times New Roman" w:hAnsi="Times New Roman" w:cs="Times New Roman"/>
                <w:sz w:val="20"/>
                <w:szCs w:val="20"/>
                <w:lang w:eastAsia="en-US"/>
              </w:rPr>
              <w:t xml:space="preserve">Опора для руки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4450FF0" w14:textId="2032EEC2" w:rsidR="00352B97" w:rsidRPr="00352B97" w:rsidRDefault="00352B97">
            <w:pPr>
              <w:spacing w:line="276" w:lineRule="auto"/>
              <w:jc w:val="both"/>
              <w:rPr>
                <w:rFonts w:ascii="Times New Roman" w:hAnsi="Times New Roman" w:cs="Times New Roman"/>
                <w:sz w:val="20"/>
                <w:szCs w:val="20"/>
                <w:lang w:eastAsia="en-US"/>
              </w:rPr>
            </w:pPr>
            <w:r w:rsidRPr="00352B97">
              <w:rPr>
                <w:rFonts w:ascii="Times New Roman" w:hAnsi="Times New Roman" w:cs="Times New Roman"/>
                <w:sz w:val="20"/>
                <w:szCs w:val="20"/>
                <w:lang w:eastAsia="en-US"/>
              </w:rPr>
              <w:t xml:space="preserve">Служит для поддержания руки пациента в положении лежа, оснащена полиуретановым матрасом размером не </w:t>
            </w:r>
            <w:r>
              <w:rPr>
                <w:rFonts w:ascii="Times New Roman" w:hAnsi="Times New Roman" w:cs="Times New Roman"/>
                <w:sz w:val="20"/>
                <w:szCs w:val="20"/>
                <w:lang w:val="kk-KZ" w:eastAsia="en-US"/>
              </w:rPr>
              <w:t>менее</w:t>
            </w:r>
            <w:r w:rsidRPr="00352B97">
              <w:rPr>
                <w:rFonts w:ascii="Times New Roman" w:hAnsi="Times New Roman" w:cs="Times New Roman"/>
                <w:sz w:val="20"/>
                <w:szCs w:val="20"/>
                <w:lang w:eastAsia="en-US"/>
              </w:rPr>
              <w:t>: 25 мм х 160 мм х 500 мм. Металлическая конструкция из нержавеющей стали, обеспечивает вращение опоры вокруг своей вертикальной оси.</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8812B4D" w14:textId="77777777" w:rsidR="00352B97" w:rsidRPr="00352B97" w:rsidRDefault="00352B97">
            <w:pPr>
              <w:spacing w:line="276" w:lineRule="auto"/>
              <w:rPr>
                <w:rFonts w:ascii="Times New Roman" w:hAnsi="Times New Roman" w:cs="Times New Roman"/>
                <w:sz w:val="20"/>
                <w:szCs w:val="20"/>
                <w:lang w:eastAsia="en-US"/>
              </w:rPr>
            </w:pPr>
            <w:r w:rsidRPr="00352B97">
              <w:rPr>
                <w:rFonts w:ascii="Times New Roman" w:hAnsi="Times New Roman" w:cs="Times New Roman"/>
                <w:sz w:val="20"/>
                <w:szCs w:val="20"/>
                <w:lang w:val="en-US" w:eastAsia="en-US"/>
              </w:rPr>
              <w:t>2</w:t>
            </w:r>
            <w:r w:rsidRPr="00352B97">
              <w:rPr>
                <w:rFonts w:ascii="Times New Roman" w:hAnsi="Times New Roman" w:cs="Times New Roman"/>
                <w:sz w:val="20"/>
                <w:szCs w:val="20"/>
                <w:lang w:eastAsia="en-US"/>
              </w:rPr>
              <w:t xml:space="preserve"> шт.</w:t>
            </w:r>
          </w:p>
        </w:tc>
      </w:tr>
      <w:tr w:rsidR="00352B97" w:rsidRPr="00352B97" w14:paraId="206B3BB2" w14:textId="77777777" w:rsidTr="00352B97">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000A173" w14:textId="77777777" w:rsidR="00352B97" w:rsidRPr="00352B97" w:rsidRDefault="00352B97">
            <w:pPr>
              <w:spacing w:line="276" w:lineRule="auto"/>
              <w:rPr>
                <w:rFonts w:ascii="Times New Roman" w:eastAsia="Times New Roman" w:hAnsi="Times New Roman" w:cs="Times New Roman"/>
                <w:b/>
                <w:sz w:val="20"/>
                <w:szCs w:val="20"/>
                <w:lang w:eastAsia="en-US"/>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133EA4D4" w14:textId="77777777" w:rsidR="00352B97" w:rsidRPr="00352B97" w:rsidRDefault="00352B97">
            <w:pPr>
              <w:spacing w:line="276" w:lineRule="auto"/>
              <w:rPr>
                <w:rFonts w:ascii="Times New Roman" w:eastAsia="Times New Roman" w:hAnsi="Times New Roman" w:cs="Times New Roman"/>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54609A4" w14:textId="77777777" w:rsidR="00352B97" w:rsidRPr="00352B97" w:rsidRDefault="00352B97">
            <w:pPr>
              <w:spacing w:line="276" w:lineRule="auto"/>
              <w:jc w:val="center"/>
              <w:rPr>
                <w:rFonts w:ascii="Times New Roman" w:hAnsi="Times New Roman" w:cs="Times New Roman"/>
                <w:sz w:val="20"/>
                <w:szCs w:val="20"/>
                <w:lang w:eastAsia="en-US"/>
              </w:rPr>
            </w:pPr>
            <w:r w:rsidRPr="00352B97">
              <w:rPr>
                <w:rFonts w:ascii="Times New Roman" w:hAnsi="Times New Roman" w:cs="Times New Roman"/>
                <w:sz w:val="20"/>
                <w:szCs w:val="20"/>
                <w:lang w:eastAsia="en-US"/>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AECD45C" w14:textId="77777777" w:rsidR="00352B97" w:rsidRPr="00352B97" w:rsidRDefault="00352B97">
            <w:pPr>
              <w:spacing w:line="276" w:lineRule="auto"/>
              <w:rPr>
                <w:rFonts w:ascii="Times New Roman" w:hAnsi="Times New Roman" w:cs="Times New Roman"/>
                <w:sz w:val="20"/>
                <w:szCs w:val="20"/>
                <w:lang w:eastAsia="en-US"/>
              </w:rPr>
            </w:pPr>
            <w:r w:rsidRPr="00352B97">
              <w:rPr>
                <w:rFonts w:ascii="Times New Roman" w:hAnsi="Times New Roman" w:cs="Times New Roman"/>
                <w:sz w:val="20"/>
                <w:szCs w:val="20"/>
                <w:lang w:eastAsia="en-US"/>
              </w:rPr>
              <w:t xml:space="preserve">Инфузионная стойка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A9BA9F4" w14:textId="77777777" w:rsidR="00352B97" w:rsidRPr="00352B97" w:rsidRDefault="00352B97">
            <w:pPr>
              <w:spacing w:line="276" w:lineRule="auto"/>
              <w:jc w:val="both"/>
              <w:rPr>
                <w:rFonts w:ascii="Times New Roman" w:hAnsi="Times New Roman" w:cs="Times New Roman"/>
                <w:sz w:val="20"/>
                <w:szCs w:val="20"/>
                <w:lang w:eastAsia="en-US"/>
              </w:rPr>
            </w:pPr>
            <w:r w:rsidRPr="00352B97">
              <w:rPr>
                <w:rFonts w:ascii="Times New Roman" w:hAnsi="Times New Roman" w:cs="Times New Roman"/>
                <w:sz w:val="20"/>
                <w:szCs w:val="20"/>
                <w:lang w:eastAsia="en-US"/>
              </w:rPr>
              <w:t>Используется для подвешивания емкостей с жидкостью для вливания. Состоит из стойки с не менее двумя крючками, изготовленной из нержавеющей стали.</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0D4025B" w14:textId="77777777" w:rsidR="00352B97" w:rsidRPr="00352B97" w:rsidRDefault="00352B97">
            <w:pPr>
              <w:spacing w:line="276" w:lineRule="auto"/>
              <w:rPr>
                <w:rFonts w:ascii="Times New Roman" w:hAnsi="Times New Roman" w:cs="Times New Roman"/>
                <w:sz w:val="20"/>
                <w:szCs w:val="20"/>
                <w:lang w:eastAsia="en-US"/>
              </w:rPr>
            </w:pPr>
            <w:r w:rsidRPr="00352B97">
              <w:rPr>
                <w:rFonts w:ascii="Times New Roman" w:hAnsi="Times New Roman" w:cs="Times New Roman"/>
                <w:sz w:val="20"/>
                <w:szCs w:val="20"/>
                <w:lang w:val="en-US" w:eastAsia="en-US"/>
              </w:rPr>
              <w:t>1</w:t>
            </w:r>
            <w:r w:rsidRPr="00352B97">
              <w:rPr>
                <w:rFonts w:ascii="Times New Roman" w:hAnsi="Times New Roman" w:cs="Times New Roman"/>
                <w:sz w:val="20"/>
                <w:szCs w:val="20"/>
                <w:lang w:eastAsia="en-US"/>
              </w:rPr>
              <w:t xml:space="preserve"> шт.</w:t>
            </w:r>
          </w:p>
        </w:tc>
      </w:tr>
      <w:tr w:rsidR="00352B97" w:rsidRPr="00352B97" w14:paraId="2597E36E" w14:textId="77777777" w:rsidTr="00352B97">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CDDDEF3" w14:textId="77777777" w:rsidR="00352B97" w:rsidRPr="00352B97" w:rsidRDefault="00352B97">
            <w:pPr>
              <w:spacing w:line="276" w:lineRule="auto"/>
              <w:rPr>
                <w:rFonts w:ascii="Times New Roman" w:eastAsia="Times New Roman" w:hAnsi="Times New Roman" w:cs="Times New Roman"/>
                <w:b/>
                <w:sz w:val="20"/>
                <w:szCs w:val="20"/>
                <w:lang w:eastAsia="en-US"/>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76BEEE76" w14:textId="77777777" w:rsidR="00352B97" w:rsidRPr="00352B97" w:rsidRDefault="00352B97">
            <w:pPr>
              <w:spacing w:line="276" w:lineRule="auto"/>
              <w:rPr>
                <w:rFonts w:ascii="Times New Roman" w:eastAsia="Times New Roman" w:hAnsi="Times New Roman" w:cs="Times New Roman"/>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5CF0B13" w14:textId="77777777" w:rsidR="00352B97" w:rsidRPr="00352B97" w:rsidRDefault="00352B97">
            <w:pPr>
              <w:spacing w:line="276" w:lineRule="auto"/>
              <w:jc w:val="center"/>
              <w:rPr>
                <w:rFonts w:ascii="Times New Roman" w:hAnsi="Times New Roman" w:cs="Times New Roman"/>
                <w:sz w:val="20"/>
                <w:szCs w:val="20"/>
                <w:lang w:eastAsia="en-US"/>
              </w:rPr>
            </w:pPr>
            <w:r w:rsidRPr="00352B97">
              <w:rPr>
                <w:rFonts w:ascii="Times New Roman" w:hAnsi="Times New Roman" w:cs="Times New Roman"/>
                <w:sz w:val="20"/>
                <w:szCs w:val="20"/>
                <w:lang w:eastAsia="en-US"/>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2E88216" w14:textId="77777777" w:rsidR="00352B97" w:rsidRPr="00352B97" w:rsidRDefault="00352B97">
            <w:pPr>
              <w:spacing w:line="276" w:lineRule="auto"/>
              <w:rPr>
                <w:rFonts w:ascii="Times New Roman" w:hAnsi="Times New Roman" w:cs="Times New Roman"/>
                <w:sz w:val="20"/>
                <w:szCs w:val="20"/>
                <w:lang w:eastAsia="en-US"/>
              </w:rPr>
            </w:pPr>
            <w:r w:rsidRPr="00352B97">
              <w:rPr>
                <w:rFonts w:ascii="Times New Roman" w:hAnsi="Times New Roman" w:cs="Times New Roman"/>
                <w:sz w:val="20"/>
                <w:szCs w:val="20"/>
                <w:lang w:eastAsia="en-US"/>
              </w:rPr>
              <w:t xml:space="preserve">Дуга анестезиолога с </w:t>
            </w:r>
            <w:proofErr w:type="spellStart"/>
            <w:r w:rsidRPr="00352B97">
              <w:rPr>
                <w:rFonts w:ascii="Times New Roman" w:hAnsi="Times New Roman" w:cs="Times New Roman"/>
                <w:sz w:val="20"/>
                <w:szCs w:val="20"/>
                <w:lang w:eastAsia="en-US"/>
              </w:rPr>
              <w:t>мультипозиционным</w:t>
            </w:r>
            <w:proofErr w:type="spellEnd"/>
            <w:r w:rsidRPr="00352B97">
              <w:rPr>
                <w:rFonts w:ascii="Times New Roman" w:hAnsi="Times New Roman" w:cs="Times New Roman"/>
                <w:sz w:val="20"/>
                <w:szCs w:val="20"/>
                <w:lang w:eastAsia="en-US"/>
              </w:rPr>
              <w:t xml:space="preserve"> креплением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CD369F2" w14:textId="77777777" w:rsidR="00352B97" w:rsidRPr="00352B97" w:rsidRDefault="00352B97">
            <w:pPr>
              <w:spacing w:line="276" w:lineRule="auto"/>
              <w:jc w:val="both"/>
              <w:rPr>
                <w:rFonts w:ascii="Times New Roman" w:hAnsi="Times New Roman" w:cs="Times New Roman"/>
                <w:sz w:val="20"/>
                <w:szCs w:val="20"/>
                <w:lang w:eastAsia="en-US"/>
              </w:rPr>
            </w:pPr>
            <w:r w:rsidRPr="00352B97">
              <w:rPr>
                <w:rFonts w:ascii="Times New Roman" w:hAnsi="Times New Roman" w:cs="Times New Roman"/>
                <w:sz w:val="20"/>
                <w:szCs w:val="20"/>
                <w:lang w:eastAsia="en-US"/>
              </w:rPr>
              <w:t>Используется для отделения зоны головы от остальной части тела пациента во время операции. Рамка оснащена регулировкой высоты и поворота вокруг вертикальной оси. Полностью выполнена из нержавеющей стали с матовой отделкой.</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944E98" w14:textId="77777777" w:rsidR="00352B97" w:rsidRPr="00352B97" w:rsidRDefault="00352B97">
            <w:pPr>
              <w:spacing w:line="276" w:lineRule="auto"/>
              <w:rPr>
                <w:rFonts w:ascii="Times New Roman" w:hAnsi="Times New Roman" w:cs="Times New Roman"/>
                <w:sz w:val="20"/>
                <w:szCs w:val="20"/>
                <w:lang w:eastAsia="en-US"/>
              </w:rPr>
            </w:pPr>
            <w:r w:rsidRPr="00352B97">
              <w:rPr>
                <w:rFonts w:ascii="Times New Roman" w:hAnsi="Times New Roman" w:cs="Times New Roman"/>
                <w:sz w:val="20"/>
                <w:szCs w:val="20"/>
                <w:lang w:val="en-US" w:eastAsia="en-US"/>
              </w:rPr>
              <w:t>1</w:t>
            </w:r>
            <w:r w:rsidRPr="00352B97">
              <w:rPr>
                <w:rFonts w:ascii="Times New Roman" w:hAnsi="Times New Roman" w:cs="Times New Roman"/>
                <w:sz w:val="20"/>
                <w:szCs w:val="20"/>
                <w:lang w:eastAsia="en-US"/>
              </w:rPr>
              <w:t xml:space="preserve"> шт.</w:t>
            </w:r>
          </w:p>
        </w:tc>
      </w:tr>
      <w:tr w:rsidR="00352B97" w:rsidRPr="00352B97" w14:paraId="711A18C8" w14:textId="77777777" w:rsidTr="00352B97">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EFCAE01" w14:textId="77777777" w:rsidR="00352B97" w:rsidRPr="00352B97" w:rsidRDefault="00352B97">
            <w:pPr>
              <w:spacing w:line="276" w:lineRule="auto"/>
              <w:rPr>
                <w:rFonts w:ascii="Times New Roman" w:eastAsia="Times New Roman" w:hAnsi="Times New Roman" w:cs="Times New Roman"/>
                <w:b/>
                <w:sz w:val="20"/>
                <w:szCs w:val="20"/>
                <w:lang w:eastAsia="en-US"/>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4EAC3B4C" w14:textId="77777777" w:rsidR="00352B97" w:rsidRPr="00352B97" w:rsidRDefault="00352B97">
            <w:pPr>
              <w:spacing w:line="276" w:lineRule="auto"/>
              <w:rPr>
                <w:rFonts w:ascii="Times New Roman" w:eastAsia="Times New Roman" w:hAnsi="Times New Roman" w:cs="Times New Roman"/>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06BB1C5" w14:textId="77777777" w:rsidR="00352B97" w:rsidRPr="00352B97" w:rsidRDefault="00352B97">
            <w:pPr>
              <w:spacing w:line="276" w:lineRule="auto"/>
              <w:jc w:val="center"/>
              <w:rPr>
                <w:rFonts w:ascii="Times New Roman" w:hAnsi="Times New Roman" w:cs="Times New Roman"/>
                <w:sz w:val="20"/>
                <w:szCs w:val="20"/>
                <w:lang w:eastAsia="en-US"/>
              </w:rPr>
            </w:pPr>
            <w:r w:rsidRPr="00352B97">
              <w:rPr>
                <w:rFonts w:ascii="Times New Roman" w:hAnsi="Times New Roman" w:cs="Times New Roman"/>
                <w:sz w:val="20"/>
                <w:szCs w:val="20"/>
                <w:lang w:eastAsia="en-US"/>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E8FA043" w14:textId="77777777" w:rsidR="00352B97" w:rsidRPr="00352B97" w:rsidRDefault="00352B97">
            <w:pPr>
              <w:spacing w:line="276" w:lineRule="auto"/>
              <w:rPr>
                <w:rFonts w:ascii="Times New Roman" w:hAnsi="Times New Roman" w:cs="Times New Roman"/>
                <w:sz w:val="20"/>
                <w:szCs w:val="20"/>
                <w:lang w:eastAsia="en-US"/>
              </w:rPr>
            </w:pPr>
            <w:r w:rsidRPr="00352B97">
              <w:rPr>
                <w:rFonts w:ascii="Times New Roman" w:hAnsi="Times New Roman" w:cs="Times New Roman"/>
                <w:sz w:val="20"/>
                <w:szCs w:val="20"/>
                <w:lang w:eastAsia="en-US"/>
              </w:rPr>
              <w:t>Специализированный подголовник</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7043867" w14:textId="61EBB92F" w:rsidR="00352B97" w:rsidRPr="00352B97" w:rsidRDefault="00352B97">
            <w:pPr>
              <w:spacing w:line="276" w:lineRule="auto"/>
              <w:jc w:val="both"/>
              <w:rPr>
                <w:rFonts w:ascii="Times New Roman" w:hAnsi="Times New Roman" w:cs="Times New Roman"/>
                <w:sz w:val="20"/>
                <w:szCs w:val="20"/>
                <w:lang w:eastAsia="en-US"/>
              </w:rPr>
            </w:pPr>
            <w:r w:rsidRPr="00352B97">
              <w:rPr>
                <w:rFonts w:ascii="Times New Roman" w:hAnsi="Times New Roman" w:cs="Times New Roman"/>
                <w:sz w:val="20"/>
                <w:szCs w:val="20"/>
                <w:lang w:eastAsia="en-US"/>
              </w:rPr>
              <w:t xml:space="preserve">Служит для поддержания головы пациента в положении лежа на спине и боку. Состоит из полиуретанового матраса в форме подковы размером не </w:t>
            </w:r>
            <w:r>
              <w:rPr>
                <w:rFonts w:ascii="Times New Roman" w:hAnsi="Times New Roman" w:cs="Times New Roman"/>
                <w:sz w:val="20"/>
                <w:szCs w:val="20"/>
                <w:lang w:val="kk-KZ" w:eastAsia="en-US"/>
              </w:rPr>
              <w:t>менее</w:t>
            </w:r>
            <w:r w:rsidRPr="00352B97">
              <w:rPr>
                <w:rFonts w:ascii="Times New Roman" w:hAnsi="Times New Roman" w:cs="Times New Roman"/>
                <w:sz w:val="20"/>
                <w:szCs w:val="20"/>
                <w:lang w:eastAsia="en-US"/>
              </w:rPr>
              <w:t xml:space="preserve"> 70 мм х 190 мм х 235 мм и металлического каркаса, изготовленного из нержавеющей стали. Конструкция подголовника благодаря двум вращающимися компонентам, обеспечивает регулировку высоты, углового и продольного наклона матраса.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7F4B03F" w14:textId="77777777" w:rsidR="00352B97" w:rsidRPr="00352B97" w:rsidRDefault="00352B97">
            <w:pPr>
              <w:spacing w:line="276" w:lineRule="auto"/>
              <w:rPr>
                <w:rFonts w:ascii="Times New Roman" w:hAnsi="Times New Roman" w:cs="Times New Roman"/>
                <w:sz w:val="20"/>
                <w:szCs w:val="20"/>
                <w:lang w:eastAsia="en-US"/>
              </w:rPr>
            </w:pPr>
            <w:r w:rsidRPr="00352B97">
              <w:rPr>
                <w:rFonts w:ascii="Times New Roman" w:hAnsi="Times New Roman" w:cs="Times New Roman"/>
                <w:sz w:val="20"/>
                <w:szCs w:val="20"/>
                <w:lang w:val="en-US" w:eastAsia="en-US"/>
              </w:rPr>
              <w:t>1</w:t>
            </w:r>
            <w:r w:rsidRPr="00352B97">
              <w:rPr>
                <w:rFonts w:ascii="Times New Roman" w:hAnsi="Times New Roman" w:cs="Times New Roman"/>
                <w:sz w:val="20"/>
                <w:szCs w:val="20"/>
                <w:lang w:eastAsia="en-US"/>
              </w:rPr>
              <w:t xml:space="preserve"> шт.</w:t>
            </w:r>
          </w:p>
        </w:tc>
      </w:tr>
      <w:tr w:rsidR="00352B97" w:rsidRPr="00352B97" w14:paraId="55DFA967" w14:textId="77777777" w:rsidTr="00352B97">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1359DD4" w14:textId="77777777" w:rsidR="00352B97" w:rsidRPr="00352B97" w:rsidRDefault="00352B97">
            <w:pPr>
              <w:spacing w:line="276" w:lineRule="auto"/>
              <w:rPr>
                <w:rFonts w:ascii="Times New Roman" w:eastAsia="Times New Roman" w:hAnsi="Times New Roman" w:cs="Times New Roman"/>
                <w:b/>
                <w:sz w:val="20"/>
                <w:szCs w:val="20"/>
                <w:lang w:eastAsia="en-US"/>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50F49A84" w14:textId="77777777" w:rsidR="00352B97" w:rsidRPr="00352B97" w:rsidRDefault="00352B97">
            <w:pPr>
              <w:spacing w:line="276" w:lineRule="auto"/>
              <w:rPr>
                <w:rFonts w:ascii="Times New Roman" w:eastAsia="Times New Roman" w:hAnsi="Times New Roman" w:cs="Times New Roman"/>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2D8A540" w14:textId="77777777" w:rsidR="00352B97" w:rsidRPr="00352B97" w:rsidRDefault="00352B97">
            <w:pPr>
              <w:spacing w:line="276" w:lineRule="auto"/>
              <w:jc w:val="center"/>
              <w:rPr>
                <w:rFonts w:ascii="Times New Roman" w:hAnsi="Times New Roman" w:cs="Times New Roman"/>
                <w:sz w:val="20"/>
                <w:szCs w:val="20"/>
                <w:lang w:eastAsia="en-US"/>
              </w:rPr>
            </w:pPr>
            <w:r w:rsidRPr="00352B97">
              <w:rPr>
                <w:rFonts w:ascii="Times New Roman" w:hAnsi="Times New Roman" w:cs="Times New Roman"/>
                <w:sz w:val="20"/>
                <w:szCs w:val="20"/>
                <w:lang w:eastAsia="en-US"/>
              </w:rPr>
              <w:t>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C486649" w14:textId="77777777" w:rsidR="00352B97" w:rsidRPr="00352B97" w:rsidRDefault="00352B97">
            <w:pPr>
              <w:spacing w:line="276" w:lineRule="auto"/>
              <w:rPr>
                <w:rFonts w:ascii="Times New Roman" w:hAnsi="Times New Roman" w:cs="Times New Roman"/>
                <w:sz w:val="20"/>
                <w:szCs w:val="20"/>
                <w:lang w:eastAsia="en-US"/>
              </w:rPr>
            </w:pPr>
            <w:r w:rsidRPr="00352B97">
              <w:rPr>
                <w:rFonts w:ascii="Times New Roman" w:hAnsi="Times New Roman" w:cs="Times New Roman"/>
                <w:sz w:val="20"/>
                <w:szCs w:val="20"/>
                <w:lang w:eastAsia="en-US"/>
              </w:rPr>
              <w:t>Подставка для рук хирурга</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088D6C9" w14:textId="6D60C0BC" w:rsidR="00352B97" w:rsidRPr="00352B97" w:rsidRDefault="00352B97">
            <w:pPr>
              <w:spacing w:line="276" w:lineRule="auto"/>
              <w:jc w:val="both"/>
              <w:rPr>
                <w:rFonts w:ascii="Times New Roman" w:hAnsi="Times New Roman" w:cs="Times New Roman"/>
                <w:sz w:val="20"/>
                <w:szCs w:val="20"/>
                <w:lang w:eastAsia="en-US"/>
              </w:rPr>
            </w:pPr>
            <w:r w:rsidRPr="00352B97">
              <w:rPr>
                <w:rFonts w:ascii="Times New Roman" w:hAnsi="Times New Roman" w:cs="Times New Roman"/>
                <w:sz w:val="20"/>
                <w:szCs w:val="20"/>
                <w:lang w:eastAsia="en-US"/>
              </w:rPr>
              <w:t xml:space="preserve">Служит в качестве опоры для предплечий хирурга, работающего стоя или сидя позади головы </w:t>
            </w:r>
            <w:r w:rsidRPr="00352B97">
              <w:rPr>
                <w:rFonts w:ascii="Times New Roman" w:hAnsi="Times New Roman" w:cs="Times New Roman"/>
                <w:sz w:val="20"/>
                <w:szCs w:val="20"/>
                <w:lang w:eastAsia="en-US"/>
              </w:rPr>
              <w:lastRenderedPageBreak/>
              <w:t xml:space="preserve">пациента. Состоит из полиуретанового матраса в форме полукольца размером не </w:t>
            </w:r>
            <w:r>
              <w:rPr>
                <w:rFonts w:ascii="Times New Roman" w:hAnsi="Times New Roman" w:cs="Times New Roman"/>
                <w:sz w:val="20"/>
                <w:szCs w:val="20"/>
                <w:lang w:val="kk-KZ" w:eastAsia="en-US"/>
              </w:rPr>
              <w:t xml:space="preserve">менее </w:t>
            </w:r>
            <w:r w:rsidRPr="00352B97">
              <w:rPr>
                <w:rFonts w:ascii="Times New Roman" w:hAnsi="Times New Roman" w:cs="Times New Roman"/>
                <w:sz w:val="20"/>
                <w:szCs w:val="20"/>
                <w:lang w:eastAsia="en-US"/>
              </w:rPr>
              <w:t>60 мм х 325 мм х 400 мм и металлического каркаса, изготовленного из нержавеющей стали, обеспечивающего регулировку высоты и углового наклона предплечий оператора по отношению к голове пациента.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CA4B5CE" w14:textId="77777777" w:rsidR="00352B97" w:rsidRPr="00352B97" w:rsidRDefault="00352B97">
            <w:pPr>
              <w:spacing w:line="276" w:lineRule="auto"/>
              <w:rPr>
                <w:rFonts w:ascii="Times New Roman" w:hAnsi="Times New Roman" w:cs="Times New Roman"/>
                <w:sz w:val="20"/>
                <w:szCs w:val="20"/>
                <w:lang w:eastAsia="en-US"/>
              </w:rPr>
            </w:pPr>
            <w:r w:rsidRPr="00352B97">
              <w:rPr>
                <w:rFonts w:ascii="Times New Roman" w:hAnsi="Times New Roman" w:cs="Times New Roman"/>
                <w:sz w:val="20"/>
                <w:szCs w:val="20"/>
                <w:lang w:val="en-US" w:eastAsia="en-US"/>
              </w:rPr>
              <w:lastRenderedPageBreak/>
              <w:t>1</w:t>
            </w:r>
            <w:r w:rsidRPr="00352B97">
              <w:rPr>
                <w:rFonts w:ascii="Times New Roman" w:hAnsi="Times New Roman" w:cs="Times New Roman"/>
                <w:sz w:val="20"/>
                <w:szCs w:val="20"/>
                <w:lang w:eastAsia="en-US"/>
              </w:rPr>
              <w:t xml:space="preserve"> шт.</w:t>
            </w:r>
          </w:p>
        </w:tc>
      </w:tr>
      <w:tr w:rsidR="00352B97" w:rsidRPr="00352B97" w14:paraId="25EEC2A4" w14:textId="77777777" w:rsidTr="00352B97">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072C125" w14:textId="77777777" w:rsidR="00352B97" w:rsidRPr="00352B97" w:rsidRDefault="00352B97">
            <w:pPr>
              <w:spacing w:line="276" w:lineRule="auto"/>
              <w:rPr>
                <w:rFonts w:ascii="Times New Roman" w:eastAsia="Times New Roman" w:hAnsi="Times New Roman" w:cs="Times New Roman"/>
                <w:b/>
                <w:sz w:val="20"/>
                <w:szCs w:val="20"/>
                <w:lang w:eastAsia="en-US"/>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4D684B0F" w14:textId="77777777" w:rsidR="00352B97" w:rsidRPr="00352B97" w:rsidRDefault="00352B97">
            <w:pPr>
              <w:spacing w:line="276" w:lineRule="auto"/>
              <w:rPr>
                <w:rFonts w:ascii="Times New Roman" w:eastAsia="Times New Roman" w:hAnsi="Times New Roman" w:cs="Times New Roman"/>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5145525" w14:textId="77777777" w:rsidR="00352B97" w:rsidRPr="00352B97" w:rsidRDefault="00352B97">
            <w:pPr>
              <w:spacing w:line="276" w:lineRule="auto"/>
              <w:jc w:val="center"/>
              <w:rPr>
                <w:rFonts w:ascii="Times New Roman" w:hAnsi="Times New Roman" w:cs="Times New Roman"/>
                <w:sz w:val="20"/>
                <w:szCs w:val="20"/>
                <w:lang w:eastAsia="en-US"/>
              </w:rPr>
            </w:pPr>
            <w:r w:rsidRPr="00352B97">
              <w:rPr>
                <w:rFonts w:ascii="Times New Roman" w:hAnsi="Times New Roman" w:cs="Times New Roman"/>
                <w:sz w:val="20"/>
                <w:szCs w:val="20"/>
                <w:lang w:eastAsia="en-US"/>
              </w:rPr>
              <w:t>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8133173" w14:textId="77777777" w:rsidR="00352B97" w:rsidRPr="00352B97" w:rsidRDefault="00352B97">
            <w:pPr>
              <w:spacing w:line="276" w:lineRule="auto"/>
              <w:rPr>
                <w:rFonts w:ascii="Times New Roman" w:hAnsi="Times New Roman" w:cs="Times New Roman"/>
                <w:sz w:val="20"/>
                <w:szCs w:val="20"/>
                <w:lang w:eastAsia="en-US"/>
              </w:rPr>
            </w:pPr>
            <w:r w:rsidRPr="00352B97">
              <w:rPr>
                <w:rFonts w:ascii="Times New Roman" w:hAnsi="Times New Roman" w:cs="Times New Roman"/>
                <w:sz w:val="20"/>
                <w:szCs w:val="20"/>
                <w:lang w:eastAsia="en-US"/>
              </w:rPr>
              <w:t>Ремень для фиксации туловища</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35CEDC8" w14:textId="77777777" w:rsidR="00352B97" w:rsidRPr="00352B97" w:rsidRDefault="00352B97">
            <w:pPr>
              <w:spacing w:line="276" w:lineRule="auto"/>
              <w:jc w:val="both"/>
              <w:rPr>
                <w:rFonts w:ascii="Times New Roman" w:hAnsi="Times New Roman" w:cs="Times New Roman"/>
                <w:sz w:val="20"/>
                <w:szCs w:val="20"/>
                <w:lang w:eastAsia="en-US"/>
              </w:rPr>
            </w:pPr>
            <w:r w:rsidRPr="00352B97">
              <w:rPr>
                <w:rFonts w:ascii="Times New Roman" w:hAnsi="Times New Roman" w:cs="Times New Roman"/>
                <w:sz w:val="20"/>
                <w:szCs w:val="20"/>
                <w:lang w:eastAsia="en-US"/>
              </w:rPr>
              <w:t>Ремень изготовлен из ленты шириной не менее 40 мм, прикрепляемых к боковым планкам и затягиваемый на липучке.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1AE5CD" w14:textId="77777777" w:rsidR="00352B97" w:rsidRPr="00352B97" w:rsidRDefault="00352B97">
            <w:pPr>
              <w:spacing w:line="276" w:lineRule="auto"/>
              <w:rPr>
                <w:rFonts w:ascii="Times New Roman" w:hAnsi="Times New Roman" w:cs="Times New Roman"/>
                <w:sz w:val="20"/>
                <w:szCs w:val="20"/>
                <w:lang w:eastAsia="en-US"/>
              </w:rPr>
            </w:pPr>
            <w:r w:rsidRPr="00352B97">
              <w:rPr>
                <w:rFonts w:ascii="Times New Roman" w:hAnsi="Times New Roman" w:cs="Times New Roman"/>
                <w:sz w:val="20"/>
                <w:szCs w:val="20"/>
                <w:lang w:val="en-US" w:eastAsia="en-US"/>
              </w:rPr>
              <w:t>1</w:t>
            </w:r>
            <w:r w:rsidRPr="00352B97">
              <w:rPr>
                <w:rFonts w:ascii="Times New Roman" w:hAnsi="Times New Roman" w:cs="Times New Roman"/>
                <w:sz w:val="20"/>
                <w:szCs w:val="20"/>
                <w:lang w:eastAsia="en-US"/>
              </w:rPr>
              <w:t xml:space="preserve"> шт.</w:t>
            </w:r>
          </w:p>
        </w:tc>
      </w:tr>
      <w:tr w:rsidR="00352B97" w:rsidRPr="00352B97" w14:paraId="7941AE87" w14:textId="77777777" w:rsidTr="00352B97">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3ADC6E6" w14:textId="77777777" w:rsidR="00352B97" w:rsidRPr="00352B97" w:rsidRDefault="00352B97">
            <w:pPr>
              <w:spacing w:line="276" w:lineRule="auto"/>
              <w:rPr>
                <w:rFonts w:ascii="Times New Roman" w:eastAsia="Times New Roman" w:hAnsi="Times New Roman" w:cs="Times New Roman"/>
                <w:b/>
                <w:sz w:val="20"/>
                <w:szCs w:val="20"/>
                <w:lang w:eastAsia="en-US"/>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4CB43DAB" w14:textId="77777777" w:rsidR="00352B97" w:rsidRPr="00352B97" w:rsidRDefault="00352B97">
            <w:pPr>
              <w:spacing w:line="276" w:lineRule="auto"/>
              <w:rPr>
                <w:rFonts w:ascii="Times New Roman" w:eastAsia="Times New Roman" w:hAnsi="Times New Roman" w:cs="Times New Roman"/>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9AEBA57" w14:textId="77777777" w:rsidR="00352B97" w:rsidRPr="00352B97" w:rsidRDefault="00352B97">
            <w:pPr>
              <w:spacing w:line="276" w:lineRule="auto"/>
              <w:jc w:val="center"/>
              <w:rPr>
                <w:rFonts w:ascii="Times New Roman" w:hAnsi="Times New Roman" w:cs="Times New Roman"/>
                <w:sz w:val="20"/>
                <w:szCs w:val="20"/>
                <w:lang w:eastAsia="en-US"/>
              </w:rPr>
            </w:pPr>
            <w:r w:rsidRPr="00352B97">
              <w:rPr>
                <w:rFonts w:ascii="Times New Roman" w:hAnsi="Times New Roman" w:cs="Times New Roman"/>
                <w:sz w:val="20"/>
                <w:szCs w:val="20"/>
                <w:lang w:eastAsia="en-US"/>
              </w:rPr>
              <w:t>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F2F60B0" w14:textId="77777777" w:rsidR="00352B97" w:rsidRPr="00352B97" w:rsidRDefault="00352B97">
            <w:pPr>
              <w:spacing w:line="276" w:lineRule="auto"/>
              <w:rPr>
                <w:rFonts w:ascii="Times New Roman" w:hAnsi="Times New Roman" w:cs="Times New Roman"/>
                <w:sz w:val="20"/>
                <w:szCs w:val="20"/>
                <w:lang w:eastAsia="en-US"/>
              </w:rPr>
            </w:pPr>
            <w:r w:rsidRPr="00352B97">
              <w:rPr>
                <w:rFonts w:ascii="Times New Roman" w:hAnsi="Times New Roman" w:cs="Times New Roman"/>
                <w:sz w:val="20"/>
                <w:szCs w:val="20"/>
                <w:lang w:eastAsia="en-US"/>
              </w:rPr>
              <w:t>Опоры боковые</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79D2BE8" w14:textId="15662407" w:rsidR="00352B97" w:rsidRPr="00352B97" w:rsidRDefault="00352B97">
            <w:pPr>
              <w:spacing w:line="276" w:lineRule="auto"/>
              <w:jc w:val="both"/>
              <w:rPr>
                <w:rFonts w:ascii="Times New Roman" w:hAnsi="Times New Roman" w:cs="Times New Roman"/>
                <w:sz w:val="20"/>
                <w:szCs w:val="20"/>
                <w:lang w:eastAsia="en-US"/>
              </w:rPr>
            </w:pPr>
            <w:r w:rsidRPr="00352B97">
              <w:rPr>
                <w:rFonts w:ascii="Times New Roman" w:hAnsi="Times New Roman" w:cs="Times New Roman"/>
                <w:sz w:val="20"/>
                <w:szCs w:val="20"/>
                <w:lang w:eastAsia="en-US"/>
              </w:rPr>
              <w:t xml:space="preserve">Служит для стабилизации пациента в положении лежа с боковой стороны. Состоит из полиуретанового матраса прямоугольной формы, изогнутого в форме почки размером не </w:t>
            </w:r>
            <w:r w:rsidR="00633684">
              <w:rPr>
                <w:rFonts w:ascii="Times New Roman" w:hAnsi="Times New Roman" w:cs="Times New Roman"/>
                <w:sz w:val="20"/>
                <w:szCs w:val="20"/>
                <w:lang w:val="kk-KZ" w:eastAsia="en-US"/>
              </w:rPr>
              <w:t xml:space="preserve">менее </w:t>
            </w:r>
            <w:r w:rsidRPr="00352B97">
              <w:rPr>
                <w:rFonts w:ascii="Times New Roman" w:hAnsi="Times New Roman" w:cs="Times New Roman"/>
                <w:sz w:val="20"/>
                <w:szCs w:val="20"/>
                <w:lang w:eastAsia="en-US"/>
              </w:rPr>
              <w:t>24 мм х 70 мм х 152 мм и опорной части, изготовленной из нержавеющей стали с матовой отделкой, обеспечивающей регулировку высоты и расстояния от пациента.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3AA59BE" w14:textId="77777777" w:rsidR="00352B97" w:rsidRPr="00352B97" w:rsidRDefault="00352B97">
            <w:pPr>
              <w:spacing w:line="276" w:lineRule="auto"/>
              <w:rPr>
                <w:rFonts w:ascii="Times New Roman" w:hAnsi="Times New Roman" w:cs="Times New Roman"/>
                <w:sz w:val="20"/>
                <w:szCs w:val="20"/>
                <w:lang w:eastAsia="en-US"/>
              </w:rPr>
            </w:pPr>
            <w:r w:rsidRPr="00352B97">
              <w:rPr>
                <w:rFonts w:ascii="Times New Roman" w:hAnsi="Times New Roman" w:cs="Times New Roman"/>
                <w:sz w:val="20"/>
                <w:szCs w:val="20"/>
                <w:lang w:val="en-US" w:eastAsia="en-US"/>
              </w:rPr>
              <w:t>2</w:t>
            </w:r>
            <w:r w:rsidRPr="00352B97">
              <w:rPr>
                <w:rFonts w:ascii="Times New Roman" w:hAnsi="Times New Roman" w:cs="Times New Roman"/>
                <w:sz w:val="20"/>
                <w:szCs w:val="20"/>
                <w:lang w:eastAsia="en-US"/>
              </w:rPr>
              <w:t xml:space="preserve"> шт.</w:t>
            </w:r>
          </w:p>
        </w:tc>
      </w:tr>
      <w:tr w:rsidR="00352B97" w:rsidRPr="00352B97" w14:paraId="43798699" w14:textId="77777777" w:rsidTr="00352B97">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7D16F72" w14:textId="77777777" w:rsidR="00352B97" w:rsidRPr="00352B97" w:rsidRDefault="00352B97">
            <w:pPr>
              <w:spacing w:line="276" w:lineRule="auto"/>
              <w:rPr>
                <w:rFonts w:ascii="Times New Roman" w:eastAsia="Times New Roman" w:hAnsi="Times New Roman" w:cs="Times New Roman"/>
                <w:b/>
                <w:sz w:val="20"/>
                <w:szCs w:val="20"/>
                <w:lang w:eastAsia="en-US"/>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68AD52BC" w14:textId="77777777" w:rsidR="00352B97" w:rsidRPr="00352B97" w:rsidRDefault="00352B97">
            <w:pPr>
              <w:spacing w:line="276" w:lineRule="auto"/>
              <w:rPr>
                <w:rFonts w:ascii="Times New Roman" w:eastAsia="Times New Roman" w:hAnsi="Times New Roman" w:cs="Times New Roman"/>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C4BECD5" w14:textId="77777777" w:rsidR="00352B97" w:rsidRPr="00352B97" w:rsidRDefault="00352B97">
            <w:pPr>
              <w:spacing w:line="276" w:lineRule="auto"/>
              <w:jc w:val="center"/>
              <w:rPr>
                <w:rFonts w:ascii="Times New Roman" w:hAnsi="Times New Roman" w:cs="Times New Roman"/>
                <w:sz w:val="20"/>
                <w:szCs w:val="20"/>
                <w:lang w:eastAsia="en-US"/>
              </w:rPr>
            </w:pPr>
            <w:r w:rsidRPr="00352B97">
              <w:rPr>
                <w:rFonts w:ascii="Times New Roman" w:hAnsi="Times New Roman" w:cs="Times New Roman"/>
                <w:sz w:val="20"/>
                <w:szCs w:val="20"/>
                <w:lang w:eastAsia="en-US"/>
              </w:rPr>
              <w:t>10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7C98EDA" w14:textId="77777777" w:rsidR="00352B97" w:rsidRPr="00352B97" w:rsidRDefault="00352B97">
            <w:pPr>
              <w:spacing w:line="276" w:lineRule="auto"/>
              <w:rPr>
                <w:rFonts w:ascii="Times New Roman" w:hAnsi="Times New Roman" w:cs="Times New Roman"/>
                <w:sz w:val="20"/>
                <w:szCs w:val="20"/>
                <w:lang w:eastAsia="en-US"/>
              </w:rPr>
            </w:pPr>
            <w:r w:rsidRPr="00352B97">
              <w:rPr>
                <w:rFonts w:ascii="Times New Roman" w:hAnsi="Times New Roman" w:cs="Times New Roman"/>
                <w:sz w:val="20"/>
                <w:szCs w:val="20"/>
                <w:lang w:eastAsia="en-US"/>
              </w:rPr>
              <w:t>Опора для плеч правая и левая</w:t>
            </w:r>
          </w:p>
        </w:tc>
        <w:tc>
          <w:tcPr>
            <w:tcW w:w="4678" w:type="dxa"/>
            <w:tcBorders>
              <w:top w:val="single" w:sz="4" w:space="0" w:color="auto"/>
              <w:left w:val="single" w:sz="4" w:space="0" w:color="auto"/>
              <w:bottom w:val="single" w:sz="4" w:space="0" w:color="auto"/>
              <w:right w:val="single" w:sz="4" w:space="0" w:color="auto"/>
            </w:tcBorders>
            <w:hideMark/>
          </w:tcPr>
          <w:p w14:paraId="3A7A3B7B" w14:textId="7E5D5B46" w:rsidR="00352B97" w:rsidRPr="00352B97" w:rsidRDefault="00352B97">
            <w:pPr>
              <w:spacing w:line="276" w:lineRule="auto"/>
              <w:jc w:val="both"/>
              <w:rPr>
                <w:rFonts w:ascii="Times New Roman" w:hAnsi="Times New Roman" w:cs="Times New Roman"/>
                <w:color w:val="auto"/>
                <w:sz w:val="20"/>
                <w:szCs w:val="20"/>
                <w:lang w:eastAsia="en-US"/>
              </w:rPr>
            </w:pPr>
            <w:r w:rsidRPr="00352B97">
              <w:rPr>
                <w:rFonts w:ascii="Times New Roman" w:hAnsi="Times New Roman" w:cs="Times New Roman"/>
                <w:sz w:val="20"/>
                <w:szCs w:val="20"/>
                <w:lang w:eastAsia="en-US"/>
              </w:rPr>
              <w:t xml:space="preserve">Служит для стабилизации пациента в положении лежа со стороны плеч, особенно при положении </w:t>
            </w:r>
            <w:proofErr w:type="spellStart"/>
            <w:r w:rsidRPr="00352B97">
              <w:rPr>
                <w:rFonts w:ascii="Times New Roman" w:hAnsi="Times New Roman" w:cs="Times New Roman"/>
                <w:sz w:val="20"/>
                <w:szCs w:val="20"/>
                <w:lang w:eastAsia="en-US"/>
              </w:rPr>
              <w:t>Тренделенбурга</w:t>
            </w:r>
            <w:proofErr w:type="spellEnd"/>
            <w:r w:rsidRPr="00352B97">
              <w:rPr>
                <w:rFonts w:ascii="Times New Roman" w:hAnsi="Times New Roman" w:cs="Times New Roman"/>
                <w:sz w:val="20"/>
                <w:szCs w:val="20"/>
                <w:lang w:eastAsia="en-US"/>
              </w:rPr>
              <w:t xml:space="preserve">. Состоит из полиуретанового матраса прямоугольной формы, изогнутого в форме почки с размерами не </w:t>
            </w:r>
            <w:r w:rsidR="00633684">
              <w:rPr>
                <w:rFonts w:ascii="Times New Roman" w:hAnsi="Times New Roman" w:cs="Times New Roman"/>
                <w:sz w:val="20"/>
                <w:szCs w:val="20"/>
                <w:lang w:val="kk-KZ" w:eastAsia="en-US"/>
              </w:rPr>
              <w:t>менее</w:t>
            </w:r>
            <w:r w:rsidRPr="00352B97">
              <w:rPr>
                <w:rFonts w:ascii="Times New Roman" w:hAnsi="Times New Roman" w:cs="Times New Roman"/>
                <w:sz w:val="20"/>
                <w:szCs w:val="20"/>
                <w:lang w:eastAsia="en-US"/>
              </w:rPr>
              <w:t xml:space="preserve"> 24 мм х 70 мм х 152 мм и опорной части, изготовленной из нержавеющей стали с матовой отделкой, обеспечивающей регулировку высоты и расстояния от пациента.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E48A1F1" w14:textId="77777777" w:rsidR="00352B97" w:rsidRPr="00352B97" w:rsidRDefault="00352B97">
            <w:pPr>
              <w:spacing w:line="276" w:lineRule="auto"/>
              <w:rPr>
                <w:rFonts w:ascii="Times New Roman" w:hAnsi="Times New Roman" w:cs="Times New Roman"/>
                <w:sz w:val="20"/>
                <w:szCs w:val="20"/>
                <w:lang w:val="en-US" w:eastAsia="en-US"/>
              </w:rPr>
            </w:pPr>
            <w:r w:rsidRPr="00352B97">
              <w:rPr>
                <w:rFonts w:ascii="Times New Roman" w:hAnsi="Times New Roman" w:cs="Times New Roman"/>
                <w:sz w:val="20"/>
                <w:szCs w:val="20"/>
                <w:lang w:eastAsia="en-US"/>
              </w:rPr>
              <w:t>1 шт.</w:t>
            </w:r>
          </w:p>
        </w:tc>
      </w:tr>
      <w:tr w:rsidR="00352B97" w:rsidRPr="00352B97" w14:paraId="4D288A6F" w14:textId="77777777" w:rsidTr="00352B97">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82D72BA" w14:textId="77777777" w:rsidR="00352B97" w:rsidRPr="00352B97" w:rsidRDefault="00352B97">
            <w:pPr>
              <w:spacing w:line="276" w:lineRule="auto"/>
              <w:rPr>
                <w:rFonts w:ascii="Times New Roman" w:eastAsia="Times New Roman" w:hAnsi="Times New Roman" w:cs="Times New Roman"/>
                <w:b/>
                <w:sz w:val="20"/>
                <w:szCs w:val="20"/>
                <w:lang w:eastAsia="en-US"/>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7297068F" w14:textId="77777777" w:rsidR="00352B97" w:rsidRPr="00352B97" w:rsidRDefault="00352B97">
            <w:pPr>
              <w:spacing w:line="276" w:lineRule="auto"/>
              <w:rPr>
                <w:rFonts w:ascii="Times New Roman" w:eastAsia="Times New Roman" w:hAnsi="Times New Roman" w:cs="Times New Roman"/>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6E3969C" w14:textId="77777777" w:rsidR="00352B97" w:rsidRPr="00352B97" w:rsidRDefault="00352B97">
            <w:pPr>
              <w:spacing w:line="276" w:lineRule="auto"/>
              <w:jc w:val="center"/>
              <w:rPr>
                <w:rFonts w:ascii="Times New Roman" w:hAnsi="Times New Roman" w:cs="Times New Roman"/>
                <w:sz w:val="20"/>
                <w:szCs w:val="20"/>
                <w:lang w:eastAsia="en-US"/>
              </w:rPr>
            </w:pPr>
            <w:r w:rsidRPr="00352B97">
              <w:rPr>
                <w:rFonts w:ascii="Times New Roman" w:hAnsi="Times New Roman" w:cs="Times New Roman"/>
                <w:sz w:val="20"/>
                <w:szCs w:val="20"/>
                <w:lang w:eastAsia="en-US"/>
              </w:rPr>
              <w:t>11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4159F7D" w14:textId="77777777" w:rsidR="00352B97" w:rsidRPr="00352B97" w:rsidRDefault="00352B97">
            <w:pPr>
              <w:spacing w:line="276" w:lineRule="auto"/>
              <w:rPr>
                <w:rFonts w:ascii="Times New Roman" w:hAnsi="Times New Roman" w:cs="Times New Roman"/>
                <w:sz w:val="20"/>
                <w:szCs w:val="20"/>
                <w:lang w:eastAsia="en-US"/>
              </w:rPr>
            </w:pPr>
            <w:r w:rsidRPr="00352B97">
              <w:rPr>
                <w:rFonts w:ascii="Times New Roman" w:hAnsi="Times New Roman" w:cs="Times New Roman"/>
                <w:sz w:val="20"/>
                <w:szCs w:val="20"/>
                <w:lang w:eastAsia="en-US"/>
              </w:rPr>
              <w:t>Лоток</w:t>
            </w:r>
          </w:p>
        </w:tc>
        <w:tc>
          <w:tcPr>
            <w:tcW w:w="4678" w:type="dxa"/>
            <w:tcBorders>
              <w:top w:val="single" w:sz="4" w:space="0" w:color="auto"/>
              <w:left w:val="single" w:sz="4" w:space="0" w:color="auto"/>
              <w:bottom w:val="single" w:sz="4" w:space="0" w:color="auto"/>
              <w:right w:val="single" w:sz="4" w:space="0" w:color="auto"/>
            </w:tcBorders>
            <w:hideMark/>
          </w:tcPr>
          <w:p w14:paraId="4C943675" w14:textId="77777777" w:rsidR="00352B97" w:rsidRPr="00352B97" w:rsidRDefault="00352B97">
            <w:pPr>
              <w:spacing w:line="276" w:lineRule="auto"/>
              <w:jc w:val="both"/>
              <w:rPr>
                <w:rFonts w:ascii="Times New Roman" w:hAnsi="Times New Roman" w:cs="Times New Roman"/>
                <w:color w:val="auto"/>
                <w:sz w:val="20"/>
                <w:szCs w:val="20"/>
                <w:lang w:eastAsia="en-US"/>
              </w:rPr>
            </w:pPr>
            <w:r w:rsidRPr="00352B97">
              <w:rPr>
                <w:rFonts w:ascii="Times New Roman" w:hAnsi="Times New Roman" w:cs="Times New Roman"/>
                <w:sz w:val="20"/>
                <w:szCs w:val="20"/>
                <w:lang w:eastAsia="en-US"/>
              </w:rPr>
              <w:t xml:space="preserve">Находится под подголовником или спинкой, устанавливается со стороны головы пациента. Состоит из алюминиевого лотка размерами не более 383х500 мм и прямого держателя из нержавеющей стали.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CF9FB3F" w14:textId="77777777" w:rsidR="00352B97" w:rsidRPr="00352B97" w:rsidRDefault="00352B97">
            <w:pPr>
              <w:spacing w:line="276" w:lineRule="auto"/>
              <w:rPr>
                <w:rFonts w:ascii="Times New Roman" w:hAnsi="Times New Roman" w:cs="Times New Roman"/>
                <w:sz w:val="20"/>
                <w:szCs w:val="20"/>
                <w:lang w:val="en-US" w:eastAsia="en-US"/>
              </w:rPr>
            </w:pPr>
            <w:r w:rsidRPr="00352B97">
              <w:rPr>
                <w:rFonts w:ascii="Times New Roman" w:hAnsi="Times New Roman" w:cs="Times New Roman"/>
                <w:sz w:val="20"/>
                <w:szCs w:val="20"/>
                <w:lang w:eastAsia="en-US"/>
              </w:rPr>
              <w:t>1 шт.</w:t>
            </w:r>
          </w:p>
        </w:tc>
      </w:tr>
      <w:tr w:rsidR="00352B97" w:rsidRPr="00352B97" w14:paraId="2BA3B1D3" w14:textId="77777777" w:rsidTr="00352B97">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753A98E" w14:textId="77777777" w:rsidR="00352B97" w:rsidRPr="00352B97" w:rsidRDefault="00352B97">
            <w:pPr>
              <w:spacing w:line="276" w:lineRule="auto"/>
              <w:rPr>
                <w:rFonts w:ascii="Times New Roman" w:eastAsia="Times New Roman" w:hAnsi="Times New Roman" w:cs="Times New Roman"/>
                <w:b/>
                <w:sz w:val="20"/>
                <w:szCs w:val="20"/>
                <w:lang w:eastAsia="en-US"/>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4F9C6F46" w14:textId="77777777" w:rsidR="00352B97" w:rsidRPr="00352B97" w:rsidRDefault="00352B97">
            <w:pPr>
              <w:spacing w:line="276" w:lineRule="auto"/>
              <w:rPr>
                <w:rFonts w:ascii="Times New Roman" w:eastAsia="Times New Roman" w:hAnsi="Times New Roman" w:cs="Times New Roman"/>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F659D3B" w14:textId="77777777" w:rsidR="00352B97" w:rsidRPr="00352B97" w:rsidRDefault="00352B97">
            <w:pPr>
              <w:spacing w:line="276" w:lineRule="auto"/>
              <w:jc w:val="center"/>
              <w:rPr>
                <w:rFonts w:ascii="Times New Roman" w:hAnsi="Times New Roman" w:cs="Times New Roman"/>
                <w:sz w:val="20"/>
                <w:szCs w:val="20"/>
                <w:lang w:eastAsia="en-US"/>
              </w:rPr>
            </w:pPr>
            <w:r w:rsidRPr="00352B97">
              <w:rPr>
                <w:rFonts w:ascii="Times New Roman" w:hAnsi="Times New Roman" w:cs="Times New Roman"/>
                <w:sz w:val="20"/>
                <w:szCs w:val="20"/>
                <w:lang w:eastAsia="en-US"/>
              </w:rPr>
              <w:t>12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84DC13E" w14:textId="77777777" w:rsidR="00352B97" w:rsidRPr="00352B97" w:rsidRDefault="00352B97">
            <w:pPr>
              <w:spacing w:line="276" w:lineRule="auto"/>
              <w:rPr>
                <w:rFonts w:ascii="Times New Roman" w:hAnsi="Times New Roman" w:cs="Times New Roman"/>
                <w:sz w:val="20"/>
                <w:szCs w:val="20"/>
                <w:lang w:eastAsia="en-US"/>
              </w:rPr>
            </w:pPr>
            <w:r w:rsidRPr="00352B97">
              <w:rPr>
                <w:rFonts w:ascii="Times New Roman" w:hAnsi="Times New Roman" w:cs="Times New Roman"/>
                <w:sz w:val="20"/>
                <w:szCs w:val="20"/>
                <w:lang w:eastAsia="en-US"/>
              </w:rPr>
              <w:t>Ремень для фиксации запястья</w:t>
            </w:r>
          </w:p>
        </w:tc>
        <w:tc>
          <w:tcPr>
            <w:tcW w:w="4678" w:type="dxa"/>
            <w:tcBorders>
              <w:top w:val="single" w:sz="4" w:space="0" w:color="auto"/>
              <w:left w:val="single" w:sz="4" w:space="0" w:color="auto"/>
              <w:bottom w:val="single" w:sz="4" w:space="0" w:color="auto"/>
              <w:right w:val="single" w:sz="4" w:space="0" w:color="auto"/>
            </w:tcBorders>
            <w:hideMark/>
          </w:tcPr>
          <w:p w14:paraId="19FB3514" w14:textId="186ABC38" w:rsidR="00352B97" w:rsidRPr="00352B97" w:rsidRDefault="00352B97">
            <w:pPr>
              <w:spacing w:line="276" w:lineRule="auto"/>
              <w:jc w:val="both"/>
              <w:rPr>
                <w:rFonts w:ascii="Times New Roman" w:hAnsi="Times New Roman" w:cs="Times New Roman"/>
                <w:color w:val="auto"/>
                <w:sz w:val="20"/>
                <w:szCs w:val="20"/>
                <w:lang w:eastAsia="en-US"/>
              </w:rPr>
            </w:pPr>
            <w:r w:rsidRPr="00352B97">
              <w:rPr>
                <w:rFonts w:ascii="Times New Roman" w:hAnsi="Times New Roman" w:cs="Times New Roman"/>
                <w:sz w:val="20"/>
                <w:szCs w:val="20"/>
                <w:lang w:eastAsia="en-US"/>
              </w:rPr>
              <w:t xml:space="preserve">Используется для иммобилизации верхних конечностей на высоте запястья. Крепится к боковой планке стола, оснащен продольной регулировкой и регулировкой затяжки ремня. Ширина ремня не </w:t>
            </w:r>
            <w:r w:rsidR="00633684">
              <w:rPr>
                <w:rFonts w:ascii="Times New Roman" w:hAnsi="Times New Roman" w:cs="Times New Roman"/>
                <w:sz w:val="20"/>
                <w:szCs w:val="20"/>
                <w:lang w:val="kk-KZ" w:eastAsia="en-US"/>
              </w:rPr>
              <w:t>менее</w:t>
            </w:r>
            <w:r w:rsidRPr="00352B97">
              <w:rPr>
                <w:rFonts w:ascii="Times New Roman" w:hAnsi="Times New Roman" w:cs="Times New Roman"/>
                <w:sz w:val="20"/>
                <w:szCs w:val="20"/>
                <w:lang w:eastAsia="en-US"/>
              </w:rPr>
              <w:t xml:space="preserve"> 100 мм.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2FF3AA" w14:textId="77777777" w:rsidR="00352B97" w:rsidRPr="00352B97" w:rsidRDefault="00352B97">
            <w:pPr>
              <w:spacing w:line="276" w:lineRule="auto"/>
              <w:rPr>
                <w:rFonts w:ascii="Times New Roman" w:hAnsi="Times New Roman" w:cs="Times New Roman"/>
                <w:sz w:val="20"/>
                <w:szCs w:val="20"/>
                <w:lang w:val="en-US" w:eastAsia="en-US"/>
              </w:rPr>
            </w:pPr>
            <w:r w:rsidRPr="00352B97">
              <w:rPr>
                <w:rFonts w:ascii="Times New Roman" w:hAnsi="Times New Roman" w:cs="Times New Roman"/>
                <w:sz w:val="20"/>
                <w:szCs w:val="20"/>
                <w:lang w:eastAsia="en-US"/>
              </w:rPr>
              <w:t>2 шт.</w:t>
            </w:r>
          </w:p>
        </w:tc>
      </w:tr>
      <w:tr w:rsidR="00352B97" w:rsidRPr="00352B97" w14:paraId="1D8C7920" w14:textId="77777777" w:rsidTr="00352B97">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1E9C92A" w14:textId="77777777" w:rsidR="00352B97" w:rsidRPr="00352B97" w:rsidRDefault="00352B97">
            <w:pPr>
              <w:spacing w:line="276" w:lineRule="auto"/>
              <w:rPr>
                <w:rFonts w:ascii="Times New Roman" w:eastAsia="Times New Roman" w:hAnsi="Times New Roman" w:cs="Times New Roman"/>
                <w:b/>
                <w:sz w:val="20"/>
                <w:szCs w:val="20"/>
                <w:lang w:eastAsia="en-US"/>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40D71E1C" w14:textId="77777777" w:rsidR="00352B97" w:rsidRPr="00352B97" w:rsidRDefault="00352B97">
            <w:pPr>
              <w:spacing w:line="276" w:lineRule="auto"/>
              <w:rPr>
                <w:rFonts w:ascii="Times New Roman" w:eastAsia="Times New Roman" w:hAnsi="Times New Roman" w:cs="Times New Roman"/>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7AAE773" w14:textId="77777777" w:rsidR="00352B97" w:rsidRPr="00352B97" w:rsidRDefault="00352B97">
            <w:pPr>
              <w:spacing w:line="276" w:lineRule="auto"/>
              <w:jc w:val="center"/>
              <w:rPr>
                <w:rFonts w:ascii="Times New Roman" w:hAnsi="Times New Roman" w:cs="Times New Roman"/>
                <w:sz w:val="20"/>
                <w:szCs w:val="20"/>
                <w:lang w:eastAsia="en-US"/>
              </w:rPr>
            </w:pPr>
            <w:r w:rsidRPr="00352B97">
              <w:rPr>
                <w:rFonts w:ascii="Times New Roman" w:hAnsi="Times New Roman" w:cs="Times New Roman"/>
                <w:sz w:val="20"/>
                <w:szCs w:val="20"/>
                <w:lang w:eastAsia="en-US"/>
              </w:rPr>
              <w:t>13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27DE100" w14:textId="77777777" w:rsidR="00352B97" w:rsidRPr="00352B97" w:rsidRDefault="00352B97">
            <w:pPr>
              <w:spacing w:line="276" w:lineRule="auto"/>
              <w:rPr>
                <w:rFonts w:ascii="Times New Roman" w:hAnsi="Times New Roman" w:cs="Times New Roman"/>
                <w:sz w:val="20"/>
                <w:szCs w:val="20"/>
                <w:lang w:eastAsia="en-US"/>
              </w:rPr>
            </w:pPr>
            <w:r w:rsidRPr="00352B97">
              <w:rPr>
                <w:rFonts w:ascii="Times New Roman" w:hAnsi="Times New Roman" w:cs="Times New Roman"/>
                <w:sz w:val="20"/>
                <w:szCs w:val="20"/>
                <w:lang w:eastAsia="en-US"/>
              </w:rPr>
              <w:t>Ремень для фиксации ноги</w:t>
            </w:r>
          </w:p>
        </w:tc>
        <w:tc>
          <w:tcPr>
            <w:tcW w:w="4678" w:type="dxa"/>
            <w:tcBorders>
              <w:top w:val="single" w:sz="4" w:space="0" w:color="auto"/>
              <w:left w:val="single" w:sz="4" w:space="0" w:color="auto"/>
              <w:bottom w:val="single" w:sz="4" w:space="0" w:color="auto"/>
              <w:right w:val="single" w:sz="4" w:space="0" w:color="auto"/>
            </w:tcBorders>
            <w:hideMark/>
          </w:tcPr>
          <w:p w14:paraId="022D75A6" w14:textId="6392BBD3" w:rsidR="00352B97" w:rsidRPr="00352B97" w:rsidRDefault="00352B97">
            <w:pPr>
              <w:spacing w:line="276" w:lineRule="auto"/>
              <w:jc w:val="both"/>
              <w:rPr>
                <w:rFonts w:ascii="Times New Roman" w:hAnsi="Times New Roman" w:cs="Times New Roman"/>
                <w:color w:val="auto"/>
                <w:sz w:val="20"/>
                <w:szCs w:val="20"/>
                <w:lang w:eastAsia="en-US"/>
              </w:rPr>
            </w:pPr>
            <w:r w:rsidRPr="00352B97">
              <w:rPr>
                <w:rFonts w:ascii="Times New Roman" w:hAnsi="Times New Roman" w:cs="Times New Roman"/>
                <w:sz w:val="20"/>
                <w:szCs w:val="20"/>
                <w:lang w:eastAsia="en-US"/>
              </w:rPr>
              <w:t xml:space="preserve">Состоит из двух ремней шириной не </w:t>
            </w:r>
            <w:r w:rsidR="00633684">
              <w:rPr>
                <w:rFonts w:ascii="Times New Roman" w:hAnsi="Times New Roman" w:cs="Times New Roman"/>
                <w:sz w:val="20"/>
                <w:szCs w:val="20"/>
                <w:lang w:val="kk-KZ" w:eastAsia="en-US"/>
              </w:rPr>
              <w:t>менее</w:t>
            </w:r>
            <w:r w:rsidRPr="00352B97">
              <w:rPr>
                <w:rFonts w:ascii="Times New Roman" w:hAnsi="Times New Roman" w:cs="Times New Roman"/>
                <w:sz w:val="20"/>
                <w:szCs w:val="20"/>
                <w:lang w:eastAsia="en-US"/>
              </w:rPr>
              <w:t xml:space="preserve"> 100 мм, один из которых охватывает конечность, а второй </w:t>
            </w:r>
            <w:r w:rsidRPr="00352B97">
              <w:rPr>
                <w:rFonts w:ascii="Times New Roman" w:hAnsi="Times New Roman" w:cs="Times New Roman"/>
                <w:sz w:val="20"/>
                <w:szCs w:val="20"/>
                <w:lang w:eastAsia="en-US"/>
              </w:rPr>
              <w:lastRenderedPageBreak/>
              <w:t>охватывает опору стола.</w:t>
            </w:r>
          </w:p>
        </w:tc>
        <w:tc>
          <w:tcPr>
            <w:tcW w:w="1843" w:type="dxa"/>
            <w:tcBorders>
              <w:top w:val="single" w:sz="4" w:space="0" w:color="auto"/>
              <w:left w:val="single" w:sz="4" w:space="0" w:color="auto"/>
              <w:bottom w:val="single" w:sz="4" w:space="0" w:color="auto"/>
              <w:right w:val="single" w:sz="4" w:space="0" w:color="auto"/>
            </w:tcBorders>
            <w:hideMark/>
          </w:tcPr>
          <w:p w14:paraId="25072112" w14:textId="77777777" w:rsidR="00352B97" w:rsidRPr="00352B97" w:rsidRDefault="00352B97">
            <w:pPr>
              <w:spacing w:line="276" w:lineRule="auto"/>
              <w:rPr>
                <w:rFonts w:ascii="Times New Roman" w:hAnsi="Times New Roman" w:cs="Times New Roman"/>
                <w:sz w:val="20"/>
                <w:szCs w:val="20"/>
                <w:lang w:val="en-US" w:eastAsia="en-US"/>
              </w:rPr>
            </w:pPr>
            <w:r w:rsidRPr="00352B97">
              <w:rPr>
                <w:rFonts w:ascii="Times New Roman" w:hAnsi="Times New Roman" w:cs="Times New Roman"/>
                <w:sz w:val="20"/>
                <w:szCs w:val="20"/>
                <w:lang w:eastAsia="en-US"/>
              </w:rPr>
              <w:lastRenderedPageBreak/>
              <w:t>2 шт.</w:t>
            </w:r>
          </w:p>
        </w:tc>
      </w:tr>
      <w:tr w:rsidR="00352B97" w:rsidRPr="00352B97" w14:paraId="7969FEE5" w14:textId="77777777" w:rsidTr="00352B97">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10F72FA" w14:textId="77777777" w:rsidR="00352B97" w:rsidRPr="00352B97" w:rsidRDefault="00352B97">
            <w:pPr>
              <w:spacing w:line="276" w:lineRule="auto"/>
              <w:rPr>
                <w:rFonts w:ascii="Times New Roman" w:eastAsia="Times New Roman" w:hAnsi="Times New Roman" w:cs="Times New Roman"/>
                <w:b/>
                <w:sz w:val="20"/>
                <w:szCs w:val="20"/>
                <w:lang w:eastAsia="en-US"/>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38BABD0F" w14:textId="77777777" w:rsidR="00352B97" w:rsidRPr="00352B97" w:rsidRDefault="00352B97">
            <w:pPr>
              <w:spacing w:line="276" w:lineRule="auto"/>
              <w:rPr>
                <w:rFonts w:ascii="Times New Roman" w:eastAsia="Times New Roman" w:hAnsi="Times New Roman" w:cs="Times New Roman"/>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EF3B2ED" w14:textId="77777777" w:rsidR="00352B97" w:rsidRPr="00352B97" w:rsidRDefault="00352B97">
            <w:pPr>
              <w:spacing w:line="276" w:lineRule="auto"/>
              <w:jc w:val="center"/>
              <w:rPr>
                <w:rFonts w:ascii="Times New Roman" w:hAnsi="Times New Roman" w:cs="Times New Roman"/>
                <w:sz w:val="20"/>
                <w:szCs w:val="20"/>
                <w:lang w:eastAsia="en-US"/>
              </w:rPr>
            </w:pPr>
            <w:r w:rsidRPr="00352B97">
              <w:rPr>
                <w:rFonts w:ascii="Times New Roman" w:hAnsi="Times New Roman" w:cs="Times New Roman"/>
                <w:sz w:val="20"/>
                <w:szCs w:val="20"/>
                <w:lang w:eastAsia="en-US"/>
              </w:rPr>
              <w:t>14</w:t>
            </w:r>
          </w:p>
        </w:tc>
        <w:tc>
          <w:tcPr>
            <w:tcW w:w="2835" w:type="dxa"/>
            <w:tcBorders>
              <w:top w:val="single" w:sz="4" w:space="0" w:color="auto"/>
              <w:left w:val="single" w:sz="4" w:space="0" w:color="auto"/>
              <w:bottom w:val="single" w:sz="4" w:space="0" w:color="auto"/>
              <w:right w:val="single" w:sz="4" w:space="0" w:color="auto"/>
            </w:tcBorders>
            <w:vAlign w:val="center"/>
          </w:tcPr>
          <w:p w14:paraId="16241D12" w14:textId="77777777" w:rsidR="00352B97" w:rsidRPr="00352B97" w:rsidRDefault="00352B97">
            <w:pPr>
              <w:autoSpaceDE w:val="0"/>
              <w:autoSpaceDN w:val="0"/>
              <w:adjustRightInd w:val="0"/>
              <w:spacing w:line="276" w:lineRule="auto"/>
              <w:rPr>
                <w:rFonts w:ascii="Times New Roman" w:eastAsia="TimesNewRoman" w:hAnsi="Times New Roman" w:cs="Times New Roman"/>
                <w:sz w:val="20"/>
                <w:szCs w:val="20"/>
                <w:lang w:eastAsia="en-US"/>
              </w:rPr>
            </w:pPr>
            <w:r w:rsidRPr="00352B97">
              <w:rPr>
                <w:rFonts w:ascii="Times New Roman" w:eastAsia="TimesNewRoman" w:hAnsi="Times New Roman" w:cs="Times New Roman"/>
                <w:sz w:val="20"/>
                <w:szCs w:val="20"/>
                <w:lang w:eastAsia="en-US"/>
              </w:rPr>
              <w:t>Лоток для инструментария с креплением для принадлежностей</w:t>
            </w:r>
          </w:p>
          <w:p w14:paraId="027BEF78" w14:textId="77777777" w:rsidR="00352B97" w:rsidRPr="00352B97" w:rsidRDefault="00352B97">
            <w:pPr>
              <w:spacing w:line="276" w:lineRule="auto"/>
              <w:rPr>
                <w:rFonts w:ascii="Times New Roman" w:eastAsia="Times New Roman" w:hAnsi="Times New Roman" w:cs="Times New Roman"/>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hideMark/>
          </w:tcPr>
          <w:p w14:paraId="679E7D59" w14:textId="2FB2DCD4" w:rsidR="00352B97" w:rsidRPr="00352B97" w:rsidRDefault="00352B97">
            <w:pPr>
              <w:autoSpaceDE w:val="0"/>
              <w:autoSpaceDN w:val="0"/>
              <w:adjustRightInd w:val="0"/>
              <w:spacing w:line="276" w:lineRule="auto"/>
              <w:rPr>
                <w:rFonts w:ascii="Times New Roman" w:eastAsia="TimesNewRoman" w:hAnsi="Times New Roman" w:cs="Times New Roman"/>
                <w:sz w:val="20"/>
                <w:szCs w:val="20"/>
                <w:lang w:eastAsia="en-US"/>
              </w:rPr>
            </w:pPr>
            <w:r w:rsidRPr="00352B97">
              <w:rPr>
                <w:rFonts w:ascii="Times New Roman" w:eastAsia="TimesNewRoman" w:hAnsi="Times New Roman" w:cs="Times New Roman"/>
                <w:sz w:val="20"/>
                <w:szCs w:val="20"/>
                <w:lang w:eastAsia="en-US"/>
              </w:rPr>
              <w:t xml:space="preserve">Используется для хранения хирургических инструментов непосредственно при операционном столе. Лоток с размерами не </w:t>
            </w:r>
            <w:r w:rsidR="00633684">
              <w:rPr>
                <w:rFonts w:ascii="Times New Roman" w:eastAsia="TimesNewRoman" w:hAnsi="Times New Roman" w:cs="Times New Roman"/>
                <w:sz w:val="20"/>
                <w:szCs w:val="20"/>
                <w:lang w:val="kk-KZ" w:eastAsia="en-US"/>
              </w:rPr>
              <w:t>менее</w:t>
            </w:r>
            <w:r w:rsidRPr="00352B97">
              <w:rPr>
                <w:rFonts w:ascii="Times New Roman" w:eastAsia="TimesNewRoman" w:hAnsi="Times New Roman" w:cs="Times New Roman"/>
                <w:sz w:val="20"/>
                <w:szCs w:val="20"/>
                <w:lang w:eastAsia="en-US"/>
              </w:rPr>
              <w:t xml:space="preserve"> 20 мм х 325 мм х 530 мм и кронштейном, обеспечивающим продольную и поперечную регулировку. Комплект выполнен из нержавеющей стали с матовой отделкой.</w:t>
            </w:r>
          </w:p>
        </w:tc>
        <w:tc>
          <w:tcPr>
            <w:tcW w:w="1843" w:type="dxa"/>
            <w:tcBorders>
              <w:top w:val="single" w:sz="4" w:space="0" w:color="auto"/>
              <w:left w:val="single" w:sz="4" w:space="0" w:color="auto"/>
              <w:bottom w:val="single" w:sz="4" w:space="0" w:color="auto"/>
              <w:right w:val="single" w:sz="4" w:space="0" w:color="auto"/>
            </w:tcBorders>
            <w:hideMark/>
          </w:tcPr>
          <w:p w14:paraId="463BA65C" w14:textId="77777777" w:rsidR="00352B97" w:rsidRPr="00352B97" w:rsidRDefault="00352B97">
            <w:pPr>
              <w:spacing w:line="276" w:lineRule="auto"/>
              <w:rPr>
                <w:rFonts w:ascii="Times New Roman" w:eastAsia="Times New Roman" w:hAnsi="Times New Roman" w:cs="Times New Roman"/>
                <w:sz w:val="20"/>
                <w:szCs w:val="20"/>
                <w:lang w:eastAsia="en-US"/>
              </w:rPr>
            </w:pPr>
            <w:r w:rsidRPr="00352B97">
              <w:rPr>
                <w:rFonts w:ascii="Times New Roman" w:hAnsi="Times New Roman" w:cs="Times New Roman"/>
                <w:sz w:val="20"/>
                <w:szCs w:val="20"/>
                <w:lang w:eastAsia="en-US"/>
              </w:rPr>
              <w:t>1 шт.</w:t>
            </w:r>
          </w:p>
        </w:tc>
      </w:tr>
      <w:tr w:rsidR="00352B97" w:rsidRPr="00352B97" w14:paraId="415A6C47" w14:textId="77777777" w:rsidTr="00352B97">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2649179" w14:textId="77777777" w:rsidR="00352B97" w:rsidRPr="00352B97" w:rsidRDefault="00352B97">
            <w:pPr>
              <w:spacing w:line="276" w:lineRule="auto"/>
              <w:rPr>
                <w:rFonts w:ascii="Times New Roman" w:eastAsia="Times New Roman" w:hAnsi="Times New Roman" w:cs="Times New Roman"/>
                <w:b/>
                <w:sz w:val="20"/>
                <w:szCs w:val="20"/>
                <w:lang w:eastAsia="en-US"/>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172DB995" w14:textId="77777777" w:rsidR="00352B97" w:rsidRPr="00352B97" w:rsidRDefault="00352B97">
            <w:pPr>
              <w:spacing w:line="276" w:lineRule="auto"/>
              <w:rPr>
                <w:rFonts w:ascii="Times New Roman" w:eastAsia="Times New Roman" w:hAnsi="Times New Roman" w:cs="Times New Roman"/>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0354EE3" w14:textId="77777777" w:rsidR="00352B97" w:rsidRPr="00352B97" w:rsidRDefault="00352B97">
            <w:pPr>
              <w:spacing w:line="276" w:lineRule="auto"/>
              <w:jc w:val="center"/>
              <w:rPr>
                <w:rFonts w:ascii="Times New Roman" w:hAnsi="Times New Roman" w:cs="Times New Roman"/>
                <w:sz w:val="20"/>
                <w:szCs w:val="20"/>
                <w:lang w:eastAsia="en-US"/>
              </w:rPr>
            </w:pPr>
            <w:r w:rsidRPr="00352B97">
              <w:rPr>
                <w:rFonts w:ascii="Times New Roman" w:hAnsi="Times New Roman" w:cs="Times New Roman"/>
                <w:sz w:val="20"/>
                <w:szCs w:val="20"/>
                <w:lang w:eastAsia="en-US"/>
              </w:rPr>
              <w:t>15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820386D" w14:textId="77777777" w:rsidR="00352B97" w:rsidRPr="00352B97" w:rsidRDefault="00352B97">
            <w:pPr>
              <w:spacing w:line="276" w:lineRule="auto"/>
              <w:rPr>
                <w:rFonts w:ascii="Times New Roman" w:hAnsi="Times New Roman" w:cs="Times New Roman"/>
                <w:sz w:val="20"/>
                <w:szCs w:val="20"/>
                <w:lang w:eastAsia="en-US"/>
              </w:rPr>
            </w:pPr>
            <w:r w:rsidRPr="00352B97">
              <w:rPr>
                <w:rFonts w:ascii="Times New Roman" w:hAnsi="Times New Roman" w:cs="Times New Roman"/>
                <w:sz w:val="20"/>
                <w:szCs w:val="20"/>
                <w:lang w:eastAsia="en-US"/>
              </w:rPr>
              <w:t>Держатель мочеприемника          с креплением для принадлежностей</w:t>
            </w:r>
          </w:p>
        </w:tc>
        <w:tc>
          <w:tcPr>
            <w:tcW w:w="4678" w:type="dxa"/>
            <w:tcBorders>
              <w:top w:val="single" w:sz="4" w:space="0" w:color="auto"/>
              <w:left w:val="single" w:sz="4" w:space="0" w:color="auto"/>
              <w:bottom w:val="single" w:sz="4" w:space="0" w:color="auto"/>
              <w:right w:val="single" w:sz="4" w:space="0" w:color="auto"/>
            </w:tcBorders>
            <w:hideMark/>
          </w:tcPr>
          <w:p w14:paraId="77217EE4" w14:textId="77777777" w:rsidR="00352B97" w:rsidRPr="00352B97" w:rsidRDefault="00352B97">
            <w:pPr>
              <w:spacing w:line="276" w:lineRule="auto"/>
              <w:rPr>
                <w:rFonts w:ascii="Times New Roman" w:hAnsi="Times New Roman" w:cs="Times New Roman"/>
                <w:sz w:val="20"/>
                <w:szCs w:val="20"/>
                <w:lang w:eastAsia="en-US"/>
              </w:rPr>
            </w:pPr>
            <w:r w:rsidRPr="00352B97">
              <w:rPr>
                <w:rFonts w:ascii="Times New Roman" w:hAnsi="Times New Roman" w:cs="Times New Roman"/>
                <w:sz w:val="20"/>
                <w:szCs w:val="20"/>
                <w:lang w:eastAsia="en-US"/>
              </w:rPr>
              <w:t>Держатель мочеприемника          с креплением для принадлежностей используется для подвешивания мешочка для мочи прямо на операционном столе. Держатель оснащен блокировкой, предохраняющей от случайного выпадения из корпуса зажима. Конструкция из нержавеющей стали с матовой отделкой.</w:t>
            </w:r>
          </w:p>
        </w:tc>
        <w:tc>
          <w:tcPr>
            <w:tcW w:w="1843" w:type="dxa"/>
            <w:tcBorders>
              <w:top w:val="single" w:sz="4" w:space="0" w:color="auto"/>
              <w:left w:val="single" w:sz="4" w:space="0" w:color="auto"/>
              <w:bottom w:val="single" w:sz="4" w:space="0" w:color="auto"/>
              <w:right w:val="single" w:sz="4" w:space="0" w:color="auto"/>
            </w:tcBorders>
            <w:hideMark/>
          </w:tcPr>
          <w:p w14:paraId="5B0DF41A" w14:textId="77777777" w:rsidR="00352B97" w:rsidRPr="00352B97" w:rsidRDefault="00352B97">
            <w:pPr>
              <w:spacing w:line="276" w:lineRule="auto"/>
              <w:rPr>
                <w:rFonts w:ascii="Times New Roman" w:hAnsi="Times New Roman" w:cs="Times New Roman"/>
                <w:color w:val="auto"/>
                <w:sz w:val="20"/>
                <w:szCs w:val="20"/>
                <w:lang w:eastAsia="en-US"/>
              </w:rPr>
            </w:pPr>
            <w:r w:rsidRPr="00352B97">
              <w:rPr>
                <w:rFonts w:ascii="Times New Roman" w:hAnsi="Times New Roman" w:cs="Times New Roman"/>
                <w:sz w:val="20"/>
                <w:szCs w:val="20"/>
                <w:lang w:eastAsia="en-US"/>
              </w:rPr>
              <w:t>1шт.</w:t>
            </w:r>
          </w:p>
        </w:tc>
      </w:tr>
      <w:tr w:rsidR="00352B97" w:rsidRPr="00352B97" w14:paraId="1FD6E82B" w14:textId="77777777" w:rsidTr="00352B97">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4F8A9AC" w14:textId="77777777" w:rsidR="00352B97" w:rsidRPr="00352B97" w:rsidRDefault="00352B97">
            <w:pPr>
              <w:spacing w:line="276" w:lineRule="auto"/>
              <w:rPr>
                <w:rFonts w:ascii="Times New Roman" w:eastAsia="Times New Roman" w:hAnsi="Times New Roman" w:cs="Times New Roman"/>
                <w:b/>
                <w:sz w:val="20"/>
                <w:szCs w:val="20"/>
                <w:lang w:eastAsia="en-US"/>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12920913" w14:textId="77777777" w:rsidR="00352B97" w:rsidRPr="00352B97" w:rsidRDefault="00352B97">
            <w:pPr>
              <w:spacing w:line="276" w:lineRule="auto"/>
              <w:rPr>
                <w:rFonts w:ascii="Times New Roman" w:eastAsia="Times New Roman" w:hAnsi="Times New Roman" w:cs="Times New Roman"/>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772CC5D" w14:textId="77777777" w:rsidR="00352B97" w:rsidRPr="00352B97" w:rsidRDefault="00352B97">
            <w:pPr>
              <w:spacing w:line="276" w:lineRule="auto"/>
              <w:jc w:val="center"/>
              <w:rPr>
                <w:rFonts w:ascii="Times New Roman" w:hAnsi="Times New Roman" w:cs="Times New Roman"/>
                <w:sz w:val="20"/>
                <w:szCs w:val="20"/>
                <w:lang w:eastAsia="en-US"/>
              </w:rPr>
            </w:pPr>
            <w:r w:rsidRPr="00352B97">
              <w:rPr>
                <w:rFonts w:ascii="Times New Roman" w:hAnsi="Times New Roman" w:cs="Times New Roman"/>
                <w:sz w:val="20"/>
                <w:szCs w:val="20"/>
                <w:lang w:eastAsia="en-US"/>
              </w:rPr>
              <w:t>16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A16B093" w14:textId="77777777" w:rsidR="00352B97" w:rsidRPr="00352B97" w:rsidRDefault="00352B97">
            <w:pPr>
              <w:spacing w:line="276" w:lineRule="auto"/>
              <w:rPr>
                <w:rFonts w:ascii="Times New Roman" w:hAnsi="Times New Roman" w:cs="Times New Roman"/>
                <w:sz w:val="20"/>
                <w:szCs w:val="20"/>
                <w:lang w:eastAsia="en-US"/>
              </w:rPr>
            </w:pPr>
            <w:r w:rsidRPr="00352B97">
              <w:rPr>
                <w:rFonts w:ascii="Times New Roman" w:hAnsi="Times New Roman" w:cs="Times New Roman"/>
                <w:sz w:val="20"/>
                <w:szCs w:val="20"/>
                <w:lang w:eastAsia="en-US"/>
              </w:rPr>
              <w:t>Адаптер для крепления головной секции</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380D85C" w14:textId="77777777" w:rsidR="00352B97" w:rsidRPr="00352B97" w:rsidRDefault="00352B97">
            <w:pPr>
              <w:spacing w:line="276" w:lineRule="auto"/>
              <w:jc w:val="both"/>
              <w:rPr>
                <w:rFonts w:ascii="Times New Roman" w:hAnsi="Times New Roman" w:cs="Times New Roman"/>
                <w:sz w:val="20"/>
                <w:szCs w:val="20"/>
                <w:lang w:eastAsia="en-US"/>
              </w:rPr>
            </w:pPr>
            <w:r w:rsidRPr="00352B97">
              <w:rPr>
                <w:rFonts w:ascii="Times New Roman" w:hAnsi="Times New Roman" w:cs="Times New Roman"/>
                <w:sz w:val="20"/>
                <w:szCs w:val="20"/>
                <w:lang w:eastAsia="en-US"/>
              </w:rPr>
              <w:t>Дает возможность установить специальный подголовник. Полностью изготовлен из нержавеющей стали с матовой отделкой.</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0F91CE8" w14:textId="77777777" w:rsidR="00352B97" w:rsidRPr="00352B97" w:rsidRDefault="00352B97">
            <w:pPr>
              <w:spacing w:line="276" w:lineRule="auto"/>
              <w:rPr>
                <w:rFonts w:ascii="Times New Roman" w:hAnsi="Times New Roman" w:cs="Times New Roman"/>
                <w:sz w:val="20"/>
                <w:szCs w:val="20"/>
                <w:lang w:eastAsia="en-US"/>
              </w:rPr>
            </w:pPr>
            <w:r w:rsidRPr="00352B97">
              <w:rPr>
                <w:rFonts w:ascii="Times New Roman" w:hAnsi="Times New Roman" w:cs="Times New Roman"/>
                <w:sz w:val="20"/>
                <w:szCs w:val="20"/>
                <w:lang w:eastAsia="en-US"/>
              </w:rPr>
              <w:t>1шт.</w:t>
            </w:r>
          </w:p>
        </w:tc>
      </w:tr>
      <w:tr w:rsidR="00352B97" w:rsidRPr="00352B97" w14:paraId="275325FA" w14:textId="77777777" w:rsidTr="00352B9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14:paraId="12958514" w14:textId="77777777" w:rsidR="00352B97" w:rsidRPr="00352B97" w:rsidRDefault="00352B97">
            <w:pPr>
              <w:tabs>
                <w:tab w:val="left" w:pos="450"/>
              </w:tabs>
              <w:spacing w:line="276" w:lineRule="auto"/>
              <w:jc w:val="center"/>
              <w:rPr>
                <w:rFonts w:ascii="Times New Roman" w:hAnsi="Times New Roman" w:cs="Times New Roman"/>
                <w:b/>
                <w:sz w:val="20"/>
                <w:szCs w:val="20"/>
                <w:lang w:eastAsia="en-US"/>
              </w:rPr>
            </w:pPr>
            <w:r w:rsidRPr="00352B97">
              <w:rPr>
                <w:rFonts w:ascii="Times New Roman" w:hAnsi="Times New Roman" w:cs="Times New Roman"/>
                <w:b/>
                <w:sz w:val="20"/>
                <w:szCs w:val="20"/>
                <w:lang w:eastAsia="en-US"/>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D1F005F" w14:textId="77777777" w:rsidR="00352B97" w:rsidRPr="00352B97" w:rsidRDefault="00352B97">
            <w:pPr>
              <w:spacing w:line="276" w:lineRule="auto"/>
              <w:rPr>
                <w:rFonts w:ascii="Times New Roman" w:hAnsi="Times New Roman" w:cs="Times New Roman"/>
                <w:b/>
                <w:sz w:val="20"/>
                <w:szCs w:val="20"/>
                <w:lang w:eastAsia="en-US"/>
              </w:rPr>
            </w:pPr>
            <w:r w:rsidRPr="00352B97">
              <w:rPr>
                <w:rFonts w:ascii="Times New Roman" w:hAnsi="Times New Roman" w:cs="Times New Roman"/>
                <w:b/>
                <w:bCs/>
                <w:sz w:val="20"/>
                <w:szCs w:val="20"/>
                <w:lang w:eastAsia="en-US"/>
              </w:rPr>
              <w:t>Требования к условиям эксплуатации</w:t>
            </w:r>
          </w:p>
        </w:tc>
        <w:tc>
          <w:tcPr>
            <w:tcW w:w="9923" w:type="dxa"/>
            <w:gridSpan w:val="4"/>
            <w:tcBorders>
              <w:top w:val="single" w:sz="4" w:space="0" w:color="auto"/>
              <w:left w:val="single" w:sz="4" w:space="0" w:color="auto"/>
              <w:bottom w:val="single" w:sz="4" w:space="0" w:color="auto"/>
              <w:right w:val="single" w:sz="4" w:space="0" w:color="auto"/>
            </w:tcBorders>
            <w:vAlign w:val="center"/>
            <w:hideMark/>
          </w:tcPr>
          <w:p w14:paraId="795E0783" w14:textId="77777777" w:rsidR="00352B97" w:rsidRPr="00352B97" w:rsidRDefault="00352B97">
            <w:pPr>
              <w:spacing w:line="276" w:lineRule="auto"/>
              <w:rPr>
                <w:rFonts w:ascii="Times New Roman" w:hAnsi="Times New Roman" w:cs="Times New Roman"/>
                <w:sz w:val="20"/>
                <w:szCs w:val="20"/>
                <w:lang w:eastAsia="en-US"/>
              </w:rPr>
            </w:pPr>
            <w:r w:rsidRPr="00352B97">
              <w:rPr>
                <w:rFonts w:ascii="Times New Roman" w:hAnsi="Times New Roman" w:cs="Times New Roman"/>
                <w:sz w:val="20"/>
                <w:szCs w:val="20"/>
                <w:lang w:eastAsia="en-US"/>
              </w:rPr>
              <w:t xml:space="preserve">Изделие предназначено для работы в закрытых помещениях. Требуемые климатические условия: температура от +10 до +40°C, допустимое изменение окружающей температуры в течение 8 ч не более 20°C, относительная влажность воздуха от 30 до 80%, атмосферное давление от 700 до 1060 </w:t>
            </w:r>
            <w:proofErr w:type="spellStart"/>
            <w:r w:rsidRPr="00352B97">
              <w:rPr>
                <w:rFonts w:ascii="Times New Roman" w:hAnsi="Times New Roman" w:cs="Times New Roman"/>
                <w:sz w:val="20"/>
                <w:szCs w:val="20"/>
                <w:lang w:eastAsia="en-US"/>
              </w:rPr>
              <w:t>гПа</w:t>
            </w:r>
            <w:proofErr w:type="spellEnd"/>
            <w:r w:rsidRPr="00352B97">
              <w:rPr>
                <w:rFonts w:ascii="Times New Roman" w:hAnsi="Times New Roman" w:cs="Times New Roman"/>
                <w:sz w:val="20"/>
                <w:szCs w:val="20"/>
                <w:lang w:eastAsia="en-US"/>
              </w:rPr>
              <w:t>.</w:t>
            </w:r>
          </w:p>
        </w:tc>
      </w:tr>
      <w:tr w:rsidR="00352B97" w:rsidRPr="00352B97" w14:paraId="1AE1B874" w14:textId="77777777" w:rsidTr="00352B9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14:paraId="3BE4A530" w14:textId="77777777" w:rsidR="00352B97" w:rsidRPr="00352B97" w:rsidRDefault="00352B97">
            <w:pPr>
              <w:spacing w:line="276" w:lineRule="auto"/>
              <w:jc w:val="center"/>
              <w:rPr>
                <w:rFonts w:ascii="Times New Roman" w:hAnsi="Times New Roman" w:cs="Times New Roman"/>
                <w:b/>
                <w:sz w:val="20"/>
                <w:szCs w:val="20"/>
                <w:lang w:eastAsia="en-US"/>
              </w:rPr>
            </w:pPr>
            <w:r w:rsidRPr="00352B97">
              <w:rPr>
                <w:rFonts w:ascii="Times New Roman" w:hAnsi="Times New Roman" w:cs="Times New Roman"/>
                <w:b/>
                <w:sz w:val="20"/>
                <w:szCs w:val="20"/>
                <w:lang w:eastAsia="en-US"/>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DA1F336" w14:textId="77777777" w:rsidR="00352B97" w:rsidRPr="00352B97" w:rsidRDefault="00352B97">
            <w:pPr>
              <w:spacing w:line="276" w:lineRule="auto"/>
              <w:rPr>
                <w:rFonts w:ascii="Times New Roman" w:hAnsi="Times New Roman" w:cs="Times New Roman"/>
                <w:b/>
                <w:sz w:val="20"/>
                <w:szCs w:val="20"/>
                <w:lang w:eastAsia="en-US"/>
              </w:rPr>
            </w:pPr>
            <w:r w:rsidRPr="00352B97">
              <w:rPr>
                <w:rFonts w:ascii="Times New Roman" w:hAnsi="Times New Roman" w:cs="Times New Roman"/>
                <w:b/>
                <w:sz w:val="20"/>
                <w:szCs w:val="20"/>
                <w:lang w:eastAsia="en-US"/>
              </w:rPr>
              <w:t xml:space="preserve">Условия осуществления поставки МТ </w:t>
            </w:r>
          </w:p>
          <w:p w14:paraId="58FC311D" w14:textId="77777777" w:rsidR="00352B97" w:rsidRPr="00352B97" w:rsidRDefault="00352B97">
            <w:pPr>
              <w:spacing w:line="276" w:lineRule="auto"/>
              <w:rPr>
                <w:rFonts w:ascii="Times New Roman" w:hAnsi="Times New Roman" w:cs="Times New Roman"/>
                <w:i/>
                <w:sz w:val="20"/>
                <w:szCs w:val="20"/>
                <w:lang w:eastAsia="en-US"/>
              </w:rPr>
            </w:pPr>
            <w:r w:rsidRPr="00352B97">
              <w:rPr>
                <w:rFonts w:ascii="Times New Roman" w:hAnsi="Times New Roman" w:cs="Times New Roman"/>
                <w:i/>
                <w:sz w:val="20"/>
                <w:szCs w:val="20"/>
                <w:lang w:eastAsia="en-US"/>
              </w:rPr>
              <w:t>(в соответствии с ИНКОТЕРМС 2020)</w:t>
            </w:r>
          </w:p>
        </w:tc>
        <w:tc>
          <w:tcPr>
            <w:tcW w:w="9923" w:type="dxa"/>
            <w:gridSpan w:val="4"/>
            <w:tcBorders>
              <w:top w:val="single" w:sz="4" w:space="0" w:color="auto"/>
              <w:left w:val="single" w:sz="4" w:space="0" w:color="auto"/>
              <w:bottom w:val="single" w:sz="4" w:space="0" w:color="auto"/>
              <w:right w:val="single" w:sz="4" w:space="0" w:color="auto"/>
            </w:tcBorders>
            <w:vAlign w:val="center"/>
            <w:hideMark/>
          </w:tcPr>
          <w:p w14:paraId="5DF4FED9" w14:textId="77777777" w:rsidR="00352B97" w:rsidRPr="00352B97" w:rsidRDefault="00352B97">
            <w:pPr>
              <w:spacing w:line="276" w:lineRule="auto"/>
              <w:rPr>
                <w:rFonts w:ascii="Times New Roman" w:hAnsi="Times New Roman" w:cs="Times New Roman"/>
                <w:sz w:val="20"/>
                <w:szCs w:val="20"/>
                <w:lang w:eastAsia="en-US"/>
              </w:rPr>
            </w:pPr>
            <w:r w:rsidRPr="00352B97">
              <w:rPr>
                <w:rFonts w:ascii="Times New Roman" w:hAnsi="Times New Roman" w:cs="Times New Roman"/>
                <w:sz w:val="20"/>
                <w:szCs w:val="20"/>
                <w:lang w:val="en-US" w:eastAsia="en-US"/>
              </w:rPr>
              <w:t>DDP</w:t>
            </w:r>
            <w:r w:rsidRPr="00352B97">
              <w:rPr>
                <w:rFonts w:ascii="Times New Roman" w:hAnsi="Times New Roman" w:cs="Times New Roman"/>
                <w:sz w:val="20"/>
                <w:szCs w:val="20"/>
                <w:lang w:eastAsia="en-US"/>
              </w:rPr>
              <w:t xml:space="preserve"> Костанайская обл., г. </w:t>
            </w:r>
            <w:proofErr w:type="spellStart"/>
            <w:r w:rsidRPr="00352B97">
              <w:rPr>
                <w:rFonts w:ascii="Times New Roman" w:hAnsi="Times New Roman" w:cs="Times New Roman"/>
                <w:sz w:val="20"/>
                <w:szCs w:val="20"/>
                <w:lang w:eastAsia="en-US"/>
              </w:rPr>
              <w:t>Лисаковск</w:t>
            </w:r>
            <w:proofErr w:type="spellEnd"/>
            <w:r w:rsidRPr="00352B97">
              <w:rPr>
                <w:rFonts w:ascii="Times New Roman" w:hAnsi="Times New Roman" w:cs="Times New Roman"/>
                <w:sz w:val="20"/>
                <w:szCs w:val="20"/>
                <w:lang w:eastAsia="en-US"/>
              </w:rPr>
              <w:t>, Больничный городок 1</w:t>
            </w:r>
          </w:p>
        </w:tc>
      </w:tr>
      <w:tr w:rsidR="00352B97" w:rsidRPr="00352B97" w14:paraId="3D2B0C89" w14:textId="77777777" w:rsidTr="00352B9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14:paraId="606E0A03" w14:textId="77777777" w:rsidR="00352B97" w:rsidRPr="00352B97" w:rsidRDefault="00352B97">
            <w:pPr>
              <w:spacing w:line="276" w:lineRule="auto"/>
              <w:jc w:val="center"/>
              <w:rPr>
                <w:rFonts w:ascii="Times New Roman" w:hAnsi="Times New Roman" w:cs="Times New Roman"/>
                <w:b/>
                <w:sz w:val="20"/>
                <w:szCs w:val="20"/>
                <w:lang w:eastAsia="en-US"/>
              </w:rPr>
            </w:pPr>
            <w:r w:rsidRPr="00352B97">
              <w:rPr>
                <w:rFonts w:ascii="Times New Roman" w:hAnsi="Times New Roman" w:cs="Times New Roman"/>
                <w:b/>
                <w:sz w:val="20"/>
                <w:szCs w:val="20"/>
                <w:lang w:eastAsia="en-US"/>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883070D" w14:textId="77777777" w:rsidR="00352B97" w:rsidRPr="00352B97" w:rsidRDefault="00352B97">
            <w:pPr>
              <w:spacing w:line="276" w:lineRule="auto"/>
              <w:rPr>
                <w:rFonts w:ascii="Times New Roman" w:hAnsi="Times New Roman" w:cs="Times New Roman"/>
                <w:b/>
                <w:sz w:val="20"/>
                <w:szCs w:val="20"/>
                <w:lang w:eastAsia="en-US"/>
              </w:rPr>
            </w:pPr>
            <w:r w:rsidRPr="00352B97">
              <w:rPr>
                <w:rFonts w:ascii="Times New Roman" w:hAnsi="Times New Roman" w:cs="Times New Roman"/>
                <w:b/>
                <w:sz w:val="20"/>
                <w:szCs w:val="20"/>
                <w:lang w:eastAsia="en-US"/>
              </w:rPr>
              <w:t xml:space="preserve">Срок поставки МТ и место дислокации </w:t>
            </w:r>
          </w:p>
        </w:tc>
        <w:tc>
          <w:tcPr>
            <w:tcW w:w="9923" w:type="dxa"/>
            <w:gridSpan w:val="4"/>
            <w:tcBorders>
              <w:top w:val="single" w:sz="4" w:space="0" w:color="auto"/>
              <w:left w:val="single" w:sz="4" w:space="0" w:color="auto"/>
              <w:bottom w:val="single" w:sz="4" w:space="0" w:color="auto"/>
              <w:right w:val="single" w:sz="4" w:space="0" w:color="auto"/>
            </w:tcBorders>
            <w:vAlign w:val="center"/>
            <w:hideMark/>
          </w:tcPr>
          <w:p w14:paraId="55B2887D" w14:textId="77777777" w:rsidR="00352B97" w:rsidRPr="00352B97" w:rsidRDefault="00352B97">
            <w:pPr>
              <w:spacing w:line="276" w:lineRule="auto"/>
              <w:rPr>
                <w:rFonts w:ascii="Times New Roman" w:hAnsi="Times New Roman" w:cs="Times New Roman"/>
                <w:sz w:val="20"/>
                <w:szCs w:val="20"/>
                <w:lang w:eastAsia="en-US"/>
              </w:rPr>
            </w:pPr>
            <w:r w:rsidRPr="00352B97">
              <w:rPr>
                <w:rFonts w:ascii="Times New Roman" w:hAnsi="Times New Roman" w:cs="Times New Roman"/>
                <w:sz w:val="20"/>
                <w:szCs w:val="20"/>
                <w:lang w:eastAsia="en-US"/>
              </w:rPr>
              <w:t xml:space="preserve">90 календарных дней с момента подписания договора </w:t>
            </w:r>
          </w:p>
        </w:tc>
      </w:tr>
      <w:tr w:rsidR="00352B97" w:rsidRPr="00352B97" w14:paraId="6C7D6F38" w14:textId="77777777" w:rsidTr="00352B97">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14:paraId="378CB78A" w14:textId="77777777" w:rsidR="00352B97" w:rsidRPr="00352B97" w:rsidRDefault="00352B97">
            <w:pPr>
              <w:spacing w:line="276" w:lineRule="auto"/>
              <w:jc w:val="center"/>
              <w:rPr>
                <w:rFonts w:ascii="Times New Roman" w:hAnsi="Times New Roman" w:cs="Times New Roman"/>
                <w:b/>
                <w:sz w:val="20"/>
                <w:szCs w:val="20"/>
                <w:lang w:eastAsia="en-US"/>
              </w:rPr>
            </w:pPr>
            <w:r w:rsidRPr="00352B97">
              <w:rPr>
                <w:rFonts w:ascii="Times New Roman" w:hAnsi="Times New Roman" w:cs="Times New Roman"/>
                <w:b/>
                <w:sz w:val="20"/>
                <w:szCs w:val="20"/>
                <w:lang w:eastAsia="en-US"/>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C6A05D2" w14:textId="77777777" w:rsidR="00352B97" w:rsidRPr="00352B97" w:rsidRDefault="00352B97">
            <w:pPr>
              <w:spacing w:line="276" w:lineRule="auto"/>
              <w:rPr>
                <w:rFonts w:ascii="Times New Roman" w:hAnsi="Times New Roman" w:cs="Times New Roman"/>
                <w:sz w:val="20"/>
                <w:szCs w:val="20"/>
                <w:lang w:eastAsia="en-US"/>
              </w:rPr>
            </w:pPr>
            <w:r w:rsidRPr="00352B97">
              <w:rPr>
                <w:rFonts w:ascii="Times New Roman" w:hAnsi="Times New Roman" w:cs="Times New Roman"/>
                <w:b/>
                <w:sz w:val="20"/>
                <w:szCs w:val="20"/>
                <w:lang w:eastAsia="en-US"/>
              </w:rPr>
              <w:t>Условия гарантийного сервисного обслуживания МИ поставщиком, его сервисными центрами в Республике Казахстан либо с привлечением третьих компетентных лиц</w:t>
            </w:r>
          </w:p>
        </w:tc>
        <w:tc>
          <w:tcPr>
            <w:tcW w:w="9923" w:type="dxa"/>
            <w:gridSpan w:val="4"/>
            <w:tcBorders>
              <w:top w:val="single" w:sz="4" w:space="0" w:color="auto"/>
              <w:left w:val="single" w:sz="4" w:space="0" w:color="auto"/>
              <w:bottom w:val="single" w:sz="4" w:space="0" w:color="auto"/>
              <w:right w:val="single" w:sz="4" w:space="0" w:color="auto"/>
            </w:tcBorders>
            <w:vAlign w:val="center"/>
            <w:hideMark/>
          </w:tcPr>
          <w:p w14:paraId="7A6E1736" w14:textId="77777777" w:rsidR="00352B97" w:rsidRPr="00352B97" w:rsidRDefault="00352B97">
            <w:pPr>
              <w:spacing w:line="276" w:lineRule="auto"/>
              <w:rPr>
                <w:rFonts w:ascii="Times New Roman" w:hAnsi="Times New Roman" w:cs="Times New Roman"/>
                <w:sz w:val="20"/>
                <w:szCs w:val="20"/>
                <w:lang w:eastAsia="en-US"/>
              </w:rPr>
            </w:pPr>
            <w:r w:rsidRPr="00352B97">
              <w:rPr>
                <w:rFonts w:ascii="Times New Roman" w:hAnsi="Times New Roman" w:cs="Times New Roman"/>
                <w:sz w:val="20"/>
                <w:szCs w:val="20"/>
                <w:lang w:eastAsia="en-US"/>
              </w:rPr>
              <w:t>Гарантийное сервисное обслуживание медицинской техники не менее 37 месяцев.</w:t>
            </w:r>
            <w:r w:rsidRPr="00352B97">
              <w:rPr>
                <w:rFonts w:ascii="Times New Roman" w:hAnsi="Times New Roman" w:cs="Times New Roman"/>
                <w:sz w:val="20"/>
                <w:szCs w:val="20"/>
                <w:lang w:eastAsia="en-US"/>
              </w:rPr>
              <w:br/>
              <w:t>Плановое техническое обслуживание должно проводиться не реже чем 1 раз в квартал.</w:t>
            </w:r>
            <w:r w:rsidRPr="00352B97">
              <w:rPr>
                <w:rFonts w:ascii="Times New Roman" w:hAnsi="Times New Roman" w:cs="Times New Roman"/>
                <w:sz w:val="20"/>
                <w:szCs w:val="20"/>
                <w:lang w:eastAsia="en-US"/>
              </w:rPr>
              <w:br/>
              <w:t>Работы по техническому обслуживанию выполняются в соответствии с требованиями эксплуатационной документации и должны включать в себя:</w:t>
            </w:r>
            <w:r w:rsidRPr="00352B97">
              <w:rPr>
                <w:rFonts w:ascii="Times New Roman" w:hAnsi="Times New Roman" w:cs="Times New Roman"/>
                <w:sz w:val="20"/>
                <w:szCs w:val="20"/>
                <w:lang w:eastAsia="en-US"/>
              </w:rPr>
              <w:br/>
              <w:t>- замену отработавших ресурс составных частей;</w:t>
            </w:r>
            <w:r w:rsidRPr="00352B97">
              <w:rPr>
                <w:rFonts w:ascii="Times New Roman" w:hAnsi="Times New Roman" w:cs="Times New Roman"/>
                <w:sz w:val="20"/>
                <w:szCs w:val="20"/>
                <w:lang w:eastAsia="en-US"/>
              </w:rPr>
              <w:br/>
              <w:t>- замене или восстановлении отдельных частей медицинской техники;</w:t>
            </w:r>
            <w:r w:rsidRPr="00352B97">
              <w:rPr>
                <w:rFonts w:ascii="Times New Roman" w:hAnsi="Times New Roman" w:cs="Times New Roman"/>
                <w:sz w:val="20"/>
                <w:szCs w:val="20"/>
                <w:lang w:eastAsia="en-US"/>
              </w:rPr>
              <w:br/>
              <w:t>- настройку и регулировку медицинской техники; специфические для данной медицинской техники работы;</w:t>
            </w:r>
            <w:r w:rsidRPr="00352B97">
              <w:rPr>
                <w:rFonts w:ascii="Times New Roman" w:hAnsi="Times New Roman" w:cs="Times New Roman"/>
                <w:sz w:val="20"/>
                <w:szCs w:val="20"/>
                <w:lang w:eastAsia="en-US"/>
              </w:rPr>
              <w:br/>
              <w:t>- чистку, смазку и при необходимости переборку основных механизмов и узлов;</w:t>
            </w:r>
            <w:r w:rsidRPr="00352B97">
              <w:rPr>
                <w:rFonts w:ascii="Times New Roman" w:hAnsi="Times New Roman" w:cs="Times New Roman"/>
                <w:sz w:val="20"/>
                <w:szCs w:val="20"/>
                <w:lang w:eastAsia="en-US"/>
              </w:rPr>
              <w:b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352B97">
              <w:rPr>
                <w:rFonts w:ascii="Times New Roman" w:hAnsi="Times New Roman" w:cs="Times New Roman"/>
                <w:sz w:val="20"/>
                <w:szCs w:val="20"/>
                <w:lang w:eastAsia="en-US"/>
              </w:rPr>
              <w:t>блочно</w:t>
            </w:r>
            <w:proofErr w:type="spellEnd"/>
            <w:r w:rsidRPr="00352B97">
              <w:rPr>
                <w:rFonts w:ascii="Times New Roman" w:hAnsi="Times New Roman" w:cs="Times New Roman"/>
                <w:sz w:val="20"/>
                <w:szCs w:val="20"/>
                <w:lang w:eastAsia="en-US"/>
              </w:rPr>
              <w:t>-узловой разборкой);</w:t>
            </w:r>
            <w:r w:rsidRPr="00352B97">
              <w:rPr>
                <w:rFonts w:ascii="Times New Roman" w:hAnsi="Times New Roman" w:cs="Times New Roman"/>
                <w:sz w:val="20"/>
                <w:szCs w:val="20"/>
                <w:lang w:eastAsia="en-US"/>
              </w:rPr>
              <w:br/>
              <w:t>- иные указанные в эксплуатационной документации операции, специфические для конкретного типа медицинской техники.</w:t>
            </w:r>
          </w:p>
        </w:tc>
      </w:tr>
      <w:tr w:rsidR="00352B97" w:rsidRPr="00352B97" w14:paraId="529BE286" w14:textId="77777777" w:rsidTr="00352B97">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14:paraId="2320BA3F" w14:textId="77777777" w:rsidR="00352B97" w:rsidRPr="00352B97" w:rsidRDefault="00352B97">
            <w:pPr>
              <w:spacing w:line="276" w:lineRule="auto"/>
              <w:jc w:val="center"/>
              <w:rPr>
                <w:rFonts w:ascii="Times New Roman" w:hAnsi="Times New Roman" w:cs="Times New Roman"/>
                <w:b/>
                <w:sz w:val="20"/>
                <w:szCs w:val="20"/>
                <w:lang w:val="en-US" w:eastAsia="en-US"/>
              </w:rPr>
            </w:pPr>
            <w:r w:rsidRPr="00352B97">
              <w:rPr>
                <w:rFonts w:ascii="Times New Roman" w:hAnsi="Times New Roman" w:cs="Times New Roman"/>
                <w:b/>
                <w:sz w:val="20"/>
                <w:szCs w:val="20"/>
                <w:lang w:val="en-US" w:eastAsia="en-US"/>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995C2F3" w14:textId="77777777" w:rsidR="00352B97" w:rsidRPr="00352B97" w:rsidRDefault="00352B97">
            <w:pPr>
              <w:spacing w:line="276" w:lineRule="auto"/>
              <w:jc w:val="center"/>
              <w:rPr>
                <w:rFonts w:ascii="Times New Roman" w:hAnsi="Times New Roman" w:cs="Times New Roman"/>
                <w:b/>
                <w:sz w:val="20"/>
                <w:szCs w:val="20"/>
                <w:lang w:eastAsia="en-US"/>
              </w:rPr>
            </w:pPr>
            <w:r w:rsidRPr="00352B97">
              <w:rPr>
                <w:rFonts w:ascii="Times New Roman" w:hAnsi="Times New Roman" w:cs="Times New Roman"/>
                <w:b/>
                <w:sz w:val="20"/>
                <w:szCs w:val="20"/>
                <w:lang w:eastAsia="en-US"/>
              </w:rPr>
              <w:t xml:space="preserve">Требование к сопутствующим услугам </w:t>
            </w:r>
          </w:p>
        </w:tc>
        <w:tc>
          <w:tcPr>
            <w:tcW w:w="9923" w:type="dxa"/>
            <w:gridSpan w:val="4"/>
            <w:tcBorders>
              <w:top w:val="single" w:sz="4" w:space="0" w:color="auto"/>
              <w:left w:val="single" w:sz="4" w:space="0" w:color="auto"/>
              <w:bottom w:val="single" w:sz="4" w:space="0" w:color="auto"/>
              <w:right w:val="single" w:sz="4" w:space="0" w:color="auto"/>
            </w:tcBorders>
            <w:vAlign w:val="center"/>
            <w:hideMark/>
          </w:tcPr>
          <w:p w14:paraId="4164C9BB" w14:textId="77777777" w:rsidR="00352B97" w:rsidRPr="00352B97" w:rsidRDefault="00352B97">
            <w:pPr>
              <w:spacing w:line="276" w:lineRule="auto"/>
              <w:rPr>
                <w:rFonts w:ascii="Times New Roman" w:hAnsi="Times New Roman" w:cs="Times New Roman"/>
                <w:sz w:val="20"/>
                <w:szCs w:val="20"/>
                <w:lang w:eastAsia="en-US"/>
              </w:rPr>
            </w:pPr>
            <w:r w:rsidRPr="00352B97">
              <w:rPr>
                <w:rFonts w:ascii="Times New Roman" w:hAnsi="Times New Roman" w:cs="Times New Roman"/>
                <w:sz w:val="20"/>
                <w:szCs w:val="20"/>
                <w:lang w:eastAsia="en-US"/>
              </w:rPr>
              <w:t xml:space="preserve">Каждый комплект товара снабжается комплектом технической и эксплуатационной документации с переводом </w:t>
            </w:r>
            <w:r w:rsidRPr="00352B97">
              <w:rPr>
                <w:rFonts w:ascii="Times New Roman" w:hAnsi="Times New Roman" w:cs="Times New Roman"/>
                <w:sz w:val="20"/>
                <w:szCs w:val="20"/>
                <w:lang w:eastAsia="en-US"/>
              </w:rPr>
              <w:lastRenderedPageBreak/>
              <w:t>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r w:rsidRPr="00352B97">
              <w:rPr>
                <w:rFonts w:ascii="Times New Roman" w:hAnsi="Times New Roman" w:cs="Times New Roman"/>
                <w:sz w:val="20"/>
                <w:szCs w:val="20"/>
                <w:lang w:eastAsia="en-US"/>
              </w:rPr>
              <w:br/>
              <w:t xml:space="preserve">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w:t>
            </w:r>
            <w:proofErr w:type="spellStart"/>
            <w:r w:rsidRPr="00352B97">
              <w:rPr>
                <w:rFonts w:ascii="Times New Roman" w:hAnsi="Times New Roman" w:cs="Times New Roman"/>
                <w:sz w:val="20"/>
                <w:szCs w:val="20"/>
                <w:lang w:eastAsia="en-US"/>
              </w:rPr>
              <w:t>прединсталляционных</w:t>
            </w:r>
            <w:proofErr w:type="spellEnd"/>
            <w:r w:rsidRPr="00352B97">
              <w:rPr>
                <w:rFonts w:ascii="Times New Roman" w:hAnsi="Times New Roman" w:cs="Times New Roman"/>
                <w:sz w:val="20"/>
                <w:szCs w:val="20"/>
                <w:lang w:eastAsia="en-US"/>
              </w:rPr>
              <w:t xml:space="preserve"> требованиях, необходимых для успешного запуска оборудования. Крупное оборудование, не предполагающее проведения сложных монтажных работ с </w:t>
            </w:r>
            <w:proofErr w:type="spellStart"/>
            <w:r w:rsidRPr="00352B97">
              <w:rPr>
                <w:rFonts w:ascii="Times New Roman" w:hAnsi="Times New Roman" w:cs="Times New Roman"/>
                <w:sz w:val="20"/>
                <w:szCs w:val="20"/>
                <w:lang w:eastAsia="en-US"/>
              </w:rPr>
              <w:t>прединсталляционной</w:t>
            </w:r>
            <w:proofErr w:type="spellEnd"/>
            <w:r w:rsidRPr="00352B97">
              <w:rPr>
                <w:rFonts w:ascii="Times New Roman" w:hAnsi="Times New Roman" w:cs="Times New Roman"/>
                <w:sz w:val="20"/>
                <w:szCs w:val="20"/>
                <w:lang w:eastAsia="en-US"/>
              </w:rPr>
              <w:t xml:space="preserve">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p w14:paraId="414E157B" w14:textId="77777777" w:rsidR="00352B97" w:rsidRPr="00352B97" w:rsidRDefault="00352B97" w:rsidP="00352B97">
      <w:pPr>
        <w:ind w:firstLine="400"/>
        <w:jc w:val="both"/>
        <w:rPr>
          <w:rFonts w:ascii="Times New Roman" w:eastAsia="Times New Roman" w:hAnsi="Times New Roman" w:cs="Times New Roman"/>
          <w:sz w:val="20"/>
          <w:szCs w:val="20"/>
        </w:rPr>
      </w:pPr>
      <w:r w:rsidRPr="00352B97">
        <w:rPr>
          <w:rFonts w:ascii="Times New Roman" w:hAnsi="Times New Roman" w:cs="Times New Roman"/>
          <w:sz w:val="20"/>
          <w:szCs w:val="20"/>
        </w:rPr>
        <w:lastRenderedPageBreak/>
        <w:t> </w:t>
      </w:r>
    </w:p>
    <w:p w14:paraId="77E6386F" w14:textId="77777777" w:rsidR="00D57DFB" w:rsidRPr="00352B97" w:rsidRDefault="00D57DFB" w:rsidP="00AA50EB">
      <w:pPr>
        <w:jc w:val="center"/>
        <w:rPr>
          <w:rFonts w:ascii="Times New Roman" w:hAnsi="Times New Roman" w:cs="Times New Roman"/>
          <w:b/>
          <w:spacing w:val="2"/>
          <w:sz w:val="20"/>
          <w:szCs w:val="20"/>
        </w:rPr>
      </w:pPr>
    </w:p>
    <w:p w14:paraId="3F0742F9" w14:textId="77777777" w:rsidR="003E5860" w:rsidRPr="005672DA" w:rsidRDefault="003E5860" w:rsidP="003E5860">
      <w:pPr>
        <w:rPr>
          <w:rFonts w:ascii="Times New Roman" w:hAnsi="Times New Roman" w:cs="Times New Roman"/>
          <w:sz w:val="20"/>
          <w:szCs w:val="20"/>
        </w:rPr>
      </w:pPr>
      <w:r w:rsidRPr="005672DA">
        <w:rPr>
          <w:rFonts w:ascii="Times New Roman" w:hAnsi="Times New Roman" w:cs="Times New Roman"/>
          <w:sz w:val="20"/>
          <w:szCs w:val="20"/>
        </w:rPr>
        <w:t>Дополнительно:</w:t>
      </w:r>
    </w:p>
    <w:p w14:paraId="14A11670" w14:textId="77777777" w:rsidR="003E5860" w:rsidRPr="005672DA" w:rsidRDefault="003E5860" w:rsidP="003E5860">
      <w:pPr>
        <w:rPr>
          <w:rFonts w:ascii="Times New Roman" w:hAnsi="Times New Roman" w:cs="Times New Roman"/>
          <w:sz w:val="20"/>
          <w:szCs w:val="20"/>
        </w:rPr>
      </w:pPr>
      <w:r w:rsidRPr="005672DA">
        <w:rPr>
          <w:rFonts w:ascii="Times New Roman" w:hAnsi="Times New Roman" w:cs="Times New Roman"/>
          <w:sz w:val="20"/>
          <w:szCs w:val="20"/>
        </w:rPr>
        <w:t>Маркировка, потребительская упаковка, инструкция по применению и эксплуатационный документ медицинской техники должны соответствовать требованиям Кодекса и порядка, установленного уполномоченным органом в области здравоохранения; Медицинское оборудование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медицинской техники, утвержденными уполномоченным органом в области здравоохранения; Медицинское оборудование является новой, ранее неиспользованной.</w:t>
      </w:r>
    </w:p>
    <w:p w14:paraId="02E68136" w14:textId="77777777" w:rsidR="003E5860" w:rsidRPr="005672DA" w:rsidRDefault="003E5860" w:rsidP="003E5860">
      <w:pPr>
        <w:rPr>
          <w:rFonts w:ascii="Times New Roman" w:hAnsi="Times New Roman" w:cs="Times New Roman"/>
          <w:sz w:val="20"/>
          <w:szCs w:val="20"/>
        </w:rPr>
      </w:pPr>
      <w:r w:rsidRPr="005672DA">
        <w:rPr>
          <w:rFonts w:ascii="Times New Roman" w:hAnsi="Times New Roman" w:cs="Times New Roman"/>
          <w:sz w:val="20"/>
          <w:szCs w:val="20"/>
        </w:rPr>
        <w:t xml:space="preserve">Сопутствующие услуги - монтаж, наладка, обучение, проверки и испытания товаров </w:t>
      </w:r>
    </w:p>
    <w:p w14:paraId="5FF7A2C5" w14:textId="77777777" w:rsidR="003E5860" w:rsidRPr="005672DA" w:rsidRDefault="003E5860" w:rsidP="003E5860">
      <w:pPr>
        <w:widowControl/>
        <w:suppressAutoHyphens w:val="0"/>
        <w:rPr>
          <w:rFonts w:ascii="Times New Roman" w:hAnsi="Times New Roman" w:cs="Times New Roman"/>
          <w:sz w:val="20"/>
          <w:szCs w:val="20"/>
        </w:rPr>
      </w:pPr>
      <w:r w:rsidRPr="005672DA">
        <w:rPr>
          <w:rFonts w:ascii="Times New Roman" w:hAnsi="Times New Roman" w:cs="Times New Roman"/>
          <w:sz w:val="20"/>
          <w:szCs w:val="20"/>
        </w:rPr>
        <w:t xml:space="preserve">Сопутствующие документы: 1) Обязательно указание марки и производителя товара. Товар должен быть, снабжен комплектом технической и эксплуатационной документации с переводом содержания на казахском и русском языках. Комплект поставки описывается с указанием точных технических характеристик товаров и всей комплектации отдельно для каждого наименование (комплекта или единицы оборудования) (предоставить на момент поставки товара). 2) Регистрационное удостоверение, подтверждающие наличие регистрации в Республике Казахстан, в случае если оборудование не подлежит регистрации, необходимо письмо от уполномоченного органа о том, что оборудование не требует регистрации в РК. (предоставить на момент участия). 3) В случае поставки медицинской техники, относящейся к средствам измерения, - копия сертификата, выданного уполномоченным органом в области технического регулирования и метрологии, в случае если медицинская техника не относится к средствам измерения - подтверждающий документ об установлении принадлежности технических средств к средствам измерений в соответствии с законодательством Республики Казахстан об обеспечении единства измерений. 4) В составе тендерной заявки должен быть приложен документ, подтверждающий </w:t>
      </w:r>
      <w:proofErr w:type="spellStart"/>
      <w:r w:rsidRPr="005672DA">
        <w:rPr>
          <w:rFonts w:ascii="Times New Roman" w:hAnsi="Times New Roman" w:cs="Times New Roman"/>
          <w:sz w:val="20"/>
          <w:szCs w:val="20"/>
        </w:rPr>
        <w:t>непревышение</w:t>
      </w:r>
      <w:proofErr w:type="spellEnd"/>
      <w:r w:rsidRPr="005672DA">
        <w:rPr>
          <w:rFonts w:ascii="Times New Roman" w:hAnsi="Times New Roman" w:cs="Times New Roman"/>
          <w:sz w:val="20"/>
          <w:szCs w:val="20"/>
        </w:rPr>
        <w:t xml:space="preserve"> предельных цен на международное непатентованное наименование (заключение по результатам анализа предельных цен на медицинскую технику). 5) копия договора </w:t>
      </w:r>
      <w:r w:rsidRPr="005672DA">
        <w:rPr>
          <w:rFonts w:ascii="Times New Roman" w:eastAsia="Times New Roman" w:hAnsi="Times New Roman" w:cs="Times New Roman"/>
          <w:color w:val="auto"/>
          <w:sz w:val="20"/>
          <w:szCs w:val="20"/>
          <w:lang w:bidi="ar-SA"/>
        </w:rPr>
        <w:t>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Pr="005672DA">
        <w:rPr>
          <w:rFonts w:ascii="Times New Roman" w:hAnsi="Times New Roman" w:cs="Times New Roman"/>
          <w:sz w:val="20"/>
          <w:szCs w:val="20"/>
        </w:rPr>
        <w:t xml:space="preserve">  Сопутствующие услуги: 1) Доставка до пункта назначения по согласования с Заказчиком, разгрузка, распаковка, сборка оборудования, монтаж, работы по подключению, сдачу оборудования с проверкой их характеристик на соответствие данному документу и спецификации осуществляет Поставщик; 2) Ввод в эксплуатацию и обучение персонала (</w:t>
      </w:r>
      <w:proofErr w:type="spellStart"/>
      <w:r w:rsidRPr="005672DA">
        <w:rPr>
          <w:rFonts w:ascii="Times New Roman" w:hAnsi="Times New Roman" w:cs="Times New Roman"/>
          <w:sz w:val="20"/>
          <w:szCs w:val="20"/>
        </w:rPr>
        <w:t>врачей,медсестер</w:t>
      </w:r>
      <w:proofErr w:type="spellEnd"/>
      <w:r w:rsidRPr="005672DA">
        <w:rPr>
          <w:rFonts w:ascii="Times New Roman" w:hAnsi="Times New Roman" w:cs="Times New Roman"/>
          <w:sz w:val="20"/>
          <w:szCs w:val="20"/>
        </w:rPr>
        <w:t xml:space="preserve"> и инженеров), по эксплуатации аппарата производиться на рабочем месте. Срок обучения не менее 8 часов; 3) Гарантия на оборудование: не менее 37 месяцев с момента ввода в эксплуатацию с подтверждающим документом и указанием года выпуска.</w:t>
      </w:r>
    </w:p>
    <w:p w14:paraId="3A2C5B93" w14:textId="77777777" w:rsidR="003E5860" w:rsidRPr="005672DA" w:rsidRDefault="003E5860" w:rsidP="003E5860">
      <w:pPr>
        <w:rPr>
          <w:rFonts w:ascii="Times New Roman" w:hAnsi="Times New Roman" w:cs="Times New Roman"/>
          <w:sz w:val="20"/>
          <w:szCs w:val="20"/>
        </w:rPr>
      </w:pPr>
    </w:p>
    <w:p w14:paraId="52C1F87C" w14:textId="77777777" w:rsidR="003E5860" w:rsidRPr="005672DA" w:rsidRDefault="003E5860" w:rsidP="003E5860">
      <w:pPr>
        <w:rPr>
          <w:rFonts w:ascii="Times New Roman" w:hAnsi="Times New Roman" w:cs="Times New Roman"/>
          <w:sz w:val="20"/>
          <w:szCs w:val="20"/>
        </w:rPr>
      </w:pPr>
    </w:p>
    <w:p w14:paraId="76667DF7" w14:textId="77777777" w:rsidR="003E5860" w:rsidRPr="005672DA" w:rsidRDefault="003E5860" w:rsidP="003E5860">
      <w:pPr>
        <w:rPr>
          <w:rFonts w:ascii="Times New Roman" w:hAnsi="Times New Roman" w:cs="Times New Roman"/>
          <w:sz w:val="20"/>
          <w:szCs w:val="20"/>
        </w:rPr>
      </w:pPr>
    </w:p>
    <w:p w14:paraId="54FB7387" w14:textId="77777777" w:rsidR="003E5860" w:rsidRPr="005672DA" w:rsidRDefault="003E5860" w:rsidP="003E5860">
      <w:pPr>
        <w:rPr>
          <w:rFonts w:ascii="Times New Roman" w:hAnsi="Times New Roman" w:cs="Times New Roman"/>
          <w:sz w:val="20"/>
          <w:szCs w:val="20"/>
        </w:rPr>
      </w:pPr>
      <w:r w:rsidRPr="005672DA">
        <w:rPr>
          <w:rFonts w:ascii="Times New Roman" w:hAnsi="Times New Roman" w:cs="Times New Roman"/>
          <w:sz w:val="20"/>
          <w:szCs w:val="20"/>
        </w:rPr>
        <w:t xml:space="preserve">Председатель тендерной комиссии </w:t>
      </w:r>
      <w:r w:rsidRPr="005672DA">
        <w:rPr>
          <w:rFonts w:ascii="Times New Roman" w:hAnsi="Times New Roman" w:cs="Times New Roman"/>
          <w:sz w:val="20"/>
          <w:szCs w:val="20"/>
        </w:rPr>
        <w:tab/>
      </w:r>
      <w:r w:rsidRPr="005672DA">
        <w:rPr>
          <w:rFonts w:ascii="Times New Roman" w:hAnsi="Times New Roman" w:cs="Times New Roman"/>
          <w:sz w:val="20"/>
          <w:szCs w:val="20"/>
        </w:rPr>
        <w:tab/>
        <w:t xml:space="preserve"> </w:t>
      </w:r>
      <w:r w:rsidRPr="005672DA">
        <w:rPr>
          <w:rFonts w:ascii="Times New Roman" w:hAnsi="Times New Roman" w:cs="Times New Roman"/>
          <w:sz w:val="20"/>
          <w:szCs w:val="20"/>
        </w:rPr>
        <w:tab/>
      </w:r>
      <w:r w:rsidRPr="005672DA">
        <w:rPr>
          <w:rFonts w:ascii="Times New Roman" w:hAnsi="Times New Roman" w:cs="Times New Roman"/>
          <w:sz w:val="20"/>
          <w:szCs w:val="20"/>
        </w:rPr>
        <w:tab/>
      </w:r>
      <w:r w:rsidRPr="005672DA">
        <w:rPr>
          <w:rFonts w:ascii="Times New Roman" w:hAnsi="Times New Roman" w:cs="Times New Roman"/>
          <w:sz w:val="20"/>
          <w:szCs w:val="20"/>
        </w:rPr>
        <w:tab/>
      </w:r>
      <w:r w:rsidRPr="005672DA">
        <w:rPr>
          <w:rFonts w:ascii="Times New Roman" w:hAnsi="Times New Roman" w:cs="Times New Roman"/>
          <w:sz w:val="20"/>
          <w:szCs w:val="20"/>
        </w:rPr>
        <w:tab/>
        <w:t>Аленова К.К.</w:t>
      </w:r>
    </w:p>
    <w:p w14:paraId="4D8BD331" w14:textId="77777777" w:rsidR="003E5860" w:rsidRPr="005672DA" w:rsidRDefault="003E5860" w:rsidP="003E5860">
      <w:pPr>
        <w:rPr>
          <w:rFonts w:ascii="Times New Roman" w:hAnsi="Times New Roman" w:cs="Times New Roman"/>
          <w:sz w:val="20"/>
          <w:szCs w:val="20"/>
        </w:rPr>
      </w:pPr>
    </w:p>
    <w:p w14:paraId="0831CDC7" w14:textId="77777777" w:rsidR="003E5860" w:rsidRPr="005672DA" w:rsidRDefault="003E5860" w:rsidP="003E5860">
      <w:pPr>
        <w:rPr>
          <w:rFonts w:ascii="Times New Roman" w:hAnsi="Times New Roman" w:cs="Times New Roman"/>
          <w:sz w:val="20"/>
          <w:szCs w:val="20"/>
        </w:rPr>
      </w:pPr>
    </w:p>
    <w:p w14:paraId="79B01000" w14:textId="77777777" w:rsidR="003E5860" w:rsidRPr="005672DA" w:rsidRDefault="003E5860" w:rsidP="003E5860">
      <w:pPr>
        <w:rPr>
          <w:rFonts w:ascii="Times New Roman" w:hAnsi="Times New Roman" w:cs="Times New Roman"/>
          <w:sz w:val="20"/>
          <w:szCs w:val="20"/>
        </w:rPr>
      </w:pPr>
    </w:p>
    <w:p w14:paraId="68D894BE" w14:textId="77777777" w:rsidR="000A0E28" w:rsidRPr="005672DA" w:rsidRDefault="000A0E28" w:rsidP="000A0E28">
      <w:pPr>
        <w:rPr>
          <w:rFonts w:ascii="Times New Roman" w:hAnsi="Times New Roman" w:cs="Times New Roman"/>
          <w:sz w:val="20"/>
          <w:szCs w:val="20"/>
        </w:rPr>
      </w:pPr>
      <w:r w:rsidRPr="005672DA">
        <w:rPr>
          <w:rFonts w:ascii="Times New Roman" w:hAnsi="Times New Roman" w:cs="Times New Roman"/>
          <w:sz w:val="20"/>
          <w:szCs w:val="20"/>
        </w:rPr>
        <w:t>Ознакомлены:</w:t>
      </w:r>
    </w:p>
    <w:p w14:paraId="57CF3309" w14:textId="77777777" w:rsidR="000A0E28" w:rsidRPr="005672DA" w:rsidRDefault="000A0E28" w:rsidP="000A0E28">
      <w:pPr>
        <w:rPr>
          <w:rFonts w:ascii="Times New Roman" w:hAnsi="Times New Roman" w:cs="Times New Roman"/>
          <w:sz w:val="20"/>
          <w:szCs w:val="20"/>
        </w:rPr>
      </w:pPr>
    </w:p>
    <w:p w14:paraId="42E5BD55" w14:textId="77777777" w:rsidR="000A0E28" w:rsidRPr="002D2592" w:rsidRDefault="000A0E28" w:rsidP="000A0E28">
      <w:pPr>
        <w:rPr>
          <w:sz w:val="26"/>
          <w:szCs w:val="26"/>
          <w:lang w:val="kk-KZ"/>
        </w:rPr>
      </w:pPr>
    </w:p>
    <w:p w14:paraId="029D3049" w14:textId="77777777" w:rsidR="000A0E28" w:rsidRPr="000A0E28" w:rsidRDefault="000A0E28" w:rsidP="000A0E28">
      <w:pPr>
        <w:rPr>
          <w:rFonts w:ascii="Times New Roman" w:hAnsi="Times New Roman" w:cs="Times New Roman"/>
          <w:sz w:val="20"/>
          <w:szCs w:val="20"/>
        </w:rPr>
      </w:pPr>
      <w:r w:rsidRPr="000A0E28">
        <w:rPr>
          <w:rFonts w:ascii="Times New Roman" w:hAnsi="Times New Roman" w:cs="Times New Roman"/>
          <w:sz w:val="20"/>
          <w:szCs w:val="20"/>
        </w:rPr>
        <w:t>Заместитель председателя</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r>
      <w:proofErr w:type="spellStart"/>
      <w:r w:rsidRPr="000A0E28">
        <w:rPr>
          <w:rFonts w:ascii="Times New Roman" w:hAnsi="Times New Roman" w:cs="Times New Roman"/>
          <w:sz w:val="20"/>
          <w:szCs w:val="20"/>
        </w:rPr>
        <w:t>Мухаметжанова</w:t>
      </w:r>
      <w:proofErr w:type="spellEnd"/>
      <w:r w:rsidRPr="000A0E28">
        <w:rPr>
          <w:rFonts w:ascii="Times New Roman" w:hAnsi="Times New Roman" w:cs="Times New Roman"/>
          <w:sz w:val="20"/>
          <w:szCs w:val="20"/>
        </w:rPr>
        <w:t xml:space="preserve"> М.Ж.</w:t>
      </w:r>
    </w:p>
    <w:p w14:paraId="63522228" w14:textId="77777777" w:rsidR="000A0E28" w:rsidRPr="000A0E28" w:rsidRDefault="000A0E28" w:rsidP="000A0E28">
      <w:pPr>
        <w:jc w:val="both"/>
        <w:rPr>
          <w:rFonts w:ascii="Times New Roman" w:hAnsi="Times New Roman" w:cs="Times New Roman"/>
          <w:sz w:val="20"/>
          <w:szCs w:val="20"/>
        </w:rPr>
      </w:pPr>
    </w:p>
    <w:p w14:paraId="60F536DE" w14:textId="77777777" w:rsidR="000A0E28" w:rsidRPr="000A0E28" w:rsidRDefault="000A0E28" w:rsidP="000A0E28">
      <w:pPr>
        <w:jc w:val="both"/>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r>
      <w:proofErr w:type="spellStart"/>
      <w:r w:rsidRPr="000A0E28">
        <w:rPr>
          <w:rFonts w:ascii="Times New Roman" w:hAnsi="Times New Roman" w:cs="Times New Roman"/>
          <w:sz w:val="20"/>
          <w:szCs w:val="20"/>
        </w:rPr>
        <w:t>Абдумуталов</w:t>
      </w:r>
      <w:proofErr w:type="spellEnd"/>
      <w:r w:rsidRPr="000A0E28">
        <w:rPr>
          <w:rFonts w:ascii="Times New Roman" w:hAnsi="Times New Roman" w:cs="Times New Roman"/>
          <w:sz w:val="20"/>
          <w:szCs w:val="20"/>
        </w:rPr>
        <w:t xml:space="preserve"> Н.К.</w:t>
      </w:r>
      <w:r w:rsidRPr="000A0E28">
        <w:rPr>
          <w:rFonts w:ascii="Times New Roman" w:hAnsi="Times New Roman" w:cs="Times New Roman"/>
          <w:sz w:val="20"/>
          <w:szCs w:val="20"/>
        </w:rPr>
        <w:tab/>
        <w:t xml:space="preserve"> </w:t>
      </w:r>
    </w:p>
    <w:p w14:paraId="3A46C76D" w14:textId="77777777" w:rsidR="000A0E28" w:rsidRPr="000A0E28" w:rsidRDefault="000A0E28" w:rsidP="000A0E28">
      <w:pPr>
        <w:jc w:val="both"/>
        <w:rPr>
          <w:rFonts w:ascii="Times New Roman" w:hAnsi="Times New Roman" w:cs="Times New Roman"/>
          <w:sz w:val="20"/>
          <w:szCs w:val="20"/>
        </w:rPr>
      </w:pPr>
    </w:p>
    <w:p w14:paraId="485D8633" w14:textId="77777777" w:rsidR="000A0E28" w:rsidRPr="000A0E28" w:rsidRDefault="000A0E28" w:rsidP="000A0E28">
      <w:pPr>
        <w:jc w:val="both"/>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r>
      <w:proofErr w:type="spellStart"/>
      <w:r w:rsidRPr="000A0E28">
        <w:rPr>
          <w:rFonts w:ascii="Times New Roman" w:hAnsi="Times New Roman" w:cs="Times New Roman"/>
          <w:sz w:val="20"/>
          <w:szCs w:val="20"/>
        </w:rPr>
        <w:t>Боева</w:t>
      </w:r>
      <w:proofErr w:type="spellEnd"/>
      <w:r w:rsidRPr="000A0E28">
        <w:rPr>
          <w:rFonts w:ascii="Times New Roman" w:hAnsi="Times New Roman" w:cs="Times New Roman"/>
          <w:sz w:val="20"/>
          <w:szCs w:val="20"/>
        </w:rPr>
        <w:t xml:space="preserve"> Э.З. </w:t>
      </w:r>
      <w:r w:rsidRPr="000A0E28">
        <w:rPr>
          <w:rFonts w:ascii="Times New Roman" w:hAnsi="Times New Roman" w:cs="Times New Roman"/>
          <w:sz w:val="20"/>
          <w:szCs w:val="20"/>
        </w:rPr>
        <w:tab/>
      </w:r>
      <w:r w:rsidRPr="000A0E28">
        <w:rPr>
          <w:rFonts w:ascii="Times New Roman" w:hAnsi="Times New Roman" w:cs="Times New Roman"/>
          <w:sz w:val="20"/>
          <w:szCs w:val="20"/>
        </w:rPr>
        <w:tab/>
      </w:r>
    </w:p>
    <w:p w14:paraId="46F2380E" w14:textId="77777777" w:rsidR="000A0E28" w:rsidRPr="000A0E28" w:rsidRDefault="000A0E28" w:rsidP="000A0E28">
      <w:pPr>
        <w:jc w:val="both"/>
        <w:rPr>
          <w:rFonts w:ascii="Times New Roman" w:hAnsi="Times New Roman" w:cs="Times New Roman"/>
          <w:sz w:val="20"/>
          <w:szCs w:val="20"/>
        </w:rPr>
      </w:pPr>
    </w:p>
    <w:p w14:paraId="555D4FA5" w14:textId="77777777" w:rsidR="000A0E28" w:rsidRPr="000A0E28" w:rsidRDefault="000A0E28" w:rsidP="000A0E28">
      <w:pPr>
        <w:jc w:val="both"/>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t>Борисова А.В.</w:t>
      </w:r>
    </w:p>
    <w:p w14:paraId="77C54F9E" w14:textId="77777777" w:rsidR="000A0E28" w:rsidRPr="000A0E28" w:rsidRDefault="000A0E28" w:rsidP="000A0E28">
      <w:pPr>
        <w:jc w:val="both"/>
        <w:rPr>
          <w:rFonts w:ascii="Times New Roman" w:hAnsi="Times New Roman" w:cs="Times New Roman"/>
          <w:sz w:val="20"/>
          <w:szCs w:val="20"/>
        </w:rPr>
      </w:pPr>
    </w:p>
    <w:p w14:paraId="678C6911" w14:textId="77777777" w:rsidR="000A0E28" w:rsidRPr="000A0E28" w:rsidRDefault="000A0E28" w:rsidP="000A0E28">
      <w:pPr>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t>Ильясова А.Е.</w:t>
      </w:r>
    </w:p>
    <w:p w14:paraId="10A79702" w14:textId="77777777" w:rsidR="000A0E28" w:rsidRPr="000A0E28" w:rsidRDefault="000A0E28" w:rsidP="000A0E28">
      <w:pPr>
        <w:rPr>
          <w:rFonts w:ascii="Times New Roman" w:hAnsi="Times New Roman" w:cs="Times New Roman"/>
          <w:sz w:val="20"/>
          <w:szCs w:val="20"/>
        </w:rPr>
      </w:pPr>
    </w:p>
    <w:p w14:paraId="0858D570" w14:textId="77777777" w:rsidR="000A0E28" w:rsidRPr="000A0E28" w:rsidRDefault="000A0E28" w:rsidP="000A0E28">
      <w:pPr>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r>
      <w:proofErr w:type="spellStart"/>
      <w:r w:rsidRPr="000A0E28">
        <w:rPr>
          <w:rFonts w:ascii="Times New Roman" w:hAnsi="Times New Roman" w:cs="Times New Roman"/>
          <w:sz w:val="20"/>
          <w:szCs w:val="20"/>
        </w:rPr>
        <w:t>Полатбек</w:t>
      </w:r>
      <w:proofErr w:type="spellEnd"/>
      <w:r w:rsidRPr="000A0E28">
        <w:rPr>
          <w:rFonts w:ascii="Times New Roman" w:hAnsi="Times New Roman" w:cs="Times New Roman"/>
          <w:sz w:val="20"/>
          <w:szCs w:val="20"/>
        </w:rPr>
        <w:t xml:space="preserve"> Б.Қ.</w:t>
      </w:r>
    </w:p>
    <w:p w14:paraId="5300D585" w14:textId="77777777" w:rsidR="000A0E28" w:rsidRPr="000A0E28" w:rsidRDefault="000A0E28" w:rsidP="000A0E28">
      <w:pPr>
        <w:rPr>
          <w:rFonts w:ascii="Times New Roman" w:hAnsi="Times New Roman" w:cs="Times New Roman"/>
          <w:sz w:val="20"/>
          <w:szCs w:val="20"/>
        </w:rPr>
      </w:pPr>
    </w:p>
    <w:p w14:paraId="620C331E" w14:textId="77777777" w:rsidR="000A0E28" w:rsidRPr="000A0E28" w:rsidRDefault="000A0E28" w:rsidP="000A0E28">
      <w:pPr>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t>Соломон Р.Ю.</w:t>
      </w:r>
    </w:p>
    <w:p w14:paraId="09120402" w14:textId="77777777" w:rsidR="000A0E28" w:rsidRPr="000A0E28" w:rsidRDefault="000A0E28" w:rsidP="000A0E28">
      <w:pPr>
        <w:rPr>
          <w:rFonts w:ascii="Times New Roman" w:hAnsi="Times New Roman" w:cs="Times New Roman"/>
          <w:sz w:val="20"/>
          <w:szCs w:val="20"/>
        </w:rPr>
      </w:pPr>
    </w:p>
    <w:p w14:paraId="133068BE" w14:textId="77777777" w:rsidR="000A0E28" w:rsidRPr="000A0E28" w:rsidRDefault="000A0E28" w:rsidP="000A0E28">
      <w:pPr>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r>
      <w:proofErr w:type="spellStart"/>
      <w:r w:rsidRPr="000A0E28">
        <w:rPr>
          <w:rFonts w:ascii="Times New Roman" w:hAnsi="Times New Roman" w:cs="Times New Roman"/>
          <w:sz w:val="20"/>
          <w:szCs w:val="20"/>
        </w:rPr>
        <w:t>Шарасулов</w:t>
      </w:r>
      <w:proofErr w:type="spellEnd"/>
      <w:r w:rsidRPr="000A0E28">
        <w:rPr>
          <w:rFonts w:ascii="Times New Roman" w:hAnsi="Times New Roman" w:cs="Times New Roman"/>
          <w:sz w:val="20"/>
          <w:szCs w:val="20"/>
        </w:rPr>
        <w:t xml:space="preserve"> Ш.А.</w:t>
      </w:r>
    </w:p>
    <w:p w14:paraId="432EF459" w14:textId="77777777" w:rsidR="000A0E28" w:rsidRPr="000A0E28" w:rsidRDefault="000A0E28" w:rsidP="000A0E28">
      <w:pPr>
        <w:rPr>
          <w:rFonts w:ascii="Times New Roman" w:hAnsi="Times New Roman" w:cs="Times New Roman"/>
          <w:sz w:val="20"/>
          <w:szCs w:val="20"/>
        </w:rPr>
      </w:pPr>
    </w:p>
    <w:p w14:paraId="75EBCA2D" w14:textId="7B60E46D" w:rsidR="003E5860" w:rsidRDefault="000A0E28" w:rsidP="000A0E28">
      <w:pPr>
        <w:widowControl/>
        <w:rPr>
          <w:rFonts w:ascii="Times New Roman" w:hAnsi="Times New Roman" w:cs="Times New Roman"/>
          <w:sz w:val="20"/>
          <w:szCs w:val="20"/>
        </w:rPr>
      </w:pPr>
      <w:r w:rsidRPr="000A0E28">
        <w:rPr>
          <w:rFonts w:ascii="Times New Roman" w:hAnsi="Times New Roman" w:cs="Times New Roman"/>
          <w:sz w:val="20"/>
          <w:szCs w:val="20"/>
        </w:rPr>
        <w:t>Секретарь тендерной комиссии</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t>Салай Ю.А.</w:t>
      </w:r>
      <w:r w:rsidRPr="005672DA">
        <w:rPr>
          <w:rFonts w:ascii="Times New Roman" w:hAnsi="Times New Roman" w:cs="Times New Roman"/>
          <w:sz w:val="20"/>
          <w:szCs w:val="20"/>
        </w:rPr>
        <w:t xml:space="preserve"> </w:t>
      </w:r>
      <w:r w:rsidR="003E5860">
        <w:rPr>
          <w:rFonts w:ascii="Times New Roman" w:hAnsi="Times New Roman" w:cs="Times New Roman"/>
          <w:sz w:val="20"/>
          <w:szCs w:val="20"/>
        </w:rPr>
        <w:br w:type="page"/>
      </w:r>
    </w:p>
    <w:p w14:paraId="3B984314" w14:textId="6CB961A3" w:rsidR="003E5860" w:rsidRDefault="003E5860" w:rsidP="003E5860">
      <w:pPr>
        <w:jc w:val="center"/>
        <w:rPr>
          <w:rFonts w:ascii="Times New Roman" w:hAnsi="Times New Roman" w:cs="Times New Roman"/>
          <w:b/>
          <w:spacing w:val="2"/>
          <w:sz w:val="20"/>
          <w:szCs w:val="20"/>
          <w:lang w:val="kk-KZ"/>
        </w:rPr>
      </w:pPr>
      <w:r w:rsidRPr="005672DA">
        <w:rPr>
          <w:rFonts w:ascii="Times New Roman" w:hAnsi="Times New Roman" w:cs="Times New Roman"/>
          <w:b/>
          <w:spacing w:val="2"/>
          <w:sz w:val="20"/>
          <w:szCs w:val="20"/>
        </w:rPr>
        <w:lastRenderedPageBreak/>
        <w:t xml:space="preserve">Техническая спецификация по лоту № </w:t>
      </w:r>
      <w:r>
        <w:rPr>
          <w:rFonts w:ascii="Times New Roman" w:hAnsi="Times New Roman" w:cs="Times New Roman"/>
          <w:b/>
          <w:spacing w:val="2"/>
          <w:sz w:val="20"/>
          <w:szCs w:val="20"/>
          <w:lang w:val="kk-KZ"/>
        </w:rPr>
        <w:t>4</w:t>
      </w:r>
    </w:p>
    <w:p w14:paraId="1EE391FE" w14:textId="1B6486C8" w:rsidR="003E5860" w:rsidRDefault="003E5860" w:rsidP="003E5860">
      <w:pPr>
        <w:jc w:val="center"/>
        <w:rPr>
          <w:rFonts w:ascii="Times New Roman" w:hAnsi="Times New Roman" w:cs="Times New Roman"/>
          <w:b/>
          <w:spacing w:val="2"/>
          <w:sz w:val="20"/>
          <w:szCs w:val="20"/>
          <w:lang w:val="kk-KZ"/>
        </w:rPr>
      </w:pPr>
    </w:p>
    <w:tbl>
      <w:tblPr>
        <w:tblW w:w="15168" w:type="dxa"/>
        <w:tblInd w:w="6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4A0" w:firstRow="1" w:lastRow="0" w:firstColumn="1" w:lastColumn="0" w:noHBand="0" w:noVBand="1"/>
      </w:tblPr>
      <w:tblGrid>
        <w:gridCol w:w="697"/>
        <w:gridCol w:w="3839"/>
        <w:gridCol w:w="567"/>
        <w:gridCol w:w="686"/>
        <w:gridCol w:w="1582"/>
        <w:gridCol w:w="597"/>
        <w:gridCol w:w="112"/>
        <w:gridCol w:w="5723"/>
        <w:gridCol w:w="1365"/>
      </w:tblGrid>
      <w:tr w:rsidR="003E5860" w:rsidRPr="003E5860" w14:paraId="1D367EC9" w14:textId="77777777" w:rsidTr="00A26CB2">
        <w:trPr>
          <w:trHeight w:val="409"/>
        </w:trPr>
        <w:tc>
          <w:tcPr>
            <w:tcW w:w="697" w:type="dxa"/>
            <w:tcBorders>
              <w:top w:val="single" w:sz="4" w:space="0" w:color="00000A"/>
              <w:left w:val="single" w:sz="4" w:space="0" w:color="00000A"/>
              <w:bottom w:val="single" w:sz="4" w:space="0" w:color="00000A"/>
              <w:right w:val="single" w:sz="4" w:space="0" w:color="00000A"/>
            </w:tcBorders>
            <w:shd w:val="clear" w:color="auto" w:fill="BFBFBF"/>
            <w:vAlign w:val="center"/>
          </w:tcPr>
          <w:p w14:paraId="492C4666" w14:textId="77777777" w:rsidR="003E5860" w:rsidRPr="003E5860" w:rsidRDefault="003E5860" w:rsidP="00A26CB2">
            <w:pPr>
              <w:ind w:left="-108"/>
              <w:jc w:val="center"/>
              <w:rPr>
                <w:rFonts w:ascii="Times New Roman" w:eastAsia="Times New Roman" w:hAnsi="Times New Roman" w:cs="Times New Roman"/>
                <w:b/>
                <w:color w:val="00000A"/>
                <w:sz w:val="20"/>
                <w:szCs w:val="20"/>
              </w:rPr>
            </w:pPr>
            <w:r w:rsidRPr="003E5860">
              <w:rPr>
                <w:rFonts w:ascii="Times New Roman" w:eastAsia="Times New Roman" w:hAnsi="Times New Roman" w:cs="Times New Roman"/>
                <w:b/>
                <w:color w:val="00000A"/>
                <w:sz w:val="20"/>
                <w:szCs w:val="20"/>
              </w:rPr>
              <w:t>№ п/п</w:t>
            </w:r>
          </w:p>
        </w:tc>
        <w:tc>
          <w:tcPr>
            <w:tcW w:w="3839" w:type="dxa"/>
            <w:tcBorders>
              <w:top w:val="single" w:sz="4" w:space="0" w:color="00000A"/>
              <w:left w:val="single" w:sz="4" w:space="0" w:color="00000A"/>
              <w:bottom w:val="single" w:sz="4" w:space="0" w:color="00000A"/>
              <w:right w:val="single" w:sz="4" w:space="0" w:color="00000A"/>
            </w:tcBorders>
            <w:shd w:val="clear" w:color="auto" w:fill="BFBFBF"/>
            <w:vAlign w:val="center"/>
          </w:tcPr>
          <w:p w14:paraId="42958C06" w14:textId="77777777" w:rsidR="003E5860" w:rsidRPr="003E5860" w:rsidRDefault="003E5860" w:rsidP="00A26CB2">
            <w:pPr>
              <w:tabs>
                <w:tab w:val="left" w:pos="450"/>
              </w:tabs>
              <w:jc w:val="center"/>
              <w:rPr>
                <w:rFonts w:ascii="Times New Roman" w:eastAsia="Times New Roman" w:hAnsi="Times New Roman" w:cs="Times New Roman"/>
                <w:b/>
                <w:color w:val="00000A"/>
                <w:sz w:val="20"/>
                <w:szCs w:val="20"/>
              </w:rPr>
            </w:pPr>
            <w:r w:rsidRPr="003E5860">
              <w:rPr>
                <w:rFonts w:ascii="Times New Roman" w:eastAsia="Times New Roman" w:hAnsi="Times New Roman" w:cs="Times New Roman"/>
                <w:b/>
                <w:color w:val="00000A"/>
                <w:sz w:val="20"/>
                <w:szCs w:val="20"/>
              </w:rPr>
              <w:t>Критерии</w:t>
            </w:r>
          </w:p>
        </w:tc>
        <w:tc>
          <w:tcPr>
            <w:tcW w:w="10632" w:type="dxa"/>
            <w:gridSpan w:val="7"/>
            <w:tcBorders>
              <w:top w:val="single" w:sz="4" w:space="0" w:color="00000A"/>
              <w:left w:val="single" w:sz="4" w:space="0" w:color="00000A"/>
              <w:bottom w:val="single" w:sz="4" w:space="0" w:color="00000A"/>
              <w:right w:val="single" w:sz="4" w:space="0" w:color="00000A"/>
            </w:tcBorders>
            <w:shd w:val="clear" w:color="auto" w:fill="BFBFBF"/>
            <w:vAlign w:val="center"/>
          </w:tcPr>
          <w:p w14:paraId="7E299B44" w14:textId="77777777" w:rsidR="003E5860" w:rsidRPr="003E5860" w:rsidRDefault="003E5860" w:rsidP="00A26CB2">
            <w:pPr>
              <w:tabs>
                <w:tab w:val="left" w:pos="450"/>
              </w:tabs>
              <w:jc w:val="center"/>
              <w:rPr>
                <w:rFonts w:ascii="Times New Roman" w:eastAsia="Times New Roman" w:hAnsi="Times New Roman" w:cs="Times New Roman"/>
                <w:b/>
                <w:color w:val="00000A"/>
                <w:sz w:val="20"/>
                <w:szCs w:val="20"/>
              </w:rPr>
            </w:pPr>
            <w:r w:rsidRPr="003E5860">
              <w:rPr>
                <w:rFonts w:ascii="Times New Roman" w:eastAsia="Times New Roman" w:hAnsi="Times New Roman" w:cs="Times New Roman"/>
                <w:b/>
                <w:color w:val="00000A"/>
                <w:sz w:val="20"/>
                <w:szCs w:val="20"/>
              </w:rPr>
              <w:t>Описание</w:t>
            </w:r>
          </w:p>
        </w:tc>
      </w:tr>
      <w:tr w:rsidR="003E5860" w:rsidRPr="003E5860" w14:paraId="0870EA32" w14:textId="77777777" w:rsidTr="00A26CB2">
        <w:trPr>
          <w:trHeight w:val="470"/>
        </w:trPr>
        <w:tc>
          <w:tcPr>
            <w:tcW w:w="6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AA9AE4" w14:textId="77777777" w:rsidR="003E5860" w:rsidRPr="003E5860" w:rsidRDefault="003E5860" w:rsidP="00A26CB2">
            <w:pPr>
              <w:tabs>
                <w:tab w:val="left" w:pos="450"/>
              </w:tabs>
              <w:jc w:val="center"/>
              <w:rPr>
                <w:rFonts w:ascii="Times New Roman" w:eastAsia="Times New Roman" w:hAnsi="Times New Roman" w:cs="Times New Roman"/>
                <w:b/>
                <w:color w:val="00000A"/>
                <w:sz w:val="20"/>
                <w:szCs w:val="20"/>
              </w:rPr>
            </w:pPr>
            <w:r w:rsidRPr="003E5860">
              <w:rPr>
                <w:rFonts w:ascii="Times New Roman" w:eastAsia="Times New Roman" w:hAnsi="Times New Roman" w:cs="Times New Roman"/>
                <w:b/>
                <w:color w:val="00000A"/>
                <w:sz w:val="20"/>
                <w:szCs w:val="20"/>
              </w:rPr>
              <w:t>1</w:t>
            </w:r>
          </w:p>
        </w:tc>
        <w:tc>
          <w:tcPr>
            <w:tcW w:w="38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050DAD" w14:textId="77777777" w:rsidR="003E5860" w:rsidRPr="003E5860" w:rsidRDefault="003E5860" w:rsidP="00A26CB2">
            <w:pPr>
              <w:tabs>
                <w:tab w:val="left" w:pos="450"/>
              </w:tabs>
              <w:ind w:right="-108"/>
              <w:rPr>
                <w:rFonts w:ascii="Times New Roman" w:eastAsia="Times New Roman" w:hAnsi="Times New Roman" w:cs="Times New Roman"/>
                <w:b/>
                <w:color w:val="00000A"/>
                <w:sz w:val="20"/>
                <w:szCs w:val="20"/>
              </w:rPr>
            </w:pPr>
            <w:r w:rsidRPr="003E5860">
              <w:rPr>
                <w:rFonts w:ascii="Times New Roman" w:eastAsia="Times New Roman" w:hAnsi="Times New Roman" w:cs="Times New Roman"/>
                <w:b/>
                <w:color w:val="00000A"/>
                <w:sz w:val="20"/>
                <w:szCs w:val="20"/>
              </w:rPr>
              <w:t>Наименование медицинской техники (далее – МТ)</w:t>
            </w:r>
          </w:p>
          <w:p w14:paraId="16EA4818" w14:textId="77777777" w:rsidR="003E5860" w:rsidRPr="003E5860" w:rsidRDefault="003E5860" w:rsidP="00A26CB2">
            <w:pPr>
              <w:tabs>
                <w:tab w:val="left" w:pos="450"/>
              </w:tabs>
              <w:ind w:right="-108"/>
              <w:rPr>
                <w:rFonts w:ascii="Times New Roman" w:eastAsia="Times New Roman" w:hAnsi="Times New Roman" w:cs="Times New Roman"/>
                <w:b/>
                <w:i/>
                <w:color w:val="00000A"/>
                <w:sz w:val="20"/>
                <w:szCs w:val="20"/>
              </w:rPr>
            </w:pPr>
            <w:r w:rsidRPr="003E5860">
              <w:rPr>
                <w:rFonts w:ascii="Times New Roman" w:eastAsia="Times New Roman" w:hAnsi="Times New Roman" w:cs="Times New Roman"/>
                <w:i/>
                <w:color w:val="00000A"/>
                <w:sz w:val="20"/>
                <w:szCs w:val="20"/>
              </w:rPr>
              <w:t xml:space="preserve">(в соответствии с государственным реестром </w:t>
            </w:r>
            <w:proofErr w:type="gramStart"/>
            <w:r w:rsidRPr="003E5860">
              <w:rPr>
                <w:rFonts w:ascii="Times New Roman" w:eastAsia="Times New Roman" w:hAnsi="Times New Roman" w:cs="Times New Roman"/>
                <w:i/>
                <w:color w:val="00000A"/>
                <w:sz w:val="20"/>
                <w:szCs w:val="20"/>
              </w:rPr>
              <w:t>МТ  с</w:t>
            </w:r>
            <w:proofErr w:type="gramEnd"/>
            <w:r w:rsidRPr="003E5860">
              <w:rPr>
                <w:rFonts w:ascii="Times New Roman" w:eastAsia="Times New Roman" w:hAnsi="Times New Roman" w:cs="Times New Roman"/>
                <w:i/>
                <w:color w:val="00000A"/>
                <w:sz w:val="20"/>
                <w:szCs w:val="20"/>
              </w:rPr>
              <w:t xml:space="preserve"> указанием модели, наименования производителя, страны)</w:t>
            </w:r>
          </w:p>
        </w:tc>
        <w:tc>
          <w:tcPr>
            <w:tcW w:w="10632" w:type="dxa"/>
            <w:gridSpan w:val="7"/>
            <w:tcBorders>
              <w:top w:val="single" w:sz="4" w:space="0" w:color="00000A"/>
              <w:left w:val="single" w:sz="4" w:space="0" w:color="00000A"/>
              <w:bottom w:val="single" w:sz="4" w:space="0" w:color="00000A"/>
              <w:right w:val="single" w:sz="4" w:space="0" w:color="00000A"/>
            </w:tcBorders>
            <w:shd w:val="clear" w:color="auto" w:fill="auto"/>
          </w:tcPr>
          <w:p w14:paraId="34DC7493" w14:textId="79672300" w:rsidR="003E5860" w:rsidRPr="003E5860" w:rsidRDefault="003E5860" w:rsidP="00A26CB2">
            <w:pPr>
              <w:spacing w:before="30"/>
              <w:rPr>
                <w:rFonts w:ascii="Times New Roman" w:eastAsia="Times New Roman" w:hAnsi="Times New Roman" w:cs="Times New Roman"/>
                <w:color w:val="00000A"/>
                <w:sz w:val="20"/>
                <w:szCs w:val="20"/>
              </w:rPr>
            </w:pPr>
            <w:r w:rsidRPr="003E5860">
              <w:rPr>
                <w:rFonts w:ascii="Times New Roman" w:hAnsi="Times New Roman" w:cs="Times New Roman"/>
                <w:b/>
                <w:sz w:val="20"/>
                <w:szCs w:val="20"/>
              </w:rPr>
              <w:t>Аппарат ИВЛ в комплекте с принадлежностями</w:t>
            </w:r>
            <w:r>
              <w:rPr>
                <w:rFonts w:ascii="Times New Roman" w:hAnsi="Times New Roman" w:cs="Times New Roman"/>
                <w:b/>
                <w:sz w:val="20"/>
                <w:szCs w:val="20"/>
              </w:rPr>
              <w:t xml:space="preserve"> для интенсивной терапии неонатальный</w:t>
            </w:r>
          </w:p>
        </w:tc>
      </w:tr>
      <w:tr w:rsidR="003E5860" w:rsidRPr="003E5860" w14:paraId="6B6BBA93" w14:textId="77777777" w:rsidTr="00A26CB2">
        <w:trPr>
          <w:trHeight w:val="611"/>
        </w:trPr>
        <w:tc>
          <w:tcPr>
            <w:tcW w:w="697"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63C6FE2D" w14:textId="7ECB3F1D" w:rsidR="003E5860" w:rsidRPr="003E5860" w:rsidRDefault="003E5860" w:rsidP="00A26CB2">
            <w:pPr>
              <w:jc w:val="center"/>
              <w:rPr>
                <w:rFonts w:ascii="Times New Roman" w:eastAsia="Times New Roman" w:hAnsi="Times New Roman" w:cs="Times New Roman"/>
                <w:b/>
                <w:color w:val="00000A"/>
                <w:sz w:val="20"/>
                <w:szCs w:val="20"/>
              </w:rPr>
            </w:pPr>
            <w:r>
              <w:rPr>
                <w:rFonts w:ascii="Times New Roman" w:eastAsia="Times New Roman" w:hAnsi="Times New Roman" w:cs="Times New Roman"/>
                <w:b/>
                <w:color w:val="00000A"/>
                <w:sz w:val="20"/>
                <w:szCs w:val="20"/>
              </w:rPr>
              <w:t>2</w:t>
            </w:r>
          </w:p>
        </w:tc>
        <w:tc>
          <w:tcPr>
            <w:tcW w:w="3839"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6411F38A" w14:textId="77777777" w:rsidR="003E5860" w:rsidRPr="003E5860" w:rsidRDefault="003E5860" w:rsidP="00A26CB2">
            <w:pPr>
              <w:ind w:right="-108"/>
              <w:rPr>
                <w:rFonts w:ascii="Times New Roman" w:eastAsia="Times New Roman" w:hAnsi="Times New Roman" w:cs="Times New Roman"/>
                <w:color w:val="00000A"/>
                <w:sz w:val="20"/>
                <w:szCs w:val="20"/>
              </w:rPr>
            </w:pPr>
            <w:r w:rsidRPr="003E5860">
              <w:rPr>
                <w:rFonts w:ascii="Times New Roman" w:eastAsia="Times New Roman" w:hAnsi="Times New Roman" w:cs="Times New Roman"/>
                <w:b/>
                <w:color w:val="00000A"/>
                <w:sz w:val="20"/>
                <w:szCs w:val="20"/>
              </w:rPr>
              <w:t>Требования к комплектации</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B8E441" w14:textId="77777777" w:rsidR="003E5860" w:rsidRPr="003E5860" w:rsidRDefault="003E5860" w:rsidP="003E5860">
            <w:pPr>
              <w:widowControl/>
              <w:numPr>
                <w:ilvl w:val="0"/>
                <w:numId w:val="26"/>
              </w:numPr>
              <w:ind w:left="0" w:firstLine="0"/>
              <w:jc w:val="center"/>
              <w:rPr>
                <w:rFonts w:ascii="Times New Roman" w:eastAsia="Times New Roman" w:hAnsi="Times New Roman" w:cs="Times New Roman"/>
                <w:color w:val="00000A"/>
                <w:sz w:val="20"/>
                <w:szCs w:val="20"/>
              </w:rPr>
            </w:pPr>
            <w:r w:rsidRPr="003E5860">
              <w:rPr>
                <w:rFonts w:ascii="Times New Roman" w:eastAsia="Times New Roman" w:hAnsi="Times New Roman" w:cs="Times New Roman"/>
                <w:i/>
                <w:color w:val="00000A"/>
                <w:sz w:val="20"/>
                <w:szCs w:val="20"/>
                <w:shd w:val="clear" w:color="auto" w:fill="FFFFFF"/>
              </w:rPr>
              <w:t>№</w:t>
            </w:r>
          </w:p>
          <w:p w14:paraId="13195367" w14:textId="77777777" w:rsidR="003E5860" w:rsidRPr="003E5860" w:rsidRDefault="003E5860" w:rsidP="003E5860">
            <w:pPr>
              <w:widowControl/>
              <w:numPr>
                <w:ilvl w:val="0"/>
                <w:numId w:val="26"/>
              </w:numPr>
              <w:ind w:left="0" w:firstLine="0"/>
              <w:jc w:val="center"/>
              <w:rPr>
                <w:rFonts w:ascii="Times New Roman" w:eastAsia="Times New Roman" w:hAnsi="Times New Roman" w:cs="Times New Roman"/>
                <w:color w:val="00000A"/>
                <w:sz w:val="20"/>
                <w:szCs w:val="20"/>
              </w:rPr>
            </w:pPr>
            <w:r w:rsidRPr="003E5860">
              <w:rPr>
                <w:rFonts w:ascii="Times New Roman" w:eastAsia="Times New Roman" w:hAnsi="Times New Roman" w:cs="Times New Roman"/>
                <w:i/>
                <w:color w:val="00000A"/>
                <w:sz w:val="20"/>
                <w:szCs w:val="20"/>
                <w:shd w:val="clear" w:color="auto" w:fill="FFFFFF"/>
              </w:rPr>
              <w:t>п/п</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DA15C53" w14:textId="77777777" w:rsidR="003E5860" w:rsidRPr="003E5860" w:rsidRDefault="003E5860" w:rsidP="003E5860">
            <w:pPr>
              <w:widowControl/>
              <w:numPr>
                <w:ilvl w:val="0"/>
                <w:numId w:val="26"/>
              </w:numPr>
              <w:ind w:left="0" w:firstLine="0"/>
              <w:jc w:val="center"/>
              <w:rPr>
                <w:rFonts w:ascii="Times New Roman" w:eastAsia="Times New Roman" w:hAnsi="Times New Roman" w:cs="Times New Roman"/>
                <w:color w:val="00000A"/>
                <w:sz w:val="20"/>
                <w:szCs w:val="20"/>
              </w:rPr>
            </w:pPr>
            <w:r w:rsidRPr="003E5860">
              <w:rPr>
                <w:rFonts w:ascii="Times New Roman" w:eastAsia="Times New Roman" w:hAnsi="Times New Roman" w:cs="Times New Roman"/>
                <w:i/>
                <w:color w:val="00000A"/>
                <w:sz w:val="20"/>
                <w:szCs w:val="20"/>
                <w:shd w:val="clear" w:color="auto" w:fill="FFFFFF"/>
              </w:rPr>
              <w:t>Наименование комплектующего к МТ (в соответствии с государственным реестром МТ)</w:t>
            </w:r>
          </w:p>
        </w:tc>
        <w:tc>
          <w:tcPr>
            <w:tcW w:w="6432"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425FC80D" w14:textId="77777777" w:rsidR="003E5860" w:rsidRPr="003E5860" w:rsidRDefault="003E5860" w:rsidP="003E5860">
            <w:pPr>
              <w:widowControl/>
              <w:numPr>
                <w:ilvl w:val="0"/>
                <w:numId w:val="26"/>
              </w:numPr>
              <w:ind w:left="0" w:firstLine="0"/>
              <w:jc w:val="center"/>
              <w:rPr>
                <w:rFonts w:ascii="Times New Roman" w:eastAsia="Times New Roman" w:hAnsi="Times New Roman" w:cs="Times New Roman"/>
                <w:color w:val="00000A"/>
                <w:sz w:val="20"/>
                <w:szCs w:val="20"/>
              </w:rPr>
            </w:pPr>
            <w:r w:rsidRPr="003E5860">
              <w:rPr>
                <w:rFonts w:ascii="Times New Roman" w:eastAsia="Times New Roman" w:hAnsi="Times New Roman" w:cs="Times New Roman"/>
                <w:i/>
                <w:color w:val="00000A"/>
                <w:sz w:val="20"/>
                <w:szCs w:val="20"/>
                <w:shd w:val="clear" w:color="auto" w:fill="FFFFFF"/>
              </w:rPr>
              <w:t>Техническая характеристика комплектующего к МТ</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8A63C6" w14:textId="77777777" w:rsidR="003E5860" w:rsidRPr="003E5860" w:rsidRDefault="003E5860" w:rsidP="003E5860">
            <w:pPr>
              <w:widowControl/>
              <w:numPr>
                <w:ilvl w:val="0"/>
                <w:numId w:val="26"/>
              </w:numPr>
              <w:ind w:left="0" w:firstLine="0"/>
              <w:jc w:val="center"/>
              <w:rPr>
                <w:rFonts w:ascii="Times New Roman" w:eastAsia="Times New Roman" w:hAnsi="Times New Roman" w:cs="Times New Roman"/>
                <w:color w:val="00000A"/>
                <w:sz w:val="20"/>
                <w:szCs w:val="20"/>
              </w:rPr>
            </w:pPr>
            <w:r w:rsidRPr="003E5860">
              <w:rPr>
                <w:rFonts w:ascii="Times New Roman" w:eastAsia="Times New Roman" w:hAnsi="Times New Roman" w:cs="Times New Roman"/>
                <w:i/>
                <w:color w:val="00000A"/>
                <w:sz w:val="20"/>
                <w:szCs w:val="20"/>
                <w:shd w:val="clear" w:color="auto" w:fill="FFFFFF"/>
              </w:rPr>
              <w:t>Требуемое количество</w:t>
            </w:r>
          </w:p>
          <w:p w14:paraId="2B22A6F4" w14:textId="77777777" w:rsidR="003E5860" w:rsidRPr="003E5860" w:rsidRDefault="003E5860" w:rsidP="003E5860">
            <w:pPr>
              <w:widowControl/>
              <w:numPr>
                <w:ilvl w:val="0"/>
                <w:numId w:val="26"/>
              </w:numPr>
              <w:ind w:left="0" w:firstLine="0"/>
              <w:jc w:val="center"/>
              <w:rPr>
                <w:rFonts w:ascii="Times New Roman" w:eastAsia="Times New Roman" w:hAnsi="Times New Roman" w:cs="Times New Roman"/>
                <w:color w:val="00000A"/>
                <w:sz w:val="20"/>
                <w:szCs w:val="20"/>
              </w:rPr>
            </w:pPr>
            <w:r w:rsidRPr="003E5860">
              <w:rPr>
                <w:rFonts w:ascii="Times New Roman" w:eastAsia="Times New Roman" w:hAnsi="Times New Roman" w:cs="Times New Roman"/>
                <w:i/>
                <w:color w:val="00000A"/>
                <w:sz w:val="20"/>
                <w:szCs w:val="20"/>
                <w:shd w:val="clear" w:color="auto" w:fill="FFFFFF"/>
              </w:rPr>
              <w:t>(с указанием единицы измерения)</w:t>
            </w:r>
          </w:p>
        </w:tc>
      </w:tr>
      <w:tr w:rsidR="003E5860" w:rsidRPr="003E5860" w14:paraId="1583CA3B" w14:textId="77777777" w:rsidTr="00A26CB2">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EE194BD" w14:textId="77777777" w:rsidR="003E5860" w:rsidRPr="003E5860" w:rsidRDefault="003E5860" w:rsidP="00A26CB2">
            <w:pPr>
              <w:jc w:val="center"/>
              <w:rPr>
                <w:rFonts w:ascii="Times New Roman" w:eastAsia="Times New Roman" w:hAnsi="Times New Roman" w:cs="Times New Roman"/>
                <w:b/>
                <w:color w:val="00000A"/>
                <w:sz w:val="20"/>
                <w:szCs w:val="20"/>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4F13C989" w14:textId="77777777" w:rsidR="003E5860" w:rsidRPr="003E5860" w:rsidRDefault="003E5860" w:rsidP="00A26CB2">
            <w:pPr>
              <w:ind w:right="-108"/>
              <w:rPr>
                <w:rFonts w:ascii="Times New Roman" w:eastAsia="Times New Roman" w:hAnsi="Times New Roman" w:cs="Times New Roman"/>
                <w:b/>
                <w:color w:val="00000A"/>
                <w:sz w:val="20"/>
                <w:szCs w:val="20"/>
              </w:rPr>
            </w:pPr>
          </w:p>
        </w:tc>
        <w:tc>
          <w:tcPr>
            <w:tcW w:w="10632" w:type="dxa"/>
            <w:gridSpan w:val="7"/>
            <w:tcBorders>
              <w:top w:val="single" w:sz="4" w:space="0" w:color="00000A"/>
              <w:left w:val="single" w:sz="4" w:space="0" w:color="00000A"/>
              <w:bottom w:val="single" w:sz="4" w:space="0" w:color="00000A"/>
              <w:right w:val="single" w:sz="4" w:space="0" w:color="00000A"/>
            </w:tcBorders>
            <w:shd w:val="clear" w:color="auto" w:fill="auto"/>
          </w:tcPr>
          <w:p w14:paraId="4527736C" w14:textId="77777777" w:rsidR="003E5860" w:rsidRPr="003E5860" w:rsidRDefault="003E5860" w:rsidP="003E5860">
            <w:pPr>
              <w:widowControl/>
              <w:numPr>
                <w:ilvl w:val="0"/>
                <w:numId w:val="26"/>
              </w:numPr>
              <w:ind w:left="0" w:firstLine="0"/>
              <w:rPr>
                <w:rFonts w:ascii="Times New Roman" w:eastAsia="Times New Roman" w:hAnsi="Times New Roman" w:cs="Times New Roman"/>
                <w:color w:val="00000A"/>
                <w:sz w:val="20"/>
                <w:szCs w:val="20"/>
              </w:rPr>
            </w:pPr>
            <w:r w:rsidRPr="003E5860">
              <w:rPr>
                <w:rFonts w:ascii="Times New Roman" w:eastAsia="Times New Roman" w:hAnsi="Times New Roman" w:cs="Times New Roman"/>
                <w:i/>
                <w:color w:val="00000A"/>
                <w:sz w:val="20"/>
                <w:szCs w:val="20"/>
                <w:shd w:val="clear" w:color="auto" w:fill="FFFFFF"/>
              </w:rPr>
              <w:t>Основные комплектующие</w:t>
            </w:r>
          </w:p>
        </w:tc>
      </w:tr>
      <w:tr w:rsidR="003E5860" w:rsidRPr="003E5860" w14:paraId="07504356" w14:textId="77777777" w:rsidTr="00A26CB2">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7BF204A9" w14:textId="77777777" w:rsidR="003E5860" w:rsidRPr="003E5860" w:rsidRDefault="003E5860" w:rsidP="00A26CB2">
            <w:pPr>
              <w:jc w:val="center"/>
              <w:rPr>
                <w:rFonts w:ascii="Times New Roman" w:eastAsia="Times New Roman" w:hAnsi="Times New Roman" w:cs="Times New Roman"/>
                <w:b/>
                <w:color w:val="00000A"/>
                <w:sz w:val="20"/>
                <w:szCs w:val="20"/>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EA9AF53" w14:textId="77777777" w:rsidR="003E5860" w:rsidRPr="003E5860" w:rsidRDefault="003E5860" w:rsidP="00A26CB2">
            <w:pPr>
              <w:ind w:right="-108"/>
              <w:rPr>
                <w:rFonts w:ascii="Times New Roman" w:eastAsia="Times New Roman" w:hAnsi="Times New Roman" w:cs="Times New Roman"/>
                <w:b/>
                <w:color w:val="00000A"/>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B7B43C" w14:textId="77777777" w:rsidR="003E5860" w:rsidRPr="003E5860" w:rsidRDefault="003E5860" w:rsidP="003E5860">
            <w:pPr>
              <w:widowControl/>
              <w:numPr>
                <w:ilvl w:val="0"/>
                <w:numId w:val="26"/>
              </w:numPr>
              <w:ind w:left="0" w:firstLine="0"/>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shd w:val="clear" w:color="auto" w:fill="FFFFFF"/>
              </w:rPr>
              <w:t>1</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88A144D" w14:textId="77777777" w:rsidR="003E5860" w:rsidRPr="003E5860" w:rsidRDefault="003E5860" w:rsidP="003E5860">
            <w:pPr>
              <w:widowControl/>
              <w:numPr>
                <w:ilvl w:val="0"/>
                <w:numId w:val="26"/>
              </w:numPr>
              <w:spacing w:line="200" w:lineRule="atLeast"/>
              <w:ind w:left="0" w:firstLine="0"/>
              <w:rPr>
                <w:rFonts w:ascii="Times New Roman" w:eastAsia="Times New Roman" w:hAnsi="Times New Roman" w:cs="Times New Roman"/>
                <w:color w:val="00000A"/>
                <w:sz w:val="20"/>
                <w:szCs w:val="20"/>
              </w:rPr>
            </w:pPr>
            <w:r w:rsidRPr="003E5860">
              <w:rPr>
                <w:rFonts w:ascii="Times New Roman" w:eastAsia="Times New Roman" w:hAnsi="Times New Roman" w:cs="Times New Roman"/>
                <w:b/>
                <w:bCs/>
                <w:color w:val="00000A"/>
                <w:sz w:val="20"/>
                <w:szCs w:val="20"/>
              </w:rPr>
              <w:t xml:space="preserve">Основной </w:t>
            </w:r>
            <w:proofErr w:type="gramStart"/>
            <w:r w:rsidRPr="003E5860">
              <w:rPr>
                <w:rFonts w:ascii="Times New Roman" w:eastAsia="Times New Roman" w:hAnsi="Times New Roman" w:cs="Times New Roman"/>
                <w:b/>
                <w:bCs/>
                <w:color w:val="00000A"/>
                <w:sz w:val="20"/>
                <w:szCs w:val="20"/>
              </w:rPr>
              <w:t>блок Аппарат</w:t>
            </w:r>
            <w:proofErr w:type="gramEnd"/>
            <w:r w:rsidRPr="003E5860">
              <w:rPr>
                <w:rFonts w:ascii="Times New Roman" w:eastAsia="Times New Roman" w:hAnsi="Times New Roman" w:cs="Times New Roman"/>
                <w:b/>
                <w:bCs/>
                <w:color w:val="00000A"/>
                <w:sz w:val="20"/>
                <w:szCs w:val="20"/>
              </w:rPr>
              <w:t xml:space="preserve"> ИВЛ </w:t>
            </w:r>
          </w:p>
        </w:tc>
        <w:tc>
          <w:tcPr>
            <w:tcW w:w="6432" w:type="dxa"/>
            <w:gridSpan w:val="3"/>
            <w:tcBorders>
              <w:top w:val="single" w:sz="4" w:space="0" w:color="00000A"/>
              <w:left w:val="single" w:sz="4" w:space="0" w:color="00000A"/>
              <w:bottom w:val="single" w:sz="4" w:space="0" w:color="00000A"/>
              <w:right w:val="single" w:sz="4" w:space="0" w:color="00000A"/>
            </w:tcBorders>
            <w:shd w:val="clear" w:color="auto" w:fill="auto"/>
          </w:tcPr>
          <w:p w14:paraId="343991C9" w14:textId="20EDABCB" w:rsidR="003E5860" w:rsidRPr="003E5860" w:rsidRDefault="003E5860" w:rsidP="003E5860">
            <w:pPr>
              <w:widowControl/>
              <w:numPr>
                <w:ilvl w:val="0"/>
                <w:numId w:val="26"/>
              </w:numPr>
              <w:spacing w:line="200" w:lineRule="atLeast"/>
              <w:ind w:left="49" w:firstLine="0"/>
              <w:jc w:val="both"/>
              <w:rPr>
                <w:rFonts w:ascii="Times New Roman" w:eastAsia="Times New Roman" w:hAnsi="Times New Roman" w:cs="Times New Roman"/>
                <w:color w:val="000000" w:themeColor="text1"/>
                <w:sz w:val="20"/>
                <w:szCs w:val="20"/>
                <w:highlight w:val="yellow"/>
              </w:rPr>
            </w:pPr>
            <w:r w:rsidRPr="003E5860">
              <w:rPr>
                <w:rFonts w:ascii="Times New Roman" w:eastAsia="Times New Roman" w:hAnsi="Times New Roman" w:cs="Times New Roman"/>
                <w:color w:val="000000" w:themeColor="text1"/>
                <w:sz w:val="20"/>
                <w:szCs w:val="20"/>
              </w:rPr>
              <w:t xml:space="preserve">Аппарат предназначен для проведения продолжительной искусственной вентиляции легких взрослых, детей и новорожденных в условиях отделений интенсивной терапии и реанимации, послеоперационных палат и внутрибольничной транспортировки. Основные характеристики: Вентилятор: электронный, микропроцессорный, автономный, от источника сжатого воздуха, турбинная технология. Активное или пассивное увлажнение. Требования к питанию: Входное напряжение от 100 до 240 В. Аккумулятор: </w:t>
            </w:r>
            <w:r w:rsidR="00181DAE">
              <w:rPr>
                <w:rFonts w:ascii="Times New Roman" w:eastAsia="Times New Roman" w:hAnsi="Times New Roman" w:cs="Times New Roman"/>
                <w:color w:val="000000" w:themeColor="text1"/>
                <w:sz w:val="20"/>
                <w:szCs w:val="20"/>
              </w:rPr>
              <w:t xml:space="preserve">не менее </w:t>
            </w:r>
            <w:r w:rsidRPr="003E5860">
              <w:rPr>
                <w:rFonts w:ascii="Times New Roman" w:eastAsia="Times New Roman" w:hAnsi="Times New Roman" w:cs="Times New Roman"/>
                <w:color w:val="000000" w:themeColor="text1"/>
                <w:sz w:val="20"/>
                <w:szCs w:val="20"/>
              </w:rPr>
              <w:t xml:space="preserve">1 или 2 аккумулятора. </w:t>
            </w:r>
            <w:r w:rsidR="00181DAE">
              <w:rPr>
                <w:rFonts w:ascii="Times New Roman" w:eastAsia="Times New Roman" w:hAnsi="Times New Roman" w:cs="Times New Roman"/>
                <w:color w:val="000000" w:themeColor="text1"/>
                <w:sz w:val="20"/>
                <w:szCs w:val="20"/>
              </w:rPr>
              <w:t xml:space="preserve">Не менее </w:t>
            </w:r>
            <w:r w:rsidRPr="003E5860">
              <w:rPr>
                <w:rFonts w:ascii="Times New Roman" w:eastAsia="Times New Roman" w:hAnsi="Times New Roman" w:cs="Times New Roman"/>
                <w:color w:val="000000" w:themeColor="text1"/>
                <w:sz w:val="20"/>
                <w:szCs w:val="20"/>
              </w:rPr>
              <w:t xml:space="preserve">5600 </w:t>
            </w:r>
            <w:proofErr w:type="spellStart"/>
            <w:r w:rsidRPr="003E5860">
              <w:rPr>
                <w:rFonts w:ascii="Times New Roman" w:eastAsia="Times New Roman" w:hAnsi="Times New Roman" w:cs="Times New Roman"/>
                <w:color w:val="000000" w:themeColor="text1"/>
                <w:sz w:val="20"/>
                <w:szCs w:val="20"/>
              </w:rPr>
              <w:t>мАч</w:t>
            </w:r>
            <w:proofErr w:type="spellEnd"/>
            <w:r w:rsidRPr="003E5860">
              <w:rPr>
                <w:rFonts w:ascii="Times New Roman" w:eastAsia="Times New Roman" w:hAnsi="Times New Roman" w:cs="Times New Roman"/>
                <w:color w:val="000000" w:themeColor="text1"/>
                <w:sz w:val="20"/>
                <w:szCs w:val="20"/>
              </w:rPr>
              <w:t xml:space="preserve"> в случае одного аккумулятора</w:t>
            </w:r>
            <w:r w:rsidR="00181DAE">
              <w:rPr>
                <w:rFonts w:ascii="Times New Roman" w:eastAsia="Times New Roman" w:hAnsi="Times New Roman" w:cs="Times New Roman"/>
                <w:color w:val="000000" w:themeColor="text1"/>
                <w:sz w:val="20"/>
                <w:szCs w:val="20"/>
              </w:rPr>
              <w:t xml:space="preserve">; не менее </w:t>
            </w:r>
            <w:r w:rsidRPr="003E5860">
              <w:rPr>
                <w:rFonts w:ascii="Times New Roman" w:eastAsia="Times New Roman" w:hAnsi="Times New Roman" w:cs="Times New Roman"/>
                <w:color w:val="000000" w:themeColor="text1"/>
                <w:sz w:val="20"/>
                <w:szCs w:val="20"/>
              </w:rPr>
              <w:t xml:space="preserve">11 200 </w:t>
            </w:r>
            <w:proofErr w:type="spellStart"/>
            <w:r w:rsidRPr="003E5860">
              <w:rPr>
                <w:rFonts w:ascii="Times New Roman" w:eastAsia="Times New Roman" w:hAnsi="Times New Roman" w:cs="Times New Roman"/>
                <w:color w:val="000000" w:themeColor="text1"/>
                <w:sz w:val="20"/>
                <w:szCs w:val="20"/>
              </w:rPr>
              <w:t>мАч</w:t>
            </w:r>
            <w:proofErr w:type="spellEnd"/>
            <w:r w:rsidRPr="003E5860">
              <w:rPr>
                <w:rFonts w:ascii="Times New Roman" w:eastAsia="Times New Roman" w:hAnsi="Times New Roman" w:cs="Times New Roman"/>
                <w:color w:val="000000" w:themeColor="text1"/>
                <w:sz w:val="20"/>
                <w:szCs w:val="20"/>
              </w:rPr>
              <w:t xml:space="preserve"> в случае двух аккумуляторов. Минимальное время работы от аккумуляторов:</w:t>
            </w:r>
            <w:r w:rsidR="00181DAE">
              <w:rPr>
                <w:rFonts w:ascii="Times New Roman" w:eastAsia="Times New Roman" w:hAnsi="Times New Roman" w:cs="Times New Roman"/>
                <w:color w:val="000000" w:themeColor="text1"/>
                <w:sz w:val="20"/>
                <w:szCs w:val="20"/>
              </w:rPr>
              <w:t xml:space="preserve"> </w:t>
            </w:r>
            <w:r w:rsidR="00181DAE" w:rsidRPr="00181DAE">
              <w:rPr>
                <w:rFonts w:ascii="Times New Roman" w:hAnsi="Times New Roman" w:cs="Times New Roman"/>
                <w:bCs/>
                <w:sz w:val="20"/>
                <w:szCs w:val="20"/>
              </w:rPr>
              <w:t>не менее</w:t>
            </w:r>
            <w:r w:rsidRPr="003E5860">
              <w:rPr>
                <w:rFonts w:ascii="Times New Roman" w:eastAsia="Times New Roman" w:hAnsi="Times New Roman" w:cs="Times New Roman"/>
                <w:color w:val="000000" w:themeColor="text1"/>
                <w:sz w:val="20"/>
                <w:szCs w:val="20"/>
              </w:rPr>
              <w:t xml:space="preserve"> 90 мин (при работе от одного нового полностью заряженного аккумулятора в стандартном режиме работы); </w:t>
            </w:r>
            <w:r w:rsidR="00181DAE" w:rsidRPr="00181DAE">
              <w:rPr>
                <w:rFonts w:ascii="Times New Roman" w:hAnsi="Times New Roman" w:cs="Times New Roman"/>
                <w:bCs/>
                <w:sz w:val="20"/>
                <w:szCs w:val="20"/>
              </w:rPr>
              <w:t>не менее</w:t>
            </w:r>
            <w:r w:rsidR="00181DAE" w:rsidRPr="003E5860">
              <w:rPr>
                <w:rFonts w:ascii="Times New Roman" w:eastAsia="Times New Roman" w:hAnsi="Times New Roman" w:cs="Times New Roman"/>
                <w:color w:val="000000" w:themeColor="text1"/>
                <w:sz w:val="20"/>
                <w:szCs w:val="20"/>
              </w:rPr>
              <w:t xml:space="preserve"> </w:t>
            </w:r>
            <w:r w:rsidRPr="003E5860">
              <w:rPr>
                <w:rFonts w:ascii="Times New Roman" w:eastAsia="Times New Roman" w:hAnsi="Times New Roman" w:cs="Times New Roman"/>
                <w:color w:val="000000" w:themeColor="text1"/>
                <w:sz w:val="20"/>
                <w:szCs w:val="20"/>
              </w:rPr>
              <w:t xml:space="preserve">180 мин (при работе от двух новых полностью заряженных аккумуляторов в стандартном режиме работы). Дисплей: Сенсорный TFT-дисплей диагональю не менее 15,6 дюйма, разрешение не менее 1920 × 1080 пикселов. Настраиваемые углы: поворот влево и вправо на не менее 270 градусов, поворот вверх и вниз на не менее 45 градусов. Светодиодная и звуковая индикации - наличие. Разъемы подключений: Сетевой разъем RJ-45 – не менее 1. Разъем USB – не менее 1. Разъем RS-232 – не менее 1. Порт для вызова медсестры – не менее 1. Разъем VGA – не менее 1. Технические характеристики пневматической системы: Подача газа: Тип газа: Воздух, кислород. Возможность работы от центрального газоснабжения – наличие. Возможность работы от воздушного компрессора – наличие.  Возможность работы от встроенной турбины – наличие. Диапазон давления: не менее от 280 до 650 кПа. Номинальные требования к потоку: не менее 180 л/мин. Режимы аппарата: V-A/C объем, вентиляция с поддержкой объемом/регулировкой по объему – наличие. P-A/C давление, вентиляция с поддержкой давлением/регулировкой по давлению – наличие. V-SIMV объем, </w:t>
            </w:r>
            <w:r w:rsidRPr="003E5860">
              <w:rPr>
                <w:rFonts w:ascii="Times New Roman" w:eastAsia="Times New Roman" w:hAnsi="Times New Roman" w:cs="Times New Roman"/>
                <w:color w:val="000000" w:themeColor="text1"/>
                <w:sz w:val="20"/>
                <w:szCs w:val="20"/>
              </w:rPr>
              <w:lastRenderedPageBreak/>
              <w:t xml:space="preserve">синхронизированная перемежающаяся принудительная вентиляция - наличие. P-SIMV давление, синхронизированная перемежающаяся принудительная вентиляция – наличие. CPAP/PSV постоянное положительное давление в дыхательных путях/вентиляция с поддержкой давлением – наличие. SIGH вздох – наличие. Вентиляция </w:t>
            </w:r>
            <w:proofErr w:type="spellStart"/>
            <w:r w:rsidRPr="003E5860">
              <w:rPr>
                <w:rFonts w:ascii="Times New Roman" w:eastAsia="Times New Roman" w:hAnsi="Times New Roman" w:cs="Times New Roman"/>
                <w:color w:val="000000" w:themeColor="text1"/>
                <w:sz w:val="20"/>
                <w:szCs w:val="20"/>
              </w:rPr>
              <w:t>DuoLevel</w:t>
            </w:r>
            <w:proofErr w:type="spellEnd"/>
            <w:r w:rsidRPr="003E5860">
              <w:rPr>
                <w:rFonts w:ascii="Times New Roman" w:eastAsia="Times New Roman" w:hAnsi="Times New Roman" w:cs="Times New Roman"/>
                <w:color w:val="000000" w:themeColor="text1"/>
                <w:sz w:val="20"/>
                <w:szCs w:val="20"/>
              </w:rPr>
              <w:t xml:space="preserve"> – наличие. PRVC регулируемая по давлению вентиляция с регулировкой по объему. APRV вентиляция со сбросом давления в дыхательных путях – наличие. PRVC-SIMV регулируемая по давлению вентиляция с регулировкой по объему, синхронизированная перемежающаяся принудительная вентиляция – наличие. AMV вентиляция с адаптируемым минутным объемом – наличие. P0.1 давление окклюзии, равное 100 </w:t>
            </w:r>
            <w:proofErr w:type="spellStart"/>
            <w:r w:rsidRPr="003E5860">
              <w:rPr>
                <w:rFonts w:ascii="Times New Roman" w:eastAsia="Times New Roman" w:hAnsi="Times New Roman" w:cs="Times New Roman"/>
                <w:color w:val="000000" w:themeColor="text1"/>
                <w:sz w:val="20"/>
                <w:szCs w:val="20"/>
              </w:rPr>
              <w:t>мс</w:t>
            </w:r>
            <w:proofErr w:type="spellEnd"/>
            <w:r w:rsidRPr="003E5860">
              <w:rPr>
                <w:rFonts w:ascii="Times New Roman" w:eastAsia="Times New Roman" w:hAnsi="Times New Roman" w:cs="Times New Roman"/>
                <w:color w:val="000000" w:themeColor="text1"/>
                <w:sz w:val="20"/>
                <w:szCs w:val="20"/>
              </w:rPr>
              <w:t xml:space="preserve"> – наличие. WOB работа дыхания – наличие. RSBI индекс быстрого поверхностного дыхания – наличие. </w:t>
            </w:r>
            <w:proofErr w:type="spellStart"/>
            <w:r w:rsidRPr="003E5860">
              <w:rPr>
                <w:rFonts w:ascii="Times New Roman" w:eastAsia="Times New Roman" w:hAnsi="Times New Roman" w:cs="Times New Roman"/>
                <w:color w:val="000000" w:themeColor="text1"/>
                <w:sz w:val="20"/>
                <w:szCs w:val="20"/>
              </w:rPr>
              <w:t>PEEPi</w:t>
            </w:r>
            <w:proofErr w:type="spellEnd"/>
            <w:r w:rsidRPr="003E5860">
              <w:rPr>
                <w:rFonts w:ascii="Times New Roman" w:eastAsia="Times New Roman" w:hAnsi="Times New Roman" w:cs="Times New Roman"/>
                <w:color w:val="000000" w:themeColor="text1"/>
                <w:sz w:val="20"/>
                <w:szCs w:val="20"/>
              </w:rPr>
              <w:t xml:space="preserve"> внутреннее положительное давление в конце выдоха – наличие. NIF отрицательная сила вдоха – наличие. ATRC автоматическая компенсация сопротивления трубки – наличие. NIV неинвазивная вентиляция – наличие. Парамагнитный датчик О2 – опция. Режим неонатальной вентиляции – наличие. CPRV вентиляция при сердечно-лёгочной реанимации – опция. VS вентиляция с поддержкой объемом – опция. </w:t>
            </w:r>
            <w:proofErr w:type="spellStart"/>
            <w:r w:rsidRPr="003E5860">
              <w:rPr>
                <w:rFonts w:ascii="Times New Roman" w:eastAsia="Times New Roman" w:hAnsi="Times New Roman" w:cs="Times New Roman"/>
                <w:color w:val="000000" w:themeColor="text1"/>
                <w:sz w:val="20"/>
                <w:szCs w:val="20"/>
              </w:rPr>
              <w:t>Weaning</w:t>
            </w:r>
            <w:proofErr w:type="spellEnd"/>
            <w:r w:rsidRPr="003E5860">
              <w:rPr>
                <w:rFonts w:ascii="Times New Roman" w:eastAsia="Times New Roman" w:hAnsi="Times New Roman" w:cs="Times New Roman"/>
                <w:color w:val="000000" w:themeColor="text1"/>
                <w:sz w:val="20"/>
                <w:szCs w:val="20"/>
              </w:rPr>
              <w:t xml:space="preserve"> Tool инструмент для отлучения от груди – опция. Инструмент для защиты легких во время вентиляции – опция. Модуль измерения CO2 в боковом потоке - опция: Диапазон измерений не менее от 0 до 152 мм рт. ст. Разрешение не более 1 </w:t>
            </w:r>
            <w:proofErr w:type="spellStart"/>
            <w:r w:rsidRPr="003E5860">
              <w:rPr>
                <w:rFonts w:ascii="Times New Roman" w:eastAsia="Times New Roman" w:hAnsi="Times New Roman" w:cs="Times New Roman"/>
                <w:color w:val="000000" w:themeColor="text1"/>
                <w:sz w:val="20"/>
                <w:szCs w:val="20"/>
              </w:rPr>
              <w:t>мм.рт.ст</w:t>
            </w:r>
            <w:proofErr w:type="spellEnd"/>
            <w:r w:rsidRPr="003E5860">
              <w:rPr>
                <w:rFonts w:ascii="Times New Roman" w:eastAsia="Times New Roman" w:hAnsi="Times New Roman" w:cs="Times New Roman"/>
                <w:color w:val="000000" w:themeColor="text1"/>
                <w:sz w:val="20"/>
                <w:szCs w:val="20"/>
              </w:rPr>
              <w:t xml:space="preserve">. Измеряемые параметры не хуже: МОCO2; Диапазон не менее от 0 до 9999 мл/мин; Разрешение не более 1 мл/мин. Скорость </w:t>
            </w:r>
            <w:proofErr w:type="spellStart"/>
            <w:r w:rsidRPr="003E5860">
              <w:rPr>
                <w:rFonts w:ascii="Times New Roman" w:eastAsia="Times New Roman" w:hAnsi="Times New Roman" w:cs="Times New Roman"/>
                <w:color w:val="000000" w:themeColor="text1"/>
                <w:sz w:val="20"/>
                <w:szCs w:val="20"/>
              </w:rPr>
              <w:t>пробоотборного</w:t>
            </w:r>
            <w:proofErr w:type="spellEnd"/>
            <w:r w:rsidRPr="003E5860">
              <w:rPr>
                <w:rFonts w:ascii="Times New Roman" w:eastAsia="Times New Roman" w:hAnsi="Times New Roman" w:cs="Times New Roman"/>
                <w:color w:val="000000" w:themeColor="text1"/>
                <w:sz w:val="20"/>
                <w:szCs w:val="20"/>
              </w:rPr>
              <w:t xml:space="preserve"> потока не менее 120 мл/мин. Модуль измерения CO2 в основном потоке (опционально): Диапазон измерений не менее от 0 до 150 мм рт. ст. Разрешение не более 1 </w:t>
            </w:r>
            <w:proofErr w:type="spellStart"/>
            <w:r w:rsidRPr="003E5860">
              <w:rPr>
                <w:rFonts w:ascii="Times New Roman" w:eastAsia="Times New Roman" w:hAnsi="Times New Roman" w:cs="Times New Roman"/>
                <w:color w:val="000000" w:themeColor="text1"/>
                <w:sz w:val="20"/>
                <w:szCs w:val="20"/>
              </w:rPr>
              <w:t>мм.рт.ст</w:t>
            </w:r>
            <w:proofErr w:type="spellEnd"/>
            <w:r w:rsidRPr="003E5860">
              <w:rPr>
                <w:rFonts w:ascii="Times New Roman" w:eastAsia="Times New Roman" w:hAnsi="Times New Roman" w:cs="Times New Roman"/>
                <w:color w:val="000000" w:themeColor="text1"/>
                <w:sz w:val="20"/>
                <w:szCs w:val="20"/>
              </w:rPr>
              <w:t>. Измеряемые параметры не хуже: подъем</w:t>
            </w:r>
            <w:r w:rsidR="00181DAE">
              <w:rPr>
                <w:rFonts w:ascii="Times New Roman" w:eastAsia="Times New Roman" w:hAnsi="Times New Roman" w:cs="Times New Roman"/>
                <w:color w:val="000000" w:themeColor="text1"/>
                <w:sz w:val="20"/>
                <w:szCs w:val="20"/>
              </w:rPr>
              <w:t xml:space="preserve"> </w:t>
            </w:r>
            <w:r w:rsidRPr="003E5860">
              <w:rPr>
                <w:rFonts w:ascii="Times New Roman" w:eastAsia="Times New Roman" w:hAnsi="Times New Roman" w:cs="Times New Roman"/>
                <w:color w:val="000000" w:themeColor="text1"/>
                <w:sz w:val="20"/>
                <w:szCs w:val="20"/>
              </w:rPr>
              <w:t xml:space="preserve">CO2 не менее от 0 до 9,99 %/л, МОCO2 не менее от 0 до 9999 мл/мин. Модуль </w:t>
            </w:r>
            <w:proofErr w:type="spellStart"/>
            <w:r w:rsidRPr="003E5860">
              <w:rPr>
                <w:rFonts w:ascii="Times New Roman" w:eastAsia="Times New Roman" w:hAnsi="Times New Roman" w:cs="Times New Roman"/>
                <w:color w:val="000000" w:themeColor="text1"/>
                <w:sz w:val="20"/>
                <w:szCs w:val="20"/>
              </w:rPr>
              <w:t>пульсоксиметрии</w:t>
            </w:r>
            <w:proofErr w:type="spellEnd"/>
            <w:r w:rsidRPr="003E5860">
              <w:rPr>
                <w:rFonts w:ascii="Times New Roman" w:eastAsia="Times New Roman" w:hAnsi="Times New Roman" w:cs="Times New Roman"/>
                <w:color w:val="000000" w:themeColor="text1"/>
                <w:sz w:val="20"/>
                <w:szCs w:val="20"/>
              </w:rPr>
              <w:t xml:space="preserve"> SpO2 - наличие: Диапазон измерений не менее от 0 до 100 %. Разрешение не более 1%. Погрешность не более: Взрослые/дети от 70 до 100 %: ±2 %. Новорожденные: от 70 до 100 %: ±3 %. Диапазон ЧП не менее от 20 до 300 /мин. Задаваемые параметры аппарата ИВЛ: Параметры регулировки: O2 не менее от 21 до 100%. Дыхательный объем: Взрослые не менее от 100 до 4000 мл, Дети не менее от 20 до 300 мл, Новорожденные не менее от 2 до 100 мл. Частота дыхания: Новорожденные не менее от 1 до 150 /мин, Взрослые/дети не менее от 1 до 100 /мин. Частота SIMV не менее от 1 до 60 /мин. Время вдоха не менее от 0,10 до 10,00 сек. Отношение времени вдоха к времени выдоха (I:E) не хуже от 4:1 до 1:10. Время подъема давления не менее от 0,00 до 2,00 сек. Положительное давление в конце выдоха (PEEP) не менее от 0 до 50 см H2O. Уровень регулировки давления вдоха (относительно PEEP/низкое давление): Система подачи газа высокого давления не менее от 1 до 100 см H2O; Резервная система подачи воздуха не менее от </w:t>
            </w:r>
            <w:r w:rsidRPr="003E5860">
              <w:rPr>
                <w:rFonts w:ascii="Times New Roman" w:eastAsia="Times New Roman" w:hAnsi="Times New Roman" w:cs="Times New Roman"/>
                <w:color w:val="000000" w:themeColor="text1"/>
                <w:sz w:val="20"/>
                <w:szCs w:val="20"/>
              </w:rPr>
              <w:lastRenderedPageBreak/>
              <w:t xml:space="preserve">1 до 80 см H2O. Уровень поддержки давлением (относительно PEEP/ низкое давление): Система подачи газа высокого давления не менее от 0 до 100 см H2O; Резервная система подачи воздуха не менее от 0 до 80 см H2O. В режиме PSV-S/T или PSV (неинвазивная вентиляция новорожденных): Система подачи газа высокого давления не менее от 1 до 100 см H2O; Резервная система подачи воздуха не менее от 1 до 80 см H2O. Высокое давление: Система подачи газа высокого давления не менее от 0 до 100 см H2O; Резервная система подачи воздуха не менее от 0 до 80 см H2O. Низкое давление не менее от 0 до 50 см H2O. Время высокого давления не менее от 0,10 до 30,00 сек. Время низкого давления не менее от 0,20 до 30,00 сек. Триггер-поток: Новорожденные не менее от 0,1 до 5,0 л/мин. Взрослые/дети не менее от 0,5 до 20,0 л/мин, выкл. Триггер по давлению не менее от -0,5 до -20,0 см H2O, выкл. Уровень срабатывания триггера выдоха Авто не менее от 1 до 85%. Частота вентиляции при апноэ: Новорожденные не менее от 1 до 150 /мин. Взрослые/дети: от 1 до 100 /мин. Давление вентиляции при апноэ (относительно PEEP/низкое давление): Система подачи газа высокого давления не менее от 1 до 100 см H2O; Резервная система подачи воздуха не менее от 1 до 80 см H2O. Дыхательный объем вентиляции при апноэ: Взрослые не менее от 100 до 4000 мл. Дети не менее от 20 до 300 мл. Новорожденные не менее от 2 до 100 мл. Время вдоха в режиме вентиляции при апноэ не менее от 0,10 до 10,00 сек. Перемежающееся положительное давление в конце выдоха не менее от 1 до 40 см H2O. Поток (O2-терапия): Взрослые не менее от 2 до 60 л/мин; Дети не менее от 2 до 25 л/мин. Поток: Взрослые не менее от 6 до 180 л/мин; Дети не менее от 6 до 30 л/мин; Новорожденные не менее от 2 до 30 л/мин. Процент времени паузы вдоха не менее от 5 до 60%. PEEP (режим </w:t>
            </w:r>
            <w:proofErr w:type="spellStart"/>
            <w:r w:rsidRPr="003E5860">
              <w:rPr>
                <w:rFonts w:ascii="Times New Roman" w:eastAsia="Times New Roman" w:hAnsi="Times New Roman" w:cs="Times New Roman"/>
                <w:color w:val="000000" w:themeColor="text1"/>
                <w:sz w:val="20"/>
                <w:szCs w:val="20"/>
              </w:rPr>
              <w:t>nCPAP</w:t>
            </w:r>
            <w:proofErr w:type="spellEnd"/>
            <w:r w:rsidRPr="003E5860">
              <w:rPr>
                <w:rFonts w:ascii="Times New Roman" w:eastAsia="Times New Roman" w:hAnsi="Times New Roman" w:cs="Times New Roman"/>
                <w:color w:val="000000" w:themeColor="text1"/>
                <w:sz w:val="20"/>
                <w:szCs w:val="20"/>
              </w:rPr>
              <w:t xml:space="preserve">) не менее от 0 до 50 см H2O. Минутный объем не менее от 25 до 350%. Вес: Взрослые не менее от 10 до 200 кг; Дети не менее от 3 до 35 кг; Новорожденные не менее от 0,2 до 15 кг. Измеряемые параметры аппарата: Давление не менее от -20 до 120 см H2O. Дыхательный объем не менее от 0 до 6000 мл. Минутный объем: Взрослые/дети не менее от 0,0 до 100,0 л/мин; Новорожденные не менее от 0,0 до 30,0 л/мин. Частота дыхания не менее от 0 до 200 /мин. Положительное давление в конце выдоха (PEEP) не менее от 0 до 120 см H2O. </w:t>
            </w:r>
            <w:proofErr w:type="gramStart"/>
            <w:r w:rsidRPr="003E5860">
              <w:rPr>
                <w:rFonts w:ascii="Times New Roman" w:eastAsia="Times New Roman" w:hAnsi="Times New Roman" w:cs="Times New Roman"/>
                <w:color w:val="000000" w:themeColor="text1"/>
                <w:sz w:val="20"/>
                <w:szCs w:val="20"/>
              </w:rPr>
              <w:t>I:E</w:t>
            </w:r>
            <w:proofErr w:type="gramEnd"/>
            <w:r w:rsidRPr="003E5860">
              <w:rPr>
                <w:rFonts w:ascii="Times New Roman" w:eastAsia="Times New Roman" w:hAnsi="Times New Roman" w:cs="Times New Roman"/>
                <w:color w:val="000000" w:themeColor="text1"/>
                <w:sz w:val="20"/>
                <w:szCs w:val="20"/>
              </w:rPr>
              <w:t xml:space="preserve"> не менее от 150:1 до 1:150. Время вдоха не менее от 0,00 до 60,00 сек. Сопротивление вдоху/выдоху не менее от 0 до 600 см H2O/(л/с). Растяжимость статическая/динамическая не менее от 0 до 300 мл/см H2O. Дыхательный объем на выдохе при идеальной массе тела не менее от 0 до 50. Индекс быстрого поверхностного дыхания не менее от 0 до 9999 1 /(</w:t>
            </w:r>
            <w:proofErr w:type="spellStart"/>
            <w:r w:rsidRPr="003E5860">
              <w:rPr>
                <w:rFonts w:ascii="Times New Roman" w:eastAsia="Times New Roman" w:hAnsi="Times New Roman" w:cs="Times New Roman"/>
                <w:color w:val="000000" w:themeColor="text1"/>
                <w:sz w:val="20"/>
                <w:szCs w:val="20"/>
              </w:rPr>
              <w:t>л•мин</w:t>
            </w:r>
            <w:proofErr w:type="spellEnd"/>
            <w:r w:rsidRPr="003E5860">
              <w:rPr>
                <w:rFonts w:ascii="Times New Roman" w:eastAsia="Times New Roman" w:hAnsi="Times New Roman" w:cs="Times New Roman"/>
                <w:color w:val="000000" w:themeColor="text1"/>
                <w:sz w:val="20"/>
                <w:szCs w:val="20"/>
              </w:rPr>
              <w:t xml:space="preserve">). Внутреннее PEEP не менее от 0 до 120 см H2O. Отрицательная сила вдоха не менее от -45,0 до 0,0 см H2O. Вдыхаемая концентрация кислорода не менее от 15 до 100 Об. %. Давление окклюзии, равное 100 </w:t>
            </w:r>
            <w:proofErr w:type="spellStart"/>
            <w:r w:rsidRPr="003E5860">
              <w:rPr>
                <w:rFonts w:ascii="Times New Roman" w:eastAsia="Times New Roman" w:hAnsi="Times New Roman" w:cs="Times New Roman"/>
                <w:color w:val="000000" w:themeColor="text1"/>
                <w:sz w:val="20"/>
                <w:szCs w:val="20"/>
              </w:rPr>
              <w:t>мс</w:t>
            </w:r>
            <w:proofErr w:type="spellEnd"/>
            <w:r w:rsidRPr="003E5860">
              <w:rPr>
                <w:rFonts w:ascii="Times New Roman" w:eastAsia="Times New Roman" w:hAnsi="Times New Roman" w:cs="Times New Roman"/>
                <w:color w:val="000000" w:themeColor="text1"/>
                <w:sz w:val="20"/>
                <w:szCs w:val="20"/>
              </w:rPr>
              <w:t xml:space="preserve">, не менее от -20,0 до 0,0 см H2O. Пиковый вдыхаемый поток: </w:t>
            </w:r>
            <w:r w:rsidRPr="003E5860">
              <w:rPr>
                <w:rFonts w:ascii="Times New Roman" w:eastAsia="Times New Roman" w:hAnsi="Times New Roman" w:cs="Times New Roman"/>
                <w:color w:val="000000" w:themeColor="text1"/>
                <w:sz w:val="20"/>
                <w:szCs w:val="20"/>
              </w:rPr>
              <w:lastRenderedPageBreak/>
              <w:t>Взрослые/дети не менее от 0 до 300 л/мин; Новорожденные не менее от 0 до 30 л/мин. Пиковый выдыхаемый поток: Взрослые/дети не менее от 0 до 180 л/мин; Новорожденные не менее от 0 до 30 л/мин. Отношение растяжимости в течение последних 20 % фазы вдоха к общей растяжимости не менее от 0,00 до 5,00. Постоянная времени выдоха не менее от 0,0 до 10,0 сек. Поток (O2-терапия) не менее от 0,0 до 100,0 л/мин. Работа дыхания не менее от 0,0 до 100,0 Дж/мин. Скорость потока в конце фазы выдоха: Взрослые/дети не менее от 0 до 180 л/мин; Новорожденные не менее от 0 до 30 л/мин. Объем оставшегося газа не менее от 0 до 4000 мл. % утечки не менее 100%.</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9A8E42" w14:textId="77777777" w:rsidR="003E5860" w:rsidRPr="003E5860" w:rsidRDefault="003E5860" w:rsidP="003E5860">
            <w:pPr>
              <w:widowControl/>
              <w:numPr>
                <w:ilvl w:val="0"/>
                <w:numId w:val="26"/>
              </w:numPr>
              <w:ind w:left="0" w:firstLine="0"/>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shd w:val="clear" w:color="auto" w:fill="FFFFFF"/>
              </w:rPr>
              <w:lastRenderedPageBreak/>
              <w:t>1 шт.</w:t>
            </w:r>
          </w:p>
        </w:tc>
      </w:tr>
      <w:tr w:rsidR="003E5860" w:rsidRPr="003E5860" w14:paraId="1D6BF18C" w14:textId="77777777" w:rsidTr="00A26CB2">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2D33E70D" w14:textId="77777777" w:rsidR="003E5860" w:rsidRPr="003E5860" w:rsidRDefault="003E5860" w:rsidP="00A26CB2">
            <w:pPr>
              <w:jc w:val="center"/>
              <w:rPr>
                <w:rFonts w:ascii="Times New Roman" w:eastAsia="Times New Roman" w:hAnsi="Times New Roman" w:cs="Times New Roman"/>
                <w:b/>
                <w:color w:val="00000A"/>
                <w:sz w:val="20"/>
                <w:szCs w:val="20"/>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3B33A907" w14:textId="77777777" w:rsidR="003E5860" w:rsidRPr="003E5860" w:rsidRDefault="003E5860" w:rsidP="00A26CB2">
            <w:pPr>
              <w:ind w:right="-108"/>
              <w:rPr>
                <w:rFonts w:ascii="Times New Roman" w:eastAsia="Times New Roman" w:hAnsi="Times New Roman" w:cs="Times New Roman"/>
                <w:b/>
                <w:color w:val="00000A"/>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E83A13" w14:textId="77777777" w:rsidR="003E5860" w:rsidRPr="003E5860" w:rsidRDefault="003E5860" w:rsidP="003E5860">
            <w:pPr>
              <w:widowControl/>
              <w:numPr>
                <w:ilvl w:val="0"/>
                <w:numId w:val="26"/>
              </w:numPr>
              <w:ind w:left="0" w:firstLine="0"/>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shd w:val="clear" w:color="auto" w:fill="FFFFFF"/>
                <w:lang w:val="en-US"/>
              </w:rPr>
              <w:t>2</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308BE26" w14:textId="77777777" w:rsidR="003E5860" w:rsidRPr="003E5860" w:rsidRDefault="003E5860" w:rsidP="003E5860">
            <w:pPr>
              <w:widowControl/>
              <w:numPr>
                <w:ilvl w:val="0"/>
                <w:numId w:val="25"/>
              </w:numPr>
              <w:spacing w:line="200" w:lineRule="atLeast"/>
              <w:rPr>
                <w:rFonts w:ascii="Times New Roman" w:eastAsia="Times New Roman" w:hAnsi="Times New Roman" w:cs="Times New Roman"/>
                <w:b/>
                <w:bCs/>
                <w:color w:val="00000A"/>
                <w:sz w:val="20"/>
                <w:szCs w:val="20"/>
              </w:rPr>
            </w:pPr>
            <w:r w:rsidRPr="003E5860">
              <w:rPr>
                <w:rFonts w:ascii="Times New Roman" w:eastAsia="Times New Roman" w:hAnsi="Times New Roman" w:cs="Times New Roman"/>
                <w:b/>
                <w:bCs/>
                <w:color w:val="00000A"/>
                <w:sz w:val="20"/>
                <w:szCs w:val="20"/>
              </w:rPr>
              <w:t>Режим вентиляции V-A/C</w:t>
            </w:r>
          </w:p>
        </w:tc>
        <w:tc>
          <w:tcPr>
            <w:tcW w:w="6432" w:type="dxa"/>
            <w:gridSpan w:val="3"/>
            <w:tcBorders>
              <w:top w:val="single" w:sz="4" w:space="0" w:color="00000A"/>
              <w:left w:val="single" w:sz="4" w:space="0" w:color="00000A"/>
              <w:bottom w:val="single" w:sz="4" w:space="0" w:color="00000A"/>
              <w:right w:val="single" w:sz="4" w:space="0" w:color="00000A"/>
            </w:tcBorders>
            <w:shd w:val="clear" w:color="auto" w:fill="auto"/>
          </w:tcPr>
          <w:p w14:paraId="71738A13" w14:textId="77777777" w:rsidR="003E5860" w:rsidRPr="003E5860" w:rsidRDefault="003E5860" w:rsidP="003E5860">
            <w:pPr>
              <w:widowControl/>
              <w:numPr>
                <w:ilvl w:val="0"/>
                <w:numId w:val="26"/>
              </w:numPr>
              <w:spacing w:line="200" w:lineRule="atLeast"/>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объем, вентиляция с поддержкой объемом/регулировкой по объему</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84E5AC" w14:textId="77777777" w:rsidR="003E5860" w:rsidRPr="003E5860" w:rsidRDefault="003E5860" w:rsidP="003E5860">
            <w:pPr>
              <w:widowControl/>
              <w:numPr>
                <w:ilvl w:val="0"/>
                <w:numId w:val="26"/>
              </w:numPr>
              <w:spacing w:line="200" w:lineRule="atLeast"/>
              <w:ind w:left="0" w:firstLine="0"/>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shd w:val="clear" w:color="auto" w:fill="FFFFFF"/>
              </w:rPr>
              <w:t>1 шт.</w:t>
            </w:r>
          </w:p>
        </w:tc>
      </w:tr>
      <w:tr w:rsidR="003E5860" w:rsidRPr="003E5860" w14:paraId="0D4A2B4F" w14:textId="77777777" w:rsidTr="00A26CB2">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11E374A" w14:textId="77777777" w:rsidR="003E5860" w:rsidRPr="003E5860" w:rsidRDefault="003E5860" w:rsidP="00A26CB2">
            <w:pPr>
              <w:jc w:val="center"/>
              <w:rPr>
                <w:rFonts w:ascii="Times New Roman" w:eastAsia="Times New Roman" w:hAnsi="Times New Roman" w:cs="Times New Roman"/>
                <w:b/>
                <w:color w:val="00000A"/>
                <w:sz w:val="20"/>
                <w:szCs w:val="20"/>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F3BEAE7" w14:textId="77777777" w:rsidR="003E5860" w:rsidRPr="003E5860" w:rsidRDefault="003E5860" w:rsidP="00A26CB2">
            <w:pPr>
              <w:ind w:right="-108"/>
              <w:rPr>
                <w:rFonts w:ascii="Times New Roman" w:eastAsia="Times New Roman" w:hAnsi="Times New Roman" w:cs="Times New Roman"/>
                <w:b/>
                <w:color w:val="00000A"/>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AF4B4E" w14:textId="77777777" w:rsidR="003E5860" w:rsidRPr="003E5860" w:rsidRDefault="003E5860" w:rsidP="003E5860">
            <w:pPr>
              <w:widowControl/>
              <w:numPr>
                <w:ilvl w:val="0"/>
                <w:numId w:val="26"/>
              </w:numPr>
              <w:ind w:left="0" w:firstLine="0"/>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shd w:val="clear" w:color="auto" w:fill="FFFFFF"/>
                <w:lang w:val="en-US"/>
              </w:rPr>
              <w:t>3</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7E8A955" w14:textId="77777777" w:rsidR="003E5860" w:rsidRPr="003E5860" w:rsidRDefault="003E5860" w:rsidP="003E5860">
            <w:pPr>
              <w:widowControl/>
              <w:numPr>
                <w:ilvl w:val="0"/>
                <w:numId w:val="25"/>
              </w:numPr>
              <w:spacing w:line="200" w:lineRule="atLeast"/>
              <w:rPr>
                <w:rFonts w:ascii="Times New Roman" w:eastAsia="Times New Roman" w:hAnsi="Times New Roman" w:cs="Times New Roman"/>
                <w:b/>
                <w:bCs/>
                <w:color w:val="00000A"/>
                <w:sz w:val="20"/>
                <w:szCs w:val="20"/>
              </w:rPr>
            </w:pPr>
            <w:r w:rsidRPr="003E5860">
              <w:rPr>
                <w:rFonts w:ascii="Times New Roman" w:eastAsia="Times New Roman" w:hAnsi="Times New Roman" w:cs="Times New Roman"/>
                <w:b/>
                <w:bCs/>
                <w:color w:val="00000A"/>
                <w:sz w:val="20"/>
                <w:szCs w:val="20"/>
              </w:rPr>
              <w:t>Режим вентиляции P-A/C</w:t>
            </w:r>
          </w:p>
        </w:tc>
        <w:tc>
          <w:tcPr>
            <w:tcW w:w="6432" w:type="dxa"/>
            <w:gridSpan w:val="3"/>
            <w:tcBorders>
              <w:top w:val="single" w:sz="4" w:space="0" w:color="00000A"/>
              <w:left w:val="single" w:sz="4" w:space="0" w:color="00000A"/>
              <w:bottom w:val="single" w:sz="4" w:space="0" w:color="00000A"/>
              <w:right w:val="single" w:sz="4" w:space="0" w:color="00000A"/>
            </w:tcBorders>
            <w:shd w:val="clear" w:color="auto" w:fill="auto"/>
          </w:tcPr>
          <w:p w14:paraId="43B4EBFC" w14:textId="77777777" w:rsidR="003E5860" w:rsidRPr="003E5860" w:rsidRDefault="003E5860" w:rsidP="003E5860">
            <w:pPr>
              <w:widowControl/>
              <w:numPr>
                <w:ilvl w:val="0"/>
                <w:numId w:val="26"/>
              </w:numPr>
              <w:spacing w:line="200" w:lineRule="atLeast"/>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давление, вентиляция с поддержкой давлением/регулировкой по давлению</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CDEEAD" w14:textId="77777777" w:rsidR="003E5860" w:rsidRPr="003E5860" w:rsidRDefault="003E5860" w:rsidP="003E5860">
            <w:pPr>
              <w:widowControl/>
              <w:numPr>
                <w:ilvl w:val="0"/>
                <w:numId w:val="26"/>
              </w:numPr>
              <w:spacing w:line="200" w:lineRule="atLeast"/>
              <w:ind w:left="0" w:firstLine="0"/>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shd w:val="clear" w:color="auto" w:fill="FFFFFF"/>
              </w:rPr>
              <w:t>1 шт.</w:t>
            </w:r>
          </w:p>
        </w:tc>
      </w:tr>
      <w:tr w:rsidR="003E5860" w:rsidRPr="003E5860" w14:paraId="622D9933" w14:textId="77777777" w:rsidTr="00A26CB2">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716C1B9C" w14:textId="77777777" w:rsidR="003E5860" w:rsidRPr="003E5860" w:rsidRDefault="003E5860" w:rsidP="00A26CB2">
            <w:pPr>
              <w:jc w:val="center"/>
              <w:rPr>
                <w:rFonts w:ascii="Times New Roman" w:eastAsia="Times New Roman" w:hAnsi="Times New Roman" w:cs="Times New Roman"/>
                <w:b/>
                <w:color w:val="00000A"/>
                <w:sz w:val="20"/>
                <w:szCs w:val="20"/>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B6C2C6D" w14:textId="77777777" w:rsidR="003E5860" w:rsidRPr="003E5860" w:rsidRDefault="003E5860" w:rsidP="00A26CB2">
            <w:pPr>
              <w:ind w:right="-108"/>
              <w:rPr>
                <w:rFonts w:ascii="Times New Roman" w:eastAsia="Times New Roman" w:hAnsi="Times New Roman" w:cs="Times New Roman"/>
                <w:b/>
                <w:color w:val="00000A"/>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F13C12" w14:textId="77777777" w:rsidR="003E5860" w:rsidRPr="003E5860" w:rsidRDefault="003E5860" w:rsidP="003E5860">
            <w:pPr>
              <w:widowControl/>
              <w:numPr>
                <w:ilvl w:val="0"/>
                <w:numId w:val="26"/>
              </w:numPr>
              <w:ind w:left="0" w:firstLine="0"/>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shd w:val="clear" w:color="auto" w:fill="FFFFFF"/>
                <w:lang w:val="en-US"/>
              </w:rPr>
              <w:t>4</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49A5CA6" w14:textId="77777777" w:rsidR="003E5860" w:rsidRPr="003E5860" w:rsidRDefault="003E5860" w:rsidP="003E5860">
            <w:pPr>
              <w:widowControl/>
              <w:numPr>
                <w:ilvl w:val="0"/>
                <w:numId w:val="25"/>
              </w:numPr>
              <w:spacing w:line="200" w:lineRule="atLeast"/>
              <w:rPr>
                <w:rFonts w:ascii="Times New Roman" w:eastAsia="Times New Roman" w:hAnsi="Times New Roman" w:cs="Times New Roman"/>
                <w:b/>
                <w:color w:val="00000A"/>
                <w:sz w:val="20"/>
                <w:szCs w:val="20"/>
              </w:rPr>
            </w:pPr>
            <w:r w:rsidRPr="003E5860">
              <w:rPr>
                <w:rFonts w:ascii="Times New Roman" w:eastAsia="Times New Roman" w:hAnsi="Times New Roman" w:cs="Times New Roman"/>
                <w:b/>
                <w:color w:val="00000A"/>
                <w:sz w:val="20"/>
                <w:szCs w:val="20"/>
              </w:rPr>
              <w:t>Режим вентиляции V-SIMV</w:t>
            </w:r>
          </w:p>
        </w:tc>
        <w:tc>
          <w:tcPr>
            <w:tcW w:w="6432" w:type="dxa"/>
            <w:gridSpan w:val="3"/>
            <w:tcBorders>
              <w:top w:val="single" w:sz="4" w:space="0" w:color="00000A"/>
              <w:left w:val="single" w:sz="4" w:space="0" w:color="00000A"/>
              <w:bottom w:val="single" w:sz="4" w:space="0" w:color="00000A"/>
              <w:right w:val="single" w:sz="4" w:space="0" w:color="00000A"/>
            </w:tcBorders>
            <w:shd w:val="clear" w:color="auto" w:fill="auto"/>
          </w:tcPr>
          <w:p w14:paraId="70E12B89" w14:textId="77777777" w:rsidR="003E5860" w:rsidRPr="003E5860" w:rsidRDefault="003E5860" w:rsidP="003E5860">
            <w:pPr>
              <w:widowControl/>
              <w:numPr>
                <w:ilvl w:val="0"/>
                <w:numId w:val="26"/>
              </w:numPr>
              <w:spacing w:line="200" w:lineRule="atLeast"/>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объем, синхронизированная перемежающаяся принудительная вентиляция</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5021CE" w14:textId="77777777" w:rsidR="003E5860" w:rsidRPr="003E5860" w:rsidRDefault="003E5860" w:rsidP="003E5860">
            <w:pPr>
              <w:widowControl/>
              <w:numPr>
                <w:ilvl w:val="0"/>
                <w:numId w:val="26"/>
              </w:numPr>
              <w:spacing w:line="200" w:lineRule="atLeast"/>
              <w:ind w:left="0" w:firstLine="0"/>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shd w:val="clear" w:color="auto" w:fill="FFFFFF"/>
              </w:rPr>
              <w:t>1 шт.</w:t>
            </w:r>
          </w:p>
        </w:tc>
      </w:tr>
      <w:tr w:rsidR="003E5860" w:rsidRPr="003E5860" w14:paraId="114232B6" w14:textId="77777777" w:rsidTr="00A26CB2">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A5B30AB" w14:textId="77777777" w:rsidR="003E5860" w:rsidRPr="003E5860" w:rsidRDefault="003E5860" w:rsidP="00A26CB2">
            <w:pPr>
              <w:jc w:val="center"/>
              <w:rPr>
                <w:rFonts w:ascii="Times New Roman" w:eastAsia="Times New Roman" w:hAnsi="Times New Roman" w:cs="Times New Roman"/>
                <w:b/>
                <w:color w:val="00000A"/>
                <w:sz w:val="20"/>
                <w:szCs w:val="20"/>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6766BC40" w14:textId="77777777" w:rsidR="003E5860" w:rsidRPr="003E5860" w:rsidRDefault="003E5860" w:rsidP="00A26CB2">
            <w:pPr>
              <w:ind w:right="-108"/>
              <w:rPr>
                <w:rFonts w:ascii="Times New Roman" w:eastAsia="Times New Roman" w:hAnsi="Times New Roman" w:cs="Times New Roman"/>
                <w:b/>
                <w:color w:val="00000A"/>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50E2ED" w14:textId="77777777" w:rsidR="003E5860" w:rsidRPr="003E5860" w:rsidRDefault="003E5860" w:rsidP="003E5860">
            <w:pPr>
              <w:widowControl/>
              <w:numPr>
                <w:ilvl w:val="0"/>
                <w:numId w:val="26"/>
              </w:numPr>
              <w:ind w:left="0" w:firstLine="0"/>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5</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91E8BB8" w14:textId="77777777" w:rsidR="003E5860" w:rsidRPr="003E5860" w:rsidRDefault="003E5860" w:rsidP="00A26CB2">
            <w:pPr>
              <w:spacing w:line="200" w:lineRule="atLeast"/>
              <w:rPr>
                <w:rFonts w:ascii="Times New Roman" w:eastAsia="Times New Roman" w:hAnsi="Times New Roman" w:cs="Times New Roman"/>
                <w:b/>
                <w:color w:val="00000A"/>
                <w:sz w:val="20"/>
                <w:szCs w:val="20"/>
              </w:rPr>
            </w:pPr>
            <w:r w:rsidRPr="003E5860">
              <w:rPr>
                <w:rFonts w:ascii="Times New Roman" w:eastAsia="Times New Roman" w:hAnsi="Times New Roman" w:cs="Times New Roman"/>
                <w:b/>
                <w:color w:val="00000A"/>
                <w:sz w:val="20"/>
                <w:szCs w:val="20"/>
              </w:rPr>
              <w:t>Модуль P-SIMV</w:t>
            </w:r>
          </w:p>
        </w:tc>
        <w:tc>
          <w:tcPr>
            <w:tcW w:w="6432" w:type="dxa"/>
            <w:gridSpan w:val="3"/>
            <w:tcBorders>
              <w:top w:val="single" w:sz="4" w:space="0" w:color="00000A"/>
              <w:left w:val="single" w:sz="4" w:space="0" w:color="00000A"/>
              <w:bottom w:val="single" w:sz="4" w:space="0" w:color="00000A"/>
              <w:right w:val="single" w:sz="4" w:space="0" w:color="00000A"/>
            </w:tcBorders>
            <w:shd w:val="clear" w:color="auto" w:fill="auto"/>
          </w:tcPr>
          <w:p w14:paraId="43E2E1CB" w14:textId="77777777" w:rsidR="003E5860" w:rsidRPr="003E5860" w:rsidRDefault="003E5860" w:rsidP="00A26CB2">
            <w:pPr>
              <w:spacing w:line="200" w:lineRule="atLeast"/>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давление, синхронизированная перемежающаяся принудительная вентиляция</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FCFB50" w14:textId="77777777" w:rsidR="003E5860" w:rsidRPr="003E5860" w:rsidRDefault="003E5860" w:rsidP="00A26CB2">
            <w:pPr>
              <w:rPr>
                <w:rFonts w:ascii="Times New Roman" w:eastAsia="Times New Roman" w:hAnsi="Times New Roman" w:cs="Times New Roman"/>
                <w:color w:val="00000A"/>
                <w:sz w:val="20"/>
                <w:szCs w:val="20"/>
              </w:rPr>
            </w:pPr>
            <w:r w:rsidRPr="003E5860">
              <w:rPr>
                <w:rFonts w:ascii="Times New Roman" w:eastAsia="Times New Roman" w:hAnsi="Times New Roman" w:cs="Times New Roman"/>
                <w:sz w:val="20"/>
                <w:szCs w:val="20"/>
                <w:shd w:val="clear" w:color="auto" w:fill="FFFFFF"/>
              </w:rPr>
              <w:t>1 шт.</w:t>
            </w:r>
          </w:p>
        </w:tc>
      </w:tr>
      <w:tr w:rsidR="003E5860" w:rsidRPr="003E5860" w14:paraId="685FA286" w14:textId="77777777" w:rsidTr="00A26CB2">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33A03354" w14:textId="77777777" w:rsidR="003E5860" w:rsidRPr="003E5860" w:rsidRDefault="003E5860" w:rsidP="00A26CB2">
            <w:pPr>
              <w:jc w:val="center"/>
              <w:rPr>
                <w:rFonts w:ascii="Times New Roman" w:eastAsia="Times New Roman" w:hAnsi="Times New Roman" w:cs="Times New Roman"/>
                <w:b/>
                <w:color w:val="00000A"/>
                <w:sz w:val="20"/>
                <w:szCs w:val="20"/>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23DDF4BC" w14:textId="77777777" w:rsidR="003E5860" w:rsidRPr="003E5860" w:rsidRDefault="003E5860" w:rsidP="00A26CB2">
            <w:pPr>
              <w:ind w:right="-108"/>
              <w:rPr>
                <w:rFonts w:ascii="Times New Roman" w:eastAsia="Times New Roman" w:hAnsi="Times New Roman" w:cs="Times New Roman"/>
                <w:b/>
                <w:color w:val="00000A"/>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029443" w14:textId="77777777" w:rsidR="003E5860" w:rsidRPr="003E5860" w:rsidRDefault="003E5860" w:rsidP="003E5860">
            <w:pPr>
              <w:widowControl/>
              <w:numPr>
                <w:ilvl w:val="0"/>
                <w:numId w:val="26"/>
              </w:numPr>
              <w:ind w:left="0" w:firstLine="0"/>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6</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EFE7827" w14:textId="77777777" w:rsidR="003E5860" w:rsidRPr="003E5860" w:rsidRDefault="003E5860" w:rsidP="00A26CB2">
            <w:pPr>
              <w:spacing w:line="200" w:lineRule="atLeast"/>
              <w:rPr>
                <w:rFonts w:ascii="Times New Roman" w:eastAsia="Times New Roman" w:hAnsi="Times New Roman" w:cs="Times New Roman"/>
                <w:b/>
                <w:color w:val="00000A"/>
                <w:sz w:val="20"/>
                <w:szCs w:val="20"/>
              </w:rPr>
            </w:pPr>
            <w:r w:rsidRPr="003E5860">
              <w:rPr>
                <w:rFonts w:ascii="Times New Roman" w:eastAsia="Times New Roman" w:hAnsi="Times New Roman" w:cs="Times New Roman"/>
                <w:b/>
                <w:color w:val="00000A"/>
                <w:sz w:val="20"/>
                <w:szCs w:val="20"/>
              </w:rPr>
              <w:t>Режим вентиляции CPAP/PSV</w:t>
            </w:r>
          </w:p>
        </w:tc>
        <w:tc>
          <w:tcPr>
            <w:tcW w:w="6432" w:type="dxa"/>
            <w:gridSpan w:val="3"/>
            <w:tcBorders>
              <w:top w:val="single" w:sz="4" w:space="0" w:color="00000A"/>
              <w:left w:val="single" w:sz="4" w:space="0" w:color="00000A"/>
              <w:bottom w:val="single" w:sz="4" w:space="0" w:color="00000A"/>
              <w:right w:val="single" w:sz="4" w:space="0" w:color="00000A"/>
            </w:tcBorders>
            <w:shd w:val="clear" w:color="auto" w:fill="auto"/>
          </w:tcPr>
          <w:p w14:paraId="23543148" w14:textId="77777777" w:rsidR="003E5860" w:rsidRPr="003E5860" w:rsidRDefault="003E5860" w:rsidP="00A26CB2">
            <w:pPr>
              <w:spacing w:line="200" w:lineRule="atLeast"/>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постоянное положительное давление в дыхательных путях/вентиляция с поддержкой давлением</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F36B13" w14:textId="77777777" w:rsidR="003E5860" w:rsidRPr="003E5860" w:rsidRDefault="003E5860" w:rsidP="00A26CB2">
            <w:pPr>
              <w:spacing w:line="200" w:lineRule="atLeast"/>
              <w:rPr>
                <w:rFonts w:ascii="Times New Roman" w:eastAsia="Times New Roman" w:hAnsi="Times New Roman" w:cs="Times New Roman"/>
                <w:color w:val="00000A"/>
                <w:sz w:val="20"/>
                <w:szCs w:val="20"/>
              </w:rPr>
            </w:pPr>
            <w:r w:rsidRPr="003E5860">
              <w:rPr>
                <w:rFonts w:ascii="Times New Roman" w:eastAsia="Times New Roman" w:hAnsi="Times New Roman" w:cs="Times New Roman"/>
                <w:sz w:val="20"/>
                <w:szCs w:val="20"/>
              </w:rPr>
              <w:t>1 шт.</w:t>
            </w:r>
          </w:p>
        </w:tc>
      </w:tr>
      <w:tr w:rsidR="003E5860" w:rsidRPr="003E5860" w14:paraId="5D8CDE62" w14:textId="77777777" w:rsidTr="00A26CB2">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37EADACD" w14:textId="77777777" w:rsidR="003E5860" w:rsidRPr="003E5860" w:rsidRDefault="003E5860" w:rsidP="00A26CB2">
            <w:pPr>
              <w:jc w:val="center"/>
              <w:rPr>
                <w:rFonts w:ascii="Times New Roman" w:eastAsia="Times New Roman" w:hAnsi="Times New Roman" w:cs="Times New Roman"/>
                <w:b/>
                <w:color w:val="00000A"/>
                <w:sz w:val="20"/>
                <w:szCs w:val="20"/>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47D8C86F" w14:textId="77777777" w:rsidR="003E5860" w:rsidRPr="003E5860" w:rsidRDefault="003E5860" w:rsidP="00A26CB2">
            <w:pPr>
              <w:ind w:right="-108"/>
              <w:rPr>
                <w:rFonts w:ascii="Times New Roman" w:eastAsia="Times New Roman" w:hAnsi="Times New Roman" w:cs="Times New Roman"/>
                <w:b/>
                <w:color w:val="00000A"/>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8E1B9F" w14:textId="77777777" w:rsidR="003E5860" w:rsidRPr="003E5860" w:rsidRDefault="003E5860" w:rsidP="003E5860">
            <w:pPr>
              <w:widowControl/>
              <w:numPr>
                <w:ilvl w:val="0"/>
                <w:numId w:val="26"/>
              </w:numPr>
              <w:ind w:left="0" w:firstLine="0"/>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7</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0C67FAD" w14:textId="77777777" w:rsidR="003E5860" w:rsidRPr="003E5860" w:rsidRDefault="003E5860" w:rsidP="00A26CB2">
            <w:pPr>
              <w:spacing w:line="200" w:lineRule="atLeast"/>
              <w:rPr>
                <w:rFonts w:ascii="Times New Roman" w:eastAsia="Times New Roman" w:hAnsi="Times New Roman" w:cs="Times New Roman"/>
                <w:b/>
                <w:color w:val="00000A"/>
                <w:sz w:val="20"/>
                <w:szCs w:val="20"/>
              </w:rPr>
            </w:pPr>
            <w:r w:rsidRPr="003E5860">
              <w:rPr>
                <w:rFonts w:ascii="Times New Roman" w:eastAsia="Times New Roman" w:hAnsi="Times New Roman" w:cs="Times New Roman"/>
                <w:b/>
                <w:color w:val="00000A"/>
                <w:sz w:val="20"/>
                <w:szCs w:val="20"/>
              </w:rPr>
              <w:t>Режим вентиляции SIGH</w:t>
            </w:r>
          </w:p>
        </w:tc>
        <w:tc>
          <w:tcPr>
            <w:tcW w:w="6432" w:type="dxa"/>
            <w:gridSpan w:val="3"/>
            <w:tcBorders>
              <w:top w:val="single" w:sz="4" w:space="0" w:color="00000A"/>
              <w:left w:val="single" w:sz="4" w:space="0" w:color="00000A"/>
              <w:bottom w:val="single" w:sz="4" w:space="0" w:color="00000A"/>
              <w:right w:val="single" w:sz="4" w:space="0" w:color="00000A"/>
            </w:tcBorders>
            <w:shd w:val="clear" w:color="auto" w:fill="auto"/>
          </w:tcPr>
          <w:p w14:paraId="5A1CCC50" w14:textId="77777777" w:rsidR="003E5860" w:rsidRPr="003E5860" w:rsidRDefault="003E5860" w:rsidP="00A26CB2">
            <w:pPr>
              <w:spacing w:line="200" w:lineRule="atLeast"/>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вздох</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D7094F" w14:textId="77777777" w:rsidR="003E5860" w:rsidRPr="003E5860" w:rsidRDefault="003E5860" w:rsidP="00A26CB2">
            <w:pPr>
              <w:spacing w:line="200" w:lineRule="atLeast"/>
              <w:rPr>
                <w:rFonts w:ascii="Times New Roman" w:eastAsia="Times New Roman" w:hAnsi="Times New Roman" w:cs="Times New Roman"/>
                <w:sz w:val="20"/>
                <w:szCs w:val="20"/>
              </w:rPr>
            </w:pPr>
            <w:r w:rsidRPr="003E5860">
              <w:rPr>
                <w:rFonts w:ascii="Times New Roman" w:eastAsia="Times New Roman" w:hAnsi="Times New Roman" w:cs="Times New Roman"/>
                <w:sz w:val="20"/>
                <w:szCs w:val="20"/>
              </w:rPr>
              <w:t>1 шт.</w:t>
            </w:r>
          </w:p>
        </w:tc>
      </w:tr>
      <w:tr w:rsidR="003E5860" w:rsidRPr="003E5860" w14:paraId="4496556B" w14:textId="77777777" w:rsidTr="00A26CB2">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03C48C5" w14:textId="77777777" w:rsidR="003E5860" w:rsidRPr="003E5860" w:rsidRDefault="003E5860" w:rsidP="00A26CB2">
            <w:pPr>
              <w:jc w:val="center"/>
              <w:rPr>
                <w:rFonts w:ascii="Times New Roman" w:eastAsia="Times New Roman" w:hAnsi="Times New Roman" w:cs="Times New Roman"/>
                <w:b/>
                <w:color w:val="00000A"/>
                <w:sz w:val="20"/>
                <w:szCs w:val="20"/>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23C06803" w14:textId="77777777" w:rsidR="003E5860" w:rsidRPr="003E5860" w:rsidRDefault="003E5860" w:rsidP="00A26CB2">
            <w:pPr>
              <w:ind w:right="-108"/>
              <w:rPr>
                <w:rFonts w:ascii="Times New Roman" w:eastAsia="Times New Roman" w:hAnsi="Times New Roman" w:cs="Times New Roman"/>
                <w:b/>
                <w:color w:val="00000A"/>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6308A5" w14:textId="77777777" w:rsidR="003E5860" w:rsidRPr="003E5860" w:rsidRDefault="003E5860" w:rsidP="003E5860">
            <w:pPr>
              <w:widowControl/>
              <w:numPr>
                <w:ilvl w:val="0"/>
                <w:numId w:val="26"/>
              </w:numPr>
              <w:ind w:left="0" w:firstLine="0"/>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8</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D4F63BB" w14:textId="77777777" w:rsidR="003E5860" w:rsidRPr="003E5860" w:rsidRDefault="003E5860" w:rsidP="00A26CB2">
            <w:pPr>
              <w:spacing w:line="200" w:lineRule="atLeast"/>
              <w:rPr>
                <w:rFonts w:ascii="Times New Roman" w:eastAsia="Times New Roman" w:hAnsi="Times New Roman" w:cs="Times New Roman"/>
                <w:b/>
                <w:color w:val="00000A"/>
                <w:sz w:val="20"/>
                <w:szCs w:val="20"/>
              </w:rPr>
            </w:pPr>
            <w:r w:rsidRPr="003E5860">
              <w:rPr>
                <w:rFonts w:ascii="Times New Roman" w:eastAsia="Times New Roman" w:hAnsi="Times New Roman" w:cs="Times New Roman"/>
                <w:b/>
                <w:color w:val="00000A"/>
                <w:sz w:val="20"/>
                <w:szCs w:val="20"/>
              </w:rPr>
              <w:t xml:space="preserve">Модуль </w:t>
            </w:r>
            <w:proofErr w:type="spellStart"/>
            <w:r w:rsidRPr="003E5860">
              <w:rPr>
                <w:rFonts w:ascii="Times New Roman" w:eastAsia="Times New Roman" w:hAnsi="Times New Roman" w:cs="Times New Roman"/>
                <w:b/>
                <w:color w:val="00000A"/>
                <w:sz w:val="20"/>
                <w:szCs w:val="20"/>
              </w:rPr>
              <w:t>Duolevel</w:t>
            </w:r>
            <w:proofErr w:type="spellEnd"/>
          </w:p>
        </w:tc>
        <w:tc>
          <w:tcPr>
            <w:tcW w:w="6432" w:type="dxa"/>
            <w:gridSpan w:val="3"/>
            <w:tcBorders>
              <w:top w:val="single" w:sz="4" w:space="0" w:color="00000A"/>
              <w:left w:val="single" w:sz="4" w:space="0" w:color="00000A"/>
              <w:bottom w:val="single" w:sz="4" w:space="0" w:color="00000A"/>
              <w:right w:val="single" w:sz="4" w:space="0" w:color="00000A"/>
            </w:tcBorders>
            <w:shd w:val="clear" w:color="auto" w:fill="auto"/>
          </w:tcPr>
          <w:p w14:paraId="09B1C2D8" w14:textId="77777777" w:rsidR="003E5860" w:rsidRPr="003E5860" w:rsidRDefault="003E5860" w:rsidP="00A26CB2">
            <w:pPr>
              <w:spacing w:line="200" w:lineRule="atLeast"/>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Двойная вентиляция</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8C9E02" w14:textId="77777777" w:rsidR="003E5860" w:rsidRPr="003E5860" w:rsidRDefault="003E5860" w:rsidP="00A26CB2">
            <w:pPr>
              <w:spacing w:line="200" w:lineRule="atLeast"/>
              <w:rPr>
                <w:rFonts w:ascii="Times New Roman" w:eastAsia="Times New Roman" w:hAnsi="Times New Roman" w:cs="Times New Roman"/>
                <w:sz w:val="20"/>
                <w:szCs w:val="20"/>
              </w:rPr>
            </w:pPr>
            <w:r w:rsidRPr="003E5860">
              <w:rPr>
                <w:rFonts w:ascii="Times New Roman" w:eastAsia="Times New Roman" w:hAnsi="Times New Roman" w:cs="Times New Roman"/>
                <w:sz w:val="20"/>
                <w:szCs w:val="20"/>
              </w:rPr>
              <w:t>1 шт.</w:t>
            </w:r>
          </w:p>
        </w:tc>
      </w:tr>
      <w:tr w:rsidR="003E5860" w:rsidRPr="003E5860" w14:paraId="68BB69F2" w14:textId="77777777" w:rsidTr="00A26CB2">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657C788" w14:textId="77777777" w:rsidR="003E5860" w:rsidRPr="003E5860" w:rsidRDefault="003E5860" w:rsidP="00A26CB2">
            <w:pPr>
              <w:jc w:val="center"/>
              <w:rPr>
                <w:rFonts w:ascii="Times New Roman" w:eastAsia="Times New Roman" w:hAnsi="Times New Roman" w:cs="Times New Roman"/>
                <w:b/>
                <w:color w:val="00000A"/>
                <w:sz w:val="20"/>
                <w:szCs w:val="20"/>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08E8833" w14:textId="77777777" w:rsidR="003E5860" w:rsidRPr="003E5860" w:rsidRDefault="003E5860" w:rsidP="00A26CB2">
            <w:pPr>
              <w:ind w:right="-108"/>
              <w:rPr>
                <w:rFonts w:ascii="Times New Roman" w:eastAsia="Times New Roman" w:hAnsi="Times New Roman" w:cs="Times New Roman"/>
                <w:b/>
                <w:color w:val="00000A"/>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0BAD31" w14:textId="77777777" w:rsidR="003E5860" w:rsidRPr="003E5860" w:rsidRDefault="003E5860" w:rsidP="003E5860">
            <w:pPr>
              <w:widowControl/>
              <w:numPr>
                <w:ilvl w:val="0"/>
                <w:numId w:val="26"/>
              </w:numPr>
              <w:ind w:left="0" w:firstLine="0"/>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9</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6003880" w14:textId="77777777" w:rsidR="003E5860" w:rsidRPr="003E5860" w:rsidRDefault="003E5860" w:rsidP="00A26CB2">
            <w:pPr>
              <w:spacing w:line="200" w:lineRule="atLeast"/>
              <w:rPr>
                <w:rFonts w:ascii="Times New Roman" w:eastAsia="Times New Roman" w:hAnsi="Times New Roman" w:cs="Times New Roman"/>
                <w:b/>
                <w:color w:val="00000A"/>
                <w:sz w:val="20"/>
                <w:szCs w:val="20"/>
              </w:rPr>
            </w:pPr>
            <w:r w:rsidRPr="003E5860">
              <w:rPr>
                <w:rFonts w:ascii="Times New Roman" w:eastAsia="Times New Roman" w:hAnsi="Times New Roman" w:cs="Times New Roman"/>
                <w:b/>
                <w:color w:val="00000A"/>
                <w:sz w:val="20"/>
                <w:szCs w:val="20"/>
              </w:rPr>
              <w:t>Режим вентиляции PRVC</w:t>
            </w:r>
          </w:p>
        </w:tc>
        <w:tc>
          <w:tcPr>
            <w:tcW w:w="6432" w:type="dxa"/>
            <w:gridSpan w:val="3"/>
            <w:tcBorders>
              <w:top w:val="single" w:sz="4" w:space="0" w:color="00000A"/>
              <w:left w:val="single" w:sz="4" w:space="0" w:color="00000A"/>
              <w:bottom w:val="single" w:sz="4" w:space="0" w:color="00000A"/>
              <w:right w:val="single" w:sz="4" w:space="0" w:color="00000A"/>
            </w:tcBorders>
            <w:shd w:val="clear" w:color="auto" w:fill="auto"/>
          </w:tcPr>
          <w:p w14:paraId="218443B8" w14:textId="77777777" w:rsidR="003E5860" w:rsidRPr="003E5860" w:rsidRDefault="003E5860" w:rsidP="00A26CB2">
            <w:pPr>
              <w:spacing w:line="200" w:lineRule="atLeast"/>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регулируемая по давлению вентиляция с регулировкой по объему</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26ACAD" w14:textId="77777777" w:rsidR="003E5860" w:rsidRPr="003E5860" w:rsidRDefault="003E5860" w:rsidP="00A26CB2">
            <w:pPr>
              <w:spacing w:line="200" w:lineRule="atLeast"/>
              <w:rPr>
                <w:rFonts w:ascii="Times New Roman" w:eastAsia="Times New Roman" w:hAnsi="Times New Roman" w:cs="Times New Roman"/>
                <w:sz w:val="20"/>
                <w:szCs w:val="20"/>
              </w:rPr>
            </w:pPr>
            <w:r w:rsidRPr="003E5860">
              <w:rPr>
                <w:rFonts w:ascii="Times New Roman" w:eastAsia="Times New Roman" w:hAnsi="Times New Roman" w:cs="Times New Roman"/>
                <w:sz w:val="20"/>
                <w:szCs w:val="20"/>
              </w:rPr>
              <w:t>1 шт.</w:t>
            </w:r>
          </w:p>
        </w:tc>
      </w:tr>
      <w:tr w:rsidR="003E5860" w:rsidRPr="003E5860" w14:paraId="6D97C111" w14:textId="77777777" w:rsidTr="00A26CB2">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78DC67D7" w14:textId="77777777" w:rsidR="003E5860" w:rsidRPr="003E5860" w:rsidRDefault="003E5860" w:rsidP="00A26CB2">
            <w:pPr>
              <w:jc w:val="center"/>
              <w:rPr>
                <w:rFonts w:ascii="Times New Roman" w:eastAsia="Times New Roman" w:hAnsi="Times New Roman" w:cs="Times New Roman"/>
                <w:b/>
                <w:color w:val="00000A"/>
                <w:sz w:val="20"/>
                <w:szCs w:val="20"/>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3A8897C5" w14:textId="77777777" w:rsidR="003E5860" w:rsidRPr="003E5860" w:rsidRDefault="003E5860" w:rsidP="00A26CB2">
            <w:pPr>
              <w:ind w:right="-108"/>
              <w:rPr>
                <w:rFonts w:ascii="Times New Roman" w:eastAsia="Times New Roman" w:hAnsi="Times New Roman" w:cs="Times New Roman"/>
                <w:b/>
                <w:color w:val="00000A"/>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33335D" w14:textId="77777777" w:rsidR="003E5860" w:rsidRPr="003E5860" w:rsidRDefault="003E5860" w:rsidP="003E5860">
            <w:pPr>
              <w:widowControl/>
              <w:numPr>
                <w:ilvl w:val="0"/>
                <w:numId w:val="26"/>
              </w:numPr>
              <w:ind w:left="0" w:firstLine="0"/>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10</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846459C" w14:textId="77777777" w:rsidR="003E5860" w:rsidRPr="003E5860" w:rsidRDefault="003E5860" w:rsidP="00A26CB2">
            <w:pPr>
              <w:spacing w:line="200" w:lineRule="atLeast"/>
              <w:rPr>
                <w:rFonts w:ascii="Times New Roman" w:eastAsia="Times New Roman" w:hAnsi="Times New Roman" w:cs="Times New Roman"/>
                <w:b/>
                <w:color w:val="00000A"/>
                <w:sz w:val="20"/>
                <w:szCs w:val="20"/>
              </w:rPr>
            </w:pPr>
            <w:r w:rsidRPr="003E5860">
              <w:rPr>
                <w:rFonts w:ascii="Times New Roman" w:eastAsia="Times New Roman" w:hAnsi="Times New Roman" w:cs="Times New Roman"/>
                <w:b/>
                <w:color w:val="00000A"/>
                <w:sz w:val="20"/>
                <w:szCs w:val="20"/>
              </w:rPr>
              <w:t>Режим вентиляции APRV</w:t>
            </w:r>
          </w:p>
        </w:tc>
        <w:tc>
          <w:tcPr>
            <w:tcW w:w="6432" w:type="dxa"/>
            <w:gridSpan w:val="3"/>
            <w:tcBorders>
              <w:top w:val="single" w:sz="4" w:space="0" w:color="00000A"/>
              <w:left w:val="single" w:sz="4" w:space="0" w:color="00000A"/>
              <w:bottom w:val="single" w:sz="4" w:space="0" w:color="00000A"/>
              <w:right w:val="single" w:sz="4" w:space="0" w:color="00000A"/>
            </w:tcBorders>
            <w:shd w:val="clear" w:color="auto" w:fill="auto"/>
          </w:tcPr>
          <w:p w14:paraId="7AE94ECE" w14:textId="77777777" w:rsidR="003E5860" w:rsidRPr="003E5860" w:rsidRDefault="003E5860" w:rsidP="00A26CB2">
            <w:pPr>
              <w:spacing w:line="200" w:lineRule="atLeast"/>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вентиляция со сбросом давления в дыхательных путях</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812C92" w14:textId="77777777" w:rsidR="003E5860" w:rsidRPr="003E5860" w:rsidRDefault="003E5860" w:rsidP="00A26CB2">
            <w:pPr>
              <w:spacing w:line="200" w:lineRule="atLeast"/>
              <w:rPr>
                <w:rFonts w:ascii="Times New Roman" w:eastAsia="Times New Roman" w:hAnsi="Times New Roman" w:cs="Times New Roman"/>
                <w:sz w:val="20"/>
                <w:szCs w:val="20"/>
              </w:rPr>
            </w:pPr>
            <w:r w:rsidRPr="003E5860">
              <w:rPr>
                <w:rFonts w:ascii="Times New Roman" w:eastAsia="Times New Roman" w:hAnsi="Times New Roman" w:cs="Times New Roman"/>
                <w:sz w:val="20"/>
                <w:szCs w:val="20"/>
              </w:rPr>
              <w:t>1 шт.</w:t>
            </w:r>
          </w:p>
        </w:tc>
      </w:tr>
      <w:tr w:rsidR="003E5860" w:rsidRPr="003E5860" w14:paraId="1A12D797" w14:textId="77777777" w:rsidTr="00A26CB2">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71D695D2" w14:textId="77777777" w:rsidR="003E5860" w:rsidRPr="003E5860" w:rsidRDefault="003E5860" w:rsidP="00A26CB2">
            <w:pPr>
              <w:jc w:val="center"/>
              <w:rPr>
                <w:rFonts w:ascii="Times New Roman" w:eastAsia="Times New Roman" w:hAnsi="Times New Roman" w:cs="Times New Roman"/>
                <w:b/>
                <w:color w:val="00000A"/>
                <w:sz w:val="20"/>
                <w:szCs w:val="20"/>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03E81D0" w14:textId="77777777" w:rsidR="003E5860" w:rsidRPr="003E5860" w:rsidRDefault="003E5860" w:rsidP="00A26CB2">
            <w:pPr>
              <w:ind w:right="-108"/>
              <w:rPr>
                <w:rFonts w:ascii="Times New Roman" w:eastAsia="Times New Roman" w:hAnsi="Times New Roman" w:cs="Times New Roman"/>
                <w:b/>
                <w:color w:val="00000A"/>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06F164" w14:textId="77777777" w:rsidR="003E5860" w:rsidRPr="003E5860" w:rsidRDefault="003E5860" w:rsidP="003E5860">
            <w:pPr>
              <w:widowControl/>
              <w:numPr>
                <w:ilvl w:val="0"/>
                <w:numId w:val="26"/>
              </w:numPr>
              <w:ind w:left="0" w:firstLine="0"/>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11</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6A674139" w14:textId="77777777" w:rsidR="003E5860" w:rsidRPr="003E5860" w:rsidRDefault="003E5860" w:rsidP="00A26CB2">
            <w:pPr>
              <w:spacing w:line="200" w:lineRule="atLeast"/>
              <w:rPr>
                <w:rFonts w:ascii="Times New Roman" w:eastAsia="Times New Roman" w:hAnsi="Times New Roman" w:cs="Times New Roman"/>
                <w:b/>
                <w:color w:val="00000A"/>
                <w:sz w:val="20"/>
                <w:szCs w:val="20"/>
              </w:rPr>
            </w:pPr>
            <w:r w:rsidRPr="003E5860">
              <w:rPr>
                <w:rFonts w:ascii="Times New Roman" w:eastAsia="Times New Roman" w:hAnsi="Times New Roman" w:cs="Times New Roman"/>
                <w:b/>
                <w:color w:val="00000A"/>
                <w:sz w:val="20"/>
                <w:szCs w:val="20"/>
              </w:rPr>
              <w:t>Режим вентиляции PRVC-SIMV</w:t>
            </w:r>
          </w:p>
        </w:tc>
        <w:tc>
          <w:tcPr>
            <w:tcW w:w="6432" w:type="dxa"/>
            <w:gridSpan w:val="3"/>
            <w:tcBorders>
              <w:top w:val="single" w:sz="4" w:space="0" w:color="00000A"/>
              <w:left w:val="single" w:sz="4" w:space="0" w:color="00000A"/>
              <w:bottom w:val="single" w:sz="4" w:space="0" w:color="00000A"/>
              <w:right w:val="single" w:sz="4" w:space="0" w:color="00000A"/>
            </w:tcBorders>
            <w:shd w:val="clear" w:color="auto" w:fill="auto"/>
          </w:tcPr>
          <w:p w14:paraId="163E14E1" w14:textId="77777777" w:rsidR="003E5860" w:rsidRPr="003E5860" w:rsidRDefault="003E5860" w:rsidP="00A26CB2">
            <w:pPr>
              <w:spacing w:line="200" w:lineRule="atLeast"/>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регулируемая по давлению вентиляция с регулировкой по объему, синхронизированная перемежающаяся принудительная вентиляция</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B3C82A" w14:textId="77777777" w:rsidR="003E5860" w:rsidRPr="003E5860" w:rsidRDefault="003E5860" w:rsidP="00A26CB2">
            <w:pPr>
              <w:spacing w:line="200" w:lineRule="atLeast"/>
              <w:rPr>
                <w:rFonts w:ascii="Times New Roman" w:eastAsia="Times New Roman" w:hAnsi="Times New Roman" w:cs="Times New Roman"/>
                <w:sz w:val="20"/>
                <w:szCs w:val="20"/>
              </w:rPr>
            </w:pPr>
            <w:r w:rsidRPr="003E5860">
              <w:rPr>
                <w:rFonts w:ascii="Times New Roman" w:eastAsia="Times New Roman" w:hAnsi="Times New Roman" w:cs="Times New Roman"/>
                <w:sz w:val="20"/>
                <w:szCs w:val="20"/>
              </w:rPr>
              <w:t>1 шт.</w:t>
            </w:r>
          </w:p>
        </w:tc>
      </w:tr>
      <w:tr w:rsidR="003E5860" w:rsidRPr="003E5860" w14:paraId="0410C6E9" w14:textId="77777777" w:rsidTr="00A26CB2">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FE577A6" w14:textId="77777777" w:rsidR="003E5860" w:rsidRPr="003E5860" w:rsidRDefault="003E5860" w:rsidP="00A26CB2">
            <w:pPr>
              <w:jc w:val="center"/>
              <w:rPr>
                <w:rFonts w:ascii="Times New Roman" w:eastAsia="Times New Roman" w:hAnsi="Times New Roman" w:cs="Times New Roman"/>
                <w:b/>
                <w:color w:val="00000A"/>
                <w:sz w:val="20"/>
                <w:szCs w:val="20"/>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12BF333" w14:textId="77777777" w:rsidR="003E5860" w:rsidRPr="003E5860" w:rsidRDefault="003E5860" w:rsidP="00A26CB2">
            <w:pPr>
              <w:ind w:right="-108"/>
              <w:rPr>
                <w:rFonts w:ascii="Times New Roman" w:eastAsia="Times New Roman" w:hAnsi="Times New Roman" w:cs="Times New Roman"/>
                <w:b/>
                <w:color w:val="00000A"/>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1DA17B" w14:textId="77777777" w:rsidR="003E5860" w:rsidRPr="003E5860" w:rsidRDefault="003E5860" w:rsidP="003E5860">
            <w:pPr>
              <w:widowControl/>
              <w:numPr>
                <w:ilvl w:val="0"/>
                <w:numId w:val="26"/>
              </w:numPr>
              <w:ind w:left="0" w:firstLine="0"/>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12</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1C896C5" w14:textId="77777777" w:rsidR="003E5860" w:rsidRPr="003E5860" w:rsidRDefault="003E5860" w:rsidP="00A26CB2">
            <w:pPr>
              <w:spacing w:line="200" w:lineRule="atLeast"/>
              <w:rPr>
                <w:rFonts w:ascii="Times New Roman" w:eastAsia="Times New Roman" w:hAnsi="Times New Roman" w:cs="Times New Roman"/>
                <w:b/>
                <w:color w:val="00000A"/>
                <w:sz w:val="20"/>
                <w:szCs w:val="20"/>
              </w:rPr>
            </w:pPr>
            <w:r w:rsidRPr="003E5860">
              <w:rPr>
                <w:rFonts w:ascii="Times New Roman" w:eastAsia="Times New Roman" w:hAnsi="Times New Roman" w:cs="Times New Roman"/>
                <w:b/>
                <w:color w:val="00000A"/>
                <w:sz w:val="20"/>
                <w:szCs w:val="20"/>
              </w:rPr>
              <w:t>Режим вентиляции AMV</w:t>
            </w:r>
          </w:p>
        </w:tc>
        <w:tc>
          <w:tcPr>
            <w:tcW w:w="6432" w:type="dxa"/>
            <w:gridSpan w:val="3"/>
            <w:tcBorders>
              <w:top w:val="single" w:sz="4" w:space="0" w:color="00000A"/>
              <w:left w:val="single" w:sz="4" w:space="0" w:color="00000A"/>
              <w:bottom w:val="single" w:sz="4" w:space="0" w:color="00000A"/>
              <w:right w:val="single" w:sz="4" w:space="0" w:color="00000A"/>
            </w:tcBorders>
            <w:shd w:val="clear" w:color="auto" w:fill="auto"/>
          </w:tcPr>
          <w:p w14:paraId="274CD38E" w14:textId="77777777" w:rsidR="003E5860" w:rsidRPr="003E5860" w:rsidRDefault="003E5860" w:rsidP="00A26CB2">
            <w:pPr>
              <w:spacing w:line="200" w:lineRule="atLeast"/>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вентиляция с адаптируемым минутным объемом</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5CB176" w14:textId="77777777" w:rsidR="003E5860" w:rsidRPr="003E5860" w:rsidRDefault="003E5860" w:rsidP="00A26CB2">
            <w:pPr>
              <w:spacing w:line="200" w:lineRule="atLeast"/>
              <w:rPr>
                <w:rFonts w:ascii="Times New Roman" w:eastAsia="Times New Roman" w:hAnsi="Times New Roman" w:cs="Times New Roman"/>
                <w:sz w:val="20"/>
                <w:szCs w:val="20"/>
              </w:rPr>
            </w:pPr>
            <w:r w:rsidRPr="003E5860">
              <w:rPr>
                <w:rFonts w:ascii="Times New Roman" w:eastAsia="Times New Roman" w:hAnsi="Times New Roman" w:cs="Times New Roman"/>
                <w:sz w:val="20"/>
                <w:szCs w:val="20"/>
              </w:rPr>
              <w:t>1 шт.</w:t>
            </w:r>
          </w:p>
        </w:tc>
      </w:tr>
      <w:tr w:rsidR="003E5860" w:rsidRPr="003E5860" w14:paraId="52A247DD" w14:textId="77777777" w:rsidTr="00A26CB2">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2AB9BEF" w14:textId="77777777" w:rsidR="003E5860" w:rsidRPr="003E5860" w:rsidRDefault="003E5860" w:rsidP="00A26CB2">
            <w:pPr>
              <w:jc w:val="center"/>
              <w:rPr>
                <w:rFonts w:ascii="Times New Roman" w:eastAsia="Times New Roman" w:hAnsi="Times New Roman" w:cs="Times New Roman"/>
                <w:b/>
                <w:color w:val="00000A"/>
                <w:sz w:val="20"/>
                <w:szCs w:val="20"/>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C89D7A5" w14:textId="77777777" w:rsidR="003E5860" w:rsidRPr="003E5860" w:rsidRDefault="003E5860" w:rsidP="00A26CB2">
            <w:pPr>
              <w:ind w:right="-108"/>
              <w:rPr>
                <w:rFonts w:ascii="Times New Roman" w:eastAsia="Times New Roman" w:hAnsi="Times New Roman" w:cs="Times New Roman"/>
                <w:b/>
                <w:color w:val="00000A"/>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22BB25" w14:textId="77777777" w:rsidR="003E5860" w:rsidRPr="003E5860" w:rsidRDefault="003E5860" w:rsidP="003E5860">
            <w:pPr>
              <w:widowControl/>
              <w:numPr>
                <w:ilvl w:val="0"/>
                <w:numId w:val="26"/>
              </w:numPr>
              <w:ind w:left="0" w:firstLine="0"/>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13</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62724AFD" w14:textId="77777777" w:rsidR="003E5860" w:rsidRPr="003E5860" w:rsidRDefault="003E5860" w:rsidP="00A26CB2">
            <w:pPr>
              <w:spacing w:line="200" w:lineRule="atLeast"/>
              <w:rPr>
                <w:rFonts w:ascii="Times New Roman" w:eastAsia="Times New Roman" w:hAnsi="Times New Roman" w:cs="Times New Roman"/>
                <w:b/>
                <w:color w:val="00000A"/>
                <w:sz w:val="20"/>
                <w:szCs w:val="20"/>
              </w:rPr>
            </w:pPr>
            <w:r w:rsidRPr="003E5860">
              <w:rPr>
                <w:rFonts w:ascii="Times New Roman" w:eastAsia="Times New Roman" w:hAnsi="Times New Roman" w:cs="Times New Roman"/>
                <w:b/>
                <w:color w:val="00000A"/>
                <w:sz w:val="20"/>
                <w:szCs w:val="20"/>
              </w:rPr>
              <w:t>Мониторинг: P0.1</w:t>
            </w:r>
          </w:p>
        </w:tc>
        <w:tc>
          <w:tcPr>
            <w:tcW w:w="6432" w:type="dxa"/>
            <w:gridSpan w:val="3"/>
            <w:tcBorders>
              <w:top w:val="single" w:sz="4" w:space="0" w:color="00000A"/>
              <w:left w:val="single" w:sz="4" w:space="0" w:color="00000A"/>
              <w:bottom w:val="single" w:sz="4" w:space="0" w:color="00000A"/>
              <w:right w:val="single" w:sz="4" w:space="0" w:color="00000A"/>
            </w:tcBorders>
            <w:shd w:val="clear" w:color="auto" w:fill="auto"/>
          </w:tcPr>
          <w:p w14:paraId="55B3AFDD" w14:textId="1A833E4F" w:rsidR="003E5860" w:rsidRPr="003E5860" w:rsidRDefault="003E5860" w:rsidP="00A26CB2">
            <w:pPr>
              <w:spacing w:line="200" w:lineRule="atLeast"/>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 xml:space="preserve">давление окклюзии, равное </w:t>
            </w:r>
            <w:r w:rsidR="00EA1BCF">
              <w:rPr>
                <w:rFonts w:ascii="Times New Roman" w:eastAsia="Times New Roman" w:hAnsi="Times New Roman" w:cs="Times New Roman"/>
                <w:color w:val="00000A"/>
                <w:sz w:val="20"/>
                <w:szCs w:val="20"/>
              </w:rPr>
              <w:t xml:space="preserve">не менее </w:t>
            </w:r>
            <w:r w:rsidRPr="003E5860">
              <w:rPr>
                <w:rFonts w:ascii="Times New Roman" w:eastAsia="Times New Roman" w:hAnsi="Times New Roman" w:cs="Times New Roman"/>
                <w:color w:val="00000A"/>
                <w:sz w:val="20"/>
                <w:szCs w:val="20"/>
              </w:rPr>
              <w:t xml:space="preserve">100 </w:t>
            </w:r>
            <w:proofErr w:type="spellStart"/>
            <w:r w:rsidRPr="003E5860">
              <w:rPr>
                <w:rFonts w:ascii="Times New Roman" w:eastAsia="Times New Roman" w:hAnsi="Times New Roman" w:cs="Times New Roman"/>
                <w:color w:val="00000A"/>
                <w:sz w:val="20"/>
                <w:szCs w:val="20"/>
              </w:rPr>
              <w:t>мс</w:t>
            </w:r>
            <w:proofErr w:type="spellEnd"/>
          </w:p>
        </w:tc>
        <w:tc>
          <w:tcPr>
            <w:tcW w:w="1365" w:type="dxa"/>
            <w:tcBorders>
              <w:top w:val="single" w:sz="4" w:space="0" w:color="00000A"/>
              <w:left w:val="single" w:sz="4" w:space="0" w:color="00000A"/>
              <w:bottom w:val="single" w:sz="4" w:space="0" w:color="00000A"/>
              <w:right w:val="single" w:sz="4" w:space="0" w:color="00000A"/>
            </w:tcBorders>
            <w:shd w:val="clear" w:color="auto" w:fill="auto"/>
          </w:tcPr>
          <w:p w14:paraId="696E96F6" w14:textId="77777777" w:rsidR="003E5860" w:rsidRPr="003E5860" w:rsidRDefault="003E5860" w:rsidP="00A26CB2">
            <w:pPr>
              <w:rPr>
                <w:rFonts w:ascii="Times New Roman" w:hAnsi="Times New Roman" w:cs="Times New Roman"/>
                <w:sz w:val="20"/>
                <w:szCs w:val="20"/>
              </w:rPr>
            </w:pPr>
            <w:r w:rsidRPr="003E5860">
              <w:rPr>
                <w:rFonts w:ascii="Times New Roman" w:eastAsia="Times New Roman" w:hAnsi="Times New Roman" w:cs="Times New Roman"/>
                <w:sz w:val="20"/>
                <w:szCs w:val="20"/>
              </w:rPr>
              <w:t>1 шт.</w:t>
            </w:r>
          </w:p>
        </w:tc>
      </w:tr>
      <w:tr w:rsidR="003E5860" w:rsidRPr="003E5860" w14:paraId="4CB567CF" w14:textId="77777777" w:rsidTr="00A26CB2">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36ABC3B9" w14:textId="77777777" w:rsidR="003E5860" w:rsidRPr="003E5860" w:rsidRDefault="003E5860" w:rsidP="00A26CB2">
            <w:pPr>
              <w:jc w:val="center"/>
              <w:rPr>
                <w:rFonts w:ascii="Times New Roman" w:eastAsia="Times New Roman" w:hAnsi="Times New Roman" w:cs="Times New Roman"/>
                <w:b/>
                <w:color w:val="00000A"/>
                <w:sz w:val="20"/>
                <w:szCs w:val="20"/>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76807342" w14:textId="77777777" w:rsidR="003E5860" w:rsidRPr="003E5860" w:rsidRDefault="003E5860" w:rsidP="00A26CB2">
            <w:pPr>
              <w:ind w:right="-108"/>
              <w:rPr>
                <w:rFonts w:ascii="Times New Roman" w:eastAsia="Times New Roman" w:hAnsi="Times New Roman" w:cs="Times New Roman"/>
                <w:b/>
                <w:color w:val="00000A"/>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D2B020" w14:textId="77777777" w:rsidR="003E5860" w:rsidRPr="003E5860" w:rsidRDefault="003E5860" w:rsidP="003E5860">
            <w:pPr>
              <w:widowControl/>
              <w:numPr>
                <w:ilvl w:val="0"/>
                <w:numId w:val="26"/>
              </w:numPr>
              <w:ind w:left="0" w:firstLine="0"/>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14</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5BB8CED" w14:textId="77777777" w:rsidR="003E5860" w:rsidRPr="003E5860" w:rsidRDefault="003E5860" w:rsidP="00A26CB2">
            <w:pPr>
              <w:spacing w:line="200" w:lineRule="atLeast"/>
              <w:rPr>
                <w:rFonts w:ascii="Times New Roman" w:eastAsia="Times New Roman" w:hAnsi="Times New Roman" w:cs="Times New Roman"/>
                <w:b/>
                <w:color w:val="00000A"/>
                <w:sz w:val="20"/>
                <w:szCs w:val="20"/>
              </w:rPr>
            </w:pPr>
            <w:r w:rsidRPr="003E5860">
              <w:rPr>
                <w:rFonts w:ascii="Times New Roman" w:eastAsia="Times New Roman" w:hAnsi="Times New Roman" w:cs="Times New Roman"/>
                <w:b/>
                <w:color w:val="00000A"/>
                <w:sz w:val="20"/>
                <w:szCs w:val="20"/>
              </w:rPr>
              <w:t>Мониторинг: WOB</w:t>
            </w:r>
          </w:p>
        </w:tc>
        <w:tc>
          <w:tcPr>
            <w:tcW w:w="6432" w:type="dxa"/>
            <w:gridSpan w:val="3"/>
            <w:tcBorders>
              <w:top w:val="single" w:sz="4" w:space="0" w:color="00000A"/>
              <w:left w:val="single" w:sz="4" w:space="0" w:color="00000A"/>
              <w:bottom w:val="single" w:sz="4" w:space="0" w:color="00000A"/>
              <w:right w:val="single" w:sz="4" w:space="0" w:color="00000A"/>
            </w:tcBorders>
            <w:shd w:val="clear" w:color="auto" w:fill="auto"/>
          </w:tcPr>
          <w:p w14:paraId="071A16A6" w14:textId="77777777" w:rsidR="003E5860" w:rsidRPr="003E5860" w:rsidRDefault="003E5860" w:rsidP="00A26CB2">
            <w:pPr>
              <w:spacing w:line="200" w:lineRule="atLeast"/>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работа дыхания</w:t>
            </w:r>
          </w:p>
        </w:tc>
        <w:tc>
          <w:tcPr>
            <w:tcW w:w="1365" w:type="dxa"/>
            <w:tcBorders>
              <w:top w:val="single" w:sz="4" w:space="0" w:color="00000A"/>
              <w:left w:val="single" w:sz="4" w:space="0" w:color="00000A"/>
              <w:bottom w:val="single" w:sz="4" w:space="0" w:color="00000A"/>
              <w:right w:val="single" w:sz="4" w:space="0" w:color="00000A"/>
            </w:tcBorders>
            <w:shd w:val="clear" w:color="auto" w:fill="auto"/>
          </w:tcPr>
          <w:p w14:paraId="0EE39AC6" w14:textId="77777777" w:rsidR="003E5860" w:rsidRPr="003E5860" w:rsidRDefault="003E5860" w:rsidP="00A26CB2">
            <w:pPr>
              <w:rPr>
                <w:rFonts w:ascii="Times New Roman" w:hAnsi="Times New Roman" w:cs="Times New Roman"/>
                <w:sz w:val="20"/>
                <w:szCs w:val="20"/>
              </w:rPr>
            </w:pPr>
            <w:r w:rsidRPr="003E5860">
              <w:rPr>
                <w:rFonts w:ascii="Times New Roman" w:eastAsia="Times New Roman" w:hAnsi="Times New Roman" w:cs="Times New Roman"/>
                <w:sz w:val="20"/>
                <w:szCs w:val="20"/>
              </w:rPr>
              <w:t>1 шт.</w:t>
            </w:r>
          </w:p>
        </w:tc>
      </w:tr>
      <w:tr w:rsidR="003E5860" w:rsidRPr="003E5860" w14:paraId="238A3B26" w14:textId="77777777" w:rsidTr="00A26CB2">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665C4DC8" w14:textId="77777777" w:rsidR="003E5860" w:rsidRPr="003E5860" w:rsidRDefault="003E5860" w:rsidP="00A26CB2">
            <w:pPr>
              <w:jc w:val="center"/>
              <w:rPr>
                <w:rFonts w:ascii="Times New Roman" w:eastAsia="Times New Roman" w:hAnsi="Times New Roman" w:cs="Times New Roman"/>
                <w:b/>
                <w:color w:val="00000A"/>
                <w:sz w:val="20"/>
                <w:szCs w:val="20"/>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7E20ECD6" w14:textId="77777777" w:rsidR="003E5860" w:rsidRPr="003E5860" w:rsidRDefault="003E5860" w:rsidP="00A26CB2">
            <w:pPr>
              <w:ind w:right="-108"/>
              <w:rPr>
                <w:rFonts w:ascii="Times New Roman" w:eastAsia="Times New Roman" w:hAnsi="Times New Roman" w:cs="Times New Roman"/>
                <w:b/>
                <w:color w:val="00000A"/>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2ABF42" w14:textId="77777777" w:rsidR="003E5860" w:rsidRPr="003E5860" w:rsidRDefault="003E5860" w:rsidP="003E5860">
            <w:pPr>
              <w:widowControl/>
              <w:numPr>
                <w:ilvl w:val="0"/>
                <w:numId w:val="26"/>
              </w:numPr>
              <w:ind w:left="0" w:firstLine="0"/>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15</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2F82803" w14:textId="77777777" w:rsidR="003E5860" w:rsidRPr="003E5860" w:rsidRDefault="003E5860" w:rsidP="00A26CB2">
            <w:pPr>
              <w:spacing w:line="200" w:lineRule="atLeast"/>
              <w:rPr>
                <w:rFonts w:ascii="Times New Roman" w:eastAsia="Times New Roman" w:hAnsi="Times New Roman" w:cs="Times New Roman"/>
                <w:b/>
                <w:color w:val="00000A"/>
                <w:sz w:val="20"/>
                <w:szCs w:val="20"/>
              </w:rPr>
            </w:pPr>
            <w:r w:rsidRPr="003E5860">
              <w:rPr>
                <w:rFonts w:ascii="Times New Roman" w:eastAsia="Times New Roman" w:hAnsi="Times New Roman" w:cs="Times New Roman"/>
                <w:b/>
                <w:color w:val="00000A"/>
                <w:sz w:val="20"/>
                <w:szCs w:val="20"/>
              </w:rPr>
              <w:t>Мониторинг: RSBI</w:t>
            </w:r>
          </w:p>
        </w:tc>
        <w:tc>
          <w:tcPr>
            <w:tcW w:w="6432" w:type="dxa"/>
            <w:gridSpan w:val="3"/>
            <w:tcBorders>
              <w:top w:val="single" w:sz="4" w:space="0" w:color="00000A"/>
              <w:left w:val="single" w:sz="4" w:space="0" w:color="00000A"/>
              <w:bottom w:val="single" w:sz="4" w:space="0" w:color="00000A"/>
              <w:right w:val="single" w:sz="4" w:space="0" w:color="00000A"/>
            </w:tcBorders>
            <w:shd w:val="clear" w:color="auto" w:fill="auto"/>
          </w:tcPr>
          <w:p w14:paraId="5523B72E" w14:textId="77777777" w:rsidR="003E5860" w:rsidRPr="003E5860" w:rsidRDefault="003E5860" w:rsidP="00A26CB2">
            <w:pPr>
              <w:spacing w:line="200" w:lineRule="atLeast"/>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индекс быстрого поверхностного дыхания</w:t>
            </w:r>
          </w:p>
        </w:tc>
        <w:tc>
          <w:tcPr>
            <w:tcW w:w="1365" w:type="dxa"/>
            <w:tcBorders>
              <w:top w:val="single" w:sz="4" w:space="0" w:color="00000A"/>
              <w:left w:val="single" w:sz="4" w:space="0" w:color="00000A"/>
              <w:bottom w:val="single" w:sz="4" w:space="0" w:color="00000A"/>
              <w:right w:val="single" w:sz="4" w:space="0" w:color="00000A"/>
            </w:tcBorders>
            <w:shd w:val="clear" w:color="auto" w:fill="auto"/>
          </w:tcPr>
          <w:p w14:paraId="56375379" w14:textId="77777777" w:rsidR="003E5860" w:rsidRPr="003E5860" w:rsidRDefault="003E5860" w:rsidP="00A26CB2">
            <w:pPr>
              <w:rPr>
                <w:rFonts w:ascii="Times New Roman" w:hAnsi="Times New Roman" w:cs="Times New Roman"/>
                <w:sz w:val="20"/>
                <w:szCs w:val="20"/>
              </w:rPr>
            </w:pPr>
            <w:r w:rsidRPr="003E5860">
              <w:rPr>
                <w:rFonts w:ascii="Times New Roman" w:eastAsia="Times New Roman" w:hAnsi="Times New Roman" w:cs="Times New Roman"/>
                <w:sz w:val="20"/>
                <w:szCs w:val="20"/>
              </w:rPr>
              <w:t>1 шт.</w:t>
            </w:r>
          </w:p>
        </w:tc>
      </w:tr>
      <w:tr w:rsidR="003E5860" w:rsidRPr="003E5860" w14:paraId="41E89B27" w14:textId="77777777" w:rsidTr="00A26CB2">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90BF3C1" w14:textId="77777777" w:rsidR="003E5860" w:rsidRPr="003E5860" w:rsidRDefault="003E5860" w:rsidP="00A26CB2">
            <w:pPr>
              <w:jc w:val="center"/>
              <w:rPr>
                <w:rFonts w:ascii="Times New Roman" w:eastAsia="Times New Roman" w:hAnsi="Times New Roman" w:cs="Times New Roman"/>
                <w:b/>
                <w:color w:val="00000A"/>
                <w:sz w:val="20"/>
                <w:szCs w:val="20"/>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2A92E983" w14:textId="77777777" w:rsidR="003E5860" w:rsidRPr="003E5860" w:rsidRDefault="003E5860" w:rsidP="00A26CB2">
            <w:pPr>
              <w:ind w:right="-108"/>
              <w:rPr>
                <w:rFonts w:ascii="Times New Roman" w:eastAsia="Times New Roman" w:hAnsi="Times New Roman" w:cs="Times New Roman"/>
                <w:b/>
                <w:color w:val="00000A"/>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151B7B" w14:textId="77777777" w:rsidR="003E5860" w:rsidRPr="003E5860" w:rsidRDefault="003E5860" w:rsidP="003E5860">
            <w:pPr>
              <w:widowControl/>
              <w:numPr>
                <w:ilvl w:val="0"/>
                <w:numId w:val="26"/>
              </w:numPr>
              <w:ind w:left="0" w:firstLine="0"/>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16</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1CC362C" w14:textId="77777777" w:rsidR="003E5860" w:rsidRPr="003E5860" w:rsidRDefault="003E5860" w:rsidP="00A26CB2">
            <w:pPr>
              <w:spacing w:line="200" w:lineRule="atLeast"/>
              <w:rPr>
                <w:rFonts w:ascii="Times New Roman" w:eastAsia="Times New Roman" w:hAnsi="Times New Roman" w:cs="Times New Roman"/>
                <w:b/>
                <w:color w:val="00000A"/>
                <w:sz w:val="20"/>
                <w:szCs w:val="20"/>
              </w:rPr>
            </w:pPr>
            <w:r w:rsidRPr="003E5860">
              <w:rPr>
                <w:rFonts w:ascii="Times New Roman" w:eastAsia="Times New Roman" w:hAnsi="Times New Roman" w:cs="Times New Roman"/>
                <w:b/>
                <w:color w:val="00000A"/>
                <w:sz w:val="20"/>
                <w:szCs w:val="20"/>
              </w:rPr>
              <w:t xml:space="preserve">Мониторинг: </w:t>
            </w:r>
            <w:proofErr w:type="spellStart"/>
            <w:r w:rsidRPr="003E5860">
              <w:rPr>
                <w:rFonts w:ascii="Times New Roman" w:eastAsia="Times New Roman" w:hAnsi="Times New Roman" w:cs="Times New Roman"/>
                <w:b/>
                <w:color w:val="00000A"/>
                <w:sz w:val="20"/>
                <w:szCs w:val="20"/>
              </w:rPr>
              <w:t>PEEPi</w:t>
            </w:r>
            <w:proofErr w:type="spellEnd"/>
          </w:p>
        </w:tc>
        <w:tc>
          <w:tcPr>
            <w:tcW w:w="6432" w:type="dxa"/>
            <w:gridSpan w:val="3"/>
            <w:tcBorders>
              <w:top w:val="single" w:sz="4" w:space="0" w:color="00000A"/>
              <w:left w:val="single" w:sz="4" w:space="0" w:color="00000A"/>
              <w:bottom w:val="single" w:sz="4" w:space="0" w:color="00000A"/>
              <w:right w:val="single" w:sz="4" w:space="0" w:color="00000A"/>
            </w:tcBorders>
            <w:shd w:val="clear" w:color="auto" w:fill="auto"/>
          </w:tcPr>
          <w:p w14:paraId="1246EC76" w14:textId="77777777" w:rsidR="003E5860" w:rsidRPr="003E5860" w:rsidRDefault="003E5860" w:rsidP="00A26CB2">
            <w:pPr>
              <w:spacing w:line="200" w:lineRule="atLeast"/>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внутреннее положительное давление в конце выдоха</w:t>
            </w:r>
          </w:p>
        </w:tc>
        <w:tc>
          <w:tcPr>
            <w:tcW w:w="1365" w:type="dxa"/>
            <w:tcBorders>
              <w:top w:val="single" w:sz="4" w:space="0" w:color="00000A"/>
              <w:left w:val="single" w:sz="4" w:space="0" w:color="00000A"/>
              <w:bottom w:val="single" w:sz="4" w:space="0" w:color="00000A"/>
              <w:right w:val="single" w:sz="4" w:space="0" w:color="00000A"/>
            </w:tcBorders>
            <w:shd w:val="clear" w:color="auto" w:fill="auto"/>
          </w:tcPr>
          <w:p w14:paraId="45EA205E" w14:textId="77777777" w:rsidR="003E5860" w:rsidRPr="003E5860" w:rsidRDefault="003E5860" w:rsidP="00A26CB2">
            <w:pPr>
              <w:rPr>
                <w:rFonts w:ascii="Times New Roman" w:hAnsi="Times New Roman" w:cs="Times New Roman"/>
                <w:sz w:val="20"/>
                <w:szCs w:val="20"/>
              </w:rPr>
            </w:pPr>
            <w:r w:rsidRPr="003E5860">
              <w:rPr>
                <w:rFonts w:ascii="Times New Roman" w:eastAsia="Times New Roman" w:hAnsi="Times New Roman" w:cs="Times New Roman"/>
                <w:sz w:val="20"/>
                <w:szCs w:val="20"/>
              </w:rPr>
              <w:t>1 шт.</w:t>
            </w:r>
          </w:p>
        </w:tc>
      </w:tr>
      <w:tr w:rsidR="003E5860" w:rsidRPr="003E5860" w14:paraId="3A12B5B4" w14:textId="77777777" w:rsidTr="00A26CB2">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394FB51" w14:textId="77777777" w:rsidR="003E5860" w:rsidRPr="003E5860" w:rsidRDefault="003E5860" w:rsidP="00A26CB2">
            <w:pPr>
              <w:jc w:val="center"/>
              <w:rPr>
                <w:rFonts w:ascii="Times New Roman" w:eastAsia="Times New Roman" w:hAnsi="Times New Roman" w:cs="Times New Roman"/>
                <w:b/>
                <w:color w:val="00000A"/>
                <w:sz w:val="20"/>
                <w:szCs w:val="20"/>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57A053A" w14:textId="77777777" w:rsidR="003E5860" w:rsidRPr="003E5860" w:rsidRDefault="003E5860" w:rsidP="00A26CB2">
            <w:pPr>
              <w:ind w:right="-108"/>
              <w:rPr>
                <w:rFonts w:ascii="Times New Roman" w:eastAsia="Times New Roman" w:hAnsi="Times New Roman" w:cs="Times New Roman"/>
                <w:b/>
                <w:color w:val="00000A"/>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2761C1" w14:textId="77777777" w:rsidR="003E5860" w:rsidRPr="003E5860" w:rsidRDefault="003E5860" w:rsidP="003E5860">
            <w:pPr>
              <w:widowControl/>
              <w:numPr>
                <w:ilvl w:val="0"/>
                <w:numId w:val="26"/>
              </w:numPr>
              <w:ind w:left="0" w:firstLine="0"/>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17</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2DE013B" w14:textId="77777777" w:rsidR="003E5860" w:rsidRPr="003E5860" w:rsidRDefault="003E5860" w:rsidP="00A26CB2">
            <w:pPr>
              <w:spacing w:line="200" w:lineRule="atLeast"/>
              <w:rPr>
                <w:rFonts w:ascii="Times New Roman" w:eastAsia="Times New Roman" w:hAnsi="Times New Roman" w:cs="Times New Roman"/>
                <w:b/>
                <w:color w:val="00000A"/>
                <w:sz w:val="20"/>
                <w:szCs w:val="20"/>
              </w:rPr>
            </w:pPr>
            <w:r w:rsidRPr="003E5860">
              <w:rPr>
                <w:rFonts w:ascii="Times New Roman" w:eastAsia="Times New Roman" w:hAnsi="Times New Roman" w:cs="Times New Roman"/>
                <w:b/>
                <w:color w:val="00000A"/>
                <w:sz w:val="20"/>
                <w:szCs w:val="20"/>
              </w:rPr>
              <w:t>Мониторинг: NIF</w:t>
            </w:r>
          </w:p>
        </w:tc>
        <w:tc>
          <w:tcPr>
            <w:tcW w:w="6432" w:type="dxa"/>
            <w:gridSpan w:val="3"/>
            <w:tcBorders>
              <w:top w:val="single" w:sz="4" w:space="0" w:color="00000A"/>
              <w:left w:val="single" w:sz="4" w:space="0" w:color="00000A"/>
              <w:bottom w:val="single" w:sz="4" w:space="0" w:color="00000A"/>
              <w:right w:val="single" w:sz="4" w:space="0" w:color="00000A"/>
            </w:tcBorders>
            <w:shd w:val="clear" w:color="auto" w:fill="auto"/>
          </w:tcPr>
          <w:p w14:paraId="69E1FF49" w14:textId="77777777" w:rsidR="003E5860" w:rsidRPr="003E5860" w:rsidRDefault="003E5860" w:rsidP="00A26CB2">
            <w:pPr>
              <w:spacing w:line="200" w:lineRule="atLeast"/>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отрицательная сила вдоха</w:t>
            </w:r>
          </w:p>
        </w:tc>
        <w:tc>
          <w:tcPr>
            <w:tcW w:w="1365" w:type="dxa"/>
            <w:tcBorders>
              <w:top w:val="single" w:sz="4" w:space="0" w:color="00000A"/>
              <w:left w:val="single" w:sz="4" w:space="0" w:color="00000A"/>
              <w:bottom w:val="single" w:sz="4" w:space="0" w:color="00000A"/>
              <w:right w:val="single" w:sz="4" w:space="0" w:color="00000A"/>
            </w:tcBorders>
            <w:shd w:val="clear" w:color="auto" w:fill="auto"/>
          </w:tcPr>
          <w:p w14:paraId="1E0B7EF8" w14:textId="77777777" w:rsidR="003E5860" w:rsidRPr="003E5860" w:rsidRDefault="003E5860" w:rsidP="00A26CB2">
            <w:pPr>
              <w:rPr>
                <w:rFonts w:ascii="Times New Roman" w:hAnsi="Times New Roman" w:cs="Times New Roman"/>
                <w:sz w:val="20"/>
                <w:szCs w:val="20"/>
              </w:rPr>
            </w:pPr>
            <w:r w:rsidRPr="003E5860">
              <w:rPr>
                <w:rFonts w:ascii="Times New Roman" w:eastAsia="Times New Roman" w:hAnsi="Times New Roman" w:cs="Times New Roman"/>
                <w:sz w:val="20"/>
                <w:szCs w:val="20"/>
              </w:rPr>
              <w:t>1 шт.</w:t>
            </w:r>
          </w:p>
        </w:tc>
      </w:tr>
      <w:tr w:rsidR="003E5860" w:rsidRPr="003E5860" w14:paraId="0463F525" w14:textId="77777777" w:rsidTr="00A26CB2">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7AD18A69" w14:textId="77777777" w:rsidR="003E5860" w:rsidRPr="003E5860" w:rsidRDefault="003E5860" w:rsidP="00A26CB2">
            <w:pPr>
              <w:jc w:val="center"/>
              <w:rPr>
                <w:rFonts w:ascii="Times New Roman" w:eastAsia="Times New Roman" w:hAnsi="Times New Roman" w:cs="Times New Roman"/>
                <w:b/>
                <w:color w:val="00000A"/>
                <w:sz w:val="20"/>
                <w:szCs w:val="20"/>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3B7DE0C" w14:textId="77777777" w:rsidR="003E5860" w:rsidRPr="003E5860" w:rsidRDefault="003E5860" w:rsidP="00A26CB2">
            <w:pPr>
              <w:ind w:right="-108"/>
              <w:rPr>
                <w:rFonts w:ascii="Times New Roman" w:eastAsia="Times New Roman" w:hAnsi="Times New Roman" w:cs="Times New Roman"/>
                <w:b/>
                <w:color w:val="00000A"/>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CE4E98" w14:textId="77777777" w:rsidR="003E5860" w:rsidRPr="003E5860" w:rsidRDefault="003E5860" w:rsidP="003E5860">
            <w:pPr>
              <w:widowControl/>
              <w:numPr>
                <w:ilvl w:val="0"/>
                <w:numId w:val="26"/>
              </w:numPr>
              <w:ind w:left="0" w:firstLine="0"/>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18</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8AA0E10" w14:textId="77777777" w:rsidR="003E5860" w:rsidRPr="003E5860" w:rsidRDefault="003E5860" w:rsidP="00A26CB2">
            <w:pPr>
              <w:spacing w:line="200" w:lineRule="atLeast"/>
              <w:rPr>
                <w:rFonts w:ascii="Times New Roman" w:eastAsia="Times New Roman" w:hAnsi="Times New Roman" w:cs="Times New Roman"/>
                <w:b/>
                <w:color w:val="00000A"/>
                <w:sz w:val="20"/>
                <w:szCs w:val="20"/>
              </w:rPr>
            </w:pPr>
            <w:r w:rsidRPr="003E5860">
              <w:rPr>
                <w:rFonts w:ascii="Times New Roman" w:eastAsia="Times New Roman" w:hAnsi="Times New Roman" w:cs="Times New Roman"/>
                <w:b/>
                <w:color w:val="00000A"/>
                <w:sz w:val="20"/>
                <w:szCs w:val="20"/>
              </w:rPr>
              <w:t>Режим ATRC</w:t>
            </w:r>
          </w:p>
        </w:tc>
        <w:tc>
          <w:tcPr>
            <w:tcW w:w="6432" w:type="dxa"/>
            <w:gridSpan w:val="3"/>
            <w:tcBorders>
              <w:top w:val="single" w:sz="4" w:space="0" w:color="00000A"/>
              <w:left w:val="single" w:sz="4" w:space="0" w:color="00000A"/>
              <w:bottom w:val="single" w:sz="4" w:space="0" w:color="00000A"/>
              <w:right w:val="single" w:sz="4" w:space="0" w:color="00000A"/>
            </w:tcBorders>
            <w:shd w:val="clear" w:color="auto" w:fill="auto"/>
          </w:tcPr>
          <w:p w14:paraId="6EEA446A" w14:textId="77777777" w:rsidR="003E5860" w:rsidRPr="003E5860" w:rsidRDefault="003E5860" w:rsidP="00A26CB2">
            <w:pPr>
              <w:spacing w:line="200" w:lineRule="atLeast"/>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автоматическая компенсация сопротивления трубки</w:t>
            </w:r>
          </w:p>
        </w:tc>
        <w:tc>
          <w:tcPr>
            <w:tcW w:w="1365" w:type="dxa"/>
            <w:tcBorders>
              <w:top w:val="single" w:sz="4" w:space="0" w:color="00000A"/>
              <w:left w:val="single" w:sz="4" w:space="0" w:color="00000A"/>
              <w:bottom w:val="single" w:sz="4" w:space="0" w:color="00000A"/>
              <w:right w:val="single" w:sz="4" w:space="0" w:color="00000A"/>
            </w:tcBorders>
            <w:shd w:val="clear" w:color="auto" w:fill="auto"/>
          </w:tcPr>
          <w:p w14:paraId="2C4F9716" w14:textId="77777777" w:rsidR="003E5860" w:rsidRPr="003E5860" w:rsidRDefault="003E5860" w:rsidP="00A26CB2">
            <w:pPr>
              <w:rPr>
                <w:rFonts w:ascii="Times New Roman" w:hAnsi="Times New Roman" w:cs="Times New Roman"/>
                <w:sz w:val="20"/>
                <w:szCs w:val="20"/>
              </w:rPr>
            </w:pPr>
            <w:r w:rsidRPr="003E5860">
              <w:rPr>
                <w:rFonts w:ascii="Times New Roman" w:eastAsia="Times New Roman" w:hAnsi="Times New Roman" w:cs="Times New Roman"/>
                <w:sz w:val="20"/>
                <w:szCs w:val="20"/>
              </w:rPr>
              <w:t>1 шт.</w:t>
            </w:r>
          </w:p>
        </w:tc>
      </w:tr>
      <w:tr w:rsidR="003E5860" w:rsidRPr="003E5860" w14:paraId="5C5899DF" w14:textId="77777777" w:rsidTr="00A26CB2">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9C0513B" w14:textId="77777777" w:rsidR="003E5860" w:rsidRPr="003E5860" w:rsidRDefault="003E5860" w:rsidP="00A26CB2">
            <w:pPr>
              <w:jc w:val="center"/>
              <w:rPr>
                <w:rFonts w:ascii="Times New Roman" w:eastAsia="Times New Roman" w:hAnsi="Times New Roman" w:cs="Times New Roman"/>
                <w:b/>
                <w:color w:val="00000A"/>
                <w:sz w:val="20"/>
                <w:szCs w:val="20"/>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31F8EE2B" w14:textId="77777777" w:rsidR="003E5860" w:rsidRPr="003E5860" w:rsidRDefault="003E5860" w:rsidP="00A26CB2">
            <w:pPr>
              <w:ind w:right="-108"/>
              <w:rPr>
                <w:rFonts w:ascii="Times New Roman" w:eastAsia="Times New Roman" w:hAnsi="Times New Roman" w:cs="Times New Roman"/>
                <w:b/>
                <w:color w:val="00000A"/>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D5C821" w14:textId="77777777" w:rsidR="003E5860" w:rsidRPr="003E5860" w:rsidRDefault="003E5860" w:rsidP="003E5860">
            <w:pPr>
              <w:widowControl/>
              <w:numPr>
                <w:ilvl w:val="0"/>
                <w:numId w:val="26"/>
              </w:numPr>
              <w:ind w:left="0" w:firstLine="0"/>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19</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656B7207" w14:textId="77777777" w:rsidR="003E5860" w:rsidRPr="003E5860" w:rsidRDefault="003E5860" w:rsidP="00A26CB2">
            <w:pPr>
              <w:spacing w:line="200" w:lineRule="atLeast"/>
              <w:rPr>
                <w:rFonts w:ascii="Times New Roman" w:eastAsia="Times New Roman" w:hAnsi="Times New Roman" w:cs="Times New Roman"/>
                <w:b/>
                <w:color w:val="00000A"/>
                <w:sz w:val="20"/>
                <w:szCs w:val="20"/>
              </w:rPr>
            </w:pPr>
            <w:r w:rsidRPr="003E5860">
              <w:rPr>
                <w:rFonts w:ascii="Times New Roman" w:eastAsia="Times New Roman" w:hAnsi="Times New Roman" w:cs="Times New Roman"/>
                <w:b/>
                <w:color w:val="00000A"/>
                <w:sz w:val="20"/>
                <w:szCs w:val="20"/>
              </w:rPr>
              <w:t>Режим NIV</w:t>
            </w:r>
          </w:p>
        </w:tc>
        <w:tc>
          <w:tcPr>
            <w:tcW w:w="6432" w:type="dxa"/>
            <w:gridSpan w:val="3"/>
            <w:tcBorders>
              <w:top w:val="single" w:sz="4" w:space="0" w:color="00000A"/>
              <w:left w:val="single" w:sz="4" w:space="0" w:color="00000A"/>
              <w:bottom w:val="single" w:sz="4" w:space="0" w:color="00000A"/>
              <w:right w:val="single" w:sz="4" w:space="0" w:color="00000A"/>
            </w:tcBorders>
            <w:shd w:val="clear" w:color="auto" w:fill="auto"/>
          </w:tcPr>
          <w:p w14:paraId="660260CA" w14:textId="77777777" w:rsidR="003E5860" w:rsidRPr="003E5860" w:rsidRDefault="003E5860" w:rsidP="00A26CB2">
            <w:pPr>
              <w:spacing w:line="200" w:lineRule="atLeast"/>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неинвазивная вентиляция</w:t>
            </w:r>
          </w:p>
        </w:tc>
        <w:tc>
          <w:tcPr>
            <w:tcW w:w="1365" w:type="dxa"/>
            <w:tcBorders>
              <w:top w:val="single" w:sz="4" w:space="0" w:color="00000A"/>
              <w:left w:val="single" w:sz="4" w:space="0" w:color="00000A"/>
              <w:bottom w:val="single" w:sz="4" w:space="0" w:color="00000A"/>
              <w:right w:val="single" w:sz="4" w:space="0" w:color="00000A"/>
            </w:tcBorders>
            <w:shd w:val="clear" w:color="auto" w:fill="auto"/>
          </w:tcPr>
          <w:p w14:paraId="044814F4" w14:textId="77777777" w:rsidR="003E5860" w:rsidRPr="003E5860" w:rsidRDefault="003E5860" w:rsidP="00A26CB2">
            <w:pPr>
              <w:rPr>
                <w:rFonts w:ascii="Times New Roman" w:hAnsi="Times New Roman" w:cs="Times New Roman"/>
                <w:sz w:val="20"/>
                <w:szCs w:val="20"/>
              </w:rPr>
            </w:pPr>
            <w:r w:rsidRPr="003E5860">
              <w:rPr>
                <w:rFonts w:ascii="Times New Roman" w:eastAsia="Times New Roman" w:hAnsi="Times New Roman" w:cs="Times New Roman"/>
                <w:sz w:val="20"/>
                <w:szCs w:val="20"/>
              </w:rPr>
              <w:t>1 шт.</w:t>
            </w:r>
          </w:p>
        </w:tc>
      </w:tr>
      <w:tr w:rsidR="003E5860" w:rsidRPr="003E5860" w14:paraId="0B4A6ABD" w14:textId="77777777" w:rsidTr="00A26CB2">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4E13F9EB" w14:textId="77777777" w:rsidR="003E5860" w:rsidRPr="003E5860" w:rsidRDefault="003E5860" w:rsidP="00A26CB2">
            <w:pPr>
              <w:jc w:val="center"/>
              <w:rPr>
                <w:rFonts w:ascii="Times New Roman" w:eastAsia="Times New Roman" w:hAnsi="Times New Roman" w:cs="Times New Roman"/>
                <w:b/>
                <w:color w:val="00000A"/>
                <w:sz w:val="20"/>
                <w:szCs w:val="20"/>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6F679A83" w14:textId="77777777" w:rsidR="003E5860" w:rsidRPr="003E5860" w:rsidRDefault="003E5860" w:rsidP="00A26CB2">
            <w:pPr>
              <w:ind w:right="-108"/>
              <w:rPr>
                <w:rFonts w:ascii="Times New Roman" w:eastAsia="Times New Roman" w:hAnsi="Times New Roman" w:cs="Times New Roman"/>
                <w:b/>
                <w:color w:val="00000A"/>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9F943D" w14:textId="77777777" w:rsidR="003E5860" w:rsidRPr="003E5860" w:rsidRDefault="003E5860" w:rsidP="003E5860">
            <w:pPr>
              <w:widowControl/>
              <w:numPr>
                <w:ilvl w:val="0"/>
                <w:numId w:val="26"/>
              </w:numPr>
              <w:ind w:left="0" w:firstLine="0"/>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20</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906E3B8" w14:textId="77777777" w:rsidR="003E5860" w:rsidRPr="003E5860" w:rsidRDefault="003E5860" w:rsidP="003E5860">
            <w:pPr>
              <w:widowControl/>
              <w:numPr>
                <w:ilvl w:val="0"/>
                <w:numId w:val="25"/>
              </w:numPr>
              <w:spacing w:line="200" w:lineRule="atLeast"/>
              <w:rPr>
                <w:rFonts w:ascii="Times New Roman" w:eastAsia="Times New Roman" w:hAnsi="Times New Roman" w:cs="Times New Roman"/>
                <w:b/>
                <w:color w:val="00000A"/>
                <w:sz w:val="20"/>
                <w:szCs w:val="20"/>
              </w:rPr>
            </w:pPr>
            <w:r w:rsidRPr="003E5860">
              <w:rPr>
                <w:rFonts w:ascii="Times New Roman" w:eastAsia="Times New Roman" w:hAnsi="Times New Roman" w:cs="Times New Roman"/>
                <w:b/>
                <w:color w:val="00000A"/>
                <w:sz w:val="20"/>
                <w:szCs w:val="20"/>
              </w:rPr>
              <w:t>Сенсорный дисплей</w:t>
            </w:r>
          </w:p>
        </w:tc>
        <w:tc>
          <w:tcPr>
            <w:tcW w:w="6432" w:type="dxa"/>
            <w:gridSpan w:val="3"/>
            <w:tcBorders>
              <w:top w:val="single" w:sz="4" w:space="0" w:color="00000A"/>
              <w:left w:val="single" w:sz="4" w:space="0" w:color="00000A"/>
              <w:bottom w:val="single" w:sz="4" w:space="0" w:color="00000A"/>
              <w:right w:val="single" w:sz="4" w:space="0" w:color="00000A"/>
            </w:tcBorders>
            <w:shd w:val="clear" w:color="auto" w:fill="auto"/>
          </w:tcPr>
          <w:p w14:paraId="085AD18E" w14:textId="77777777" w:rsidR="003E5860" w:rsidRPr="003E5860" w:rsidRDefault="003E5860" w:rsidP="003E5860">
            <w:pPr>
              <w:widowControl/>
              <w:numPr>
                <w:ilvl w:val="0"/>
                <w:numId w:val="27"/>
              </w:numPr>
              <w:ind w:left="79" w:firstLine="0"/>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Сенсорный TFT-дисплей диагональю не менее 15,6 дюйма, разрешение не менее 1920 × 1080 пикселов. Настраиваемые углы: поворот влево и вправо на не менее 270 градусов, поворот вверх и вниз на не менее 45 градусов.</w:t>
            </w:r>
          </w:p>
        </w:tc>
        <w:tc>
          <w:tcPr>
            <w:tcW w:w="1365" w:type="dxa"/>
            <w:tcBorders>
              <w:top w:val="single" w:sz="4" w:space="0" w:color="00000A"/>
              <w:left w:val="single" w:sz="4" w:space="0" w:color="00000A"/>
              <w:bottom w:val="single" w:sz="4" w:space="0" w:color="00000A"/>
              <w:right w:val="single" w:sz="4" w:space="0" w:color="00000A"/>
            </w:tcBorders>
            <w:shd w:val="clear" w:color="auto" w:fill="auto"/>
          </w:tcPr>
          <w:p w14:paraId="1F25E18C" w14:textId="77777777" w:rsidR="003E5860" w:rsidRPr="003E5860" w:rsidRDefault="003E5860" w:rsidP="00A26CB2">
            <w:pPr>
              <w:rPr>
                <w:rFonts w:ascii="Times New Roman" w:hAnsi="Times New Roman" w:cs="Times New Roman"/>
                <w:sz w:val="20"/>
                <w:szCs w:val="20"/>
              </w:rPr>
            </w:pPr>
            <w:r w:rsidRPr="003E5860">
              <w:rPr>
                <w:rFonts w:ascii="Times New Roman" w:eastAsia="Times New Roman" w:hAnsi="Times New Roman" w:cs="Times New Roman"/>
                <w:sz w:val="20"/>
                <w:szCs w:val="20"/>
              </w:rPr>
              <w:t>1 шт.</w:t>
            </w:r>
          </w:p>
        </w:tc>
      </w:tr>
      <w:tr w:rsidR="003E5860" w:rsidRPr="003E5860" w14:paraId="56AD1E26" w14:textId="77777777" w:rsidTr="00A26CB2">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40ED94F3" w14:textId="77777777" w:rsidR="003E5860" w:rsidRPr="003E5860" w:rsidRDefault="003E5860" w:rsidP="00A26CB2">
            <w:pPr>
              <w:jc w:val="center"/>
              <w:rPr>
                <w:rFonts w:ascii="Times New Roman" w:eastAsia="Times New Roman" w:hAnsi="Times New Roman" w:cs="Times New Roman"/>
                <w:b/>
                <w:color w:val="00000A"/>
                <w:sz w:val="20"/>
                <w:szCs w:val="20"/>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75780245" w14:textId="77777777" w:rsidR="003E5860" w:rsidRPr="003E5860" w:rsidRDefault="003E5860" w:rsidP="00A26CB2">
            <w:pPr>
              <w:ind w:right="-108"/>
              <w:rPr>
                <w:rFonts w:ascii="Times New Roman" w:eastAsia="Times New Roman" w:hAnsi="Times New Roman" w:cs="Times New Roman"/>
                <w:b/>
                <w:color w:val="00000A"/>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FC02A9" w14:textId="77777777" w:rsidR="003E5860" w:rsidRPr="003E5860" w:rsidRDefault="003E5860" w:rsidP="003E5860">
            <w:pPr>
              <w:widowControl/>
              <w:numPr>
                <w:ilvl w:val="0"/>
                <w:numId w:val="26"/>
              </w:numPr>
              <w:ind w:left="0" w:firstLine="0"/>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21</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9FECEF5" w14:textId="77777777" w:rsidR="003E5860" w:rsidRPr="003E5860" w:rsidRDefault="003E5860" w:rsidP="003E5860">
            <w:pPr>
              <w:widowControl/>
              <w:numPr>
                <w:ilvl w:val="0"/>
                <w:numId w:val="25"/>
              </w:numPr>
              <w:spacing w:line="200" w:lineRule="atLeast"/>
              <w:ind w:left="0" w:firstLine="0"/>
              <w:rPr>
                <w:rFonts w:ascii="Times New Roman" w:eastAsia="Times New Roman" w:hAnsi="Times New Roman" w:cs="Times New Roman"/>
                <w:b/>
                <w:color w:val="00000A"/>
                <w:sz w:val="20"/>
                <w:szCs w:val="20"/>
              </w:rPr>
            </w:pPr>
            <w:r w:rsidRPr="003E5860">
              <w:rPr>
                <w:rFonts w:ascii="Times New Roman" w:eastAsia="Times New Roman" w:hAnsi="Times New Roman" w:cs="Times New Roman"/>
                <w:b/>
                <w:color w:val="00000A"/>
                <w:sz w:val="20"/>
                <w:szCs w:val="20"/>
              </w:rPr>
              <w:t>Модуль для новорожденных</w:t>
            </w:r>
          </w:p>
        </w:tc>
        <w:tc>
          <w:tcPr>
            <w:tcW w:w="6432" w:type="dxa"/>
            <w:gridSpan w:val="3"/>
            <w:tcBorders>
              <w:top w:val="single" w:sz="4" w:space="0" w:color="00000A"/>
              <w:left w:val="single" w:sz="4" w:space="0" w:color="00000A"/>
              <w:bottom w:val="single" w:sz="4" w:space="0" w:color="00000A"/>
              <w:right w:val="single" w:sz="4" w:space="0" w:color="00000A"/>
            </w:tcBorders>
            <w:shd w:val="clear" w:color="auto" w:fill="auto"/>
          </w:tcPr>
          <w:p w14:paraId="7F56645E" w14:textId="77777777" w:rsidR="003E5860" w:rsidRPr="003E5860" w:rsidRDefault="003E5860" w:rsidP="00A26CB2">
            <w:pPr>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поддержка неонатальной вентиляции</w:t>
            </w:r>
          </w:p>
        </w:tc>
        <w:tc>
          <w:tcPr>
            <w:tcW w:w="1365" w:type="dxa"/>
            <w:tcBorders>
              <w:top w:val="single" w:sz="4" w:space="0" w:color="00000A"/>
              <w:left w:val="single" w:sz="4" w:space="0" w:color="00000A"/>
              <w:bottom w:val="single" w:sz="4" w:space="0" w:color="00000A"/>
              <w:right w:val="single" w:sz="4" w:space="0" w:color="00000A"/>
            </w:tcBorders>
            <w:shd w:val="clear" w:color="auto" w:fill="auto"/>
          </w:tcPr>
          <w:p w14:paraId="30556269" w14:textId="77777777" w:rsidR="003E5860" w:rsidRPr="003E5860" w:rsidRDefault="003E5860" w:rsidP="00A26CB2">
            <w:pPr>
              <w:rPr>
                <w:rFonts w:ascii="Times New Roman" w:hAnsi="Times New Roman" w:cs="Times New Roman"/>
                <w:sz w:val="20"/>
                <w:szCs w:val="20"/>
              </w:rPr>
            </w:pPr>
            <w:r w:rsidRPr="003E5860">
              <w:rPr>
                <w:rFonts w:ascii="Times New Roman" w:eastAsia="Times New Roman" w:hAnsi="Times New Roman" w:cs="Times New Roman"/>
                <w:sz w:val="20"/>
                <w:szCs w:val="20"/>
              </w:rPr>
              <w:t>1 шт.</w:t>
            </w:r>
          </w:p>
        </w:tc>
      </w:tr>
      <w:tr w:rsidR="003E5860" w:rsidRPr="003E5860" w14:paraId="7FF9BDC8" w14:textId="77777777" w:rsidTr="00A26CB2">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4A6A86FF" w14:textId="77777777" w:rsidR="003E5860" w:rsidRPr="003E5860" w:rsidRDefault="003E5860" w:rsidP="00A26CB2">
            <w:pPr>
              <w:jc w:val="center"/>
              <w:rPr>
                <w:rFonts w:ascii="Times New Roman" w:eastAsia="Times New Roman" w:hAnsi="Times New Roman" w:cs="Times New Roman"/>
                <w:b/>
                <w:color w:val="00000A"/>
                <w:sz w:val="20"/>
                <w:szCs w:val="20"/>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73C9D3C1" w14:textId="77777777" w:rsidR="003E5860" w:rsidRPr="003E5860" w:rsidRDefault="003E5860" w:rsidP="00A26CB2">
            <w:pPr>
              <w:ind w:right="-108"/>
              <w:rPr>
                <w:rFonts w:ascii="Times New Roman" w:eastAsia="Times New Roman" w:hAnsi="Times New Roman" w:cs="Times New Roman"/>
                <w:b/>
                <w:color w:val="00000A"/>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CD7B44" w14:textId="77777777" w:rsidR="003E5860" w:rsidRPr="003E5860" w:rsidRDefault="003E5860" w:rsidP="003E5860">
            <w:pPr>
              <w:widowControl/>
              <w:numPr>
                <w:ilvl w:val="0"/>
                <w:numId w:val="26"/>
              </w:numPr>
              <w:ind w:left="0" w:firstLine="0"/>
              <w:rPr>
                <w:rFonts w:ascii="Times New Roman" w:eastAsia="Times New Roman" w:hAnsi="Times New Roman" w:cs="Times New Roman"/>
                <w:color w:val="00000A"/>
                <w:sz w:val="20"/>
                <w:szCs w:val="20"/>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5FEA5C4" w14:textId="77777777" w:rsidR="003E5860" w:rsidRPr="003E5860" w:rsidRDefault="003E5860" w:rsidP="003E5860">
            <w:pPr>
              <w:widowControl/>
              <w:numPr>
                <w:ilvl w:val="0"/>
                <w:numId w:val="25"/>
              </w:numPr>
              <w:spacing w:line="200" w:lineRule="atLeast"/>
              <w:rPr>
                <w:rFonts w:ascii="Times New Roman" w:eastAsia="Times New Roman" w:hAnsi="Times New Roman" w:cs="Times New Roman"/>
                <w:b/>
                <w:color w:val="00000A"/>
                <w:sz w:val="20"/>
                <w:szCs w:val="20"/>
              </w:rPr>
            </w:pPr>
          </w:p>
        </w:tc>
        <w:tc>
          <w:tcPr>
            <w:tcW w:w="6432" w:type="dxa"/>
            <w:gridSpan w:val="3"/>
            <w:tcBorders>
              <w:top w:val="single" w:sz="4" w:space="0" w:color="00000A"/>
              <w:left w:val="single" w:sz="4" w:space="0" w:color="00000A"/>
              <w:bottom w:val="single" w:sz="4" w:space="0" w:color="00000A"/>
              <w:right w:val="single" w:sz="4" w:space="0" w:color="00000A"/>
            </w:tcBorders>
            <w:shd w:val="clear" w:color="auto" w:fill="auto"/>
          </w:tcPr>
          <w:p w14:paraId="1529FD50" w14:textId="77777777" w:rsidR="003E5860" w:rsidRPr="003E5860" w:rsidRDefault="003E5860" w:rsidP="003E5860">
            <w:pPr>
              <w:widowControl/>
              <w:numPr>
                <w:ilvl w:val="0"/>
                <w:numId w:val="27"/>
              </w:numPr>
              <w:ind w:left="79" w:firstLine="0"/>
              <w:rPr>
                <w:rFonts w:ascii="Times New Roman" w:eastAsia="Times New Roman" w:hAnsi="Times New Roman" w:cs="Times New Roman"/>
                <w:color w:val="00000A"/>
                <w:sz w:val="20"/>
                <w:szCs w:val="20"/>
              </w:rPr>
            </w:pPr>
          </w:p>
        </w:tc>
        <w:tc>
          <w:tcPr>
            <w:tcW w:w="1365" w:type="dxa"/>
            <w:tcBorders>
              <w:top w:val="single" w:sz="4" w:space="0" w:color="00000A"/>
              <w:left w:val="single" w:sz="4" w:space="0" w:color="00000A"/>
              <w:bottom w:val="single" w:sz="4" w:space="0" w:color="00000A"/>
              <w:right w:val="single" w:sz="4" w:space="0" w:color="00000A"/>
            </w:tcBorders>
            <w:shd w:val="clear" w:color="auto" w:fill="auto"/>
          </w:tcPr>
          <w:p w14:paraId="06E7A6E1" w14:textId="77777777" w:rsidR="003E5860" w:rsidRPr="003E5860" w:rsidRDefault="003E5860" w:rsidP="00A26CB2">
            <w:pPr>
              <w:rPr>
                <w:rFonts w:ascii="Times New Roman" w:hAnsi="Times New Roman" w:cs="Times New Roman"/>
                <w:sz w:val="20"/>
                <w:szCs w:val="20"/>
              </w:rPr>
            </w:pPr>
          </w:p>
        </w:tc>
      </w:tr>
      <w:tr w:rsidR="003E5860" w:rsidRPr="003E5860" w14:paraId="01B36101" w14:textId="77777777" w:rsidTr="00A26CB2">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2AF29CC4" w14:textId="77777777" w:rsidR="003E5860" w:rsidRPr="003E5860" w:rsidRDefault="003E5860" w:rsidP="00A26CB2">
            <w:pPr>
              <w:jc w:val="center"/>
              <w:rPr>
                <w:rFonts w:ascii="Times New Roman" w:eastAsia="Times New Roman" w:hAnsi="Times New Roman" w:cs="Times New Roman"/>
                <w:b/>
                <w:color w:val="00000A"/>
                <w:sz w:val="20"/>
                <w:szCs w:val="20"/>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3874CF77" w14:textId="77777777" w:rsidR="003E5860" w:rsidRPr="003E5860" w:rsidRDefault="003E5860" w:rsidP="00A26CB2">
            <w:pPr>
              <w:ind w:right="-108"/>
              <w:rPr>
                <w:rFonts w:ascii="Times New Roman" w:eastAsia="Times New Roman" w:hAnsi="Times New Roman" w:cs="Times New Roman"/>
                <w:b/>
                <w:color w:val="00000A"/>
                <w:sz w:val="20"/>
                <w:szCs w:val="20"/>
              </w:rPr>
            </w:pPr>
          </w:p>
        </w:tc>
        <w:tc>
          <w:tcPr>
            <w:tcW w:w="10632" w:type="dxa"/>
            <w:gridSpan w:val="7"/>
            <w:tcBorders>
              <w:top w:val="single" w:sz="4" w:space="0" w:color="00000A"/>
              <w:left w:val="single" w:sz="4" w:space="0" w:color="00000A"/>
              <w:bottom w:val="single" w:sz="4" w:space="0" w:color="00000A"/>
              <w:right w:val="single" w:sz="4" w:space="0" w:color="00000A"/>
            </w:tcBorders>
            <w:shd w:val="clear" w:color="auto" w:fill="auto"/>
            <w:vAlign w:val="center"/>
          </w:tcPr>
          <w:p w14:paraId="7447CDE9" w14:textId="77777777" w:rsidR="003E5860" w:rsidRPr="003E5860" w:rsidRDefault="003E5860" w:rsidP="003E5860">
            <w:pPr>
              <w:widowControl/>
              <w:numPr>
                <w:ilvl w:val="0"/>
                <w:numId w:val="26"/>
              </w:numPr>
              <w:ind w:left="0" w:firstLine="0"/>
              <w:rPr>
                <w:rFonts w:ascii="Times New Roman" w:eastAsia="Times New Roman" w:hAnsi="Times New Roman" w:cs="Times New Roman"/>
                <w:color w:val="00000A"/>
                <w:sz w:val="20"/>
                <w:szCs w:val="20"/>
              </w:rPr>
            </w:pPr>
            <w:r w:rsidRPr="003E5860">
              <w:rPr>
                <w:rFonts w:ascii="Times New Roman" w:eastAsia="Times New Roman" w:hAnsi="Times New Roman" w:cs="Times New Roman"/>
                <w:i/>
                <w:color w:val="00000A"/>
                <w:sz w:val="20"/>
                <w:szCs w:val="20"/>
                <w:shd w:val="clear" w:color="auto" w:fill="FFFFFF"/>
              </w:rPr>
              <w:t>Дополнительные комплектующие:</w:t>
            </w:r>
          </w:p>
        </w:tc>
      </w:tr>
      <w:tr w:rsidR="003E5860" w:rsidRPr="003E5860" w14:paraId="457C9ABB" w14:textId="77777777" w:rsidTr="00A26CB2">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99D127E" w14:textId="77777777" w:rsidR="003E5860" w:rsidRPr="003E5860" w:rsidRDefault="003E5860" w:rsidP="00A26CB2">
            <w:pPr>
              <w:jc w:val="center"/>
              <w:rPr>
                <w:rFonts w:ascii="Times New Roman" w:eastAsia="Times New Roman" w:hAnsi="Times New Roman" w:cs="Times New Roman"/>
                <w:b/>
                <w:color w:val="00000A"/>
                <w:sz w:val="20"/>
                <w:szCs w:val="20"/>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79DB4F47" w14:textId="77777777" w:rsidR="003E5860" w:rsidRPr="003E5860" w:rsidRDefault="003E5860" w:rsidP="00A26CB2">
            <w:pPr>
              <w:ind w:right="-108"/>
              <w:rPr>
                <w:rFonts w:ascii="Times New Roman" w:eastAsia="Times New Roman" w:hAnsi="Times New Roman" w:cs="Times New Roman"/>
                <w:b/>
                <w:color w:val="00000A"/>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7D5006" w14:textId="77777777" w:rsidR="003E5860" w:rsidRPr="003E5860" w:rsidRDefault="003E5860" w:rsidP="003E5860">
            <w:pPr>
              <w:widowControl/>
              <w:numPr>
                <w:ilvl w:val="0"/>
                <w:numId w:val="26"/>
              </w:numPr>
              <w:ind w:left="0" w:firstLine="0"/>
              <w:rPr>
                <w:rFonts w:ascii="Times New Roman" w:eastAsia="Times New Roman" w:hAnsi="Times New Roman" w:cs="Times New Roman"/>
                <w:color w:val="00000A"/>
                <w:sz w:val="20"/>
                <w:szCs w:val="20"/>
                <w:lang w:val="en-US"/>
              </w:rPr>
            </w:pPr>
            <w:r w:rsidRPr="003E5860">
              <w:rPr>
                <w:rFonts w:ascii="Times New Roman" w:eastAsia="Times New Roman" w:hAnsi="Times New Roman" w:cs="Times New Roman"/>
                <w:color w:val="00000A"/>
                <w:sz w:val="20"/>
                <w:szCs w:val="20"/>
                <w:lang w:val="en-US"/>
              </w:rPr>
              <w:t>1</w:t>
            </w:r>
          </w:p>
        </w:tc>
        <w:tc>
          <w:tcPr>
            <w:tcW w:w="2977"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7B73F27C" w14:textId="77777777" w:rsidR="003E5860" w:rsidRPr="003E5860" w:rsidRDefault="003E5860" w:rsidP="003E5860">
            <w:pPr>
              <w:widowControl/>
              <w:numPr>
                <w:ilvl w:val="0"/>
                <w:numId w:val="25"/>
              </w:numPr>
              <w:spacing w:line="200" w:lineRule="atLeast"/>
              <w:ind w:left="0" w:firstLine="0"/>
              <w:rPr>
                <w:rFonts w:ascii="Times New Roman" w:eastAsia="Times New Roman" w:hAnsi="Times New Roman" w:cs="Times New Roman"/>
                <w:b/>
                <w:sz w:val="20"/>
                <w:szCs w:val="20"/>
                <w:highlight w:val="yellow"/>
              </w:rPr>
            </w:pPr>
            <w:r w:rsidRPr="003E5860">
              <w:rPr>
                <w:rFonts w:ascii="Times New Roman" w:eastAsia="Times New Roman" w:hAnsi="Times New Roman" w:cs="Times New Roman"/>
                <w:b/>
                <w:sz w:val="20"/>
                <w:szCs w:val="20"/>
              </w:rPr>
              <w:t>Одноразовый дыхательный контур в комплекте с аксессуарами (неонатальный)</w:t>
            </w:r>
          </w:p>
        </w:tc>
        <w:tc>
          <w:tcPr>
            <w:tcW w:w="5723" w:type="dxa"/>
            <w:tcBorders>
              <w:top w:val="single" w:sz="4" w:space="0" w:color="00000A"/>
              <w:left w:val="single" w:sz="4" w:space="0" w:color="00000A"/>
              <w:bottom w:val="single" w:sz="4" w:space="0" w:color="00000A"/>
              <w:right w:val="single" w:sz="4" w:space="0" w:color="00000A"/>
            </w:tcBorders>
            <w:shd w:val="clear" w:color="auto" w:fill="auto"/>
          </w:tcPr>
          <w:p w14:paraId="2A2A6613" w14:textId="77777777" w:rsidR="003E5860" w:rsidRPr="003E5860" w:rsidRDefault="003E5860" w:rsidP="003E5860">
            <w:pPr>
              <w:widowControl/>
              <w:numPr>
                <w:ilvl w:val="0"/>
                <w:numId w:val="26"/>
              </w:numPr>
              <w:spacing w:line="200" w:lineRule="atLeast"/>
              <w:ind w:left="0" w:firstLine="0"/>
              <w:jc w:val="both"/>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Одноразовый дыхательный контур в комплекте с аксессуарами (неонатальный)</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9AB773" w14:textId="77777777" w:rsidR="003E5860" w:rsidRPr="003E5860" w:rsidRDefault="003E5860" w:rsidP="003E5860">
            <w:pPr>
              <w:widowControl/>
              <w:numPr>
                <w:ilvl w:val="0"/>
                <w:numId w:val="26"/>
              </w:numPr>
              <w:spacing w:line="200" w:lineRule="atLeast"/>
              <w:ind w:left="0" w:firstLine="0"/>
              <w:jc w:val="center"/>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shd w:val="clear" w:color="auto" w:fill="FFFFFF"/>
              </w:rPr>
              <w:t>1 шт.</w:t>
            </w:r>
          </w:p>
        </w:tc>
      </w:tr>
      <w:tr w:rsidR="003E5860" w:rsidRPr="003E5860" w14:paraId="33594D31" w14:textId="77777777" w:rsidTr="00A26CB2">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848DD9C" w14:textId="77777777" w:rsidR="003E5860" w:rsidRPr="003E5860" w:rsidRDefault="003E5860" w:rsidP="00A26CB2">
            <w:pPr>
              <w:jc w:val="center"/>
              <w:rPr>
                <w:rFonts w:ascii="Times New Roman" w:eastAsia="Times New Roman" w:hAnsi="Times New Roman" w:cs="Times New Roman"/>
                <w:b/>
                <w:color w:val="00000A"/>
                <w:sz w:val="20"/>
                <w:szCs w:val="20"/>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7E6A962A" w14:textId="77777777" w:rsidR="003E5860" w:rsidRPr="003E5860" w:rsidRDefault="003E5860" w:rsidP="00A26CB2">
            <w:pPr>
              <w:ind w:right="-108"/>
              <w:rPr>
                <w:rFonts w:ascii="Times New Roman" w:eastAsia="Times New Roman" w:hAnsi="Times New Roman" w:cs="Times New Roman"/>
                <w:b/>
                <w:color w:val="00000A"/>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0FCA0F" w14:textId="77777777" w:rsidR="003E5860" w:rsidRPr="003E5860" w:rsidRDefault="003E5860" w:rsidP="003E5860">
            <w:pPr>
              <w:widowControl/>
              <w:numPr>
                <w:ilvl w:val="0"/>
                <w:numId w:val="26"/>
              </w:numPr>
              <w:ind w:left="0" w:firstLine="0"/>
              <w:rPr>
                <w:rFonts w:ascii="Times New Roman" w:eastAsia="Times New Roman" w:hAnsi="Times New Roman" w:cs="Times New Roman"/>
                <w:color w:val="00000A"/>
                <w:sz w:val="20"/>
                <w:szCs w:val="20"/>
                <w:lang w:val="en-US"/>
              </w:rPr>
            </w:pPr>
            <w:r w:rsidRPr="003E5860">
              <w:rPr>
                <w:rFonts w:ascii="Times New Roman" w:eastAsia="Times New Roman" w:hAnsi="Times New Roman" w:cs="Times New Roman"/>
                <w:color w:val="00000A"/>
                <w:sz w:val="20"/>
                <w:szCs w:val="20"/>
                <w:lang w:val="en-US"/>
              </w:rPr>
              <w:t>2</w:t>
            </w:r>
          </w:p>
        </w:tc>
        <w:tc>
          <w:tcPr>
            <w:tcW w:w="2977"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2AC78495" w14:textId="77777777" w:rsidR="003E5860" w:rsidRPr="003E5860" w:rsidRDefault="003E5860" w:rsidP="003E5860">
            <w:pPr>
              <w:widowControl/>
              <w:numPr>
                <w:ilvl w:val="0"/>
                <w:numId w:val="25"/>
              </w:numPr>
              <w:spacing w:line="200" w:lineRule="atLeast"/>
              <w:ind w:left="0" w:firstLine="0"/>
              <w:rPr>
                <w:rFonts w:ascii="Times New Roman" w:eastAsia="Times New Roman" w:hAnsi="Times New Roman" w:cs="Times New Roman"/>
                <w:b/>
                <w:sz w:val="20"/>
                <w:szCs w:val="20"/>
              </w:rPr>
            </w:pPr>
            <w:r w:rsidRPr="003E5860">
              <w:rPr>
                <w:rFonts w:ascii="Times New Roman" w:eastAsia="Times New Roman" w:hAnsi="Times New Roman" w:cs="Times New Roman"/>
                <w:b/>
                <w:color w:val="00000A"/>
                <w:sz w:val="20"/>
                <w:szCs w:val="20"/>
                <w:shd w:val="clear" w:color="auto" w:fill="FFFFFF"/>
              </w:rPr>
              <w:t>Тестовое лёгкое</w:t>
            </w:r>
          </w:p>
        </w:tc>
        <w:tc>
          <w:tcPr>
            <w:tcW w:w="5723" w:type="dxa"/>
            <w:tcBorders>
              <w:top w:val="single" w:sz="4" w:space="0" w:color="00000A"/>
              <w:left w:val="single" w:sz="4" w:space="0" w:color="00000A"/>
              <w:bottom w:val="single" w:sz="4" w:space="0" w:color="00000A"/>
              <w:right w:val="single" w:sz="4" w:space="0" w:color="00000A"/>
            </w:tcBorders>
            <w:shd w:val="clear" w:color="auto" w:fill="auto"/>
          </w:tcPr>
          <w:p w14:paraId="43360785" w14:textId="77777777" w:rsidR="003E5860" w:rsidRPr="003E5860" w:rsidRDefault="003E5860" w:rsidP="003E5860">
            <w:pPr>
              <w:widowControl/>
              <w:numPr>
                <w:ilvl w:val="0"/>
                <w:numId w:val="25"/>
              </w:numPr>
              <w:spacing w:line="200" w:lineRule="atLeast"/>
              <w:jc w:val="both"/>
              <w:rPr>
                <w:rFonts w:ascii="Times New Roman" w:eastAsia="Times New Roman" w:hAnsi="Times New Roman" w:cs="Times New Roman"/>
                <w:color w:val="00000A"/>
                <w:sz w:val="20"/>
                <w:szCs w:val="20"/>
                <w:shd w:val="clear" w:color="auto" w:fill="FFFFFF"/>
              </w:rPr>
            </w:pPr>
            <w:r w:rsidRPr="003E5860">
              <w:rPr>
                <w:rFonts w:ascii="Times New Roman" w:eastAsia="Times New Roman" w:hAnsi="Times New Roman" w:cs="Times New Roman"/>
                <w:color w:val="00000A"/>
                <w:sz w:val="20"/>
                <w:szCs w:val="20"/>
                <w:shd w:val="clear" w:color="auto" w:fill="FFFFFF"/>
              </w:rPr>
              <w:t>Тестовое лёгкое (неонатальное)</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CB466C" w14:textId="77777777" w:rsidR="003E5860" w:rsidRPr="003E5860" w:rsidRDefault="003E5860" w:rsidP="003E5860">
            <w:pPr>
              <w:widowControl/>
              <w:numPr>
                <w:ilvl w:val="0"/>
                <w:numId w:val="26"/>
              </w:numPr>
              <w:spacing w:line="200" w:lineRule="atLeast"/>
              <w:ind w:left="0" w:firstLine="0"/>
              <w:jc w:val="center"/>
              <w:rPr>
                <w:rFonts w:ascii="Times New Roman" w:eastAsia="Times New Roman" w:hAnsi="Times New Roman" w:cs="Times New Roman"/>
                <w:color w:val="00000A"/>
                <w:sz w:val="20"/>
                <w:szCs w:val="20"/>
                <w:shd w:val="clear" w:color="auto" w:fill="FFFFFF"/>
              </w:rPr>
            </w:pPr>
            <w:r w:rsidRPr="003E5860">
              <w:rPr>
                <w:rFonts w:ascii="Times New Roman" w:eastAsia="Times New Roman" w:hAnsi="Times New Roman" w:cs="Times New Roman"/>
                <w:color w:val="00000A"/>
                <w:sz w:val="20"/>
                <w:szCs w:val="20"/>
                <w:shd w:val="clear" w:color="auto" w:fill="FFFFFF"/>
              </w:rPr>
              <w:t>1 шт.</w:t>
            </w:r>
          </w:p>
        </w:tc>
      </w:tr>
      <w:tr w:rsidR="003E5860" w:rsidRPr="003E5860" w14:paraId="594B36F3" w14:textId="77777777" w:rsidTr="00A26CB2">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3F30DDF" w14:textId="77777777" w:rsidR="003E5860" w:rsidRPr="003E5860" w:rsidRDefault="003E5860" w:rsidP="00A26CB2">
            <w:pPr>
              <w:jc w:val="center"/>
              <w:rPr>
                <w:rFonts w:ascii="Times New Roman" w:eastAsia="Times New Roman" w:hAnsi="Times New Roman" w:cs="Times New Roman"/>
                <w:b/>
                <w:color w:val="00000A"/>
                <w:sz w:val="20"/>
                <w:szCs w:val="20"/>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E67D8EA" w14:textId="77777777" w:rsidR="003E5860" w:rsidRPr="003E5860" w:rsidRDefault="003E5860" w:rsidP="00A26CB2">
            <w:pPr>
              <w:ind w:right="-108"/>
              <w:rPr>
                <w:rFonts w:ascii="Times New Roman" w:eastAsia="Times New Roman" w:hAnsi="Times New Roman" w:cs="Times New Roman"/>
                <w:b/>
                <w:color w:val="00000A"/>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F945A1" w14:textId="77777777" w:rsidR="003E5860" w:rsidRPr="003E5860" w:rsidRDefault="003E5860" w:rsidP="003E5860">
            <w:pPr>
              <w:widowControl/>
              <w:numPr>
                <w:ilvl w:val="0"/>
                <w:numId w:val="26"/>
              </w:numPr>
              <w:ind w:left="0" w:firstLine="0"/>
              <w:rPr>
                <w:rFonts w:ascii="Times New Roman" w:eastAsia="Times New Roman" w:hAnsi="Times New Roman" w:cs="Times New Roman"/>
                <w:color w:val="00000A"/>
                <w:sz w:val="20"/>
                <w:szCs w:val="20"/>
                <w:lang w:val="en-US"/>
              </w:rPr>
            </w:pPr>
            <w:r w:rsidRPr="003E5860">
              <w:rPr>
                <w:rFonts w:ascii="Times New Roman" w:eastAsia="Times New Roman" w:hAnsi="Times New Roman" w:cs="Times New Roman"/>
                <w:color w:val="00000A"/>
                <w:sz w:val="20"/>
                <w:szCs w:val="20"/>
                <w:lang w:val="en-US"/>
              </w:rPr>
              <w:t>3</w:t>
            </w:r>
          </w:p>
        </w:tc>
        <w:tc>
          <w:tcPr>
            <w:tcW w:w="2977"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45F0E2F1" w14:textId="77777777" w:rsidR="003E5860" w:rsidRPr="003E5860" w:rsidRDefault="003E5860" w:rsidP="003E5860">
            <w:pPr>
              <w:widowControl/>
              <w:numPr>
                <w:ilvl w:val="0"/>
                <w:numId w:val="25"/>
              </w:numPr>
              <w:spacing w:line="200" w:lineRule="atLeast"/>
              <w:ind w:left="0" w:firstLine="0"/>
              <w:rPr>
                <w:rFonts w:ascii="Times New Roman" w:eastAsia="Times New Roman" w:hAnsi="Times New Roman" w:cs="Times New Roman"/>
                <w:b/>
                <w:sz w:val="20"/>
                <w:szCs w:val="20"/>
              </w:rPr>
            </w:pPr>
            <w:r w:rsidRPr="003E5860">
              <w:rPr>
                <w:rFonts w:ascii="Times New Roman" w:eastAsia="Times New Roman" w:hAnsi="Times New Roman" w:cs="Times New Roman"/>
                <w:b/>
                <w:sz w:val="20"/>
                <w:szCs w:val="20"/>
              </w:rPr>
              <w:t>Химический датчик O2</w:t>
            </w:r>
          </w:p>
        </w:tc>
        <w:tc>
          <w:tcPr>
            <w:tcW w:w="5723" w:type="dxa"/>
            <w:tcBorders>
              <w:top w:val="single" w:sz="4" w:space="0" w:color="00000A"/>
              <w:left w:val="single" w:sz="4" w:space="0" w:color="00000A"/>
              <w:bottom w:val="single" w:sz="4" w:space="0" w:color="00000A"/>
              <w:right w:val="single" w:sz="4" w:space="0" w:color="00000A"/>
            </w:tcBorders>
            <w:shd w:val="clear" w:color="auto" w:fill="auto"/>
          </w:tcPr>
          <w:p w14:paraId="453F0CE5" w14:textId="77777777" w:rsidR="003E5860" w:rsidRPr="003E5860" w:rsidRDefault="003E5860" w:rsidP="003E5860">
            <w:pPr>
              <w:widowControl/>
              <w:numPr>
                <w:ilvl w:val="0"/>
                <w:numId w:val="25"/>
              </w:numPr>
              <w:spacing w:line="200" w:lineRule="atLeast"/>
              <w:ind w:left="0" w:firstLine="0"/>
              <w:jc w:val="both"/>
              <w:rPr>
                <w:rFonts w:ascii="Times New Roman" w:eastAsia="Times New Roman" w:hAnsi="Times New Roman" w:cs="Times New Roman"/>
                <w:color w:val="00000A"/>
                <w:sz w:val="20"/>
                <w:szCs w:val="20"/>
                <w:shd w:val="clear" w:color="auto" w:fill="FFFFFF"/>
              </w:rPr>
            </w:pPr>
            <w:r w:rsidRPr="003E5860">
              <w:rPr>
                <w:rFonts w:ascii="Times New Roman" w:eastAsia="Times New Roman" w:hAnsi="Times New Roman" w:cs="Times New Roman"/>
                <w:color w:val="00000A"/>
                <w:sz w:val="20"/>
                <w:szCs w:val="20"/>
                <w:shd w:val="clear" w:color="auto" w:fill="FFFFFF"/>
              </w:rPr>
              <w:t>мониторинг О2, О2 терапия</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DE82C3" w14:textId="77777777" w:rsidR="003E5860" w:rsidRPr="003E5860" w:rsidRDefault="003E5860" w:rsidP="003E5860">
            <w:pPr>
              <w:widowControl/>
              <w:numPr>
                <w:ilvl w:val="0"/>
                <w:numId w:val="26"/>
              </w:numPr>
              <w:spacing w:line="200" w:lineRule="atLeast"/>
              <w:ind w:left="0" w:firstLine="0"/>
              <w:jc w:val="center"/>
              <w:rPr>
                <w:rFonts w:ascii="Times New Roman" w:eastAsia="Times New Roman" w:hAnsi="Times New Roman" w:cs="Times New Roman"/>
                <w:color w:val="00000A"/>
                <w:sz w:val="20"/>
                <w:szCs w:val="20"/>
                <w:shd w:val="clear" w:color="auto" w:fill="FFFFFF"/>
              </w:rPr>
            </w:pPr>
            <w:r w:rsidRPr="003E5860">
              <w:rPr>
                <w:rFonts w:ascii="Times New Roman" w:eastAsia="Times New Roman" w:hAnsi="Times New Roman" w:cs="Times New Roman"/>
                <w:color w:val="00000A"/>
                <w:sz w:val="20"/>
                <w:szCs w:val="20"/>
                <w:shd w:val="clear" w:color="auto" w:fill="FFFFFF"/>
              </w:rPr>
              <w:t>1 шт.</w:t>
            </w:r>
          </w:p>
        </w:tc>
      </w:tr>
      <w:tr w:rsidR="003E5860" w:rsidRPr="003E5860" w14:paraId="170545FB" w14:textId="77777777" w:rsidTr="00A26CB2">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3587E663" w14:textId="77777777" w:rsidR="003E5860" w:rsidRPr="003E5860" w:rsidRDefault="003E5860" w:rsidP="00A26CB2">
            <w:pPr>
              <w:jc w:val="center"/>
              <w:rPr>
                <w:rFonts w:ascii="Times New Roman" w:eastAsia="Times New Roman" w:hAnsi="Times New Roman" w:cs="Times New Roman"/>
                <w:b/>
                <w:color w:val="00000A"/>
                <w:sz w:val="20"/>
                <w:szCs w:val="20"/>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399E4333" w14:textId="77777777" w:rsidR="003E5860" w:rsidRPr="003E5860" w:rsidRDefault="003E5860" w:rsidP="00A26CB2">
            <w:pPr>
              <w:ind w:right="-108"/>
              <w:rPr>
                <w:rFonts w:ascii="Times New Roman" w:eastAsia="Times New Roman" w:hAnsi="Times New Roman" w:cs="Times New Roman"/>
                <w:b/>
                <w:color w:val="00000A"/>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84D033" w14:textId="77777777" w:rsidR="003E5860" w:rsidRPr="003E5860" w:rsidRDefault="003E5860" w:rsidP="003E5860">
            <w:pPr>
              <w:widowControl/>
              <w:numPr>
                <w:ilvl w:val="0"/>
                <w:numId w:val="26"/>
              </w:numPr>
              <w:ind w:left="0" w:firstLine="0"/>
              <w:rPr>
                <w:rFonts w:ascii="Times New Roman" w:eastAsia="Times New Roman" w:hAnsi="Times New Roman" w:cs="Times New Roman"/>
                <w:color w:val="00000A"/>
                <w:sz w:val="20"/>
                <w:szCs w:val="20"/>
                <w:lang w:val="en-US"/>
              </w:rPr>
            </w:pPr>
            <w:r w:rsidRPr="003E5860">
              <w:rPr>
                <w:rFonts w:ascii="Times New Roman" w:eastAsia="Times New Roman" w:hAnsi="Times New Roman" w:cs="Times New Roman"/>
                <w:color w:val="00000A"/>
                <w:sz w:val="20"/>
                <w:szCs w:val="20"/>
                <w:lang w:val="en-US"/>
              </w:rPr>
              <w:t>4</w:t>
            </w:r>
          </w:p>
        </w:tc>
        <w:tc>
          <w:tcPr>
            <w:tcW w:w="2977"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0D33F1BF" w14:textId="77777777" w:rsidR="003E5860" w:rsidRPr="003E5860" w:rsidRDefault="003E5860" w:rsidP="003E5860">
            <w:pPr>
              <w:widowControl/>
              <w:numPr>
                <w:ilvl w:val="0"/>
                <w:numId w:val="25"/>
              </w:numPr>
              <w:spacing w:line="200" w:lineRule="atLeast"/>
              <w:ind w:left="0" w:firstLine="0"/>
              <w:rPr>
                <w:rFonts w:ascii="Times New Roman" w:eastAsia="Times New Roman" w:hAnsi="Times New Roman" w:cs="Times New Roman"/>
                <w:b/>
                <w:sz w:val="20"/>
                <w:szCs w:val="20"/>
              </w:rPr>
            </w:pPr>
            <w:r w:rsidRPr="003E5860">
              <w:rPr>
                <w:rFonts w:ascii="Times New Roman" w:eastAsia="Times New Roman" w:hAnsi="Times New Roman" w:cs="Times New Roman"/>
                <w:b/>
                <w:sz w:val="20"/>
                <w:szCs w:val="20"/>
              </w:rPr>
              <w:t>Мобильная тележка для аппарата</w:t>
            </w:r>
          </w:p>
        </w:tc>
        <w:tc>
          <w:tcPr>
            <w:tcW w:w="5723" w:type="dxa"/>
            <w:tcBorders>
              <w:top w:val="single" w:sz="4" w:space="0" w:color="00000A"/>
              <w:left w:val="single" w:sz="4" w:space="0" w:color="00000A"/>
              <w:bottom w:val="single" w:sz="4" w:space="0" w:color="00000A"/>
              <w:right w:val="single" w:sz="4" w:space="0" w:color="00000A"/>
            </w:tcBorders>
            <w:shd w:val="clear" w:color="auto" w:fill="auto"/>
          </w:tcPr>
          <w:p w14:paraId="1CCDEF3A" w14:textId="77777777" w:rsidR="003E5860" w:rsidRPr="003E5860" w:rsidRDefault="003E5860" w:rsidP="003E5860">
            <w:pPr>
              <w:widowControl/>
              <w:numPr>
                <w:ilvl w:val="0"/>
                <w:numId w:val="25"/>
              </w:numPr>
              <w:spacing w:line="200" w:lineRule="atLeast"/>
              <w:jc w:val="both"/>
              <w:rPr>
                <w:rFonts w:ascii="Times New Roman" w:eastAsia="Times New Roman" w:hAnsi="Times New Roman" w:cs="Times New Roman"/>
                <w:color w:val="00000A"/>
                <w:sz w:val="20"/>
                <w:szCs w:val="20"/>
                <w:shd w:val="clear" w:color="auto" w:fill="FFFFFF"/>
              </w:rPr>
            </w:pPr>
            <w:r w:rsidRPr="003E5860">
              <w:rPr>
                <w:rFonts w:ascii="Times New Roman" w:eastAsia="Times New Roman" w:hAnsi="Times New Roman" w:cs="Times New Roman"/>
                <w:color w:val="00000A"/>
                <w:sz w:val="20"/>
                <w:szCs w:val="20"/>
                <w:shd w:val="clear" w:color="auto" w:fill="FFFFFF"/>
              </w:rPr>
              <w:t>Четыре колеса. Каждое колесо имеет тормоз.</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5F3873" w14:textId="77777777" w:rsidR="003E5860" w:rsidRPr="003E5860" w:rsidRDefault="003E5860" w:rsidP="003E5860">
            <w:pPr>
              <w:widowControl/>
              <w:numPr>
                <w:ilvl w:val="0"/>
                <w:numId w:val="26"/>
              </w:numPr>
              <w:spacing w:line="200" w:lineRule="atLeast"/>
              <w:ind w:left="0" w:firstLine="0"/>
              <w:jc w:val="center"/>
              <w:rPr>
                <w:rFonts w:ascii="Times New Roman" w:eastAsia="Times New Roman" w:hAnsi="Times New Roman" w:cs="Times New Roman"/>
                <w:color w:val="00000A"/>
                <w:sz w:val="20"/>
                <w:szCs w:val="20"/>
                <w:shd w:val="clear" w:color="auto" w:fill="FFFFFF"/>
              </w:rPr>
            </w:pPr>
            <w:r w:rsidRPr="003E5860">
              <w:rPr>
                <w:rFonts w:ascii="Times New Roman" w:eastAsia="Times New Roman" w:hAnsi="Times New Roman" w:cs="Times New Roman"/>
                <w:color w:val="00000A"/>
                <w:sz w:val="20"/>
                <w:szCs w:val="20"/>
                <w:shd w:val="clear" w:color="auto" w:fill="FFFFFF"/>
              </w:rPr>
              <w:t>1 шт.</w:t>
            </w:r>
          </w:p>
        </w:tc>
      </w:tr>
      <w:tr w:rsidR="003E5860" w:rsidRPr="003E5860" w14:paraId="485E6CD4" w14:textId="77777777" w:rsidTr="00A26CB2">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405A7C7C" w14:textId="77777777" w:rsidR="003E5860" w:rsidRPr="003E5860" w:rsidRDefault="003E5860" w:rsidP="00A26CB2">
            <w:pPr>
              <w:jc w:val="center"/>
              <w:rPr>
                <w:rFonts w:ascii="Times New Roman" w:eastAsia="Times New Roman" w:hAnsi="Times New Roman" w:cs="Times New Roman"/>
                <w:b/>
                <w:color w:val="00000A"/>
                <w:sz w:val="20"/>
                <w:szCs w:val="20"/>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6A6673C4" w14:textId="77777777" w:rsidR="003E5860" w:rsidRPr="003E5860" w:rsidRDefault="003E5860" w:rsidP="00A26CB2">
            <w:pPr>
              <w:ind w:right="-108"/>
              <w:rPr>
                <w:rFonts w:ascii="Times New Roman" w:eastAsia="Times New Roman" w:hAnsi="Times New Roman" w:cs="Times New Roman"/>
                <w:b/>
                <w:color w:val="00000A"/>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74146B" w14:textId="77777777" w:rsidR="003E5860" w:rsidRPr="003E5860" w:rsidRDefault="003E5860" w:rsidP="003E5860">
            <w:pPr>
              <w:widowControl/>
              <w:numPr>
                <w:ilvl w:val="0"/>
                <w:numId w:val="26"/>
              </w:numPr>
              <w:ind w:left="0" w:firstLine="0"/>
              <w:rPr>
                <w:rFonts w:ascii="Times New Roman" w:eastAsia="Times New Roman" w:hAnsi="Times New Roman" w:cs="Times New Roman"/>
                <w:color w:val="00000A"/>
                <w:sz w:val="20"/>
                <w:szCs w:val="20"/>
                <w:lang w:val="en-US"/>
              </w:rPr>
            </w:pPr>
            <w:r w:rsidRPr="003E5860">
              <w:rPr>
                <w:rFonts w:ascii="Times New Roman" w:eastAsia="Times New Roman" w:hAnsi="Times New Roman" w:cs="Times New Roman"/>
                <w:color w:val="00000A"/>
                <w:sz w:val="20"/>
                <w:szCs w:val="20"/>
                <w:lang w:val="en-US"/>
              </w:rPr>
              <w:t>5</w:t>
            </w:r>
          </w:p>
        </w:tc>
        <w:tc>
          <w:tcPr>
            <w:tcW w:w="2977"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3B40547E" w14:textId="77777777" w:rsidR="003E5860" w:rsidRPr="003E5860" w:rsidRDefault="003E5860" w:rsidP="003E5860">
            <w:pPr>
              <w:widowControl/>
              <w:numPr>
                <w:ilvl w:val="0"/>
                <w:numId w:val="25"/>
              </w:numPr>
              <w:spacing w:line="200" w:lineRule="atLeast"/>
              <w:ind w:left="0" w:firstLine="0"/>
              <w:rPr>
                <w:rFonts w:ascii="Times New Roman" w:eastAsia="Times New Roman" w:hAnsi="Times New Roman" w:cs="Times New Roman"/>
                <w:b/>
                <w:sz w:val="20"/>
                <w:szCs w:val="20"/>
              </w:rPr>
            </w:pPr>
            <w:r w:rsidRPr="003E5860">
              <w:rPr>
                <w:rFonts w:ascii="Times New Roman" w:eastAsia="Times New Roman" w:hAnsi="Times New Roman" w:cs="Times New Roman"/>
                <w:b/>
                <w:sz w:val="20"/>
                <w:szCs w:val="20"/>
              </w:rPr>
              <w:t>Пневматический небулайзер</w:t>
            </w:r>
          </w:p>
        </w:tc>
        <w:tc>
          <w:tcPr>
            <w:tcW w:w="5723" w:type="dxa"/>
            <w:tcBorders>
              <w:top w:val="single" w:sz="4" w:space="0" w:color="00000A"/>
              <w:left w:val="single" w:sz="4" w:space="0" w:color="00000A"/>
              <w:bottom w:val="single" w:sz="4" w:space="0" w:color="00000A"/>
              <w:right w:val="single" w:sz="4" w:space="0" w:color="00000A"/>
            </w:tcBorders>
            <w:shd w:val="clear" w:color="auto" w:fill="auto"/>
          </w:tcPr>
          <w:p w14:paraId="2DF636EC" w14:textId="77777777" w:rsidR="003E5860" w:rsidRPr="003E5860" w:rsidRDefault="003E5860" w:rsidP="003E5860">
            <w:pPr>
              <w:widowControl/>
              <w:numPr>
                <w:ilvl w:val="0"/>
                <w:numId w:val="25"/>
              </w:numPr>
              <w:spacing w:line="200" w:lineRule="atLeast"/>
              <w:jc w:val="both"/>
              <w:rPr>
                <w:rFonts w:ascii="Times New Roman" w:eastAsia="Times New Roman" w:hAnsi="Times New Roman" w:cs="Times New Roman"/>
                <w:color w:val="00000A"/>
                <w:sz w:val="20"/>
                <w:szCs w:val="20"/>
                <w:shd w:val="clear" w:color="auto" w:fill="FFFFFF"/>
              </w:rPr>
            </w:pPr>
            <w:r w:rsidRPr="003E5860">
              <w:rPr>
                <w:rFonts w:ascii="Times New Roman" w:eastAsia="Times New Roman" w:hAnsi="Times New Roman" w:cs="Times New Roman"/>
                <w:color w:val="00000A"/>
                <w:sz w:val="20"/>
                <w:szCs w:val="20"/>
                <w:shd w:val="clear" w:color="auto" w:fill="FFFFFF"/>
              </w:rPr>
              <w:t>часть системы увлажнения воздуха</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A5CAB5" w14:textId="77777777" w:rsidR="003E5860" w:rsidRPr="003E5860" w:rsidRDefault="003E5860" w:rsidP="003E5860">
            <w:pPr>
              <w:widowControl/>
              <w:numPr>
                <w:ilvl w:val="0"/>
                <w:numId w:val="26"/>
              </w:numPr>
              <w:spacing w:line="200" w:lineRule="atLeast"/>
              <w:ind w:left="0" w:firstLine="0"/>
              <w:jc w:val="center"/>
              <w:rPr>
                <w:rFonts w:ascii="Times New Roman" w:eastAsia="Times New Roman" w:hAnsi="Times New Roman" w:cs="Times New Roman"/>
                <w:color w:val="00000A"/>
                <w:sz w:val="20"/>
                <w:szCs w:val="20"/>
                <w:shd w:val="clear" w:color="auto" w:fill="FFFFFF"/>
              </w:rPr>
            </w:pPr>
            <w:r w:rsidRPr="003E5860">
              <w:rPr>
                <w:rFonts w:ascii="Times New Roman" w:eastAsia="Times New Roman" w:hAnsi="Times New Roman" w:cs="Times New Roman"/>
                <w:color w:val="00000A"/>
                <w:sz w:val="20"/>
                <w:szCs w:val="20"/>
                <w:shd w:val="clear" w:color="auto" w:fill="FFFFFF"/>
              </w:rPr>
              <w:t>1 шт.</w:t>
            </w:r>
          </w:p>
        </w:tc>
      </w:tr>
      <w:tr w:rsidR="003E5860" w:rsidRPr="003E5860" w14:paraId="7C06F52F" w14:textId="77777777" w:rsidTr="00A26CB2">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6981CA25" w14:textId="77777777" w:rsidR="003E5860" w:rsidRPr="003E5860" w:rsidRDefault="003E5860" w:rsidP="00A26CB2">
            <w:pPr>
              <w:jc w:val="center"/>
              <w:rPr>
                <w:rFonts w:ascii="Times New Roman" w:eastAsia="Times New Roman" w:hAnsi="Times New Roman" w:cs="Times New Roman"/>
                <w:b/>
                <w:color w:val="00000A"/>
                <w:sz w:val="20"/>
                <w:szCs w:val="20"/>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3334D212" w14:textId="77777777" w:rsidR="003E5860" w:rsidRPr="003E5860" w:rsidRDefault="003E5860" w:rsidP="00A26CB2">
            <w:pPr>
              <w:ind w:right="-108"/>
              <w:rPr>
                <w:rFonts w:ascii="Times New Roman" w:eastAsia="Times New Roman" w:hAnsi="Times New Roman" w:cs="Times New Roman"/>
                <w:b/>
                <w:color w:val="00000A"/>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6BD435" w14:textId="77777777" w:rsidR="003E5860" w:rsidRPr="003E5860" w:rsidRDefault="003E5860" w:rsidP="003E5860">
            <w:pPr>
              <w:widowControl/>
              <w:numPr>
                <w:ilvl w:val="0"/>
                <w:numId w:val="26"/>
              </w:numPr>
              <w:ind w:left="0" w:firstLine="0"/>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6</w:t>
            </w:r>
          </w:p>
        </w:tc>
        <w:tc>
          <w:tcPr>
            <w:tcW w:w="2977"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1FB8BCAA" w14:textId="77777777" w:rsidR="003E5860" w:rsidRPr="003E5860" w:rsidRDefault="003E5860" w:rsidP="003E5860">
            <w:pPr>
              <w:widowControl/>
              <w:numPr>
                <w:ilvl w:val="0"/>
                <w:numId w:val="25"/>
              </w:numPr>
              <w:spacing w:line="200" w:lineRule="atLeast"/>
              <w:ind w:left="0" w:firstLine="0"/>
              <w:rPr>
                <w:rFonts w:ascii="Times New Roman" w:eastAsia="Times New Roman" w:hAnsi="Times New Roman" w:cs="Times New Roman"/>
                <w:b/>
                <w:color w:val="00000A"/>
                <w:sz w:val="20"/>
                <w:szCs w:val="20"/>
              </w:rPr>
            </w:pPr>
            <w:r w:rsidRPr="003E5860">
              <w:rPr>
                <w:rFonts w:ascii="Times New Roman" w:eastAsia="Times New Roman" w:hAnsi="Times New Roman" w:cs="Times New Roman"/>
                <w:b/>
                <w:color w:val="00000A"/>
                <w:sz w:val="20"/>
                <w:szCs w:val="20"/>
              </w:rPr>
              <w:t>Аккумуляторная батарея стандартной ёмкости</w:t>
            </w:r>
          </w:p>
        </w:tc>
        <w:tc>
          <w:tcPr>
            <w:tcW w:w="5723" w:type="dxa"/>
            <w:tcBorders>
              <w:top w:val="single" w:sz="4" w:space="0" w:color="00000A"/>
              <w:left w:val="single" w:sz="4" w:space="0" w:color="00000A"/>
              <w:bottom w:val="single" w:sz="4" w:space="0" w:color="00000A"/>
              <w:right w:val="single" w:sz="4" w:space="0" w:color="00000A"/>
            </w:tcBorders>
            <w:shd w:val="clear" w:color="auto" w:fill="auto"/>
          </w:tcPr>
          <w:p w14:paraId="0D2A7D35" w14:textId="77777777" w:rsidR="003E5860" w:rsidRPr="003E5860" w:rsidRDefault="003E5860" w:rsidP="003E5860">
            <w:pPr>
              <w:widowControl/>
              <w:numPr>
                <w:ilvl w:val="0"/>
                <w:numId w:val="27"/>
              </w:numPr>
              <w:ind w:left="0" w:firstLine="0"/>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Минимальное время работы от аккумулятора не менее 90 мин (при работе от одного нового полностью заряженного аккумулятора в стандартном режиме работы)</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121D9E" w14:textId="77777777" w:rsidR="003E5860" w:rsidRPr="003E5860" w:rsidRDefault="003E5860" w:rsidP="003E5860">
            <w:pPr>
              <w:widowControl/>
              <w:numPr>
                <w:ilvl w:val="0"/>
                <w:numId w:val="26"/>
              </w:numPr>
              <w:spacing w:line="200" w:lineRule="atLeast"/>
              <w:ind w:left="0" w:firstLine="0"/>
              <w:jc w:val="center"/>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shd w:val="clear" w:color="auto" w:fill="FFFFFF"/>
              </w:rPr>
              <w:t>1 шт.</w:t>
            </w:r>
          </w:p>
        </w:tc>
      </w:tr>
      <w:tr w:rsidR="003E5860" w:rsidRPr="003E5860" w14:paraId="0752BF14" w14:textId="77777777" w:rsidTr="00A26CB2">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31F91485" w14:textId="77777777" w:rsidR="003E5860" w:rsidRPr="003E5860" w:rsidRDefault="003E5860" w:rsidP="00A26CB2">
            <w:pPr>
              <w:jc w:val="center"/>
              <w:rPr>
                <w:rFonts w:ascii="Times New Roman" w:eastAsia="Times New Roman" w:hAnsi="Times New Roman" w:cs="Times New Roman"/>
                <w:b/>
                <w:color w:val="00000A"/>
                <w:sz w:val="20"/>
                <w:szCs w:val="20"/>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3B950351" w14:textId="77777777" w:rsidR="003E5860" w:rsidRPr="003E5860" w:rsidRDefault="003E5860" w:rsidP="00A26CB2">
            <w:pPr>
              <w:ind w:right="-108"/>
              <w:rPr>
                <w:rFonts w:ascii="Times New Roman" w:eastAsia="Times New Roman" w:hAnsi="Times New Roman" w:cs="Times New Roman"/>
                <w:b/>
                <w:color w:val="00000A"/>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ACFB76" w14:textId="77777777" w:rsidR="003E5860" w:rsidRPr="003E5860" w:rsidRDefault="003E5860" w:rsidP="003E5860">
            <w:pPr>
              <w:widowControl/>
              <w:numPr>
                <w:ilvl w:val="0"/>
                <w:numId w:val="26"/>
              </w:numPr>
              <w:ind w:left="0" w:firstLine="0"/>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7</w:t>
            </w:r>
          </w:p>
        </w:tc>
        <w:tc>
          <w:tcPr>
            <w:tcW w:w="2977"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2D37D12F" w14:textId="77777777" w:rsidR="003E5860" w:rsidRPr="003E5860" w:rsidRDefault="003E5860" w:rsidP="003E5860">
            <w:pPr>
              <w:widowControl/>
              <w:numPr>
                <w:ilvl w:val="0"/>
                <w:numId w:val="25"/>
              </w:numPr>
              <w:spacing w:line="200" w:lineRule="atLeast"/>
              <w:ind w:left="0" w:firstLine="0"/>
              <w:rPr>
                <w:rFonts w:ascii="Times New Roman" w:eastAsia="Times New Roman" w:hAnsi="Times New Roman" w:cs="Times New Roman"/>
                <w:b/>
                <w:color w:val="00000A"/>
                <w:sz w:val="20"/>
                <w:szCs w:val="20"/>
              </w:rPr>
            </w:pPr>
            <w:r w:rsidRPr="003E5860">
              <w:rPr>
                <w:rFonts w:ascii="Times New Roman" w:eastAsia="Times New Roman" w:hAnsi="Times New Roman" w:cs="Times New Roman"/>
                <w:b/>
                <w:color w:val="00000A"/>
                <w:sz w:val="20"/>
                <w:szCs w:val="20"/>
              </w:rPr>
              <w:t>Маска для неинвазивной вентиляции</w:t>
            </w:r>
          </w:p>
        </w:tc>
        <w:tc>
          <w:tcPr>
            <w:tcW w:w="5723" w:type="dxa"/>
            <w:tcBorders>
              <w:top w:val="single" w:sz="4" w:space="0" w:color="00000A"/>
              <w:left w:val="single" w:sz="4" w:space="0" w:color="00000A"/>
              <w:bottom w:val="single" w:sz="4" w:space="0" w:color="00000A"/>
              <w:right w:val="single" w:sz="4" w:space="0" w:color="00000A"/>
            </w:tcBorders>
            <w:shd w:val="clear" w:color="auto" w:fill="auto"/>
          </w:tcPr>
          <w:p w14:paraId="5160C074" w14:textId="77777777" w:rsidR="003E5860" w:rsidRPr="003E5860" w:rsidRDefault="003E5860" w:rsidP="003E5860">
            <w:pPr>
              <w:widowControl/>
              <w:numPr>
                <w:ilvl w:val="0"/>
                <w:numId w:val="27"/>
              </w:numPr>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Маска для неинвазивной вентиляции (детская, размер S)</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C40DD1" w14:textId="77777777" w:rsidR="003E5860" w:rsidRPr="003E5860" w:rsidRDefault="003E5860" w:rsidP="003E5860">
            <w:pPr>
              <w:widowControl/>
              <w:numPr>
                <w:ilvl w:val="0"/>
                <w:numId w:val="26"/>
              </w:numPr>
              <w:spacing w:line="200" w:lineRule="atLeast"/>
              <w:ind w:left="0" w:firstLine="0"/>
              <w:jc w:val="center"/>
              <w:rPr>
                <w:rFonts w:ascii="Times New Roman" w:eastAsia="Times New Roman" w:hAnsi="Times New Roman" w:cs="Times New Roman"/>
                <w:color w:val="00000A"/>
                <w:sz w:val="20"/>
                <w:szCs w:val="20"/>
                <w:shd w:val="clear" w:color="auto" w:fill="FFFFFF"/>
              </w:rPr>
            </w:pPr>
            <w:r w:rsidRPr="003E5860">
              <w:rPr>
                <w:rFonts w:ascii="Times New Roman" w:eastAsia="Times New Roman" w:hAnsi="Times New Roman" w:cs="Times New Roman"/>
                <w:color w:val="00000A"/>
                <w:sz w:val="20"/>
                <w:szCs w:val="20"/>
                <w:shd w:val="clear" w:color="auto" w:fill="FFFFFF"/>
              </w:rPr>
              <w:t>1 шт.</w:t>
            </w:r>
          </w:p>
        </w:tc>
      </w:tr>
      <w:tr w:rsidR="003E5860" w:rsidRPr="003E5860" w14:paraId="54B09055" w14:textId="77777777" w:rsidTr="00A26CB2">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C7925EE" w14:textId="77777777" w:rsidR="003E5860" w:rsidRPr="003E5860" w:rsidRDefault="003E5860" w:rsidP="00A26CB2">
            <w:pPr>
              <w:jc w:val="center"/>
              <w:rPr>
                <w:rFonts w:ascii="Times New Roman" w:eastAsia="Times New Roman" w:hAnsi="Times New Roman" w:cs="Times New Roman"/>
                <w:b/>
                <w:color w:val="00000A"/>
                <w:sz w:val="20"/>
                <w:szCs w:val="20"/>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EB0CFC3" w14:textId="77777777" w:rsidR="003E5860" w:rsidRPr="003E5860" w:rsidRDefault="003E5860" w:rsidP="00A26CB2">
            <w:pPr>
              <w:ind w:right="-108"/>
              <w:rPr>
                <w:rFonts w:ascii="Times New Roman" w:eastAsia="Times New Roman" w:hAnsi="Times New Roman" w:cs="Times New Roman"/>
                <w:b/>
                <w:color w:val="00000A"/>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1F3D71" w14:textId="77777777" w:rsidR="003E5860" w:rsidRPr="003E5860" w:rsidRDefault="003E5860" w:rsidP="003E5860">
            <w:pPr>
              <w:widowControl/>
              <w:numPr>
                <w:ilvl w:val="0"/>
                <w:numId w:val="26"/>
              </w:numPr>
              <w:ind w:left="0" w:firstLine="0"/>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8</w:t>
            </w:r>
          </w:p>
        </w:tc>
        <w:tc>
          <w:tcPr>
            <w:tcW w:w="2977"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4984C41C" w14:textId="77777777" w:rsidR="003E5860" w:rsidRPr="003E5860" w:rsidRDefault="003E5860" w:rsidP="003E5860">
            <w:pPr>
              <w:widowControl/>
              <w:numPr>
                <w:ilvl w:val="0"/>
                <w:numId w:val="25"/>
              </w:numPr>
              <w:spacing w:line="200" w:lineRule="atLeast"/>
              <w:ind w:left="0" w:firstLine="0"/>
              <w:rPr>
                <w:rFonts w:ascii="Times New Roman" w:eastAsia="Times New Roman" w:hAnsi="Times New Roman" w:cs="Times New Roman"/>
                <w:b/>
                <w:color w:val="00000A"/>
                <w:sz w:val="20"/>
                <w:szCs w:val="20"/>
              </w:rPr>
            </w:pPr>
            <w:r w:rsidRPr="003E5860">
              <w:rPr>
                <w:rFonts w:ascii="Times New Roman" w:eastAsia="Times New Roman" w:hAnsi="Times New Roman" w:cs="Times New Roman"/>
                <w:b/>
                <w:color w:val="00000A"/>
                <w:sz w:val="20"/>
                <w:szCs w:val="20"/>
              </w:rPr>
              <w:t>Маска для кислородной терапии</w:t>
            </w:r>
          </w:p>
        </w:tc>
        <w:tc>
          <w:tcPr>
            <w:tcW w:w="5723" w:type="dxa"/>
            <w:tcBorders>
              <w:top w:val="single" w:sz="4" w:space="0" w:color="00000A"/>
              <w:left w:val="single" w:sz="4" w:space="0" w:color="00000A"/>
              <w:bottom w:val="single" w:sz="4" w:space="0" w:color="00000A"/>
              <w:right w:val="single" w:sz="4" w:space="0" w:color="00000A"/>
            </w:tcBorders>
            <w:shd w:val="clear" w:color="auto" w:fill="auto"/>
          </w:tcPr>
          <w:p w14:paraId="05643886" w14:textId="77777777" w:rsidR="003E5860" w:rsidRPr="003E5860" w:rsidRDefault="003E5860" w:rsidP="003E5860">
            <w:pPr>
              <w:widowControl/>
              <w:numPr>
                <w:ilvl w:val="0"/>
                <w:numId w:val="27"/>
              </w:numPr>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 xml:space="preserve">Маска для кислородной терапии (детская, размер </w:t>
            </w:r>
            <w:r w:rsidRPr="003E5860">
              <w:rPr>
                <w:rFonts w:ascii="Times New Roman" w:eastAsia="Times New Roman" w:hAnsi="Times New Roman" w:cs="Times New Roman"/>
                <w:color w:val="00000A"/>
                <w:sz w:val="20"/>
                <w:szCs w:val="20"/>
                <w:lang w:val="en-US"/>
              </w:rPr>
              <w:t>S</w:t>
            </w:r>
            <w:r w:rsidRPr="003E5860">
              <w:rPr>
                <w:rFonts w:ascii="Times New Roman" w:eastAsia="Times New Roman" w:hAnsi="Times New Roman" w:cs="Times New Roman"/>
                <w:color w:val="00000A"/>
                <w:sz w:val="20"/>
                <w:szCs w:val="20"/>
              </w:rPr>
              <w:t>)</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D92014" w14:textId="77777777" w:rsidR="003E5860" w:rsidRPr="003E5860" w:rsidRDefault="003E5860" w:rsidP="003E5860">
            <w:pPr>
              <w:widowControl/>
              <w:numPr>
                <w:ilvl w:val="0"/>
                <w:numId w:val="26"/>
              </w:numPr>
              <w:spacing w:line="200" w:lineRule="atLeast"/>
              <w:ind w:left="0" w:firstLine="0"/>
              <w:jc w:val="center"/>
              <w:rPr>
                <w:rFonts w:ascii="Times New Roman" w:eastAsia="Times New Roman" w:hAnsi="Times New Roman" w:cs="Times New Roman"/>
                <w:color w:val="00000A"/>
                <w:sz w:val="20"/>
                <w:szCs w:val="20"/>
                <w:shd w:val="clear" w:color="auto" w:fill="FFFFFF"/>
              </w:rPr>
            </w:pPr>
            <w:r w:rsidRPr="003E5860">
              <w:rPr>
                <w:rFonts w:ascii="Times New Roman" w:eastAsia="Times New Roman" w:hAnsi="Times New Roman" w:cs="Times New Roman"/>
                <w:color w:val="00000A"/>
                <w:sz w:val="20"/>
                <w:szCs w:val="20"/>
                <w:shd w:val="clear" w:color="auto" w:fill="FFFFFF"/>
              </w:rPr>
              <w:t>1 шт.</w:t>
            </w:r>
          </w:p>
        </w:tc>
      </w:tr>
      <w:tr w:rsidR="003E5860" w:rsidRPr="003E5860" w14:paraId="025997F1" w14:textId="77777777" w:rsidTr="00A26CB2">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49DEA78" w14:textId="77777777" w:rsidR="003E5860" w:rsidRPr="003E5860" w:rsidRDefault="003E5860" w:rsidP="00A26CB2">
            <w:pPr>
              <w:jc w:val="center"/>
              <w:rPr>
                <w:rFonts w:ascii="Times New Roman" w:eastAsia="Times New Roman" w:hAnsi="Times New Roman" w:cs="Times New Roman"/>
                <w:b/>
                <w:color w:val="00000A"/>
                <w:sz w:val="20"/>
                <w:szCs w:val="20"/>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938AC0E" w14:textId="77777777" w:rsidR="003E5860" w:rsidRPr="003E5860" w:rsidRDefault="003E5860" w:rsidP="00A26CB2">
            <w:pPr>
              <w:ind w:right="-108"/>
              <w:rPr>
                <w:rFonts w:ascii="Times New Roman" w:eastAsia="Times New Roman" w:hAnsi="Times New Roman" w:cs="Times New Roman"/>
                <w:b/>
                <w:color w:val="00000A"/>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2D39E0" w14:textId="77777777" w:rsidR="003E5860" w:rsidRPr="003E5860" w:rsidRDefault="003E5860" w:rsidP="003E5860">
            <w:pPr>
              <w:widowControl/>
              <w:numPr>
                <w:ilvl w:val="0"/>
                <w:numId w:val="26"/>
              </w:numPr>
              <w:ind w:left="0" w:firstLine="0"/>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lang w:val="en-US"/>
              </w:rPr>
              <w:t>9</w:t>
            </w:r>
          </w:p>
        </w:tc>
        <w:tc>
          <w:tcPr>
            <w:tcW w:w="2977"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08122756" w14:textId="77777777" w:rsidR="003E5860" w:rsidRPr="003E5860" w:rsidRDefault="003E5860" w:rsidP="003E5860">
            <w:pPr>
              <w:widowControl/>
              <w:numPr>
                <w:ilvl w:val="0"/>
                <w:numId w:val="25"/>
              </w:numPr>
              <w:spacing w:line="200" w:lineRule="atLeast"/>
              <w:ind w:left="0" w:firstLine="0"/>
              <w:rPr>
                <w:rFonts w:ascii="Times New Roman" w:eastAsia="Times New Roman" w:hAnsi="Times New Roman" w:cs="Times New Roman"/>
                <w:b/>
                <w:color w:val="00000A"/>
                <w:sz w:val="20"/>
                <w:szCs w:val="20"/>
              </w:rPr>
            </w:pPr>
            <w:r w:rsidRPr="003E5860">
              <w:rPr>
                <w:rFonts w:ascii="Times New Roman" w:eastAsia="Times New Roman" w:hAnsi="Times New Roman" w:cs="Times New Roman"/>
                <w:b/>
                <w:color w:val="00000A"/>
                <w:sz w:val="20"/>
                <w:szCs w:val="20"/>
              </w:rPr>
              <w:t>Назальная кислородная канюля</w:t>
            </w:r>
          </w:p>
        </w:tc>
        <w:tc>
          <w:tcPr>
            <w:tcW w:w="5723" w:type="dxa"/>
            <w:tcBorders>
              <w:top w:val="single" w:sz="4" w:space="0" w:color="00000A"/>
              <w:left w:val="single" w:sz="4" w:space="0" w:color="00000A"/>
              <w:bottom w:val="single" w:sz="4" w:space="0" w:color="00000A"/>
              <w:right w:val="single" w:sz="4" w:space="0" w:color="00000A"/>
            </w:tcBorders>
            <w:shd w:val="clear" w:color="auto" w:fill="auto"/>
          </w:tcPr>
          <w:p w14:paraId="3B7BC35E" w14:textId="77777777" w:rsidR="003E5860" w:rsidRPr="003E5860" w:rsidRDefault="003E5860" w:rsidP="003E5860">
            <w:pPr>
              <w:widowControl/>
              <w:numPr>
                <w:ilvl w:val="0"/>
                <w:numId w:val="27"/>
              </w:numPr>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Назальная кислородная канюля (детская, размер S)</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02BEAC" w14:textId="77777777" w:rsidR="003E5860" w:rsidRPr="003E5860" w:rsidRDefault="003E5860" w:rsidP="003E5860">
            <w:pPr>
              <w:widowControl/>
              <w:numPr>
                <w:ilvl w:val="0"/>
                <w:numId w:val="26"/>
              </w:numPr>
              <w:spacing w:line="200" w:lineRule="atLeast"/>
              <w:ind w:left="0" w:firstLine="0"/>
              <w:jc w:val="center"/>
              <w:rPr>
                <w:rFonts w:ascii="Times New Roman" w:eastAsia="Times New Roman" w:hAnsi="Times New Roman" w:cs="Times New Roman"/>
                <w:color w:val="00000A"/>
                <w:sz w:val="20"/>
                <w:szCs w:val="20"/>
                <w:shd w:val="clear" w:color="auto" w:fill="FFFFFF"/>
              </w:rPr>
            </w:pPr>
            <w:r w:rsidRPr="003E5860">
              <w:rPr>
                <w:rFonts w:ascii="Times New Roman" w:eastAsia="Times New Roman" w:hAnsi="Times New Roman" w:cs="Times New Roman"/>
                <w:color w:val="00000A"/>
                <w:sz w:val="20"/>
                <w:szCs w:val="20"/>
                <w:shd w:val="clear" w:color="auto" w:fill="FFFFFF"/>
              </w:rPr>
              <w:t>1 шт.</w:t>
            </w:r>
          </w:p>
        </w:tc>
      </w:tr>
      <w:tr w:rsidR="003E5860" w:rsidRPr="003E5860" w14:paraId="2DCBD831" w14:textId="77777777" w:rsidTr="00A26CB2">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4226A8A8" w14:textId="77777777" w:rsidR="003E5860" w:rsidRPr="003E5860" w:rsidRDefault="003E5860" w:rsidP="00A26CB2">
            <w:pPr>
              <w:jc w:val="center"/>
              <w:rPr>
                <w:rFonts w:ascii="Times New Roman" w:eastAsia="Times New Roman" w:hAnsi="Times New Roman" w:cs="Times New Roman"/>
                <w:b/>
                <w:color w:val="00000A"/>
                <w:sz w:val="20"/>
                <w:szCs w:val="20"/>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60210009" w14:textId="77777777" w:rsidR="003E5860" w:rsidRPr="003E5860" w:rsidRDefault="003E5860" w:rsidP="00A26CB2">
            <w:pPr>
              <w:ind w:right="-108"/>
              <w:rPr>
                <w:rFonts w:ascii="Times New Roman" w:eastAsia="Times New Roman" w:hAnsi="Times New Roman" w:cs="Times New Roman"/>
                <w:b/>
                <w:color w:val="00000A"/>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0B434A" w14:textId="77777777" w:rsidR="003E5860" w:rsidRPr="003E5860" w:rsidRDefault="003E5860" w:rsidP="003E5860">
            <w:pPr>
              <w:widowControl/>
              <w:numPr>
                <w:ilvl w:val="0"/>
                <w:numId w:val="26"/>
              </w:numPr>
              <w:ind w:left="0" w:firstLine="0"/>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lang w:val="en-US"/>
              </w:rPr>
              <w:t>10</w:t>
            </w:r>
          </w:p>
        </w:tc>
        <w:tc>
          <w:tcPr>
            <w:tcW w:w="2977"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64216EE8" w14:textId="77777777" w:rsidR="003E5860" w:rsidRPr="003E5860" w:rsidRDefault="003E5860" w:rsidP="003E5860">
            <w:pPr>
              <w:widowControl/>
              <w:numPr>
                <w:ilvl w:val="0"/>
                <w:numId w:val="25"/>
              </w:numPr>
              <w:spacing w:line="200" w:lineRule="atLeast"/>
              <w:ind w:left="0" w:firstLine="0"/>
              <w:rPr>
                <w:rFonts w:ascii="Times New Roman" w:eastAsia="Times New Roman" w:hAnsi="Times New Roman" w:cs="Times New Roman"/>
                <w:b/>
                <w:color w:val="00000A"/>
                <w:sz w:val="20"/>
                <w:szCs w:val="20"/>
              </w:rPr>
            </w:pPr>
            <w:r w:rsidRPr="003E5860">
              <w:rPr>
                <w:rFonts w:ascii="Times New Roman" w:eastAsia="Times New Roman" w:hAnsi="Times New Roman" w:cs="Times New Roman"/>
                <w:b/>
                <w:color w:val="00000A"/>
                <w:sz w:val="20"/>
                <w:szCs w:val="20"/>
              </w:rPr>
              <w:t>Увлажнитель в комплекте (многоразовый)</w:t>
            </w:r>
          </w:p>
        </w:tc>
        <w:tc>
          <w:tcPr>
            <w:tcW w:w="5723" w:type="dxa"/>
            <w:tcBorders>
              <w:top w:val="single" w:sz="4" w:space="0" w:color="00000A"/>
              <w:left w:val="single" w:sz="4" w:space="0" w:color="00000A"/>
              <w:bottom w:val="single" w:sz="4" w:space="0" w:color="00000A"/>
              <w:right w:val="single" w:sz="4" w:space="0" w:color="00000A"/>
            </w:tcBorders>
            <w:shd w:val="clear" w:color="auto" w:fill="auto"/>
          </w:tcPr>
          <w:p w14:paraId="71A8B263" w14:textId="77777777" w:rsidR="003E5860" w:rsidRPr="003E5860" w:rsidRDefault="003E5860" w:rsidP="003E5860">
            <w:pPr>
              <w:widowControl/>
              <w:numPr>
                <w:ilvl w:val="0"/>
                <w:numId w:val="27"/>
              </w:numPr>
              <w:ind w:left="0" w:firstLine="0"/>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 xml:space="preserve">часть системы увлажнения воздуха, подаваемого пациенту в процессе проведения </w:t>
            </w:r>
            <w:proofErr w:type="gramStart"/>
            <w:r w:rsidRPr="003E5860">
              <w:rPr>
                <w:rFonts w:ascii="Times New Roman" w:eastAsia="Times New Roman" w:hAnsi="Times New Roman" w:cs="Times New Roman"/>
                <w:color w:val="00000A"/>
                <w:sz w:val="20"/>
                <w:szCs w:val="20"/>
              </w:rPr>
              <w:t>ИВЛ,  с</w:t>
            </w:r>
            <w:proofErr w:type="gramEnd"/>
            <w:r w:rsidRPr="003E5860">
              <w:rPr>
                <w:rFonts w:ascii="Times New Roman" w:eastAsia="Times New Roman" w:hAnsi="Times New Roman" w:cs="Times New Roman"/>
                <w:color w:val="00000A"/>
                <w:sz w:val="20"/>
                <w:szCs w:val="20"/>
              </w:rPr>
              <w:t xml:space="preserve"> подогревом, для новорожденных</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D086AF" w14:textId="77777777" w:rsidR="003E5860" w:rsidRPr="003E5860" w:rsidRDefault="003E5860" w:rsidP="003E5860">
            <w:pPr>
              <w:widowControl/>
              <w:numPr>
                <w:ilvl w:val="0"/>
                <w:numId w:val="26"/>
              </w:numPr>
              <w:spacing w:line="200" w:lineRule="atLeast"/>
              <w:ind w:left="0" w:firstLine="0"/>
              <w:jc w:val="center"/>
              <w:rPr>
                <w:rFonts w:ascii="Times New Roman" w:eastAsia="Times New Roman" w:hAnsi="Times New Roman" w:cs="Times New Roman"/>
                <w:color w:val="00000A"/>
                <w:sz w:val="20"/>
                <w:szCs w:val="20"/>
                <w:shd w:val="clear" w:color="auto" w:fill="FFFFFF"/>
              </w:rPr>
            </w:pPr>
            <w:r w:rsidRPr="003E5860">
              <w:rPr>
                <w:rFonts w:ascii="Times New Roman" w:eastAsia="Times New Roman" w:hAnsi="Times New Roman" w:cs="Times New Roman"/>
                <w:color w:val="00000A"/>
                <w:sz w:val="20"/>
                <w:szCs w:val="20"/>
                <w:shd w:val="clear" w:color="auto" w:fill="FFFFFF"/>
              </w:rPr>
              <w:t>1 шт.</w:t>
            </w:r>
          </w:p>
        </w:tc>
      </w:tr>
      <w:tr w:rsidR="003E5860" w:rsidRPr="003E5860" w14:paraId="7FA4440E" w14:textId="77777777" w:rsidTr="00A26CB2">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031A9F2" w14:textId="77777777" w:rsidR="003E5860" w:rsidRPr="003E5860" w:rsidRDefault="003E5860" w:rsidP="00A26CB2">
            <w:pPr>
              <w:jc w:val="center"/>
              <w:rPr>
                <w:rFonts w:ascii="Times New Roman" w:eastAsia="Times New Roman" w:hAnsi="Times New Roman" w:cs="Times New Roman"/>
                <w:b/>
                <w:color w:val="00000A"/>
                <w:sz w:val="20"/>
                <w:szCs w:val="20"/>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C5149BC" w14:textId="77777777" w:rsidR="003E5860" w:rsidRPr="003E5860" w:rsidRDefault="003E5860" w:rsidP="00A26CB2">
            <w:pPr>
              <w:ind w:right="-108"/>
              <w:rPr>
                <w:rFonts w:ascii="Times New Roman" w:eastAsia="Times New Roman" w:hAnsi="Times New Roman" w:cs="Times New Roman"/>
                <w:b/>
                <w:color w:val="00000A"/>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867A35" w14:textId="77777777" w:rsidR="003E5860" w:rsidRPr="003E5860" w:rsidRDefault="003E5860" w:rsidP="003E5860">
            <w:pPr>
              <w:widowControl/>
              <w:numPr>
                <w:ilvl w:val="0"/>
                <w:numId w:val="26"/>
              </w:numPr>
              <w:ind w:left="0" w:firstLine="0"/>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lang w:val="en-US"/>
              </w:rPr>
              <w:t>11</w:t>
            </w:r>
          </w:p>
        </w:tc>
        <w:tc>
          <w:tcPr>
            <w:tcW w:w="2977"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330AFAFE" w14:textId="77777777" w:rsidR="003E5860" w:rsidRPr="003E5860" w:rsidRDefault="003E5860" w:rsidP="003E5860">
            <w:pPr>
              <w:widowControl/>
              <w:numPr>
                <w:ilvl w:val="0"/>
                <w:numId w:val="25"/>
              </w:numPr>
              <w:spacing w:line="200" w:lineRule="atLeast"/>
              <w:rPr>
                <w:rFonts w:ascii="Times New Roman" w:eastAsia="Times New Roman" w:hAnsi="Times New Roman" w:cs="Times New Roman"/>
                <w:b/>
                <w:color w:val="00000A"/>
                <w:sz w:val="20"/>
                <w:szCs w:val="20"/>
              </w:rPr>
            </w:pPr>
            <w:r w:rsidRPr="003E5860">
              <w:rPr>
                <w:rFonts w:ascii="Times New Roman" w:eastAsia="Times New Roman" w:hAnsi="Times New Roman" w:cs="Times New Roman"/>
                <w:b/>
                <w:color w:val="00000A"/>
                <w:sz w:val="20"/>
                <w:szCs w:val="20"/>
              </w:rPr>
              <w:t xml:space="preserve">Модуль </w:t>
            </w:r>
            <w:proofErr w:type="spellStart"/>
            <w:r w:rsidRPr="003E5860">
              <w:rPr>
                <w:rFonts w:ascii="Times New Roman" w:eastAsia="Times New Roman" w:hAnsi="Times New Roman" w:cs="Times New Roman"/>
                <w:b/>
                <w:color w:val="00000A"/>
                <w:sz w:val="20"/>
                <w:szCs w:val="20"/>
              </w:rPr>
              <w:t>пульсоксиметрии</w:t>
            </w:r>
            <w:proofErr w:type="spellEnd"/>
            <w:r w:rsidRPr="003E5860">
              <w:rPr>
                <w:rFonts w:ascii="Times New Roman" w:eastAsia="Times New Roman" w:hAnsi="Times New Roman" w:cs="Times New Roman"/>
                <w:b/>
                <w:color w:val="00000A"/>
                <w:sz w:val="20"/>
                <w:szCs w:val="20"/>
              </w:rPr>
              <w:t xml:space="preserve"> SpO2</w:t>
            </w:r>
          </w:p>
        </w:tc>
        <w:tc>
          <w:tcPr>
            <w:tcW w:w="5723" w:type="dxa"/>
            <w:tcBorders>
              <w:top w:val="single" w:sz="4" w:space="0" w:color="00000A"/>
              <w:left w:val="single" w:sz="4" w:space="0" w:color="00000A"/>
              <w:bottom w:val="single" w:sz="4" w:space="0" w:color="00000A"/>
              <w:right w:val="single" w:sz="4" w:space="0" w:color="00000A"/>
            </w:tcBorders>
            <w:shd w:val="clear" w:color="auto" w:fill="auto"/>
          </w:tcPr>
          <w:p w14:paraId="474BB242" w14:textId="77777777" w:rsidR="003E5860" w:rsidRPr="003E5860" w:rsidRDefault="003E5860" w:rsidP="003E5860">
            <w:pPr>
              <w:widowControl/>
              <w:numPr>
                <w:ilvl w:val="0"/>
                <w:numId w:val="27"/>
              </w:numPr>
              <w:ind w:left="8" w:hanging="8"/>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Диапазон измерений не менее от 0 до 100 %. Разрешение не более 1%. Погрешность не более: Взрослые/дети от 70 до 100 %: ±2 %. Новорожденные: от 70 до 100 %: ±3 %. Диапазон ЧП не менее от 20 до 300 /мин.</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027737" w14:textId="77777777" w:rsidR="003E5860" w:rsidRPr="003E5860" w:rsidRDefault="003E5860" w:rsidP="003E5860">
            <w:pPr>
              <w:widowControl/>
              <w:numPr>
                <w:ilvl w:val="0"/>
                <w:numId w:val="26"/>
              </w:numPr>
              <w:spacing w:line="200" w:lineRule="atLeast"/>
              <w:ind w:left="0" w:firstLine="0"/>
              <w:jc w:val="center"/>
              <w:rPr>
                <w:rFonts w:ascii="Times New Roman" w:eastAsia="Times New Roman" w:hAnsi="Times New Roman" w:cs="Times New Roman"/>
                <w:color w:val="00000A"/>
                <w:sz w:val="20"/>
                <w:szCs w:val="20"/>
                <w:shd w:val="clear" w:color="auto" w:fill="FFFFFF"/>
              </w:rPr>
            </w:pPr>
            <w:r w:rsidRPr="003E5860">
              <w:rPr>
                <w:rFonts w:ascii="Times New Roman" w:eastAsia="Times New Roman" w:hAnsi="Times New Roman" w:cs="Times New Roman"/>
                <w:color w:val="00000A"/>
                <w:sz w:val="20"/>
                <w:szCs w:val="20"/>
                <w:shd w:val="clear" w:color="auto" w:fill="FFFFFF"/>
              </w:rPr>
              <w:t>1 шт.</w:t>
            </w:r>
          </w:p>
        </w:tc>
      </w:tr>
      <w:tr w:rsidR="003E5860" w:rsidRPr="003E5860" w14:paraId="184FF7B1" w14:textId="77777777" w:rsidTr="00A26CB2">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BD3CD70" w14:textId="77777777" w:rsidR="003E5860" w:rsidRPr="003E5860" w:rsidRDefault="003E5860" w:rsidP="00A26CB2">
            <w:pPr>
              <w:jc w:val="center"/>
              <w:rPr>
                <w:rFonts w:ascii="Times New Roman" w:eastAsia="Times New Roman" w:hAnsi="Times New Roman" w:cs="Times New Roman"/>
                <w:b/>
                <w:color w:val="00000A"/>
                <w:sz w:val="20"/>
                <w:szCs w:val="20"/>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677D215E" w14:textId="77777777" w:rsidR="003E5860" w:rsidRPr="003E5860" w:rsidRDefault="003E5860" w:rsidP="00A26CB2">
            <w:pPr>
              <w:ind w:right="-108"/>
              <w:rPr>
                <w:rFonts w:ascii="Times New Roman" w:eastAsia="Times New Roman" w:hAnsi="Times New Roman" w:cs="Times New Roman"/>
                <w:b/>
                <w:color w:val="00000A"/>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7611A1" w14:textId="77777777" w:rsidR="003E5860" w:rsidRPr="003E5860" w:rsidRDefault="003E5860" w:rsidP="003E5860">
            <w:pPr>
              <w:widowControl/>
              <w:numPr>
                <w:ilvl w:val="0"/>
                <w:numId w:val="26"/>
              </w:numPr>
              <w:ind w:left="0" w:firstLine="0"/>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lang w:val="en-US"/>
              </w:rPr>
              <w:t>12</w:t>
            </w:r>
          </w:p>
        </w:tc>
        <w:tc>
          <w:tcPr>
            <w:tcW w:w="2977"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3A8F1858" w14:textId="77777777" w:rsidR="003E5860" w:rsidRPr="003E5860" w:rsidRDefault="003E5860" w:rsidP="003E5860">
            <w:pPr>
              <w:widowControl/>
              <w:numPr>
                <w:ilvl w:val="0"/>
                <w:numId w:val="25"/>
              </w:numPr>
              <w:spacing w:line="200" w:lineRule="atLeast"/>
              <w:ind w:left="0" w:firstLine="0"/>
              <w:rPr>
                <w:rFonts w:ascii="Times New Roman" w:eastAsia="Times New Roman" w:hAnsi="Times New Roman" w:cs="Times New Roman"/>
                <w:b/>
                <w:color w:val="00000A"/>
                <w:sz w:val="20"/>
                <w:szCs w:val="20"/>
              </w:rPr>
            </w:pPr>
            <w:r w:rsidRPr="003E5860">
              <w:rPr>
                <w:rFonts w:ascii="Times New Roman" w:eastAsia="Times New Roman" w:hAnsi="Times New Roman" w:cs="Times New Roman"/>
                <w:b/>
                <w:color w:val="00000A"/>
                <w:sz w:val="20"/>
                <w:szCs w:val="20"/>
              </w:rPr>
              <w:t xml:space="preserve">Комплект аксессуаров к модулю </w:t>
            </w:r>
            <w:proofErr w:type="spellStart"/>
            <w:r w:rsidRPr="003E5860">
              <w:rPr>
                <w:rFonts w:ascii="Times New Roman" w:eastAsia="Times New Roman" w:hAnsi="Times New Roman" w:cs="Times New Roman"/>
                <w:b/>
                <w:color w:val="00000A"/>
                <w:sz w:val="20"/>
                <w:szCs w:val="20"/>
              </w:rPr>
              <w:t>пульсоксиметрии</w:t>
            </w:r>
            <w:proofErr w:type="spellEnd"/>
            <w:r w:rsidRPr="003E5860">
              <w:rPr>
                <w:rFonts w:ascii="Times New Roman" w:eastAsia="Times New Roman" w:hAnsi="Times New Roman" w:cs="Times New Roman"/>
                <w:b/>
                <w:color w:val="00000A"/>
                <w:sz w:val="20"/>
                <w:szCs w:val="20"/>
              </w:rPr>
              <w:t xml:space="preserve"> SpO2 для новорожденных</w:t>
            </w:r>
          </w:p>
        </w:tc>
        <w:tc>
          <w:tcPr>
            <w:tcW w:w="5723" w:type="dxa"/>
            <w:tcBorders>
              <w:top w:val="single" w:sz="4" w:space="0" w:color="00000A"/>
              <w:left w:val="single" w:sz="4" w:space="0" w:color="00000A"/>
              <w:bottom w:val="single" w:sz="4" w:space="0" w:color="00000A"/>
              <w:right w:val="single" w:sz="4" w:space="0" w:color="00000A"/>
            </w:tcBorders>
            <w:shd w:val="clear" w:color="auto" w:fill="auto"/>
          </w:tcPr>
          <w:p w14:paraId="1EA5AD0E" w14:textId="77777777" w:rsidR="003E5860" w:rsidRPr="003E5860" w:rsidRDefault="003E5860" w:rsidP="003E5860">
            <w:pPr>
              <w:widowControl/>
              <w:numPr>
                <w:ilvl w:val="0"/>
                <w:numId w:val="27"/>
              </w:numPr>
              <w:ind w:left="8" w:hanging="8"/>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 xml:space="preserve">Комплект аксессуаров к модулю </w:t>
            </w:r>
            <w:proofErr w:type="spellStart"/>
            <w:r w:rsidRPr="003E5860">
              <w:rPr>
                <w:rFonts w:ascii="Times New Roman" w:eastAsia="Times New Roman" w:hAnsi="Times New Roman" w:cs="Times New Roman"/>
                <w:color w:val="00000A"/>
                <w:sz w:val="20"/>
                <w:szCs w:val="20"/>
              </w:rPr>
              <w:t>пульсоксиметрии</w:t>
            </w:r>
            <w:proofErr w:type="spellEnd"/>
            <w:r w:rsidRPr="003E5860">
              <w:rPr>
                <w:rFonts w:ascii="Times New Roman" w:eastAsia="Times New Roman" w:hAnsi="Times New Roman" w:cs="Times New Roman"/>
                <w:color w:val="00000A"/>
                <w:sz w:val="20"/>
                <w:szCs w:val="20"/>
              </w:rPr>
              <w:t xml:space="preserve"> SpO2: кабель датчика SpO2 – 1, датчик SpO2 для новорожденных – 1.</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ECB7B2" w14:textId="77777777" w:rsidR="003E5860" w:rsidRPr="003E5860" w:rsidRDefault="003E5860" w:rsidP="003E5860">
            <w:pPr>
              <w:widowControl/>
              <w:numPr>
                <w:ilvl w:val="0"/>
                <w:numId w:val="26"/>
              </w:numPr>
              <w:spacing w:line="200" w:lineRule="atLeast"/>
              <w:ind w:left="0" w:firstLine="0"/>
              <w:jc w:val="center"/>
              <w:rPr>
                <w:rFonts w:ascii="Times New Roman" w:eastAsia="Times New Roman" w:hAnsi="Times New Roman" w:cs="Times New Roman"/>
                <w:color w:val="00000A"/>
                <w:sz w:val="20"/>
                <w:szCs w:val="20"/>
                <w:shd w:val="clear" w:color="auto" w:fill="FFFFFF"/>
              </w:rPr>
            </w:pPr>
            <w:r w:rsidRPr="003E5860">
              <w:rPr>
                <w:rFonts w:ascii="Times New Roman" w:eastAsia="Times New Roman" w:hAnsi="Times New Roman" w:cs="Times New Roman"/>
                <w:color w:val="00000A"/>
                <w:sz w:val="20"/>
                <w:szCs w:val="20"/>
                <w:shd w:val="clear" w:color="auto" w:fill="FFFFFF"/>
              </w:rPr>
              <w:t>1 комплект.</w:t>
            </w:r>
          </w:p>
        </w:tc>
      </w:tr>
      <w:tr w:rsidR="003E5860" w:rsidRPr="003E5860" w14:paraId="09719F11" w14:textId="77777777" w:rsidTr="00A26CB2">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4EDDF47A" w14:textId="77777777" w:rsidR="003E5860" w:rsidRPr="003E5860" w:rsidRDefault="003E5860" w:rsidP="00A26CB2">
            <w:pPr>
              <w:jc w:val="center"/>
              <w:rPr>
                <w:rFonts w:ascii="Times New Roman" w:eastAsia="Times New Roman" w:hAnsi="Times New Roman" w:cs="Times New Roman"/>
                <w:b/>
                <w:color w:val="00000A"/>
                <w:sz w:val="20"/>
                <w:szCs w:val="20"/>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33F8C87C" w14:textId="77777777" w:rsidR="003E5860" w:rsidRPr="003E5860" w:rsidRDefault="003E5860" w:rsidP="00A26CB2">
            <w:pPr>
              <w:ind w:right="-108"/>
              <w:rPr>
                <w:rFonts w:ascii="Times New Roman" w:eastAsia="Times New Roman" w:hAnsi="Times New Roman" w:cs="Times New Roman"/>
                <w:b/>
                <w:color w:val="00000A"/>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30008E" w14:textId="77777777" w:rsidR="003E5860" w:rsidRPr="003E5860" w:rsidRDefault="003E5860" w:rsidP="003E5860">
            <w:pPr>
              <w:widowControl/>
              <w:numPr>
                <w:ilvl w:val="0"/>
                <w:numId w:val="26"/>
              </w:numPr>
              <w:ind w:left="0" w:firstLine="0"/>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lang w:val="en-US"/>
              </w:rPr>
              <w:t>13</w:t>
            </w:r>
          </w:p>
        </w:tc>
        <w:tc>
          <w:tcPr>
            <w:tcW w:w="2977"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4E923AAD" w14:textId="77777777" w:rsidR="003E5860" w:rsidRPr="003E5860" w:rsidRDefault="003E5860" w:rsidP="003E5860">
            <w:pPr>
              <w:widowControl/>
              <w:numPr>
                <w:ilvl w:val="0"/>
                <w:numId w:val="25"/>
              </w:numPr>
              <w:spacing w:line="200" w:lineRule="atLeast"/>
              <w:ind w:left="0" w:firstLine="0"/>
              <w:rPr>
                <w:rFonts w:ascii="Times New Roman" w:eastAsia="Times New Roman" w:hAnsi="Times New Roman" w:cs="Times New Roman"/>
                <w:b/>
                <w:color w:val="00000A"/>
                <w:sz w:val="20"/>
                <w:szCs w:val="20"/>
              </w:rPr>
            </w:pPr>
            <w:r w:rsidRPr="003E5860">
              <w:rPr>
                <w:rFonts w:ascii="Times New Roman" w:eastAsia="Times New Roman" w:hAnsi="Times New Roman" w:cs="Times New Roman"/>
                <w:b/>
                <w:color w:val="00000A"/>
                <w:sz w:val="20"/>
                <w:szCs w:val="20"/>
              </w:rPr>
              <w:t xml:space="preserve">Комплект принадлежностей </w:t>
            </w:r>
            <w:proofErr w:type="spellStart"/>
            <w:r w:rsidRPr="003E5860">
              <w:rPr>
                <w:rFonts w:ascii="Times New Roman" w:eastAsia="Times New Roman" w:hAnsi="Times New Roman" w:cs="Times New Roman"/>
                <w:b/>
                <w:color w:val="00000A"/>
                <w:sz w:val="20"/>
                <w:szCs w:val="20"/>
              </w:rPr>
              <w:t>nCPAP</w:t>
            </w:r>
            <w:proofErr w:type="spellEnd"/>
            <w:r w:rsidRPr="003E5860">
              <w:rPr>
                <w:rFonts w:ascii="Times New Roman" w:eastAsia="Times New Roman" w:hAnsi="Times New Roman" w:cs="Times New Roman"/>
                <w:b/>
                <w:color w:val="00000A"/>
                <w:sz w:val="20"/>
                <w:szCs w:val="20"/>
              </w:rPr>
              <w:t xml:space="preserve"> (неонатальный)</w:t>
            </w:r>
          </w:p>
        </w:tc>
        <w:tc>
          <w:tcPr>
            <w:tcW w:w="5723" w:type="dxa"/>
            <w:tcBorders>
              <w:top w:val="single" w:sz="4" w:space="0" w:color="00000A"/>
              <w:left w:val="single" w:sz="4" w:space="0" w:color="00000A"/>
              <w:bottom w:val="single" w:sz="4" w:space="0" w:color="00000A"/>
              <w:right w:val="single" w:sz="4" w:space="0" w:color="00000A"/>
            </w:tcBorders>
            <w:shd w:val="clear" w:color="auto" w:fill="auto"/>
          </w:tcPr>
          <w:p w14:paraId="5AE1D8AF" w14:textId="77777777" w:rsidR="003E5860" w:rsidRPr="003E5860" w:rsidRDefault="003E5860" w:rsidP="003E5860">
            <w:pPr>
              <w:widowControl/>
              <w:numPr>
                <w:ilvl w:val="0"/>
                <w:numId w:val="27"/>
              </w:numPr>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 xml:space="preserve">Комплект принадлежностей </w:t>
            </w:r>
            <w:proofErr w:type="spellStart"/>
            <w:r w:rsidRPr="003E5860">
              <w:rPr>
                <w:rFonts w:ascii="Times New Roman" w:eastAsia="Times New Roman" w:hAnsi="Times New Roman" w:cs="Times New Roman"/>
                <w:color w:val="00000A"/>
                <w:sz w:val="20"/>
                <w:szCs w:val="20"/>
              </w:rPr>
              <w:t>nCPAP</w:t>
            </w:r>
            <w:proofErr w:type="spellEnd"/>
            <w:r w:rsidRPr="003E5860">
              <w:rPr>
                <w:rFonts w:ascii="Times New Roman" w:eastAsia="Times New Roman" w:hAnsi="Times New Roman" w:cs="Times New Roman"/>
                <w:color w:val="00000A"/>
                <w:sz w:val="20"/>
                <w:szCs w:val="20"/>
              </w:rPr>
              <w:t xml:space="preserve"> (неонатальный)</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42A99C" w14:textId="77777777" w:rsidR="003E5860" w:rsidRPr="003E5860" w:rsidRDefault="003E5860" w:rsidP="003E5860">
            <w:pPr>
              <w:widowControl/>
              <w:numPr>
                <w:ilvl w:val="0"/>
                <w:numId w:val="26"/>
              </w:numPr>
              <w:spacing w:line="200" w:lineRule="atLeast"/>
              <w:ind w:left="0" w:firstLine="0"/>
              <w:jc w:val="center"/>
              <w:rPr>
                <w:rFonts w:ascii="Times New Roman" w:eastAsia="Times New Roman" w:hAnsi="Times New Roman" w:cs="Times New Roman"/>
                <w:color w:val="00000A"/>
                <w:sz w:val="20"/>
                <w:szCs w:val="20"/>
                <w:shd w:val="clear" w:color="auto" w:fill="FFFFFF"/>
              </w:rPr>
            </w:pPr>
            <w:r w:rsidRPr="003E5860">
              <w:rPr>
                <w:rFonts w:ascii="Times New Roman" w:eastAsia="Times New Roman" w:hAnsi="Times New Roman" w:cs="Times New Roman"/>
                <w:color w:val="00000A"/>
                <w:sz w:val="20"/>
                <w:szCs w:val="20"/>
                <w:shd w:val="clear" w:color="auto" w:fill="FFFFFF"/>
              </w:rPr>
              <w:t>1 шт.</w:t>
            </w:r>
          </w:p>
        </w:tc>
      </w:tr>
      <w:tr w:rsidR="003E5860" w:rsidRPr="003E5860" w14:paraId="2A9DA29D" w14:textId="77777777" w:rsidTr="00A26CB2">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66EFF709" w14:textId="77777777" w:rsidR="003E5860" w:rsidRPr="003E5860" w:rsidRDefault="003E5860" w:rsidP="00A26CB2">
            <w:pPr>
              <w:jc w:val="center"/>
              <w:rPr>
                <w:rFonts w:ascii="Times New Roman" w:eastAsia="Times New Roman" w:hAnsi="Times New Roman" w:cs="Times New Roman"/>
                <w:b/>
                <w:color w:val="00000A"/>
                <w:sz w:val="20"/>
                <w:szCs w:val="20"/>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EE50663" w14:textId="77777777" w:rsidR="003E5860" w:rsidRPr="003E5860" w:rsidRDefault="003E5860" w:rsidP="00A26CB2">
            <w:pPr>
              <w:ind w:right="-108"/>
              <w:rPr>
                <w:rFonts w:ascii="Times New Roman" w:eastAsia="Times New Roman" w:hAnsi="Times New Roman" w:cs="Times New Roman"/>
                <w:b/>
                <w:color w:val="00000A"/>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32CFF1" w14:textId="77777777" w:rsidR="003E5860" w:rsidRPr="003E5860" w:rsidRDefault="003E5860" w:rsidP="003E5860">
            <w:pPr>
              <w:widowControl/>
              <w:numPr>
                <w:ilvl w:val="0"/>
                <w:numId w:val="26"/>
              </w:numPr>
              <w:ind w:left="0" w:firstLine="0"/>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lang w:val="en-US"/>
              </w:rPr>
              <w:t>14</w:t>
            </w:r>
          </w:p>
        </w:tc>
        <w:tc>
          <w:tcPr>
            <w:tcW w:w="2977"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5F60316E" w14:textId="77777777" w:rsidR="003E5860" w:rsidRPr="003E5860" w:rsidRDefault="003E5860" w:rsidP="003E5860">
            <w:pPr>
              <w:widowControl/>
              <w:numPr>
                <w:ilvl w:val="0"/>
                <w:numId w:val="25"/>
              </w:numPr>
              <w:spacing w:line="200" w:lineRule="atLeast"/>
              <w:ind w:left="0" w:firstLine="0"/>
              <w:rPr>
                <w:rFonts w:ascii="Times New Roman" w:eastAsia="Times New Roman" w:hAnsi="Times New Roman" w:cs="Times New Roman"/>
                <w:b/>
                <w:color w:val="00000A"/>
                <w:sz w:val="20"/>
                <w:szCs w:val="20"/>
              </w:rPr>
            </w:pPr>
            <w:r w:rsidRPr="003E5860">
              <w:rPr>
                <w:rFonts w:ascii="Times New Roman" w:eastAsia="Times New Roman" w:hAnsi="Times New Roman" w:cs="Times New Roman"/>
                <w:b/>
                <w:color w:val="00000A"/>
                <w:sz w:val="20"/>
                <w:szCs w:val="20"/>
              </w:rPr>
              <w:t>Шланги подачи газов</w:t>
            </w:r>
          </w:p>
        </w:tc>
        <w:tc>
          <w:tcPr>
            <w:tcW w:w="5723" w:type="dxa"/>
            <w:tcBorders>
              <w:top w:val="single" w:sz="4" w:space="0" w:color="00000A"/>
              <w:left w:val="single" w:sz="4" w:space="0" w:color="00000A"/>
              <w:bottom w:val="single" w:sz="4" w:space="0" w:color="00000A"/>
              <w:right w:val="single" w:sz="4" w:space="0" w:color="00000A"/>
            </w:tcBorders>
            <w:shd w:val="clear" w:color="auto" w:fill="auto"/>
          </w:tcPr>
          <w:p w14:paraId="085543D9" w14:textId="77777777" w:rsidR="003E5860" w:rsidRPr="003E5860" w:rsidRDefault="003E5860" w:rsidP="003E5860">
            <w:pPr>
              <w:widowControl/>
              <w:numPr>
                <w:ilvl w:val="0"/>
                <w:numId w:val="27"/>
              </w:numPr>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Шланги подачи газов (O2 и Воздух)</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188B1D" w14:textId="77777777" w:rsidR="003E5860" w:rsidRPr="003E5860" w:rsidRDefault="003E5860" w:rsidP="003E5860">
            <w:pPr>
              <w:widowControl/>
              <w:numPr>
                <w:ilvl w:val="0"/>
                <w:numId w:val="26"/>
              </w:numPr>
              <w:spacing w:line="200" w:lineRule="atLeast"/>
              <w:ind w:left="0" w:firstLine="0"/>
              <w:jc w:val="center"/>
              <w:rPr>
                <w:rFonts w:ascii="Times New Roman" w:eastAsia="Times New Roman" w:hAnsi="Times New Roman" w:cs="Times New Roman"/>
                <w:color w:val="00000A"/>
                <w:sz w:val="20"/>
                <w:szCs w:val="20"/>
                <w:shd w:val="clear" w:color="auto" w:fill="FFFFFF"/>
              </w:rPr>
            </w:pPr>
            <w:r w:rsidRPr="003E5860">
              <w:rPr>
                <w:rFonts w:ascii="Times New Roman" w:eastAsia="Times New Roman" w:hAnsi="Times New Roman" w:cs="Times New Roman"/>
                <w:color w:val="00000A"/>
                <w:sz w:val="20"/>
                <w:szCs w:val="20"/>
                <w:shd w:val="clear" w:color="auto" w:fill="FFFFFF"/>
              </w:rPr>
              <w:t>1 шт.</w:t>
            </w:r>
          </w:p>
        </w:tc>
      </w:tr>
      <w:tr w:rsidR="003E5860" w:rsidRPr="003E5860" w14:paraId="4F8C486E" w14:textId="77777777" w:rsidTr="00A26CB2">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7C743B05" w14:textId="77777777" w:rsidR="003E5860" w:rsidRPr="003E5860" w:rsidRDefault="003E5860" w:rsidP="00A26CB2">
            <w:pPr>
              <w:jc w:val="center"/>
              <w:rPr>
                <w:rFonts w:ascii="Times New Roman" w:eastAsia="Times New Roman" w:hAnsi="Times New Roman" w:cs="Times New Roman"/>
                <w:b/>
                <w:color w:val="00000A"/>
                <w:sz w:val="20"/>
                <w:szCs w:val="20"/>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20934CB" w14:textId="77777777" w:rsidR="003E5860" w:rsidRPr="003E5860" w:rsidRDefault="003E5860" w:rsidP="00A26CB2">
            <w:pPr>
              <w:ind w:right="-108"/>
              <w:rPr>
                <w:rFonts w:ascii="Times New Roman" w:eastAsia="Times New Roman" w:hAnsi="Times New Roman" w:cs="Times New Roman"/>
                <w:b/>
                <w:color w:val="00000A"/>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3AFA89" w14:textId="77777777" w:rsidR="003E5860" w:rsidRPr="003E5860" w:rsidRDefault="003E5860" w:rsidP="003E5860">
            <w:pPr>
              <w:widowControl/>
              <w:numPr>
                <w:ilvl w:val="0"/>
                <w:numId w:val="26"/>
              </w:numPr>
              <w:ind w:left="0" w:firstLine="0"/>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15</w:t>
            </w:r>
          </w:p>
        </w:tc>
        <w:tc>
          <w:tcPr>
            <w:tcW w:w="2977"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1FAA0262" w14:textId="77777777" w:rsidR="003E5860" w:rsidRPr="003E5860" w:rsidRDefault="003E5860" w:rsidP="003E5860">
            <w:pPr>
              <w:widowControl/>
              <w:numPr>
                <w:ilvl w:val="0"/>
                <w:numId w:val="25"/>
              </w:numPr>
              <w:spacing w:line="200" w:lineRule="atLeast"/>
              <w:ind w:left="0" w:firstLine="0"/>
              <w:rPr>
                <w:rFonts w:ascii="Times New Roman" w:eastAsia="Times New Roman" w:hAnsi="Times New Roman" w:cs="Times New Roman"/>
                <w:b/>
                <w:color w:val="00000A"/>
                <w:sz w:val="20"/>
                <w:szCs w:val="20"/>
              </w:rPr>
            </w:pPr>
            <w:r w:rsidRPr="003E5860">
              <w:rPr>
                <w:rFonts w:ascii="Times New Roman" w:eastAsia="Times New Roman" w:hAnsi="Times New Roman" w:cs="Times New Roman"/>
                <w:b/>
                <w:color w:val="00000A"/>
                <w:sz w:val="20"/>
                <w:szCs w:val="20"/>
              </w:rPr>
              <w:t>Дополнительный слот для модулей</w:t>
            </w:r>
          </w:p>
        </w:tc>
        <w:tc>
          <w:tcPr>
            <w:tcW w:w="5723" w:type="dxa"/>
            <w:tcBorders>
              <w:top w:val="single" w:sz="4" w:space="0" w:color="00000A"/>
              <w:left w:val="single" w:sz="4" w:space="0" w:color="00000A"/>
              <w:bottom w:val="single" w:sz="4" w:space="0" w:color="00000A"/>
              <w:right w:val="single" w:sz="4" w:space="0" w:color="00000A"/>
            </w:tcBorders>
            <w:shd w:val="clear" w:color="auto" w:fill="auto"/>
          </w:tcPr>
          <w:p w14:paraId="582A2E4F" w14:textId="77777777" w:rsidR="003E5860" w:rsidRPr="003E5860" w:rsidRDefault="003E5860" w:rsidP="003E5860">
            <w:pPr>
              <w:widowControl/>
              <w:numPr>
                <w:ilvl w:val="0"/>
                <w:numId w:val="27"/>
              </w:numPr>
              <w:ind w:left="0" w:firstLine="0"/>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Слот для установки модулей расширения</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3F7C31" w14:textId="77777777" w:rsidR="003E5860" w:rsidRPr="003E5860" w:rsidRDefault="003E5860" w:rsidP="003E5860">
            <w:pPr>
              <w:widowControl/>
              <w:numPr>
                <w:ilvl w:val="0"/>
                <w:numId w:val="26"/>
              </w:numPr>
              <w:spacing w:line="200" w:lineRule="atLeast"/>
              <w:ind w:left="0" w:firstLine="0"/>
              <w:jc w:val="center"/>
              <w:rPr>
                <w:rFonts w:ascii="Times New Roman" w:eastAsia="Times New Roman" w:hAnsi="Times New Roman" w:cs="Times New Roman"/>
                <w:color w:val="00000A"/>
                <w:sz w:val="20"/>
                <w:szCs w:val="20"/>
                <w:shd w:val="clear" w:color="auto" w:fill="FFFFFF"/>
              </w:rPr>
            </w:pPr>
            <w:r w:rsidRPr="003E5860">
              <w:rPr>
                <w:rFonts w:ascii="Times New Roman" w:eastAsia="Times New Roman" w:hAnsi="Times New Roman" w:cs="Times New Roman"/>
                <w:color w:val="00000A"/>
                <w:sz w:val="20"/>
                <w:szCs w:val="20"/>
                <w:shd w:val="clear" w:color="auto" w:fill="FFFFFF"/>
              </w:rPr>
              <w:t>1 шт.</w:t>
            </w:r>
          </w:p>
        </w:tc>
      </w:tr>
      <w:tr w:rsidR="003E5860" w:rsidRPr="003E5860" w14:paraId="76481CC8" w14:textId="77777777" w:rsidTr="00A26CB2">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3C37BA0" w14:textId="77777777" w:rsidR="003E5860" w:rsidRPr="003E5860" w:rsidRDefault="003E5860" w:rsidP="00A26CB2">
            <w:pPr>
              <w:jc w:val="center"/>
              <w:rPr>
                <w:rFonts w:ascii="Times New Roman" w:eastAsia="Times New Roman" w:hAnsi="Times New Roman" w:cs="Times New Roman"/>
                <w:b/>
                <w:color w:val="00000A"/>
                <w:sz w:val="20"/>
                <w:szCs w:val="20"/>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D6A96E6" w14:textId="77777777" w:rsidR="003E5860" w:rsidRPr="003E5860" w:rsidRDefault="003E5860" w:rsidP="00A26CB2">
            <w:pPr>
              <w:ind w:right="-108"/>
              <w:rPr>
                <w:rFonts w:ascii="Times New Roman" w:eastAsia="Times New Roman" w:hAnsi="Times New Roman" w:cs="Times New Roman"/>
                <w:b/>
                <w:color w:val="00000A"/>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2BAD00" w14:textId="77777777" w:rsidR="003E5860" w:rsidRPr="003E5860" w:rsidRDefault="003E5860" w:rsidP="003E5860">
            <w:pPr>
              <w:widowControl/>
              <w:numPr>
                <w:ilvl w:val="0"/>
                <w:numId w:val="26"/>
              </w:numPr>
              <w:ind w:left="0" w:firstLine="0"/>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16</w:t>
            </w:r>
          </w:p>
        </w:tc>
        <w:tc>
          <w:tcPr>
            <w:tcW w:w="2977"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1F98C2BA" w14:textId="77777777" w:rsidR="003E5860" w:rsidRPr="003E5860" w:rsidRDefault="003E5860" w:rsidP="003E5860">
            <w:pPr>
              <w:widowControl/>
              <w:numPr>
                <w:ilvl w:val="0"/>
                <w:numId w:val="25"/>
              </w:numPr>
              <w:spacing w:line="200" w:lineRule="atLeast"/>
              <w:ind w:left="0" w:firstLine="0"/>
              <w:rPr>
                <w:rFonts w:ascii="Times New Roman" w:eastAsia="Times New Roman" w:hAnsi="Times New Roman" w:cs="Times New Roman"/>
                <w:b/>
                <w:color w:val="00000A"/>
                <w:sz w:val="20"/>
                <w:szCs w:val="20"/>
              </w:rPr>
            </w:pPr>
            <w:r w:rsidRPr="003E5860">
              <w:rPr>
                <w:rFonts w:ascii="Times New Roman" w:eastAsia="Times New Roman" w:hAnsi="Times New Roman" w:cs="Times New Roman"/>
                <w:b/>
                <w:color w:val="00000A"/>
                <w:sz w:val="20"/>
                <w:szCs w:val="20"/>
              </w:rPr>
              <w:t>Модуль резервного газоснабжения</w:t>
            </w:r>
          </w:p>
        </w:tc>
        <w:tc>
          <w:tcPr>
            <w:tcW w:w="5723" w:type="dxa"/>
            <w:tcBorders>
              <w:top w:val="single" w:sz="4" w:space="0" w:color="00000A"/>
              <w:left w:val="single" w:sz="4" w:space="0" w:color="00000A"/>
              <w:bottom w:val="single" w:sz="4" w:space="0" w:color="00000A"/>
              <w:right w:val="single" w:sz="4" w:space="0" w:color="00000A"/>
            </w:tcBorders>
            <w:shd w:val="clear" w:color="auto" w:fill="auto"/>
          </w:tcPr>
          <w:p w14:paraId="4273185C" w14:textId="77777777" w:rsidR="003E5860" w:rsidRPr="003E5860" w:rsidRDefault="003E5860" w:rsidP="003E5860">
            <w:pPr>
              <w:widowControl/>
              <w:numPr>
                <w:ilvl w:val="0"/>
                <w:numId w:val="27"/>
              </w:numPr>
              <w:ind w:left="0" w:firstLine="0"/>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Встроенная турбина (турбинная технология). Резервная система подачи воздуха не менее от 0 до 80 см H2O, максимальный поток не менее 200 л/мин.</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7A6381" w14:textId="77777777" w:rsidR="003E5860" w:rsidRPr="003E5860" w:rsidRDefault="003E5860" w:rsidP="003E5860">
            <w:pPr>
              <w:widowControl/>
              <w:numPr>
                <w:ilvl w:val="0"/>
                <w:numId w:val="26"/>
              </w:numPr>
              <w:spacing w:line="200" w:lineRule="atLeast"/>
              <w:ind w:left="0" w:firstLine="0"/>
              <w:jc w:val="center"/>
              <w:rPr>
                <w:rFonts w:ascii="Times New Roman" w:eastAsia="Times New Roman" w:hAnsi="Times New Roman" w:cs="Times New Roman"/>
                <w:color w:val="00000A"/>
                <w:sz w:val="20"/>
                <w:szCs w:val="20"/>
                <w:shd w:val="clear" w:color="auto" w:fill="FFFFFF"/>
              </w:rPr>
            </w:pPr>
            <w:r w:rsidRPr="003E5860">
              <w:rPr>
                <w:rFonts w:ascii="Times New Roman" w:eastAsia="Times New Roman" w:hAnsi="Times New Roman" w:cs="Times New Roman"/>
                <w:color w:val="00000A"/>
                <w:sz w:val="20"/>
                <w:szCs w:val="20"/>
                <w:shd w:val="clear" w:color="auto" w:fill="FFFFFF"/>
              </w:rPr>
              <w:t>1 шт.</w:t>
            </w:r>
          </w:p>
        </w:tc>
      </w:tr>
      <w:tr w:rsidR="003E5860" w:rsidRPr="003E5860" w14:paraId="51E1331D" w14:textId="77777777" w:rsidTr="00A26CB2">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47852B74" w14:textId="77777777" w:rsidR="003E5860" w:rsidRPr="003E5860" w:rsidRDefault="003E5860" w:rsidP="00A26CB2">
            <w:pPr>
              <w:jc w:val="center"/>
              <w:rPr>
                <w:rFonts w:ascii="Times New Roman" w:eastAsia="Times New Roman" w:hAnsi="Times New Roman" w:cs="Times New Roman"/>
                <w:b/>
                <w:color w:val="00000A"/>
                <w:sz w:val="20"/>
                <w:szCs w:val="20"/>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AE0D249" w14:textId="77777777" w:rsidR="003E5860" w:rsidRPr="003E5860" w:rsidRDefault="003E5860" w:rsidP="00A26CB2">
            <w:pPr>
              <w:ind w:right="-108"/>
              <w:rPr>
                <w:rFonts w:ascii="Times New Roman" w:eastAsia="Times New Roman" w:hAnsi="Times New Roman" w:cs="Times New Roman"/>
                <w:b/>
                <w:color w:val="00000A"/>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F02FDB" w14:textId="77777777" w:rsidR="003E5860" w:rsidRPr="003E5860" w:rsidRDefault="003E5860" w:rsidP="003E5860">
            <w:pPr>
              <w:widowControl/>
              <w:numPr>
                <w:ilvl w:val="0"/>
                <w:numId w:val="26"/>
              </w:numPr>
              <w:ind w:left="0" w:firstLine="0"/>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17</w:t>
            </w:r>
          </w:p>
        </w:tc>
        <w:tc>
          <w:tcPr>
            <w:tcW w:w="2977"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0268CFA3" w14:textId="77777777" w:rsidR="003E5860" w:rsidRPr="003E5860" w:rsidRDefault="003E5860" w:rsidP="003E5860">
            <w:pPr>
              <w:widowControl/>
              <w:numPr>
                <w:ilvl w:val="0"/>
                <w:numId w:val="25"/>
              </w:numPr>
              <w:spacing w:line="200" w:lineRule="atLeast"/>
              <w:ind w:left="0" w:firstLine="0"/>
              <w:rPr>
                <w:rFonts w:ascii="Times New Roman" w:eastAsia="Times New Roman" w:hAnsi="Times New Roman" w:cs="Times New Roman"/>
                <w:b/>
                <w:color w:val="00000A"/>
                <w:sz w:val="20"/>
                <w:szCs w:val="20"/>
              </w:rPr>
            </w:pPr>
            <w:r w:rsidRPr="003E5860">
              <w:rPr>
                <w:rFonts w:ascii="Times New Roman" w:eastAsia="Times New Roman" w:hAnsi="Times New Roman" w:cs="Times New Roman"/>
                <w:b/>
                <w:color w:val="00000A"/>
                <w:sz w:val="20"/>
                <w:szCs w:val="20"/>
              </w:rPr>
              <w:t>Датчик потока неонатальный (многоразовый)</w:t>
            </w:r>
          </w:p>
        </w:tc>
        <w:tc>
          <w:tcPr>
            <w:tcW w:w="5723" w:type="dxa"/>
            <w:tcBorders>
              <w:top w:val="single" w:sz="4" w:space="0" w:color="00000A"/>
              <w:left w:val="single" w:sz="4" w:space="0" w:color="00000A"/>
              <w:bottom w:val="single" w:sz="4" w:space="0" w:color="00000A"/>
              <w:right w:val="single" w:sz="4" w:space="0" w:color="00000A"/>
            </w:tcBorders>
            <w:shd w:val="clear" w:color="auto" w:fill="auto"/>
          </w:tcPr>
          <w:p w14:paraId="09F2430F" w14:textId="77777777" w:rsidR="003E5860" w:rsidRPr="003E5860" w:rsidRDefault="003E5860" w:rsidP="003E5860">
            <w:pPr>
              <w:widowControl/>
              <w:numPr>
                <w:ilvl w:val="0"/>
                <w:numId w:val="27"/>
              </w:numPr>
              <w:ind w:left="0" w:firstLine="0"/>
              <w:rPr>
                <w:rFonts w:ascii="Times New Roman" w:eastAsia="Times New Roman" w:hAnsi="Times New Roman" w:cs="Times New Roman"/>
                <w:color w:val="00000A"/>
                <w:sz w:val="20"/>
                <w:szCs w:val="20"/>
              </w:rPr>
            </w:pPr>
            <w:r w:rsidRPr="003E5860">
              <w:rPr>
                <w:rFonts w:ascii="Times New Roman" w:eastAsia="Times New Roman" w:hAnsi="Times New Roman" w:cs="Times New Roman"/>
                <w:color w:val="00000A"/>
                <w:sz w:val="20"/>
                <w:szCs w:val="20"/>
              </w:rPr>
              <w:t>Датчик потока неонатальный (многоразовый). Диапазон потока от 0.2 до 30 л/мин</w:t>
            </w: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035BB0" w14:textId="77777777" w:rsidR="003E5860" w:rsidRPr="003E5860" w:rsidRDefault="003E5860" w:rsidP="003E5860">
            <w:pPr>
              <w:widowControl/>
              <w:numPr>
                <w:ilvl w:val="0"/>
                <w:numId w:val="26"/>
              </w:numPr>
              <w:spacing w:line="200" w:lineRule="atLeast"/>
              <w:ind w:left="0" w:firstLine="0"/>
              <w:jc w:val="center"/>
              <w:rPr>
                <w:rFonts w:ascii="Times New Roman" w:eastAsia="Times New Roman" w:hAnsi="Times New Roman" w:cs="Times New Roman"/>
                <w:color w:val="00000A"/>
                <w:sz w:val="20"/>
                <w:szCs w:val="20"/>
                <w:shd w:val="clear" w:color="auto" w:fill="FFFFFF"/>
              </w:rPr>
            </w:pPr>
            <w:r w:rsidRPr="003E5860">
              <w:rPr>
                <w:rFonts w:ascii="Times New Roman" w:eastAsia="Times New Roman" w:hAnsi="Times New Roman" w:cs="Times New Roman"/>
                <w:color w:val="00000A"/>
                <w:sz w:val="20"/>
                <w:szCs w:val="20"/>
                <w:shd w:val="clear" w:color="auto" w:fill="FFFFFF"/>
              </w:rPr>
              <w:t>1 шт.</w:t>
            </w:r>
          </w:p>
        </w:tc>
      </w:tr>
      <w:tr w:rsidR="003E5860" w:rsidRPr="003E5860" w14:paraId="4E7EB8C6" w14:textId="77777777" w:rsidTr="00A26CB2">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4772B55E" w14:textId="77777777" w:rsidR="003E5860" w:rsidRPr="003E5860" w:rsidRDefault="003E5860" w:rsidP="00A26CB2">
            <w:pPr>
              <w:jc w:val="center"/>
              <w:rPr>
                <w:rFonts w:ascii="Times New Roman" w:eastAsia="Times New Roman" w:hAnsi="Times New Roman" w:cs="Times New Roman"/>
                <w:b/>
                <w:color w:val="00000A"/>
                <w:sz w:val="20"/>
                <w:szCs w:val="20"/>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6A4A06E" w14:textId="77777777" w:rsidR="003E5860" w:rsidRPr="003E5860" w:rsidRDefault="003E5860" w:rsidP="00A26CB2">
            <w:pPr>
              <w:ind w:right="-108"/>
              <w:rPr>
                <w:rFonts w:ascii="Times New Roman" w:eastAsia="Times New Roman" w:hAnsi="Times New Roman" w:cs="Times New Roman"/>
                <w:b/>
                <w:color w:val="00000A"/>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AB682A" w14:textId="77777777" w:rsidR="003E5860" w:rsidRPr="003E5860" w:rsidRDefault="003E5860" w:rsidP="003E5860">
            <w:pPr>
              <w:widowControl/>
              <w:numPr>
                <w:ilvl w:val="0"/>
                <w:numId w:val="26"/>
              </w:numPr>
              <w:ind w:left="0" w:firstLine="0"/>
              <w:rPr>
                <w:rFonts w:ascii="Times New Roman" w:eastAsia="Times New Roman" w:hAnsi="Times New Roman" w:cs="Times New Roman"/>
                <w:color w:val="00000A"/>
                <w:sz w:val="20"/>
                <w:szCs w:val="20"/>
              </w:rPr>
            </w:pPr>
          </w:p>
        </w:tc>
        <w:tc>
          <w:tcPr>
            <w:tcW w:w="2977"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7EC7E2AE" w14:textId="77777777" w:rsidR="003E5860" w:rsidRPr="003E5860" w:rsidRDefault="003E5860" w:rsidP="003E5860">
            <w:pPr>
              <w:widowControl/>
              <w:numPr>
                <w:ilvl w:val="0"/>
                <w:numId w:val="25"/>
              </w:numPr>
              <w:spacing w:line="200" w:lineRule="atLeast"/>
              <w:rPr>
                <w:rFonts w:ascii="Times New Roman" w:eastAsia="Times New Roman" w:hAnsi="Times New Roman" w:cs="Times New Roman"/>
                <w:b/>
                <w:color w:val="00000A"/>
                <w:sz w:val="20"/>
                <w:szCs w:val="20"/>
              </w:rPr>
            </w:pPr>
          </w:p>
        </w:tc>
        <w:tc>
          <w:tcPr>
            <w:tcW w:w="5723" w:type="dxa"/>
            <w:tcBorders>
              <w:top w:val="single" w:sz="4" w:space="0" w:color="00000A"/>
              <w:left w:val="single" w:sz="4" w:space="0" w:color="00000A"/>
              <w:bottom w:val="single" w:sz="4" w:space="0" w:color="00000A"/>
              <w:right w:val="single" w:sz="4" w:space="0" w:color="00000A"/>
            </w:tcBorders>
            <w:shd w:val="clear" w:color="auto" w:fill="auto"/>
          </w:tcPr>
          <w:p w14:paraId="55501BBB" w14:textId="77777777" w:rsidR="003E5860" w:rsidRPr="003E5860" w:rsidRDefault="003E5860" w:rsidP="003E5860">
            <w:pPr>
              <w:widowControl/>
              <w:numPr>
                <w:ilvl w:val="0"/>
                <w:numId w:val="27"/>
              </w:numPr>
              <w:ind w:left="0" w:firstLine="0"/>
              <w:rPr>
                <w:rFonts w:ascii="Times New Roman" w:eastAsia="Times New Roman" w:hAnsi="Times New Roman" w:cs="Times New Roman"/>
                <w:color w:val="00000A"/>
                <w:sz w:val="20"/>
                <w:szCs w:val="20"/>
              </w:rPr>
            </w:pP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44ABC6" w14:textId="77777777" w:rsidR="003E5860" w:rsidRPr="003E5860" w:rsidRDefault="003E5860" w:rsidP="003E5860">
            <w:pPr>
              <w:widowControl/>
              <w:numPr>
                <w:ilvl w:val="0"/>
                <w:numId w:val="26"/>
              </w:numPr>
              <w:spacing w:line="200" w:lineRule="atLeast"/>
              <w:ind w:left="0" w:firstLine="0"/>
              <w:jc w:val="center"/>
              <w:rPr>
                <w:rFonts w:ascii="Times New Roman" w:eastAsia="Times New Roman" w:hAnsi="Times New Roman" w:cs="Times New Roman"/>
                <w:color w:val="00000A"/>
                <w:sz w:val="20"/>
                <w:szCs w:val="20"/>
                <w:shd w:val="clear" w:color="auto" w:fill="FFFFFF"/>
              </w:rPr>
            </w:pPr>
          </w:p>
        </w:tc>
      </w:tr>
      <w:tr w:rsidR="003E5860" w:rsidRPr="003E5860" w14:paraId="0D831634" w14:textId="77777777" w:rsidTr="00A26CB2">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6E8368DB" w14:textId="77777777" w:rsidR="003E5860" w:rsidRPr="003E5860" w:rsidRDefault="003E5860" w:rsidP="00A26CB2">
            <w:pPr>
              <w:jc w:val="center"/>
              <w:rPr>
                <w:rFonts w:ascii="Times New Roman" w:eastAsia="Times New Roman" w:hAnsi="Times New Roman" w:cs="Times New Roman"/>
                <w:b/>
                <w:color w:val="00000A"/>
                <w:sz w:val="20"/>
                <w:szCs w:val="20"/>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425A8D19" w14:textId="77777777" w:rsidR="003E5860" w:rsidRPr="003E5860" w:rsidRDefault="003E5860" w:rsidP="00A26CB2">
            <w:pPr>
              <w:ind w:right="-108"/>
              <w:rPr>
                <w:rFonts w:ascii="Times New Roman" w:eastAsia="Times New Roman" w:hAnsi="Times New Roman" w:cs="Times New Roman"/>
                <w:b/>
                <w:color w:val="00000A"/>
                <w:sz w:val="20"/>
                <w:szCs w:val="20"/>
              </w:rPr>
            </w:pPr>
          </w:p>
        </w:tc>
        <w:tc>
          <w:tcPr>
            <w:tcW w:w="10632" w:type="dxa"/>
            <w:gridSpan w:val="7"/>
            <w:tcBorders>
              <w:top w:val="single" w:sz="4" w:space="0" w:color="00000A"/>
              <w:left w:val="single" w:sz="4" w:space="0" w:color="00000A"/>
              <w:bottom w:val="single" w:sz="4" w:space="0" w:color="00000A"/>
              <w:right w:val="single" w:sz="4" w:space="0" w:color="00000A"/>
            </w:tcBorders>
            <w:shd w:val="clear" w:color="auto" w:fill="auto"/>
            <w:vAlign w:val="center"/>
          </w:tcPr>
          <w:p w14:paraId="26E3D585" w14:textId="77777777" w:rsidR="003E5860" w:rsidRPr="003E5860" w:rsidRDefault="003E5860" w:rsidP="003E5860">
            <w:pPr>
              <w:widowControl/>
              <w:numPr>
                <w:ilvl w:val="0"/>
                <w:numId w:val="26"/>
              </w:numPr>
              <w:ind w:left="0" w:firstLine="0"/>
              <w:rPr>
                <w:rFonts w:ascii="Times New Roman" w:eastAsia="Times New Roman" w:hAnsi="Times New Roman" w:cs="Times New Roman"/>
                <w:color w:val="00000A"/>
                <w:sz w:val="20"/>
                <w:szCs w:val="20"/>
              </w:rPr>
            </w:pPr>
            <w:r w:rsidRPr="003E5860">
              <w:rPr>
                <w:rFonts w:ascii="Times New Roman" w:eastAsia="Times New Roman" w:hAnsi="Times New Roman" w:cs="Times New Roman"/>
                <w:i/>
                <w:color w:val="00000A"/>
                <w:sz w:val="20"/>
                <w:szCs w:val="20"/>
                <w:shd w:val="clear" w:color="auto" w:fill="FFFFFF"/>
              </w:rPr>
              <w:t>Расходные материалы и изнашиваемые узлы:</w:t>
            </w:r>
          </w:p>
        </w:tc>
      </w:tr>
      <w:tr w:rsidR="003E5860" w:rsidRPr="003E5860" w14:paraId="3CE80024" w14:textId="77777777" w:rsidTr="00A26CB2">
        <w:trPr>
          <w:trHeight w:val="141"/>
        </w:trPr>
        <w:tc>
          <w:tcPr>
            <w:tcW w:w="69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78F775EB" w14:textId="77777777" w:rsidR="003E5860" w:rsidRPr="003E5860" w:rsidRDefault="003E5860" w:rsidP="00A26CB2">
            <w:pPr>
              <w:jc w:val="center"/>
              <w:rPr>
                <w:rFonts w:ascii="Times New Roman" w:eastAsia="Times New Roman" w:hAnsi="Times New Roman" w:cs="Times New Roman"/>
                <w:b/>
                <w:color w:val="00000A"/>
                <w:sz w:val="20"/>
                <w:szCs w:val="20"/>
              </w:rPr>
            </w:pPr>
          </w:p>
        </w:tc>
        <w:tc>
          <w:tcPr>
            <w:tcW w:w="38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4873BEF1" w14:textId="77777777" w:rsidR="003E5860" w:rsidRPr="003E5860" w:rsidRDefault="003E5860" w:rsidP="00A26CB2">
            <w:pPr>
              <w:ind w:right="-108"/>
              <w:rPr>
                <w:rFonts w:ascii="Times New Roman" w:eastAsia="Times New Roman" w:hAnsi="Times New Roman" w:cs="Times New Roman"/>
                <w:b/>
                <w:color w:val="00000A"/>
                <w:sz w:val="20"/>
                <w:szCs w:val="20"/>
              </w:rPr>
            </w:pPr>
          </w:p>
        </w:tc>
        <w:tc>
          <w:tcPr>
            <w:tcW w:w="125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B710616" w14:textId="77777777" w:rsidR="003E5860" w:rsidRPr="003E5860" w:rsidRDefault="003E5860" w:rsidP="003E5860">
            <w:pPr>
              <w:widowControl/>
              <w:numPr>
                <w:ilvl w:val="0"/>
                <w:numId w:val="26"/>
              </w:numPr>
              <w:ind w:left="0" w:firstLine="0"/>
              <w:rPr>
                <w:rFonts w:ascii="Times New Roman" w:eastAsia="Times New Roman" w:hAnsi="Times New Roman" w:cs="Times New Roman"/>
                <w:color w:val="00000A"/>
                <w:sz w:val="20"/>
                <w:szCs w:val="20"/>
              </w:rPr>
            </w:pPr>
          </w:p>
        </w:tc>
        <w:tc>
          <w:tcPr>
            <w:tcW w:w="217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A0327FF" w14:textId="77777777" w:rsidR="003E5860" w:rsidRPr="003E5860" w:rsidRDefault="003E5860" w:rsidP="003E5860">
            <w:pPr>
              <w:widowControl/>
              <w:numPr>
                <w:ilvl w:val="0"/>
                <w:numId w:val="25"/>
              </w:numPr>
              <w:tabs>
                <w:tab w:val="left" w:pos="851"/>
              </w:tabs>
              <w:ind w:left="0" w:firstLine="0"/>
              <w:rPr>
                <w:rFonts w:ascii="Times New Roman" w:eastAsia="Times New Roman" w:hAnsi="Times New Roman" w:cs="Times New Roman"/>
                <w:b/>
                <w:color w:val="00000A"/>
                <w:sz w:val="20"/>
                <w:szCs w:val="20"/>
              </w:rPr>
            </w:pPr>
          </w:p>
        </w:tc>
        <w:tc>
          <w:tcPr>
            <w:tcW w:w="5835" w:type="dxa"/>
            <w:gridSpan w:val="2"/>
            <w:tcBorders>
              <w:top w:val="single" w:sz="4" w:space="0" w:color="00000A"/>
              <w:left w:val="single" w:sz="4" w:space="0" w:color="00000A"/>
              <w:bottom w:val="single" w:sz="4" w:space="0" w:color="00000A"/>
              <w:right w:val="single" w:sz="4" w:space="0" w:color="00000A"/>
            </w:tcBorders>
            <w:shd w:val="clear" w:color="auto" w:fill="auto"/>
          </w:tcPr>
          <w:p w14:paraId="46224FB5" w14:textId="77777777" w:rsidR="003E5860" w:rsidRPr="003E5860" w:rsidRDefault="003E5860" w:rsidP="003E5860">
            <w:pPr>
              <w:widowControl/>
              <w:numPr>
                <w:ilvl w:val="0"/>
                <w:numId w:val="26"/>
              </w:numPr>
              <w:ind w:left="0" w:firstLine="0"/>
              <w:rPr>
                <w:rFonts w:ascii="Times New Roman" w:eastAsia="Times New Roman" w:hAnsi="Times New Roman" w:cs="Times New Roman"/>
                <w:color w:val="00000A"/>
                <w:sz w:val="20"/>
                <w:szCs w:val="20"/>
              </w:rPr>
            </w:pPr>
          </w:p>
        </w:tc>
        <w:tc>
          <w:tcPr>
            <w:tcW w:w="1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58A613" w14:textId="77777777" w:rsidR="003E5860" w:rsidRPr="003E5860" w:rsidRDefault="003E5860" w:rsidP="003E5860">
            <w:pPr>
              <w:widowControl/>
              <w:numPr>
                <w:ilvl w:val="0"/>
                <w:numId w:val="26"/>
              </w:numPr>
              <w:tabs>
                <w:tab w:val="left" w:pos="851"/>
              </w:tabs>
              <w:ind w:left="0" w:firstLine="0"/>
              <w:jc w:val="center"/>
              <w:rPr>
                <w:rFonts w:ascii="Times New Roman" w:eastAsia="Times New Roman" w:hAnsi="Times New Roman" w:cs="Times New Roman"/>
                <w:color w:val="00000A"/>
                <w:sz w:val="20"/>
                <w:szCs w:val="20"/>
              </w:rPr>
            </w:pPr>
          </w:p>
        </w:tc>
      </w:tr>
      <w:tr w:rsidR="003E5860" w:rsidRPr="003E5860" w14:paraId="1CA215A7" w14:textId="77777777" w:rsidTr="00A26CB2">
        <w:trPr>
          <w:trHeight w:val="470"/>
        </w:trPr>
        <w:tc>
          <w:tcPr>
            <w:tcW w:w="6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5A4BBB" w14:textId="206C8A19" w:rsidR="003E5860" w:rsidRPr="003E5860" w:rsidRDefault="003E5860" w:rsidP="00A26CB2">
            <w:pPr>
              <w:tabs>
                <w:tab w:val="left" w:pos="450"/>
              </w:tabs>
              <w:jc w:val="center"/>
              <w:rPr>
                <w:rFonts w:ascii="Times New Roman" w:eastAsia="Times New Roman" w:hAnsi="Times New Roman" w:cs="Times New Roman"/>
                <w:b/>
                <w:color w:val="00000A"/>
                <w:sz w:val="20"/>
                <w:szCs w:val="20"/>
              </w:rPr>
            </w:pPr>
            <w:r>
              <w:rPr>
                <w:rFonts w:ascii="Times New Roman" w:eastAsia="Times New Roman" w:hAnsi="Times New Roman" w:cs="Times New Roman"/>
                <w:b/>
                <w:color w:val="00000A"/>
                <w:sz w:val="20"/>
                <w:szCs w:val="20"/>
              </w:rPr>
              <w:lastRenderedPageBreak/>
              <w:t>3</w:t>
            </w:r>
          </w:p>
        </w:tc>
        <w:tc>
          <w:tcPr>
            <w:tcW w:w="38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1818EE" w14:textId="77777777" w:rsidR="003E5860" w:rsidRPr="003E5860" w:rsidRDefault="003E5860" w:rsidP="00A26CB2">
            <w:pPr>
              <w:rPr>
                <w:rFonts w:ascii="Times New Roman" w:eastAsia="Times New Roman" w:hAnsi="Times New Roman" w:cs="Times New Roman"/>
                <w:b/>
                <w:color w:val="00000A"/>
                <w:sz w:val="20"/>
                <w:szCs w:val="20"/>
              </w:rPr>
            </w:pPr>
            <w:r w:rsidRPr="003E5860">
              <w:rPr>
                <w:rFonts w:ascii="Times New Roman" w:eastAsia="Times New Roman" w:hAnsi="Times New Roman" w:cs="Times New Roman"/>
                <w:b/>
                <w:bCs/>
                <w:color w:val="00000A"/>
                <w:sz w:val="20"/>
                <w:szCs w:val="20"/>
              </w:rPr>
              <w:t>Требования к условиям эксплуатации</w:t>
            </w:r>
          </w:p>
        </w:tc>
        <w:tc>
          <w:tcPr>
            <w:tcW w:w="10632" w:type="dxa"/>
            <w:gridSpan w:val="7"/>
            <w:tcBorders>
              <w:top w:val="single" w:sz="4" w:space="0" w:color="00000A"/>
              <w:left w:val="single" w:sz="4" w:space="0" w:color="00000A"/>
              <w:bottom w:val="single" w:sz="4" w:space="0" w:color="00000A"/>
              <w:right w:val="single" w:sz="4" w:space="0" w:color="00000A"/>
            </w:tcBorders>
            <w:shd w:val="clear" w:color="auto" w:fill="auto"/>
            <w:vAlign w:val="center"/>
          </w:tcPr>
          <w:p w14:paraId="31812DB1" w14:textId="77777777" w:rsidR="003E5860" w:rsidRPr="003E5860" w:rsidRDefault="003E5860" w:rsidP="00A26CB2">
            <w:pPr>
              <w:jc w:val="both"/>
              <w:rPr>
                <w:rFonts w:ascii="Times New Roman" w:hAnsi="Times New Roman" w:cs="Times New Roman"/>
                <w:sz w:val="20"/>
                <w:szCs w:val="20"/>
              </w:rPr>
            </w:pPr>
            <w:r w:rsidRPr="003E5860">
              <w:rPr>
                <w:rFonts w:ascii="Times New Roman" w:hAnsi="Times New Roman" w:cs="Times New Roman"/>
                <w:sz w:val="20"/>
                <w:szCs w:val="20"/>
              </w:rPr>
              <w:t>Помещение, в котором предполагается размещение и установка прибора, должно соответствовать следующим требованиям:</w:t>
            </w:r>
          </w:p>
          <w:p w14:paraId="43C2A0DD" w14:textId="77777777" w:rsidR="003E5860" w:rsidRPr="003E5860" w:rsidRDefault="003E5860" w:rsidP="003E5860">
            <w:pPr>
              <w:widowControl/>
              <w:numPr>
                <w:ilvl w:val="0"/>
                <w:numId w:val="26"/>
              </w:numPr>
              <w:spacing w:line="200" w:lineRule="atLeast"/>
              <w:ind w:left="0" w:firstLine="0"/>
              <w:rPr>
                <w:rFonts w:ascii="Times New Roman" w:eastAsia="Times New Roman" w:hAnsi="Times New Roman" w:cs="Times New Roman"/>
                <w:color w:val="00000A"/>
                <w:sz w:val="20"/>
                <w:szCs w:val="20"/>
                <w:highlight w:val="yellow"/>
              </w:rPr>
            </w:pPr>
            <w:r w:rsidRPr="003E5860">
              <w:rPr>
                <w:rFonts w:ascii="Times New Roman" w:hAnsi="Times New Roman" w:cs="Times New Roman"/>
                <w:sz w:val="20"/>
                <w:szCs w:val="20"/>
              </w:rPr>
              <w:t>•наличие отдельного источника электропитания (розетка стандарта EURO на напряжение от 100 до 240 В с заземленным средним выводом, частота 50/60 ГЦ, мощность 250 Вт);</w:t>
            </w:r>
          </w:p>
        </w:tc>
      </w:tr>
      <w:tr w:rsidR="00181DAE" w:rsidRPr="003E5860" w14:paraId="19B52ADF" w14:textId="77777777" w:rsidTr="00A26CB2">
        <w:trPr>
          <w:trHeight w:val="470"/>
        </w:trPr>
        <w:tc>
          <w:tcPr>
            <w:tcW w:w="6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257991" w14:textId="70A306C7" w:rsidR="00181DAE" w:rsidRPr="003E5860" w:rsidRDefault="00181DAE" w:rsidP="00181DAE">
            <w:pPr>
              <w:jc w:val="center"/>
              <w:rPr>
                <w:rFonts w:ascii="Times New Roman" w:eastAsia="Times New Roman" w:hAnsi="Times New Roman" w:cs="Times New Roman"/>
                <w:b/>
                <w:color w:val="00000A"/>
                <w:sz w:val="20"/>
                <w:szCs w:val="20"/>
              </w:rPr>
            </w:pPr>
            <w:r>
              <w:rPr>
                <w:rFonts w:ascii="Times New Roman" w:eastAsia="Times New Roman" w:hAnsi="Times New Roman" w:cs="Times New Roman"/>
                <w:b/>
                <w:color w:val="00000A"/>
                <w:sz w:val="20"/>
                <w:szCs w:val="20"/>
              </w:rPr>
              <w:t>4</w:t>
            </w:r>
          </w:p>
        </w:tc>
        <w:tc>
          <w:tcPr>
            <w:tcW w:w="38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B5779B" w14:textId="77777777" w:rsidR="00181DAE" w:rsidRPr="003E5860" w:rsidRDefault="00181DAE" w:rsidP="00181DAE">
            <w:pPr>
              <w:rPr>
                <w:rFonts w:ascii="Times New Roman" w:eastAsia="Times New Roman" w:hAnsi="Times New Roman" w:cs="Times New Roman"/>
                <w:b/>
                <w:color w:val="00000A"/>
                <w:sz w:val="20"/>
                <w:szCs w:val="20"/>
              </w:rPr>
            </w:pPr>
            <w:r w:rsidRPr="003E5860">
              <w:rPr>
                <w:rFonts w:ascii="Times New Roman" w:eastAsia="Times New Roman" w:hAnsi="Times New Roman" w:cs="Times New Roman"/>
                <w:b/>
                <w:color w:val="00000A"/>
                <w:sz w:val="20"/>
                <w:szCs w:val="20"/>
              </w:rPr>
              <w:t xml:space="preserve">Условия осуществления поставки МТ </w:t>
            </w:r>
          </w:p>
          <w:p w14:paraId="7DBA5D88" w14:textId="77777777" w:rsidR="00181DAE" w:rsidRPr="003E5860" w:rsidRDefault="00181DAE" w:rsidP="00181DAE">
            <w:pPr>
              <w:rPr>
                <w:rFonts w:ascii="Times New Roman" w:eastAsia="Times New Roman" w:hAnsi="Times New Roman" w:cs="Times New Roman"/>
                <w:i/>
                <w:color w:val="00000A"/>
                <w:sz w:val="20"/>
                <w:szCs w:val="20"/>
              </w:rPr>
            </w:pPr>
            <w:r w:rsidRPr="003E5860">
              <w:rPr>
                <w:rFonts w:ascii="Times New Roman" w:eastAsia="Times New Roman" w:hAnsi="Times New Roman" w:cs="Times New Roman"/>
                <w:i/>
                <w:color w:val="00000A"/>
                <w:sz w:val="20"/>
                <w:szCs w:val="20"/>
              </w:rPr>
              <w:t>(в соответствии с ИНКОТЕРМС 2010)</w:t>
            </w:r>
          </w:p>
        </w:tc>
        <w:tc>
          <w:tcPr>
            <w:tcW w:w="10632" w:type="dxa"/>
            <w:gridSpan w:val="7"/>
            <w:tcBorders>
              <w:top w:val="single" w:sz="4" w:space="0" w:color="00000A"/>
              <w:left w:val="single" w:sz="4" w:space="0" w:color="00000A"/>
              <w:bottom w:val="single" w:sz="4" w:space="0" w:color="00000A"/>
              <w:right w:val="single" w:sz="4" w:space="0" w:color="00000A"/>
            </w:tcBorders>
            <w:shd w:val="clear" w:color="auto" w:fill="auto"/>
            <w:vAlign w:val="center"/>
          </w:tcPr>
          <w:p w14:paraId="71A31DA5" w14:textId="03793886" w:rsidR="00181DAE" w:rsidRPr="003E5860" w:rsidRDefault="00181DAE" w:rsidP="00181DAE">
            <w:pPr>
              <w:jc w:val="center"/>
              <w:rPr>
                <w:rFonts w:ascii="Times New Roman" w:eastAsia="Times New Roman" w:hAnsi="Times New Roman" w:cs="Times New Roman"/>
                <w:color w:val="00000A"/>
                <w:sz w:val="20"/>
                <w:szCs w:val="20"/>
              </w:rPr>
            </w:pPr>
            <w:r w:rsidRPr="006768B8">
              <w:rPr>
                <w:rFonts w:ascii="Times New Roman" w:hAnsi="Times New Roman" w:cs="Times New Roman"/>
                <w:sz w:val="20"/>
                <w:szCs w:val="20"/>
                <w:lang w:val="en-US"/>
              </w:rPr>
              <w:t>DDP</w:t>
            </w:r>
            <w:r w:rsidRPr="006768B8">
              <w:rPr>
                <w:rFonts w:ascii="Times New Roman" w:hAnsi="Times New Roman" w:cs="Times New Roman"/>
                <w:sz w:val="20"/>
                <w:szCs w:val="20"/>
              </w:rPr>
              <w:t xml:space="preserve"> </w:t>
            </w:r>
            <w:r w:rsidRPr="00DA5B24">
              <w:rPr>
                <w:rFonts w:ascii="Times New Roman" w:eastAsia="Times New Roman" w:hAnsi="Times New Roman" w:cs="Times New Roman"/>
                <w:color w:val="auto"/>
                <w:sz w:val="20"/>
                <w:szCs w:val="20"/>
              </w:rPr>
              <w:t xml:space="preserve">Костанайская обл., </w:t>
            </w:r>
            <w:proofErr w:type="spellStart"/>
            <w:r w:rsidRPr="00DA5B24">
              <w:rPr>
                <w:rFonts w:ascii="Times New Roman" w:eastAsia="Times New Roman" w:hAnsi="Times New Roman" w:cs="Times New Roman"/>
                <w:color w:val="auto"/>
                <w:sz w:val="20"/>
                <w:szCs w:val="20"/>
              </w:rPr>
              <w:t>г.Лисаковск</w:t>
            </w:r>
            <w:proofErr w:type="spellEnd"/>
            <w:r w:rsidRPr="00DA5B24">
              <w:rPr>
                <w:rFonts w:ascii="Times New Roman" w:eastAsia="Times New Roman" w:hAnsi="Times New Roman" w:cs="Times New Roman"/>
                <w:color w:val="auto"/>
                <w:sz w:val="20"/>
                <w:szCs w:val="20"/>
              </w:rPr>
              <w:t>, Больничный городок 1</w:t>
            </w:r>
          </w:p>
        </w:tc>
      </w:tr>
      <w:tr w:rsidR="00181DAE" w:rsidRPr="003E5860" w14:paraId="34D473F1" w14:textId="77777777" w:rsidTr="00A26CB2">
        <w:trPr>
          <w:trHeight w:val="470"/>
        </w:trPr>
        <w:tc>
          <w:tcPr>
            <w:tcW w:w="6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3A5E17" w14:textId="1A7B978F" w:rsidR="00181DAE" w:rsidRPr="003E5860" w:rsidRDefault="00181DAE" w:rsidP="00181DAE">
            <w:pPr>
              <w:jc w:val="center"/>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5</w:t>
            </w:r>
          </w:p>
        </w:tc>
        <w:tc>
          <w:tcPr>
            <w:tcW w:w="38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387139" w14:textId="77777777" w:rsidR="00181DAE" w:rsidRPr="003E5860" w:rsidRDefault="00181DAE" w:rsidP="00181DAE">
            <w:pPr>
              <w:rPr>
                <w:rFonts w:ascii="Times New Roman" w:eastAsia="Times New Roman" w:hAnsi="Times New Roman" w:cs="Times New Roman"/>
                <w:b/>
                <w:color w:val="00000A"/>
                <w:sz w:val="20"/>
                <w:szCs w:val="20"/>
              </w:rPr>
            </w:pPr>
            <w:r w:rsidRPr="003E5860">
              <w:rPr>
                <w:rFonts w:ascii="Times New Roman" w:eastAsia="Times New Roman" w:hAnsi="Times New Roman" w:cs="Times New Roman"/>
                <w:b/>
                <w:color w:val="00000A"/>
                <w:sz w:val="20"/>
                <w:szCs w:val="20"/>
              </w:rPr>
              <w:t xml:space="preserve">Срок поставки МТ и место дислокации </w:t>
            </w:r>
          </w:p>
        </w:tc>
        <w:tc>
          <w:tcPr>
            <w:tcW w:w="10632" w:type="dxa"/>
            <w:gridSpan w:val="7"/>
            <w:tcBorders>
              <w:top w:val="single" w:sz="4" w:space="0" w:color="00000A"/>
              <w:left w:val="single" w:sz="4" w:space="0" w:color="00000A"/>
              <w:bottom w:val="single" w:sz="4" w:space="0" w:color="00000A"/>
              <w:right w:val="single" w:sz="4" w:space="0" w:color="00000A"/>
            </w:tcBorders>
            <w:shd w:val="clear" w:color="auto" w:fill="auto"/>
            <w:vAlign w:val="center"/>
          </w:tcPr>
          <w:p w14:paraId="555B62C1" w14:textId="77777777" w:rsidR="00181DAE" w:rsidRPr="00AA50EB" w:rsidRDefault="00181DAE" w:rsidP="00181DAE">
            <w:pPr>
              <w:spacing w:line="276" w:lineRule="auto"/>
              <w:rPr>
                <w:rFonts w:ascii="Times New Roman" w:hAnsi="Times New Roman" w:cs="Times New Roman"/>
                <w:sz w:val="20"/>
                <w:szCs w:val="20"/>
                <w:lang w:eastAsia="en-US"/>
              </w:rPr>
            </w:pPr>
            <w:r w:rsidRPr="00AA50EB">
              <w:rPr>
                <w:rFonts w:ascii="Times New Roman" w:hAnsi="Times New Roman" w:cs="Times New Roman"/>
                <w:sz w:val="20"/>
                <w:szCs w:val="20"/>
                <w:lang w:eastAsia="en-US"/>
              </w:rPr>
              <w:t>90 календарных дней</w:t>
            </w:r>
            <w:r>
              <w:rPr>
                <w:rFonts w:ascii="Times New Roman" w:hAnsi="Times New Roman" w:cs="Times New Roman"/>
                <w:sz w:val="20"/>
                <w:szCs w:val="20"/>
                <w:lang w:eastAsia="en-US"/>
              </w:rPr>
              <w:t xml:space="preserve"> с момента подписания договора</w:t>
            </w:r>
          </w:p>
          <w:p w14:paraId="1A2FBF8E" w14:textId="5C7A27F2" w:rsidR="00181DAE" w:rsidRPr="003E5860" w:rsidRDefault="00181DAE" w:rsidP="00181DAE">
            <w:pPr>
              <w:jc w:val="center"/>
              <w:rPr>
                <w:rFonts w:ascii="Times New Roman" w:eastAsia="Times New Roman" w:hAnsi="Times New Roman" w:cs="Times New Roman"/>
                <w:color w:val="00000A"/>
                <w:sz w:val="20"/>
                <w:szCs w:val="20"/>
              </w:rPr>
            </w:pPr>
          </w:p>
        </w:tc>
      </w:tr>
      <w:tr w:rsidR="00181DAE" w:rsidRPr="003E5860" w14:paraId="0D033183" w14:textId="77777777" w:rsidTr="004C7DC3">
        <w:trPr>
          <w:trHeight w:val="2150"/>
        </w:trPr>
        <w:tc>
          <w:tcPr>
            <w:tcW w:w="697" w:type="dxa"/>
            <w:tcBorders>
              <w:top w:val="single" w:sz="4" w:space="0" w:color="00000A"/>
              <w:left w:val="single" w:sz="4" w:space="0" w:color="00000A"/>
              <w:right w:val="single" w:sz="4" w:space="0" w:color="00000A"/>
            </w:tcBorders>
            <w:shd w:val="clear" w:color="auto" w:fill="auto"/>
            <w:vAlign w:val="center"/>
          </w:tcPr>
          <w:p w14:paraId="5570B7B8" w14:textId="3B49839F" w:rsidR="00181DAE" w:rsidRPr="003E5860" w:rsidRDefault="00181DAE" w:rsidP="00181DAE">
            <w:pPr>
              <w:jc w:val="center"/>
              <w:rPr>
                <w:rFonts w:ascii="Times New Roman" w:eastAsia="Times New Roman" w:hAnsi="Times New Roman" w:cs="Times New Roman"/>
                <w:b/>
                <w:color w:val="00000A"/>
                <w:sz w:val="20"/>
                <w:szCs w:val="20"/>
              </w:rPr>
            </w:pPr>
            <w:r>
              <w:rPr>
                <w:rFonts w:ascii="Times New Roman" w:eastAsia="Times New Roman" w:hAnsi="Times New Roman" w:cs="Times New Roman"/>
                <w:b/>
                <w:color w:val="00000A"/>
                <w:sz w:val="20"/>
                <w:szCs w:val="20"/>
              </w:rPr>
              <w:t>6</w:t>
            </w:r>
          </w:p>
        </w:tc>
        <w:tc>
          <w:tcPr>
            <w:tcW w:w="3839" w:type="dxa"/>
            <w:tcBorders>
              <w:top w:val="single" w:sz="4" w:space="0" w:color="00000A"/>
              <w:left w:val="single" w:sz="4" w:space="0" w:color="00000A"/>
              <w:right w:val="single" w:sz="4" w:space="0" w:color="00000A"/>
            </w:tcBorders>
            <w:shd w:val="clear" w:color="auto" w:fill="auto"/>
            <w:vAlign w:val="center"/>
          </w:tcPr>
          <w:p w14:paraId="6044FF82" w14:textId="282B4330" w:rsidR="00181DAE" w:rsidRPr="003E5860" w:rsidRDefault="00181DAE" w:rsidP="00181DAE">
            <w:pPr>
              <w:rPr>
                <w:rFonts w:ascii="Times New Roman" w:eastAsia="Times New Roman" w:hAnsi="Times New Roman" w:cs="Times New Roman"/>
                <w:color w:val="00000A"/>
                <w:sz w:val="20"/>
                <w:szCs w:val="20"/>
              </w:rPr>
            </w:pPr>
            <w:r w:rsidRPr="00AA50EB">
              <w:rPr>
                <w:rFonts w:ascii="Times New Roman" w:hAnsi="Times New Roman" w:cs="Times New Roman"/>
                <w:b/>
                <w:sz w:val="20"/>
                <w:szCs w:val="20"/>
                <w:lang w:eastAsia="en-US"/>
              </w:rPr>
              <w:t>Условия гарантийного сервисного обслуживания МИ поставщиком, его сервисными центрами в Республике Казахстан либо с привлечением третьих компетентных лиц</w:t>
            </w:r>
          </w:p>
        </w:tc>
        <w:tc>
          <w:tcPr>
            <w:tcW w:w="10632" w:type="dxa"/>
            <w:gridSpan w:val="7"/>
            <w:tcBorders>
              <w:top w:val="single" w:sz="4" w:space="0" w:color="00000A"/>
              <w:left w:val="single" w:sz="4" w:space="0" w:color="00000A"/>
              <w:right w:val="single" w:sz="4" w:space="0" w:color="00000A"/>
            </w:tcBorders>
            <w:shd w:val="clear" w:color="auto" w:fill="auto"/>
            <w:vAlign w:val="center"/>
          </w:tcPr>
          <w:p w14:paraId="520B0D1F" w14:textId="1EBD45BB" w:rsidR="00181DAE" w:rsidRPr="003E5860" w:rsidRDefault="00181DAE" w:rsidP="00181DAE">
            <w:pPr>
              <w:rPr>
                <w:rFonts w:ascii="Times New Roman" w:eastAsia="Times New Roman" w:hAnsi="Times New Roman" w:cs="Times New Roman"/>
                <w:color w:val="00000A"/>
                <w:sz w:val="20"/>
                <w:szCs w:val="20"/>
              </w:rPr>
            </w:pPr>
            <w:r w:rsidRPr="006E603B">
              <w:rPr>
                <w:rFonts w:ascii="Times New Roman" w:hAnsi="Times New Roman" w:cs="Times New Roman"/>
                <w:sz w:val="20"/>
                <w:szCs w:val="20"/>
              </w:rPr>
              <w:t>Гарантийное сервисное обслуживание медицинской техники не менее 37 месяцев.</w:t>
            </w:r>
            <w:r w:rsidRPr="006E603B">
              <w:rPr>
                <w:rFonts w:ascii="Times New Roman" w:hAnsi="Times New Roman" w:cs="Times New Roman"/>
                <w:sz w:val="20"/>
                <w:szCs w:val="20"/>
              </w:rPr>
              <w:br/>
              <w:t>Плановое техническое обслуживание должно проводиться не реже чем 1 раз в квартал.</w:t>
            </w:r>
            <w:r w:rsidRPr="006E603B">
              <w:rPr>
                <w:rFonts w:ascii="Times New Roman" w:hAnsi="Times New Roman" w:cs="Times New Roman"/>
                <w:sz w:val="20"/>
                <w:szCs w:val="20"/>
              </w:rPr>
              <w:br/>
              <w:t>Работы по техническому обслуживанию выполняются в соответствии с требованиями эксплуатационной документации и должны включать в себя:</w:t>
            </w:r>
            <w:r w:rsidRPr="006E603B">
              <w:rPr>
                <w:rFonts w:ascii="Times New Roman" w:hAnsi="Times New Roman" w:cs="Times New Roman"/>
                <w:sz w:val="20"/>
                <w:szCs w:val="20"/>
              </w:rPr>
              <w:br/>
              <w:t>- замену отработавших ресурс составных частей;</w:t>
            </w:r>
            <w:r w:rsidRPr="006E603B">
              <w:rPr>
                <w:rFonts w:ascii="Times New Roman" w:hAnsi="Times New Roman" w:cs="Times New Roman"/>
                <w:sz w:val="20"/>
                <w:szCs w:val="20"/>
              </w:rPr>
              <w:br/>
              <w:t>- замене или восстановлении отдельных частей медицинской техники;</w:t>
            </w:r>
            <w:r w:rsidRPr="006E603B">
              <w:rPr>
                <w:rFonts w:ascii="Times New Roman" w:hAnsi="Times New Roman" w:cs="Times New Roman"/>
                <w:sz w:val="20"/>
                <w:szCs w:val="20"/>
              </w:rPr>
              <w:br/>
              <w:t>- настройку и регулировку медицинской техники; специфические для данной медицинской техники работы;</w:t>
            </w:r>
            <w:r w:rsidRPr="006E603B">
              <w:rPr>
                <w:rFonts w:ascii="Times New Roman" w:hAnsi="Times New Roman" w:cs="Times New Roman"/>
                <w:sz w:val="20"/>
                <w:szCs w:val="20"/>
              </w:rPr>
              <w:br/>
              <w:t>- чистку, смазку и при необходимости переборку основных механизмов и узлов;</w:t>
            </w:r>
            <w:r w:rsidRPr="006E603B">
              <w:rPr>
                <w:rFonts w:ascii="Times New Roman" w:hAnsi="Times New Roman" w:cs="Times New Roman"/>
                <w:sz w:val="20"/>
                <w:szCs w:val="20"/>
              </w:rPr>
              <w:b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6E603B">
              <w:rPr>
                <w:rFonts w:ascii="Times New Roman" w:hAnsi="Times New Roman" w:cs="Times New Roman"/>
                <w:sz w:val="20"/>
                <w:szCs w:val="20"/>
              </w:rPr>
              <w:t>блочно</w:t>
            </w:r>
            <w:proofErr w:type="spellEnd"/>
            <w:r w:rsidRPr="006E603B">
              <w:rPr>
                <w:rFonts w:ascii="Times New Roman" w:hAnsi="Times New Roman" w:cs="Times New Roman"/>
                <w:sz w:val="20"/>
                <w:szCs w:val="20"/>
              </w:rPr>
              <w:t>-узловой разборкой);</w:t>
            </w:r>
            <w:r w:rsidRPr="006E603B">
              <w:rPr>
                <w:rFonts w:ascii="Times New Roman" w:hAnsi="Times New Roman" w:cs="Times New Roman"/>
                <w:sz w:val="20"/>
                <w:szCs w:val="20"/>
              </w:rPr>
              <w:br/>
              <w:t>- иные указанные в эксплуатационной документации операции, специфические для конкретного типа медицинской техники.</w:t>
            </w:r>
          </w:p>
        </w:tc>
      </w:tr>
      <w:tr w:rsidR="00181DAE" w:rsidRPr="003E5860" w14:paraId="0DA0188F" w14:textId="77777777" w:rsidTr="00A26CB2">
        <w:trPr>
          <w:trHeight w:val="136"/>
        </w:trPr>
        <w:tc>
          <w:tcPr>
            <w:tcW w:w="697" w:type="dxa"/>
            <w:tcBorders>
              <w:left w:val="single" w:sz="4" w:space="0" w:color="00000A"/>
              <w:bottom w:val="single" w:sz="4" w:space="0" w:color="00000A"/>
              <w:right w:val="single" w:sz="4" w:space="0" w:color="00000A"/>
            </w:tcBorders>
            <w:shd w:val="clear" w:color="auto" w:fill="auto"/>
            <w:vAlign w:val="center"/>
          </w:tcPr>
          <w:p w14:paraId="16C4484F" w14:textId="51DAF0A7" w:rsidR="00181DAE" w:rsidRPr="003E5860" w:rsidRDefault="00181DAE" w:rsidP="00181DAE">
            <w:pPr>
              <w:jc w:val="center"/>
              <w:rPr>
                <w:rFonts w:ascii="Times New Roman" w:eastAsia="Times New Roman" w:hAnsi="Times New Roman" w:cs="Times New Roman"/>
                <w:b/>
                <w:color w:val="00000A"/>
                <w:sz w:val="20"/>
                <w:szCs w:val="20"/>
              </w:rPr>
            </w:pPr>
            <w:r>
              <w:rPr>
                <w:rFonts w:ascii="Times New Roman" w:eastAsia="Times New Roman" w:hAnsi="Times New Roman" w:cs="Times New Roman"/>
                <w:b/>
                <w:color w:val="00000A"/>
                <w:sz w:val="20"/>
                <w:szCs w:val="20"/>
              </w:rPr>
              <w:t>7</w:t>
            </w:r>
          </w:p>
        </w:tc>
        <w:tc>
          <w:tcPr>
            <w:tcW w:w="3839" w:type="dxa"/>
            <w:tcBorders>
              <w:left w:val="single" w:sz="4" w:space="0" w:color="00000A"/>
              <w:bottom w:val="single" w:sz="4" w:space="0" w:color="00000A"/>
              <w:right w:val="single" w:sz="4" w:space="0" w:color="00000A"/>
            </w:tcBorders>
            <w:shd w:val="clear" w:color="auto" w:fill="auto"/>
            <w:vAlign w:val="center"/>
          </w:tcPr>
          <w:p w14:paraId="0316BC38" w14:textId="5E28E0BD" w:rsidR="00181DAE" w:rsidRPr="003E5860" w:rsidRDefault="00181DAE" w:rsidP="00181DAE">
            <w:pPr>
              <w:rPr>
                <w:rFonts w:ascii="Times New Roman" w:eastAsia="Times New Roman" w:hAnsi="Times New Roman" w:cs="Times New Roman"/>
                <w:b/>
                <w:color w:val="00000A"/>
                <w:sz w:val="20"/>
                <w:szCs w:val="20"/>
              </w:rPr>
            </w:pPr>
            <w:r w:rsidRPr="00AA50EB">
              <w:rPr>
                <w:rFonts w:ascii="Times New Roman" w:hAnsi="Times New Roman" w:cs="Times New Roman"/>
                <w:b/>
                <w:sz w:val="20"/>
                <w:szCs w:val="20"/>
                <w:lang w:eastAsia="en-US"/>
              </w:rPr>
              <w:t xml:space="preserve">Требование к сопутствующим услугам </w:t>
            </w:r>
          </w:p>
        </w:tc>
        <w:tc>
          <w:tcPr>
            <w:tcW w:w="10632" w:type="dxa"/>
            <w:gridSpan w:val="7"/>
            <w:tcBorders>
              <w:top w:val="single" w:sz="4" w:space="0" w:color="00000A"/>
              <w:left w:val="single" w:sz="4" w:space="0" w:color="00000A"/>
              <w:bottom w:val="single" w:sz="4" w:space="0" w:color="00000A"/>
              <w:right w:val="single" w:sz="4" w:space="0" w:color="00000A"/>
            </w:tcBorders>
            <w:shd w:val="clear" w:color="auto" w:fill="auto"/>
            <w:vAlign w:val="center"/>
          </w:tcPr>
          <w:p w14:paraId="1A3F68B1" w14:textId="61428947" w:rsidR="00181DAE" w:rsidRPr="003E5860" w:rsidRDefault="00181DAE" w:rsidP="00181DAE">
            <w:pPr>
              <w:rPr>
                <w:rFonts w:ascii="Times New Roman" w:eastAsia="Times New Roman" w:hAnsi="Times New Roman" w:cs="Times New Roman"/>
                <w:sz w:val="20"/>
                <w:szCs w:val="20"/>
              </w:rPr>
            </w:pPr>
            <w:r w:rsidRPr="005672DA">
              <w:rPr>
                <w:rFonts w:ascii="Times New Roman" w:hAnsi="Times New Roman" w:cs="Times New Roman"/>
                <w:sz w:val="20"/>
                <w:szCs w:val="20"/>
              </w:rPr>
              <w:t>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r w:rsidRPr="005672DA">
              <w:rPr>
                <w:rFonts w:ascii="Times New Roman" w:hAnsi="Times New Roman" w:cs="Times New Roman"/>
                <w:sz w:val="20"/>
                <w:szCs w:val="20"/>
              </w:rPr>
              <w:br/>
              <w:t xml:space="preserve">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w:t>
            </w:r>
            <w:proofErr w:type="spellStart"/>
            <w:r w:rsidRPr="005672DA">
              <w:rPr>
                <w:rFonts w:ascii="Times New Roman" w:hAnsi="Times New Roman" w:cs="Times New Roman"/>
                <w:sz w:val="20"/>
                <w:szCs w:val="20"/>
              </w:rPr>
              <w:t>прединсталляционных</w:t>
            </w:r>
            <w:proofErr w:type="spellEnd"/>
            <w:r w:rsidRPr="005672DA">
              <w:rPr>
                <w:rFonts w:ascii="Times New Roman" w:hAnsi="Times New Roman" w:cs="Times New Roman"/>
                <w:sz w:val="20"/>
                <w:szCs w:val="20"/>
              </w:rPr>
              <w:t xml:space="preserve"> требованиях, необходимых для успешного запуска оборудования. Крупное оборудование, не предполагающее проведения сложных монтажных работ с </w:t>
            </w:r>
            <w:proofErr w:type="spellStart"/>
            <w:r w:rsidRPr="005672DA">
              <w:rPr>
                <w:rFonts w:ascii="Times New Roman" w:hAnsi="Times New Roman" w:cs="Times New Roman"/>
                <w:sz w:val="20"/>
                <w:szCs w:val="20"/>
              </w:rPr>
              <w:t>прединсталляционной</w:t>
            </w:r>
            <w:proofErr w:type="spellEnd"/>
            <w:r w:rsidRPr="005672DA">
              <w:rPr>
                <w:rFonts w:ascii="Times New Roman" w:hAnsi="Times New Roman" w:cs="Times New Roman"/>
                <w:sz w:val="20"/>
                <w:szCs w:val="20"/>
              </w:rPr>
              <w:t xml:space="preserve">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p w14:paraId="7A936166" w14:textId="77777777" w:rsidR="003E5860" w:rsidRPr="003E5860" w:rsidRDefault="003E5860" w:rsidP="003E5860">
      <w:pPr>
        <w:jc w:val="center"/>
        <w:rPr>
          <w:rFonts w:ascii="Times New Roman" w:hAnsi="Times New Roman" w:cs="Times New Roman"/>
          <w:b/>
          <w:spacing w:val="2"/>
          <w:sz w:val="20"/>
          <w:szCs w:val="20"/>
        </w:rPr>
      </w:pPr>
    </w:p>
    <w:p w14:paraId="68E330E6" w14:textId="77777777" w:rsidR="00181DAE" w:rsidRPr="005672DA" w:rsidRDefault="00181DAE" w:rsidP="00181DAE">
      <w:pPr>
        <w:rPr>
          <w:rFonts w:ascii="Times New Roman" w:hAnsi="Times New Roman" w:cs="Times New Roman"/>
          <w:sz w:val="20"/>
          <w:szCs w:val="20"/>
        </w:rPr>
      </w:pPr>
      <w:r w:rsidRPr="005672DA">
        <w:rPr>
          <w:rFonts w:ascii="Times New Roman" w:hAnsi="Times New Roman" w:cs="Times New Roman"/>
          <w:sz w:val="20"/>
          <w:szCs w:val="20"/>
        </w:rPr>
        <w:t>Дополнительно:</w:t>
      </w:r>
    </w:p>
    <w:p w14:paraId="6ED7CB35" w14:textId="77777777" w:rsidR="00181DAE" w:rsidRPr="005672DA" w:rsidRDefault="00181DAE" w:rsidP="00181DAE">
      <w:pPr>
        <w:rPr>
          <w:rFonts w:ascii="Times New Roman" w:hAnsi="Times New Roman" w:cs="Times New Roman"/>
          <w:sz w:val="20"/>
          <w:szCs w:val="20"/>
        </w:rPr>
      </w:pPr>
      <w:r w:rsidRPr="005672DA">
        <w:rPr>
          <w:rFonts w:ascii="Times New Roman" w:hAnsi="Times New Roman" w:cs="Times New Roman"/>
          <w:sz w:val="20"/>
          <w:szCs w:val="20"/>
        </w:rPr>
        <w:t xml:space="preserve">Маркировка, потребительская упаковка, инструкция по применению и эксплуатационный документ медицинской техники должны соответствовать требованиям Кодекса и порядка, установленного уполномоченным органом в области здравоохранения; Медицинское оборудование хранится и транспортируется в условиях, обеспечивающих сохранение ее </w:t>
      </w:r>
      <w:r w:rsidRPr="005672DA">
        <w:rPr>
          <w:rFonts w:ascii="Times New Roman" w:hAnsi="Times New Roman" w:cs="Times New Roman"/>
          <w:sz w:val="20"/>
          <w:szCs w:val="20"/>
        </w:rPr>
        <w:lastRenderedPageBreak/>
        <w:t>безопасности, эффективности и качества, в соответствии с правилами хранения и транспортировки медицинской техники, утвержденными уполномоченным органом в области здравоохранения; Медицинское оборудование является новой, ранее неиспользованной.</w:t>
      </w:r>
    </w:p>
    <w:p w14:paraId="679BA06B" w14:textId="77777777" w:rsidR="00181DAE" w:rsidRPr="005672DA" w:rsidRDefault="00181DAE" w:rsidP="00181DAE">
      <w:pPr>
        <w:rPr>
          <w:rFonts w:ascii="Times New Roman" w:hAnsi="Times New Roman" w:cs="Times New Roman"/>
          <w:sz w:val="20"/>
          <w:szCs w:val="20"/>
        </w:rPr>
      </w:pPr>
      <w:r w:rsidRPr="005672DA">
        <w:rPr>
          <w:rFonts w:ascii="Times New Roman" w:hAnsi="Times New Roman" w:cs="Times New Roman"/>
          <w:sz w:val="20"/>
          <w:szCs w:val="20"/>
        </w:rPr>
        <w:t xml:space="preserve">Сопутствующие услуги - монтаж, наладка, обучение, проверки и испытания товаров </w:t>
      </w:r>
    </w:p>
    <w:p w14:paraId="586625ED" w14:textId="77777777" w:rsidR="00181DAE" w:rsidRPr="005672DA" w:rsidRDefault="00181DAE" w:rsidP="00181DAE">
      <w:pPr>
        <w:widowControl/>
        <w:suppressAutoHyphens w:val="0"/>
        <w:rPr>
          <w:rFonts w:ascii="Times New Roman" w:hAnsi="Times New Roman" w:cs="Times New Roman"/>
          <w:sz w:val="20"/>
          <w:szCs w:val="20"/>
        </w:rPr>
      </w:pPr>
      <w:r w:rsidRPr="005672DA">
        <w:rPr>
          <w:rFonts w:ascii="Times New Roman" w:hAnsi="Times New Roman" w:cs="Times New Roman"/>
          <w:sz w:val="20"/>
          <w:szCs w:val="20"/>
        </w:rPr>
        <w:t xml:space="preserve">Сопутствующие документы: 1) Обязательно указание марки и производителя товара. Товар должен быть, снабжен комплектом технической и эксплуатационной документации с переводом содержания на казахском и русском языках. Комплект поставки описывается с указанием точных технических характеристик товаров и всей комплектации отдельно для каждого наименование (комплекта или единицы оборудования) (предоставить на момент поставки товара). 2) Регистрационное удостоверение, подтверждающие наличие регистрации в Республике Казахстан, в случае если оборудование не подлежит регистрации, необходимо письмо от уполномоченного органа о том, что оборудование не требует регистрации в РК. (предоставить на момент участия). 3) В случае поставки медицинской техники, относящейся к средствам измерения, - копия сертификата, выданного уполномоченным органом в области технического регулирования и метрологии, в случае если медицинская техника не относится к средствам измерения - подтверждающий документ об установлении принадлежности технических средств к средствам измерений в соответствии с законодательством Республики Казахстан об обеспечении единства измерений. 4) В составе тендерной заявки должен быть приложен документ, подтверждающий </w:t>
      </w:r>
      <w:proofErr w:type="spellStart"/>
      <w:r w:rsidRPr="005672DA">
        <w:rPr>
          <w:rFonts w:ascii="Times New Roman" w:hAnsi="Times New Roman" w:cs="Times New Roman"/>
          <w:sz w:val="20"/>
          <w:szCs w:val="20"/>
        </w:rPr>
        <w:t>непревышение</w:t>
      </w:r>
      <w:proofErr w:type="spellEnd"/>
      <w:r w:rsidRPr="005672DA">
        <w:rPr>
          <w:rFonts w:ascii="Times New Roman" w:hAnsi="Times New Roman" w:cs="Times New Roman"/>
          <w:sz w:val="20"/>
          <w:szCs w:val="20"/>
        </w:rPr>
        <w:t xml:space="preserve"> предельных цен на международное непатентованное наименование (заключение по результатам анализа предельных цен на медицинскую технику). 5) копия договора </w:t>
      </w:r>
      <w:r w:rsidRPr="005672DA">
        <w:rPr>
          <w:rFonts w:ascii="Times New Roman" w:eastAsia="Times New Roman" w:hAnsi="Times New Roman" w:cs="Times New Roman"/>
          <w:color w:val="auto"/>
          <w:sz w:val="20"/>
          <w:szCs w:val="20"/>
          <w:lang w:bidi="ar-SA"/>
        </w:rPr>
        <w:t>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Pr="005672DA">
        <w:rPr>
          <w:rFonts w:ascii="Times New Roman" w:hAnsi="Times New Roman" w:cs="Times New Roman"/>
          <w:sz w:val="20"/>
          <w:szCs w:val="20"/>
        </w:rPr>
        <w:t xml:space="preserve">  Сопутствующие услуги: 1) Доставка до пункта назначения по согласования с Заказчиком, разгрузка, распаковка, сборка оборудования, монтаж, работы по подключению, сдачу оборудования с проверкой их характеристик на соответствие данному документу и спецификации осуществляет Поставщик; 2) Ввод в эксплуатацию и обучение персонала (</w:t>
      </w:r>
      <w:proofErr w:type="spellStart"/>
      <w:r w:rsidRPr="005672DA">
        <w:rPr>
          <w:rFonts w:ascii="Times New Roman" w:hAnsi="Times New Roman" w:cs="Times New Roman"/>
          <w:sz w:val="20"/>
          <w:szCs w:val="20"/>
        </w:rPr>
        <w:t>врачей,медсестер</w:t>
      </w:r>
      <w:proofErr w:type="spellEnd"/>
      <w:r w:rsidRPr="005672DA">
        <w:rPr>
          <w:rFonts w:ascii="Times New Roman" w:hAnsi="Times New Roman" w:cs="Times New Roman"/>
          <w:sz w:val="20"/>
          <w:szCs w:val="20"/>
        </w:rPr>
        <w:t xml:space="preserve"> и инженеров), по эксплуатации аппарата производиться на рабочем месте. Срок обучения не менее 8 часов; 3) Гарантия на оборудование: не менее 37 месяцев с момента ввода в эксплуатацию с подтверждающим документом и указанием года выпуска.</w:t>
      </w:r>
    </w:p>
    <w:p w14:paraId="61C9D501" w14:textId="77777777" w:rsidR="00181DAE" w:rsidRPr="005672DA" w:rsidRDefault="00181DAE" w:rsidP="00181DAE">
      <w:pPr>
        <w:rPr>
          <w:rFonts w:ascii="Times New Roman" w:hAnsi="Times New Roman" w:cs="Times New Roman"/>
          <w:sz w:val="20"/>
          <w:szCs w:val="20"/>
        </w:rPr>
      </w:pPr>
    </w:p>
    <w:p w14:paraId="16FD7463" w14:textId="77777777" w:rsidR="00181DAE" w:rsidRPr="005672DA" w:rsidRDefault="00181DAE" w:rsidP="00181DAE">
      <w:pPr>
        <w:rPr>
          <w:rFonts w:ascii="Times New Roman" w:hAnsi="Times New Roman" w:cs="Times New Roman"/>
          <w:sz w:val="20"/>
          <w:szCs w:val="20"/>
        </w:rPr>
      </w:pPr>
    </w:p>
    <w:p w14:paraId="1466B875" w14:textId="77777777" w:rsidR="00181DAE" w:rsidRPr="005672DA" w:rsidRDefault="00181DAE" w:rsidP="00181DAE">
      <w:pPr>
        <w:rPr>
          <w:rFonts w:ascii="Times New Roman" w:hAnsi="Times New Roman" w:cs="Times New Roman"/>
          <w:sz w:val="20"/>
          <w:szCs w:val="20"/>
        </w:rPr>
      </w:pPr>
    </w:p>
    <w:p w14:paraId="43BF26B6" w14:textId="77777777" w:rsidR="00181DAE" w:rsidRPr="005672DA" w:rsidRDefault="00181DAE" w:rsidP="00181DAE">
      <w:pPr>
        <w:rPr>
          <w:rFonts w:ascii="Times New Roman" w:hAnsi="Times New Roman" w:cs="Times New Roman"/>
          <w:sz w:val="20"/>
          <w:szCs w:val="20"/>
        </w:rPr>
      </w:pPr>
      <w:r w:rsidRPr="005672DA">
        <w:rPr>
          <w:rFonts w:ascii="Times New Roman" w:hAnsi="Times New Roman" w:cs="Times New Roman"/>
          <w:sz w:val="20"/>
          <w:szCs w:val="20"/>
        </w:rPr>
        <w:t xml:space="preserve">Председатель тендерной комиссии </w:t>
      </w:r>
      <w:r w:rsidRPr="005672DA">
        <w:rPr>
          <w:rFonts w:ascii="Times New Roman" w:hAnsi="Times New Roman" w:cs="Times New Roman"/>
          <w:sz w:val="20"/>
          <w:szCs w:val="20"/>
        </w:rPr>
        <w:tab/>
      </w:r>
      <w:r w:rsidRPr="005672DA">
        <w:rPr>
          <w:rFonts w:ascii="Times New Roman" w:hAnsi="Times New Roman" w:cs="Times New Roman"/>
          <w:sz w:val="20"/>
          <w:szCs w:val="20"/>
        </w:rPr>
        <w:tab/>
        <w:t xml:space="preserve"> </w:t>
      </w:r>
      <w:r w:rsidRPr="005672DA">
        <w:rPr>
          <w:rFonts w:ascii="Times New Roman" w:hAnsi="Times New Roman" w:cs="Times New Roman"/>
          <w:sz w:val="20"/>
          <w:szCs w:val="20"/>
        </w:rPr>
        <w:tab/>
      </w:r>
      <w:r w:rsidRPr="005672DA">
        <w:rPr>
          <w:rFonts w:ascii="Times New Roman" w:hAnsi="Times New Roman" w:cs="Times New Roman"/>
          <w:sz w:val="20"/>
          <w:szCs w:val="20"/>
        </w:rPr>
        <w:tab/>
      </w:r>
      <w:r w:rsidRPr="005672DA">
        <w:rPr>
          <w:rFonts w:ascii="Times New Roman" w:hAnsi="Times New Roman" w:cs="Times New Roman"/>
          <w:sz w:val="20"/>
          <w:szCs w:val="20"/>
        </w:rPr>
        <w:tab/>
      </w:r>
      <w:r w:rsidRPr="005672DA">
        <w:rPr>
          <w:rFonts w:ascii="Times New Roman" w:hAnsi="Times New Roman" w:cs="Times New Roman"/>
          <w:sz w:val="20"/>
          <w:szCs w:val="20"/>
        </w:rPr>
        <w:tab/>
        <w:t>Аленова К.К.</w:t>
      </w:r>
    </w:p>
    <w:p w14:paraId="173CF587" w14:textId="77777777" w:rsidR="00181DAE" w:rsidRPr="005672DA" w:rsidRDefault="00181DAE" w:rsidP="00181DAE">
      <w:pPr>
        <w:rPr>
          <w:rFonts w:ascii="Times New Roman" w:hAnsi="Times New Roman" w:cs="Times New Roman"/>
          <w:sz w:val="20"/>
          <w:szCs w:val="20"/>
        </w:rPr>
      </w:pPr>
    </w:p>
    <w:p w14:paraId="18A3F49E" w14:textId="77777777" w:rsidR="00181DAE" w:rsidRPr="005672DA" w:rsidRDefault="00181DAE" w:rsidP="00181DAE">
      <w:pPr>
        <w:rPr>
          <w:rFonts w:ascii="Times New Roman" w:hAnsi="Times New Roman" w:cs="Times New Roman"/>
          <w:sz w:val="20"/>
          <w:szCs w:val="20"/>
        </w:rPr>
      </w:pPr>
    </w:p>
    <w:p w14:paraId="64EC0A31" w14:textId="77777777" w:rsidR="00181DAE" w:rsidRPr="005672DA" w:rsidRDefault="00181DAE" w:rsidP="00181DAE">
      <w:pPr>
        <w:rPr>
          <w:rFonts w:ascii="Times New Roman" w:hAnsi="Times New Roman" w:cs="Times New Roman"/>
          <w:sz w:val="20"/>
          <w:szCs w:val="20"/>
        </w:rPr>
      </w:pPr>
    </w:p>
    <w:p w14:paraId="20CA9C55" w14:textId="77777777" w:rsidR="000A0E28" w:rsidRPr="005672DA" w:rsidRDefault="000A0E28" w:rsidP="000A0E28">
      <w:pPr>
        <w:rPr>
          <w:rFonts w:ascii="Times New Roman" w:hAnsi="Times New Roman" w:cs="Times New Roman"/>
          <w:sz w:val="20"/>
          <w:szCs w:val="20"/>
        </w:rPr>
      </w:pPr>
      <w:r w:rsidRPr="005672DA">
        <w:rPr>
          <w:rFonts w:ascii="Times New Roman" w:hAnsi="Times New Roman" w:cs="Times New Roman"/>
          <w:sz w:val="20"/>
          <w:szCs w:val="20"/>
        </w:rPr>
        <w:t>Ознакомлены:</w:t>
      </w:r>
    </w:p>
    <w:p w14:paraId="17DC3396" w14:textId="77777777" w:rsidR="000A0E28" w:rsidRPr="005672DA" w:rsidRDefault="000A0E28" w:rsidP="000A0E28">
      <w:pPr>
        <w:rPr>
          <w:rFonts w:ascii="Times New Roman" w:hAnsi="Times New Roman" w:cs="Times New Roman"/>
          <w:sz w:val="20"/>
          <w:szCs w:val="20"/>
        </w:rPr>
      </w:pPr>
    </w:p>
    <w:p w14:paraId="75B3B8A3" w14:textId="77777777" w:rsidR="000A0E28" w:rsidRPr="002D2592" w:rsidRDefault="000A0E28" w:rsidP="000A0E28">
      <w:pPr>
        <w:rPr>
          <w:sz w:val="26"/>
          <w:szCs w:val="26"/>
          <w:lang w:val="kk-KZ"/>
        </w:rPr>
      </w:pPr>
    </w:p>
    <w:p w14:paraId="0ABF396F" w14:textId="77777777" w:rsidR="000A0E28" w:rsidRPr="000A0E28" w:rsidRDefault="000A0E28" w:rsidP="000A0E28">
      <w:pPr>
        <w:rPr>
          <w:rFonts w:ascii="Times New Roman" w:hAnsi="Times New Roman" w:cs="Times New Roman"/>
          <w:sz w:val="20"/>
          <w:szCs w:val="20"/>
        </w:rPr>
      </w:pPr>
      <w:r w:rsidRPr="000A0E28">
        <w:rPr>
          <w:rFonts w:ascii="Times New Roman" w:hAnsi="Times New Roman" w:cs="Times New Roman"/>
          <w:sz w:val="20"/>
          <w:szCs w:val="20"/>
        </w:rPr>
        <w:t>Заместитель председателя</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r>
      <w:proofErr w:type="spellStart"/>
      <w:r w:rsidRPr="000A0E28">
        <w:rPr>
          <w:rFonts w:ascii="Times New Roman" w:hAnsi="Times New Roman" w:cs="Times New Roman"/>
          <w:sz w:val="20"/>
          <w:szCs w:val="20"/>
        </w:rPr>
        <w:t>Мухаметжанова</w:t>
      </w:r>
      <w:proofErr w:type="spellEnd"/>
      <w:r w:rsidRPr="000A0E28">
        <w:rPr>
          <w:rFonts w:ascii="Times New Roman" w:hAnsi="Times New Roman" w:cs="Times New Roman"/>
          <w:sz w:val="20"/>
          <w:szCs w:val="20"/>
        </w:rPr>
        <w:t xml:space="preserve"> М.Ж.</w:t>
      </w:r>
    </w:p>
    <w:p w14:paraId="650B004F" w14:textId="77777777" w:rsidR="000A0E28" w:rsidRPr="000A0E28" w:rsidRDefault="000A0E28" w:rsidP="000A0E28">
      <w:pPr>
        <w:jc w:val="both"/>
        <w:rPr>
          <w:rFonts w:ascii="Times New Roman" w:hAnsi="Times New Roman" w:cs="Times New Roman"/>
          <w:sz w:val="20"/>
          <w:szCs w:val="20"/>
        </w:rPr>
      </w:pPr>
    </w:p>
    <w:p w14:paraId="7217BE3F" w14:textId="77777777" w:rsidR="000A0E28" w:rsidRPr="000A0E28" w:rsidRDefault="000A0E28" w:rsidP="000A0E28">
      <w:pPr>
        <w:jc w:val="both"/>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r>
      <w:proofErr w:type="spellStart"/>
      <w:r w:rsidRPr="000A0E28">
        <w:rPr>
          <w:rFonts w:ascii="Times New Roman" w:hAnsi="Times New Roman" w:cs="Times New Roman"/>
          <w:sz w:val="20"/>
          <w:szCs w:val="20"/>
        </w:rPr>
        <w:t>Абдумуталов</w:t>
      </w:r>
      <w:proofErr w:type="spellEnd"/>
      <w:r w:rsidRPr="000A0E28">
        <w:rPr>
          <w:rFonts w:ascii="Times New Roman" w:hAnsi="Times New Roman" w:cs="Times New Roman"/>
          <w:sz w:val="20"/>
          <w:szCs w:val="20"/>
        </w:rPr>
        <w:t xml:space="preserve"> Н.К.</w:t>
      </w:r>
      <w:r w:rsidRPr="000A0E28">
        <w:rPr>
          <w:rFonts w:ascii="Times New Roman" w:hAnsi="Times New Roman" w:cs="Times New Roman"/>
          <w:sz w:val="20"/>
          <w:szCs w:val="20"/>
        </w:rPr>
        <w:tab/>
        <w:t xml:space="preserve"> </w:t>
      </w:r>
    </w:p>
    <w:p w14:paraId="13EA7824" w14:textId="77777777" w:rsidR="000A0E28" w:rsidRPr="000A0E28" w:rsidRDefault="000A0E28" w:rsidP="000A0E28">
      <w:pPr>
        <w:jc w:val="both"/>
        <w:rPr>
          <w:rFonts w:ascii="Times New Roman" w:hAnsi="Times New Roman" w:cs="Times New Roman"/>
          <w:sz w:val="20"/>
          <w:szCs w:val="20"/>
        </w:rPr>
      </w:pPr>
    </w:p>
    <w:p w14:paraId="250FBD4B" w14:textId="77777777" w:rsidR="000A0E28" w:rsidRPr="000A0E28" w:rsidRDefault="000A0E28" w:rsidP="000A0E28">
      <w:pPr>
        <w:jc w:val="both"/>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r>
      <w:proofErr w:type="spellStart"/>
      <w:r w:rsidRPr="000A0E28">
        <w:rPr>
          <w:rFonts w:ascii="Times New Roman" w:hAnsi="Times New Roman" w:cs="Times New Roman"/>
          <w:sz w:val="20"/>
          <w:szCs w:val="20"/>
        </w:rPr>
        <w:t>Боева</w:t>
      </w:r>
      <w:proofErr w:type="spellEnd"/>
      <w:r w:rsidRPr="000A0E28">
        <w:rPr>
          <w:rFonts w:ascii="Times New Roman" w:hAnsi="Times New Roman" w:cs="Times New Roman"/>
          <w:sz w:val="20"/>
          <w:szCs w:val="20"/>
        </w:rPr>
        <w:t xml:space="preserve"> Э.З. </w:t>
      </w:r>
      <w:r w:rsidRPr="000A0E28">
        <w:rPr>
          <w:rFonts w:ascii="Times New Roman" w:hAnsi="Times New Roman" w:cs="Times New Roman"/>
          <w:sz w:val="20"/>
          <w:szCs w:val="20"/>
        </w:rPr>
        <w:tab/>
      </w:r>
      <w:r w:rsidRPr="000A0E28">
        <w:rPr>
          <w:rFonts w:ascii="Times New Roman" w:hAnsi="Times New Roman" w:cs="Times New Roman"/>
          <w:sz w:val="20"/>
          <w:szCs w:val="20"/>
        </w:rPr>
        <w:tab/>
      </w:r>
    </w:p>
    <w:p w14:paraId="67DDB345" w14:textId="77777777" w:rsidR="000A0E28" w:rsidRPr="000A0E28" w:rsidRDefault="000A0E28" w:rsidP="000A0E28">
      <w:pPr>
        <w:jc w:val="both"/>
        <w:rPr>
          <w:rFonts w:ascii="Times New Roman" w:hAnsi="Times New Roman" w:cs="Times New Roman"/>
          <w:sz w:val="20"/>
          <w:szCs w:val="20"/>
        </w:rPr>
      </w:pPr>
    </w:p>
    <w:p w14:paraId="3F3353C7" w14:textId="77777777" w:rsidR="000A0E28" w:rsidRPr="000A0E28" w:rsidRDefault="000A0E28" w:rsidP="000A0E28">
      <w:pPr>
        <w:jc w:val="both"/>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t>Борисова А.В.</w:t>
      </w:r>
    </w:p>
    <w:p w14:paraId="2F21E0D8" w14:textId="77777777" w:rsidR="000A0E28" w:rsidRPr="000A0E28" w:rsidRDefault="000A0E28" w:rsidP="000A0E28">
      <w:pPr>
        <w:jc w:val="both"/>
        <w:rPr>
          <w:rFonts w:ascii="Times New Roman" w:hAnsi="Times New Roman" w:cs="Times New Roman"/>
          <w:sz w:val="20"/>
          <w:szCs w:val="20"/>
        </w:rPr>
      </w:pPr>
    </w:p>
    <w:p w14:paraId="41BB995B" w14:textId="77777777" w:rsidR="000A0E28" w:rsidRPr="000A0E28" w:rsidRDefault="000A0E28" w:rsidP="000A0E28">
      <w:pPr>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t>Ильясова А.Е.</w:t>
      </w:r>
    </w:p>
    <w:p w14:paraId="54F71E8F" w14:textId="77777777" w:rsidR="000A0E28" w:rsidRPr="000A0E28" w:rsidRDefault="000A0E28" w:rsidP="000A0E28">
      <w:pPr>
        <w:rPr>
          <w:rFonts w:ascii="Times New Roman" w:hAnsi="Times New Roman" w:cs="Times New Roman"/>
          <w:sz w:val="20"/>
          <w:szCs w:val="20"/>
        </w:rPr>
      </w:pPr>
    </w:p>
    <w:p w14:paraId="275C405F" w14:textId="77777777" w:rsidR="000A0E28" w:rsidRPr="000A0E28" w:rsidRDefault="000A0E28" w:rsidP="000A0E28">
      <w:pPr>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r>
      <w:proofErr w:type="spellStart"/>
      <w:r w:rsidRPr="000A0E28">
        <w:rPr>
          <w:rFonts w:ascii="Times New Roman" w:hAnsi="Times New Roman" w:cs="Times New Roman"/>
          <w:sz w:val="20"/>
          <w:szCs w:val="20"/>
        </w:rPr>
        <w:t>Полатбек</w:t>
      </w:r>
      <w:proofErr w:type="spellEnd"/>
      <w:r w:rsidRPr="000A0E28">
        <w:rPr>
          <w:rFonts w:ascii="Times New Roman" w:hAnsi="Times New Roman" w:cs="Times New Roman"/>
          <w:sz w:val="20"/>
          <w:szCs w:val="20"/>
        </w:rPr>
        <w:t xml:space="preserve"> Б.Қ.</w:t>
      </w:r>
    </w:p>
    <w:p w14:paraId="191E4FFC" w14:textId="77777777" w:rsidR="000A0E28" w:rsidRPr="000A0E28" w:rsidRDefault="000A0E28" w:rsidP="000A0E28">
      <w:pPr>
        <w:rPr>
          <w:rFonts w:ascii="Times New Roman" w:hAnsi="Times New Roman" w:cs="Times New Roman"/>
          <w:sz w:val="20"/>
          <w:szCs w:val="20"/>
        </w:rPr>
      </w:pPr>
    </w:p>
    <w:p w14:paraId="3AEF375C" w14:textId="77777777" w:rsidR="000A0E28" w:rsidRPr="000A0E28" w:rsidRDefault="000A0E28" w:rsidP="000A0E28">
      <w:pPr>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t>Соломон Р.Ю.</w:t>
      </w:r>
    </w:p>
    <w:p w14:paraId="062BA2D6" w14:textId="77777777" w:rsidR="000A0E28" w:rsidRPr="000A0E28" w:rsidRDefault="000A0E28" w:rsidP="000A0E28">
      <w:pPr>
        <w:rPr>
          <w:rFonts w:ascii="Times New Roman" w:hAnsi="Times New Roman" w:cs="Times New Roman"/>
          <w:sz w:val="20"/>
          <w:szCs w:val="20"/>
        </w:rPr>
      </w:pPr>
    </w:p>
    <w:p w14:paraId="53129A1F" w14:textId="77777777" w:rsidR="000A0E28" w:rsidRPr="000A0E28" w:rsidRDefault="000A0E28" w:rsidP="000A0E28">
      <w:pPr>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r>
      <w:proofErr w:type="spellStart"/>
      <w:r w:rsidRPr="000A0E28">
        <w:rPr>
          <w:rFonts w:ascii="Times New Roman" w:hAnsi="Times New Roman" w:cs="Times New Roman"/>
          <w:sz w:val="20"/>
          <w:szCs w:val="20"/>
        </w:rPr>
        <w:t>Шарасулов</w:t>
      </w:r>
      <w:proofErr w:type="spellEnd"/>
      <w:r w:rsidRPr="000A0E28">
        <w:rPr>
          <w:rFonts w:ascii="Times New Roman" w:hAnsi="Times New Roman" w:cs="Times New Roman"/>
          <w:sz w:val="20"/>
          <w:szCs w:val="20"/>
        </w:rPr>
        <w:t xml:space="preserve"> Ш.А.</w:t>
      </w:r>
    </w:p>
    <w:p w14:paraId="0BAF81D0" w14:textId="77777777" w:rsidR="000A0E28" w:rsidRPr="000A0E28" w:rsidRDefault="000A0E28" w:rsidP="000A0E28">
      <w:pPr>
        <w:rPr>
          <w:rFonts w:ascii="Times New Roman" w:hAnsi="Times New Roman" w:cs="Times New Roman"/>
          <w:sz w:val="20"/>
          <w:szCs w:val="20"/>
        </w:rPr>
      </w:pPr>
    </w:p>
    <w:p w14:paraId="1641DDB9" w14:textId="6713C747" w:rsidR="003E5860" w:rsidRDefault="000A0E28" w:rsidP="000A0E28">
      <w:pPr>
        <w:rPr>
          <w:rFonts w:ascii="Times New Roman" w:hAnsi="Times New Roman" w:cs="Times New Roman"/>
          <w:sz w:val="20"/>
          <w:szCs w:val="20"/>
        </w:rPr>
      </w:pPr>
      <w:r w:rsidRPr="000A0E28">
        <w:rPr>
          <w:rFonts w:ascii="Times New Roman" w:hAnsi="Times New Roman" w:cs="Times New Roman"/>
          <w:sz w:val="20"/>
          <w:szCs w:val="20"/>
        </w:rPr>
        <w:t>Секретарь тендерной комиссии</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t>Салай Ю.А.</w:t>
      </w:r>
    </w:p>
    <w:p w14:paraId="1C837D26" w14:textId="7CD0C9E7" w:rsidR="00181DAE" w:rsidRDefault="00181DAE" w:rsidP="00181DAE">
      <w:pPr>
        <w:jc w:val="center"/>
        <w:rPr>
          <w:rFonts w:ascii="Times New Roman" w:hAnsi="Times New Roman" w:cs="Times New Roman"/>
          <w:b/>
          <w:spacing w:val="2"/>
          <w:sz w:val="20"/>
          <w:szCs w:val="20"/>
          <w:lang w:val="kk-KZ"/>
        </w:rPr>
      </w:pPr>
      <w:r w:rsidRPr="005672DA">
        <w:rPr>
          <w:rFonts w:ascii="Times New Roman" w:hAnsi="Times New Roman" w:cs="Times New Roman"/>
          <w:b/>
          <w:spacing w:val="2"/>
          <w:sz w:val="20"/>
          <w:szCs w:val="20"/>
        </w:rPr>
        <w:lastRenderedPageBreak/>
        <w:t xml:space="preserve">Техническая спецификация по лоту № </w:t>
      </w:r>
      <w:r>
        <w:rPr>
          <w:rFonts w:ascii="Times New Roman" w:hAnsi="Times New Roman" w:cs="Times New Roman"/>
          <w:b/>
          <w:spacing w:val="2"/>
          <w:sz w:val="20"/>
          <w:szCs w:val="20"/>
          <w:lang w:val="kk-KZ"/>
        </w:rPr>
        <w:t>5</w:t>
      </w:r>
    </w:p>
    <w:p w14:paraId="15A18740" w14:textId="70CE6456" w:rsidR="00181DAE" w:rsidRDefault="00181DAE" w:rsidP="00181DAE">
      <w:pPr>
        <w:jc w:val="center"/>
        <w:rPr>
          <w:rFonts w:ascii="Times New Roman" w:hAnsi="Times New Roman" w:cs="Times New Roman"/>
          <w:b/>
          <w:spacing w:val="2"/>
          <w:sz w:val="20"/>
          <w:szCs w:val="20"/>
          <w:lang w:val="kk-KZ"/>
        </w:rPr>
      </w:pPr>
    </w:p>
    <w:tbl>
      <w:tblPr>
        <w:tblW w:w="15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500"/>
        <w:gridCol w:w="567"/>
        <w:gridCol w:w="2552"/>
        <w:gridCol w:w="5244"/>
        <w:gridCol w:w="1560"/>
      </w:tblGrid>
      <w:tr w:rsidR="00C874A2" w:rsidRPr="00C874A2" w14:paraId="6B186743" w14:textId="77777777" w:rsidTr="00C874A2">
        <w:trPr>
          <w:trHeight w:val="336"/>
        </w:trPr>
        <w:tc>
          <w:tcPr>
            <w:tcW w:w="5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84B0D2" w14:textId="3D632262" w:rsidR="00C874A2" w:rsidRPr="00C874A2" w:rsidRDefault="00C874A2">
            <w:pPr>
              <w:spacing w:line="276" w:lineRule="auto"/>
              <w:ind w:left="-108"/>
              <w:jc w:val="center"/>
              <w:rPr>
                <w:rFonts w:ascii="Times New Roman" w:hAnsi="Times New Roman" w:cs="Times New Roman"/>
                <w:b/>
                <w:color w:val="auto"/>
                <w:sz w:val="20"/>
                <w:szCs w:val="20"/>
                <w:lang w:eastAsia="en-US"/>
              </w:rPr>
            </w:pPr>
            <w:r w:rsidRPr="00C874A2">
              <w:rPr>
                <w:rFonts w:ascii="Times New Roman" w:hAnsi="Times New Roman" w:cs="Times New Roman"/>
                <w:b/>
                <w:bCs/>
              </w:rPr>
              <w:tab/>
            </w:r>
            <w:r w:rsidRPr="00C874A2">
              <w:rPr>
                <w:rFonts w:ascii="Times New Roman" w:hAnsi="Times New Roman" w:cs="Times New Roman"/>
                <w:b/>
                <w:bCs/>
              </w:rPr>
              <w:tab/>
            </w:r>
            <w:r w:rsidRPr="00C874A2">
              <w:rPr>
                <w:rFonts w:ascii="Times New Roman" w:hAnsi="Times New Roman" w:cs="Times New Roman"/>
                <w:b/>
                <w:sz w:val="20"/>
                <w:szCs w:val="20"/>
                <w:lang w:eastAsia="en-US"/>
              </w:rPr>
              <w:t>№ п/п</w:t>
            </w:r>
          </w:p>
        </w:tc>
        <w:tc>
          <w:tcPr>
            <w:tcW w:w="55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803A43" w14:textId="77777777" w:rsidR="00C874A2" w:rsidRPr="00C874A2" w:rsidRDefault="00C874A2">
            <w:pPr>
              <w:tabs>
                <w:tab w:val="left" w:pos="450"/>
              </w:tabs>
              <w:spacing w:line="276" w:lineRule="auto"/>
              <w:jc w:val="center"/>
              <w:rPr>
                <w:rFonts w:ascii="Times New Roman" w:hAnsi="Times New Roman" w:cs="Times New Roman"/>
                <w:b/>
                <w:sz w:val="20"/>
                <w:szCs w:val="20"/>
                <w:lang w:eastAsia="en-US"/>
              </w:rPr>
            </w:pPr>
            <w:r w:rsidRPr="00C874A2">
              <w:rPr>
                <w:rFonts w:ascii="Times New Roman" w:hAnsi="Times New Roman" w:cs="Times New Roman"/>
                <w:b/>
                <w:sz w:val="20"/>
                <w:szCs w:val="20"/>
                <w:lang w:eastAsia="en-US"/>
              </w:rPr>
              <w:t>Критерии</w:t>
            </w:r>
          </w:p>
        </w:tc>
        <w:tc>
          <w:tcPr>
            <w:tcW w:w="992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D47EB3E" w14:textId="77777777" w:rsidR="00C874A2" w:rsidRPr="00C874A2" w:rsidRDefault="00C874A2">
            <w:pPr>
              <w:tabs>
                <w:tab w:val="left" w:pos="450"/>
              </w:tabs>
              <w:spacing w:line="276" w:lineRule="auto"/>
              <w:jc w:val="center"/>
              <w:rPr>
                <w:rFonts w:ascii="Times New Roman" w:hAnsi="Times New Roman" w:cs="Times New Roman"/>
                <w:b/>
                <w:sz w:val="20"/>
                <w:szCs w:val="20"/>
                <w:lang w:eastAsia="en-US"/>
              </w:rPr>
            </w:pPr>
            <w:r w:rsidRPr="00C874A2">
              <w:rPr>
                <w:rFonts w:ascii="Times New Roman" w:hAnsi="Times New Roman" w:cs="Times New Roman"/>
                <w:b/>
                <w:sz w:val="20"/>
                <w:szCs w:val="20"/>
                <w:lang w:eastAsia="en-US"/>
              </w:rPr>
              <w:t>Описание</w:t>
            </w:r>
          </w:p>
        </w:tc>
      </w:tr>
      <w:tr w:rsidR="00C874A2" w:rsidRPr="00C874A2" w14:paraId="5F3C2C63" w14:textId="77777777" w:rsidTr="00C874A2">
        <w:trPr>
          <w:trHeight w:val="470"/>
        </w:trPr>
        <w:tc>
          <w:tcPr>
            <w:tcW w:w="567" w:type="dxa"/>
            <w:tcBorders>
              <w:top w:val="single" w:sz="4" w:space="0" w:color="auto"/>
              <w:left w:val="single" w:sz="4" w:space="0" w:color="auto"/>
              <w:bottom w:val="single" w:sz="4" w:space="0" w:color="auto"/>
              <w:right w:val="single" w:sz="4" w:space="0" w:color="auto"/>
            </w:tcBorders>
            <w:vAlign w:val="center"/>
            <w:hideMark/>
          </w:tcPr>
          <w:p w14:paraId="223E68F5" w14:textId="77777777" w:rsidR="00C874A2" w:rsidRPr="00C874A2" w:rsidRDefault="00C874A2">
            <w:pPr>
              <w:tabs>
                <w:tab w:val="left" w:pos="450"/>
              </w:tabs>
              <w:spacing w:line="276" w:lineRule="auto"/>
              <w:jc w:val="center"/>
              <w:rPr>
                <w:rFonts w:ascii="Times New Roman" w:hAnsi="Times New Roman" w:cs="Times New Roman"/>
                <w:b/>
                <w:sz w:val="20"/>
                <w:szCs w:val="20"/>
                <w:lang w:eastAsia="en-US"/>
              </w:rPr>
            </w:pPr>
            <w:r w:rsidRPr="00C874A2">
              <w:rPr>
                <w:rFonts w:ascii="Times New Roman" w:hAnsi="Times New Roman" w:cs="Times New Roman"/>
                <w:b/>
                <w:sz w:val="20"/>
                <w:szCs w:val="20"/>
                <w:lang w:eastAsia="en-US"/>
              </w:rPr>
              <w:t>1</w:t>
            </w:r>
          </w:p>
        </w:tc>
        <w:tc>
          <w:tcPr>
            <w:tcW w:w="5500" w:type="dxa"/>
            <w:tcBorders>
              <w:top w:val="single" w:sz="4" w:space="0" w:color="auto"/>
              <w:left w:val="single" w:sz="4" w:space="0" w:color="auto"/>
              <w:bottom w:val="single" w:sz="4" w:space="0" w:color="auto"/>
              <w:right w:val="single" w:sz="4" w:space="0" w:color="auto"/>
            </w:tcBorders>
            <w:vAlign w:val="center"/>
            <w:hideMark/>
          </w:tcPr>
          <w:p w14:paraId="4F4D3CF8" w14:textId="77777777" w:rsidR="00C874A2" w:rsidRPr="00C874A2" w:rsidRDefault="00C874A2">
            <w:pPr>
              <w:tabs>
                <w:tab w:val="left" w:pos="450"/>
              </w:tabs>
              <w:spacing w:line="276" w:lineRule="auto"/>
              <w:ind w:right="-108"/>
              <w:rPr>
                <w:rFonts w:ascii="Times New Roman" w:hAnsi="Times New Roman" w:cs="Times New Roman"/>
                <w:b/>
                <w:bCs/>
                <w:sz w:val="20"/>
                <w:szCs w:val="20"/>
                <w:lang w:eastAsia="en-US"/>
              </w:rPr>
            </w:pPr>
            <w:r w:rsidRPr="00C874A2">
              <w:rPr>
                <w:rFonts w:ascii="Times New Roman" w:hAnsi="Times New Roman" w:cs="Times New Roman"/>
                <w:b/>
                <w:bCs/>
                <w:sz w:val="20"/>
                <w:szCs w:val="20"/>
                <w:lang w:eastAsia="en-US"/>
              </w:rPr>
              <w:t xml:space="preserve">Наименование медицинской техники </w:t>
            </w:r>
          </w:p>
        </w:tc>
        <w:tc>
          <w:tcPr>
            <w:tcW w:w="9923" w:type="dxa"/>
            <w:gridSpan w:val="4"/>
            <w:tcBorders>
              <w:top w:val="single" w:sz="4" w:space="0" w:color="auto"/>
              <w:left w:val="single" w:sz="4" w:space="0" w:color="auto"/>
              <w:bottom w:val="single" w:sz="4" w:space="0" w:color="auto"/>
              <w:right w:val="single" w:sz="4" w:space="0" w:color="auto"/>
            </w:tcBorders>
            <w:vAlign w:val="center"/>
          </w:tcPr>
          <w:p w14:paraId="6128D840" w14:textId="28C14372" w:rsidR="00C874A2" w:rsidRPr="0085139B" w:rsidRDefault="0085139B">
            <w:pPr>
              <w:autoSpaceDE w:val="0"/>
              <w:autoSpaceDN w:val="0"/>
              <w:adjustRightInd w:val="0"/>
              <w:spacing w:before="30" w:line="276" w:lineRule="auto"/>
              <w:rPr>
                <w:rFonts w:ascii="Times New Roman" w:hAnsi="Times New Roman" w:cs="Times New Roman"/>
                <w:b/>
                <w:sz w:val="20"/>
                <w:szCs w:val="20"/>
                <w:lang w:eastAsia="en-US"/>
              </w:rPr>
            </w:pPr>
            <w:r w:rsidRPr="0085139B">
              <w:rPr>
                <w:rFonts w:ascii="Times New Roman" w:hAnsi="Times New Roman" w:cs="Times New Roman"/>
                <w:b/>
                <w:sz w:val="20"/>
                <w:szCs w:val="20"/>
                <w:lang w:eastAsia="en-US"/>
              </w:rPr>
              <w:t>Функциональная акушерская кровать трансформер для родов (</w:t>
            </w:r>
            <w:r w:rsidR="00C874A2" w:rsidRPr="00C874A2">
              <w:rPr>
                <w:rFonts w:ascii="Times New Roman" w:hAnsi="Times New Roman" w:cs="Times New Roman"/>
                <w:b/>
                <w:sz w:val="20"/>
                <w:szCs w:val="20"/>
                <w:lang w:eastAsia="en-US"/>
              </w:rPr>
              <w:t xml:space="preserve">Кресло-кровать для </w:t>
            </w:r>
            <w:proofErr w:type="gramStart"/>
            <w:r w:rsidR="00C874A2" w:rsidRPr="00C874A2">
              <w:rPr>
                <w:rFonts w:ascii="Times New Roman" w:hAnsi="Times New Roman" w:cs="Times New Roman"/>
                <w:b/>
                <w:sz w:val="20"/>
                <w:szCs w:val="20"/>
                <w:lang w:eastAsia="en-US"/>
              </w:rPr>
              <w:t xml:space="preserve">родовспоможения </w:t>
            </w:r>
            <w:r>
              <w:rPr>
                <w:rFonts w:ascii="Times New Roman" w:hAnsi="Times New Roman" w:cs="Times New Roman"/>
                <w:b/>
                <w:sz w:val="20"/>
                <w:szCs w:val="20"/>
                <w:lang w:eastAsia="en-US"/>
              </w:rPr>
              <w:t>)</w:t>
            </w:r>
            <w:proofErr w:type="gramEnd"/>
          </w:p>
          <w:p w14:paraId="76FCE723" w14:textId="77777777" w:rsidR="00C874A2" w:rsidRPr="0085139B" w:rsidRDefault="00C874A2">
            <w:pPr>
              <w:spacing w:line="276" w:lineRule="auto"/>
              <w:rPr>
                <w:rFonts w:ascii="Times New Roman" w:hAnsi="Times New Roman" w:cs="Times New Roman"/>
                <w:b/>
                <w:sz w:val="20"/>
                <w:szCs w:val="20"/>
                <w:lang w:eastAsia="en-US"/>
              </w:rPr>
            </w:pPr>
          </w:p>
        </w:tc>
      </w:tr>
      <w:tr w:rsidR="00C874A2" w:rsidRPr="00C874A2" w14:paraId="00546D26" w14:textId="77777777" w:rsidTr="00C874A2">
        <w:trPr>
          <w:trHeight w:val="470"/>
        </w:trPr>
        <w:tc>
          <w:tcPr>
            <w:tcW w:w="567" w:type="dxa"/>
            <w:tcBorders>
              <w:top w:val="single" w:sz="4" w:space="0" w:color="auto"/>
              <w:left w:val="single" w:sz="4" w:space="0" w:color="auto"/>
              <w:bottom w:val="single" w:sz="4" w:space="0" w:color="auto"/>
              <w:right w:val="single" w:sz="4" w:space="0" w:color="auto"/>
            </w:tcBorders>
            <w:vAlign w:val="center"/>
            <w:hideMark/>
          </w:tcPr>
          <w:p w14:paraId="227FC9C7" w14:textId="77777777" w:rsidR="00C874A2" w:rsidRPr="00C874A2" w:rsidRDefault="00C874A2">
            <w:pPr>
              <w:tabs>
                <w:tab w:val="left" w:pos="450"/>
              </w:tabs>
              <w:spacing w:line="276" w:lineRule="auto"/>
              <w:jc w:val="center"/>
              <w:rPr>
                <w:rFonts w:ascii="Times New Roman" w:hAnsi="Times New Roman" w:cs="Times New Roman"/>
                <w:b/>
                <w:sz w:val="20"/>
                <w:szCs w:val="20"/>
                <w:lang w:val="en-US" w:eastAsia="en-US"/>
              </w:rPr>
            </w:pPr>
            <w:r w:rsidRPr="00C874A2">
              <w:rPr>
                <w:rFonts w:ascii="Times New Roman" w:hAnsi="Times New Roman" w:cs="Times New Roman"/>
                <w:b/>
                <w:sz w:val="20"/>
                <w:szCs w:val="20"/>
                <w:lang w:val="en-US" w:eastAsia="en-US"/>
              </w:rPr>
              <w:t>2</w:t>
            </w:r>
          </w:p>
        </w:tc>
        <w:tc>
          <w:tcPr>
            <w:tcW w:w="5500" w:type="dxa"/>
            <w:tcBorders>
              <w:top w:val="single" w:sz="4" w:space="0" w:color="auto"/>
              <w:left w:val="single" w:sz="4" w:space="0" w:color="auto"/>
              <w:bottom w:val="single" w:sz="4" w:space="0" w:color="auto"/>
              <w:right w:val="single" w:sz="4" w:space="0" w:color="auto"/>
            </w:tcBorders>
            <w:vAlign w:val="center"/>
            <w:hideMark/>
          </w:tcPr>
          <w:p w14:paraId="1B6C9BC8" w14:textId="77777777" w:rsidR="00C874A2" w:rsidRPr="00C874A2" w:rsidRDefault="00C874A2">
            <w:pPr>
              <w:tabs>
                <w:tab w:val="left" w:pos="450"/>
              </w:tabs>
              <w:spacing w:line="276" w:lineRule="auto"/>
              <w:ind w:right="-108"/>
              <w:jc w:val="center"/>
              <w:rPr>
                <w:rFonts w:ascii="Times New Roman" w:hAnsi="Times New Roman" w:cs="Times New Roman"/>
                <w:sz w:val="20"/>
                <w:szCs w:val="20"/>
                <w:lang w:eastAsia="en-US"/>
              </w:rPr>
            </w:pPr>
            <w:r w:rsidRPr="00C874A2">
              <w:rPr>
                <w:rFonts w:ascii="Times New Roman" w:hAnsi="Times New Roman" w:cs="Times New Roman"/>
                <w:sz w:val="20"/>
                <w:szCs w:val="20"/>
                <w:lang w:eastAsia="en-US"/>
              </w:rPr>
              <w:t xml:space="preserve">Требования к комплектации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A0FBE2" w14:textId="77777777" w:rsidR="00C874A2" w:rsidRPr="00C874A2" w:rsidRDefault="00C874A2">
            <w:pPr>
              <w:spacing w:line="276" w:lineRule="auto"/>
              <w:jc w:val="center"/>
              <w:rPr>
                <w:rFonts w:ascii="Times New Roman" w:hAnsi="Times New Roman" w:cs="Times New Roman"/>
                <w:sz w:val="20"/>
                <w:szCs w:val="20"/>
                <w:lang w:eastAsia="en-US"/>
              </w:rPr>
            </w:pPr>
            <w:r w:rsidRPr="00C874A2">
              <w:rPr>
                <w:rFonts w:ascii="Times New Roman" w:hAnsi="Times New Roman" w:cs="Times New Roman"/>
                <w:sz w:val="20"/>
                <w:szCs w:val="20"/>
                <w:lang w:eastAsia="en-US"/>
              </w:rPr>
              <w:t>№ п/п</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AEBD7BB" w14:textId="77777777" w:rsidR="00C874A2" w:rsidRPr="00C874A2" w:rsidRDefault="00C874A2">
            <w:pPr>
              <w:spacing w:line="276" w:lineRule="auto"/>
              <w:jc w:val="center"/>
              <w:rPr>
                <w:rFonts w:ascii="Times New Roman" w:hAnsi="Times New Roman" w:cs="Times New Roman"/>
                <w:sz w:val="20"/>
                <w:szCs w:val="20"/>
                <w:lang w:eastAsia="en-US"/>
              </w:rPr>
            </w:pPr>
            <w:r w:rsidRPr="00C874A2">
              <w:rPr>
                <w:rFonts w:ascii="Times New Roman" w:hAnsi="Times New Roman" w:cs="Times New Roman"/>
                <w:sz w:val="20"/>
                <w:szCs w:val="20"/>
                <w:lang w:eastAsia="en-US"/>
              </w:rPr>
              <w:t xml:space="preserve">Наименование комплектующего к медицинской технике </w:t>
            </w:r>
          </w:p>
        </w:tc>
        <w:tc>
          <w:tcPr>
            <w:tcW w:w="5244" w:type="dxa"/>
            <w:tcBorders>
              <w:top w:val="single" w:sz="4" w:space="0" w:color="auto"/>
              <w:left w:val="single" w:sz="4" w:space="0" w:color="auto"/>
              <w:bottom w:val="single" w:sz="4" w:space="0" w:color="auto"/>
              <w:right w:val="single" w:sz="4" w:space="0" w:color="auto"/>
            </w:tcBorders>
            <w:vAlign w:val="center"/>
            <w:hideMark/>
          </w:tcPr>
          <w:p w14:paraId="34BFF77A" w14:textId="77777777" w:rsidR="00C874A2" w:rsidRPr="00C874A2" w:rsidRDefault="00C874A2">
            <w:pPr>
              <w:spacing w:line="276" w:lineRule="auto"/>
              <w:jc w:val="center"/>
              <w:rPr>
                <w:rFonts w:ascii="Times New Roman" w:hAnsi="Times New Roman" w:cs="Times New Roman"/>
                <w:sz w:val="20"/>
                <w:szCs w:val="20"/>
                <w:lang w:eastAsia="en-US"/>
              </w:rPr>
            </w:pPr>
            <w:r w:rsidRPr="00C874A2">
              <w:rPr>
                <w:rFonts w:ascii="Times New Roman" w:hAnsi="Times New Roman" w:cs="Times New Roman"/>
                <w:sz w:val="20"/>
                <w:szCs w:val="20"/>
                <w:lang w:eastAsia="en-US"/>
              </w:rPr>
              <w:t xml:space="preserve">Техническая характеристика комплектующего к медицинской технике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385D54B" w14:textId="77777777" w:rsidR="00C874A2" w:rsidRPr="00C874A2" w:rsidRDefault="00C874A2">
            <w:pPr>
              <w:spacing w:line="276" w:lineRule="auto"/>
              <w:jc w:val="center"/>
              <w:rPr>
                <w:rFonts w:ascii="Times New Roman" w:hAnsi="Times New Roman" w:cs="Times New Roman"/>
                <w:sz w:val="20"/>
                <w:szCs w:val="20"/>
                <w:lang w:eastAsia="en-US"/>
              </w:rPr>
            </w:pPr>
            <w:r w:rsidRPr="00C874A2">
              <w:rPr>
                <w:rFonts w:ascii="Times New Roman" w:hAnsi="Times New Roman" w:cs="Times New Roman"/>
                <w:sz w:val="20"/>
                <w:szCs w:val="20"/>
                <w:lang w:eastAsia="en-US"/>
              </w:rPr>
              <w:t xml:space="preserve">Требуемое количество           </w:t>
            </w:r>
            <w:proofErr w:type="gramStart"/>
            <w:r w:rsidRPr="00C874A2">
              <w:rPr>
                <w:rFonts w:ascii="Times New Roman" w:hAnsi="Times New Roman" w:cs="Times New Roman"/>
                <w:sz w:val="20"/>
                <w:szCs w:val="20"/>
                <w:lang w:eastAsia="en-US"/>
              </w:rPr>
              <w:t xml:space="preserve">   (</w:t>
            </w:r>
            <w:proofErr w:type="gramEnd"/>
            <w:r w:rsidRPr="00C874A2">
              <w:rPr>
                <w:rFonts w:ascii="Times New Roman" w:hAnsi="Times New Roman" w:cs="Times New Roman"/>
                <w:sz w:val="20"/>
                <w:szCs w:val="20"/>
                <w:lang w:eastAsia="en-US"/>
              </w:rPr>
              <w:t xml:space="preserve">с указанием единицы измерения) </w:t>
            </w:r>
          </w:p>
        </w:tc>
      </w:tr>
      <w:tr w:rsidR="00C874A2" w:rsidRPr="00C874A2" w14:paraId="39C845F5" w14:textId="77777777" w:rsidTr="00C874A2">
        <w:trPr>
          <w:trHeight w:val="141"/>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41EC088C" w14:textId="77777777" w:rsidR="00C874A2" w:rsidRPr="00C874A2" w:rsidRDefault="00C874A2">
            <w:pPr>
              <w:rPr>
                <w:rFonts w:ascii="Times New Roman" w:hAnsi="Times New Roman" w:cs="Times New Roman"/>
                <w:sz w:val="20"/>
                <w:szCs w:val="20"/>
                <w:lang w:eastAsia="en-US"/>
              </w:rPr>
            </w:pPr>
          </w:p>
        </w:tc>
        <w:tc>
          <w:tcPr>
            <w:tcW w:w="5500" w:type="dxa"/>
            <w:vMerge w:val="restart"/>
            <w:tcBorders>
              <w:top w:val="single" w:sz="4" w:space="0" w:color="auto"/>
              <w:left w:val="single" w:sz="4" w:space="0" w:color="auto"/>
              <w:bottom w:val="single" w:sz="4" w:space="0" w:color="auto"/>
              <w:right w:val="single" w:sz="4" w:space="0" w:color="auto"/>
            </w:tcBorders>
            <w:vAlign w:val="center"/>
            <w:hideMark/>
          </w:tcPr>
          <w:p w14:paraId="1710B01D" w14:textId="77777777" w:rsidR="00C874A2" w:rsidRPr="00C874A2" w:rsidRDefault="00C874A2">
            <w:pPr>
              <w:spacing w:line="276" w:lineRule="auto"/>
              <w:rPr>
                <w:rFonts w:ascii="Times New Roman" w:eastAsiaTheme="minorHAnsi" w:hAnsi="Times New Roman" w:cs="Times New Roman"/>
                <w:sz w:val="20"/>
                <w:szCs w:val="20"/>
              </w:rPr>
            </w:pPr>
          </w:p>
        </w:tc>
        <w:tc>
          <w:tcPr>
            <w:tcW w:w="9923" w:type="dxa"/>
            <w:gridSpan w:val="4"/>
            <w:tcBorders>
              <w:top w:val="single" w:sz="4" w:space="0" w:color="auto"/>
              <w:left w:val="single" w:sz="4" w:space="0" w:color="auto"/>
              <w:bottom w:val="single" w:sz="4" w:space="0" w:color="auto"/>
              <w:right w:val="single" w:sz="4" w:space="0" w:color="auto"/>
            </w:tcBorders>
            <w:hideMark/>
          </w:tcPr>
          <w:p w14:paraId="764114CF" w14:textId="77777777" w:rsidR="00C874A2" w:rsidRPr="00C874A2" w:rsidRDefault="00C874A2">
            <w:pPr>
              <w:spacing w:line="276" w:lineRule="auto"/>
              <w:rPr>
                <w:rFonts w:ascii="Times New Roman" w:eastAsia="Times New Roman" w:hAnsi="Times New Roman" w:cs="Times New Roman"/>
                <w:b/>
                <w:sz w:val="20"/>
                <w:szCs w:val="20"/>
                <w:lang w:eastAsia="en-US"/>
              </w:rPr>
            </w:pPr>
            <w:r w:rsidRPr="00C874A2">
              <w:rPr>
                <w:rFonts w:ascii="Times New Roman" w:hAnsi="Times New Roman" w:cs="Times New Roman"/>
                <w:b/>
                <w:sz w:val="20"/>
                <w:szCs w:val="20"/>
                <w:lang w:eastAsia="en-US"/>
              </w:rPr>
              <w:t xml:space="preserve">Основные комплектующие: </w:t>
            </w:r>
          </w:p>
        </w:tc>
      </w:tr>
      <w:tr w:rsidR="00C874A2" w:rsidRPr="00C874A2" w14:paraId="6E49F6B6" w14:textId="77777777" w:rsidTr="00C874A2">
        <w:trPr>
          <w:trHeight w:val="56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3308C1D" w14:textId="77777777" w:rsidR="00C874A2" w:rsidRPr="00C874A2" w:rsidRDefault="00C874A2">
            <w:pPr>
              <w:spacing w:line="276" w:lineRule="auto"/>
              <w:rPr>
                <w:rFonts w:ascii="Times New Roman" w:eastAsia="Times New Roman" w:hAnsi="Times New Roman" w:cs="Times New Roman"/>
                <w:sz w:val="20"/>
                <w:szCs w:val="20"/>
                <w:lang w:eastAsia="en-US"/>
              </w:rPr>
            </w:pPr>
          </w:p>
        </w:tc>
        <w:tc>
          <w:tcPr>
            <w:tcW w:w="5500" w:type="dxa"/>
            <w:vMerge/>
            <w:tcBorders>
              <w:top w:val="single" w:sz="4" w:space="0" w:color="auto"/>
              <w:left w:val="single" w:sz="4" w:space="0" w:color="auto"/>
              <w:bottom w:val="single" w:sz="4" w:space="0" w:color="auto"/>
              <w:right w:val="single" w:sz="4" w:space="0" w:color="auto"/>
            </w:tcBorders>
            <w:vAlign w:val="center"/>
            <w:hideMark/>
          </w:tcPr>
          <w:p w14:paraId="087C12A6" w14:textId="77777777" w:rsidR="00C874A2" w:rsidRPr="00C874A2" w:rsidRDefault="00C874A2">
            <w:pPr>
              <w:spacing w:line="276" w:lineRule="auto"/>
              <w:rPr>
                <w:rFonts w:ascii="Times New Roman" w:eastAsiaTheme="minorHAns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AE4232E" w14:textId="77777777" w:rsidR="00C874A2" w:rsidRPr="00C874A2" w:rsidRDefault="00C874A2">
            <w:pPr>
              <w:spacing w:line="276" w:lineRule="auto"/>
              <w:jc w:val="center"/>
              <w:rPr>
                <w:rFonts w:ascii="Times New Roman" w:hAnsi="Times New Roman" w:cs="Times New Roman"/>
                <w:sz w:val="20"/>
                <w:szCs w:val="20"/>
                <w:lang w:eastAsia="en-US"/>
              </w:rPr>
            </w:pPr>
            <w:r w:rsidRPr="00C874A2">
              <w:rPr>
                <w:rFonts w:ascii="Times New Roman" w:hAnsi="Times New Roman" w:cs="Times New Roman"/>
                <w:sz w:val="20"/>
                <w:szCs w:val="20"/>
                <w:lang w:eastAsia="en-US"/>
              </w:rPr>
              <w:t>1.</w:t>
            </w:r>
          </w:p>
        </w:tc>
        <w:tc>
          <w:tcPr>
            <w:tcW w:w="2552" w:type="dxa"/>
            <w:tcBorders>
              <w:top w:val="single" w:sz="4" w:space="0" w:color="auto"/>
              <w:left w:val="single" w:sz="4" w:space="0" w:color="auto"/>
              <w:bottom w:val="single" w:sz="4" w:space="0" w:color="auto"/>
              <w:right w:val="single" w:sz="4" w:space="0" w:color="auto"/>
            </w:tcBorders>
            <w:vAlign w:val="center"/>
          </w:tcPr>
          <w:p w14:paraId="3D264A04" w14:textId="77777777" w:rsidR="00C874A2" w:rsidRPr="00C874A2" w:rsidRDefault="00C874A2">
            <w:pPr>
              <w:spacing w:line="276" w:lineRule="auto"/>
              <w:jc w:val="center"/>
              <w:rPr>
                <w:rFonts w:ascii="Times New Roman" w:hAnsi="Times New Roman" w:cs="Times New Roman"/>
                <w:sz w:val="20"/>
                <w:szCs w:val="20"/>
                <w:lang w:eastAsia="en-US"/>
              </w:rPr>
            </w:pPr>
          </w:p>
          <w:p w14:paraId="46764D2A" w14:textId="77777777" w:rsidR="0085139B" w:rsidRPr="0085139B" w:rsidRDefault="0085139B" w:rsidP="0085139B">
            <w:pPr>
              <w:autoSpaceDE w:val="0"/>
              <w:autoSpaceDN w:val="0"/>
              <w:adjustRightInd w:val="0"/>
              <w:spacing w:before="30" w:line="276" w:lineRule="auto"/>
              <w:rPr>
                <w:rFonts w:ascii="Times New Roman" w:hAnsi="Times New Roman" w:cs="Times New Roman"/>
                <w:b/>
                <w:sz w:val="20"/>
                <w:szCs w:val="20"/>
                <w:lang w:eastAsia="en-US"/>
              </w:rPr>
            </w:pPr>
            <w:r w:rsidRPr="0085139B">
              <w:rPr>
                <w:rFonts w:ascii="Times New Roman" w:hAnsi="Times New Roman" w:cs="Times New Roman"/>
                <w:b/>
                <w:sz w:val="20"/>
                <w:szCs w:val="20"/>
                <w:lang w:eastAsia="en-US"/>
              </w:rPr>
              <w:t>Функциональная акушерская кровать трансформер для родов (</w:t>
            </w:r>
            <w:r w:rsidRPr="00C874A2">
              <w:rPr>
                <w:rFonts w:ascii="Times New Roman" w:hAnsi="Times New Roman" w:cs="Times New Roman"/>
                <w:b/>
                <w:sz w:val="20"/>
                <w:szCs w:val="20"/>
                <w:lang w:eastAsia="en-US"/>
              </w:rPr>
              <w:t xml:space="preserve">Кресло-кровать для </w:t>
            </w:r>
            <w:proofErr w:type="gramStart"/>
            <w:r w:rsidRPr="00C874A2">
              <w:rPr>
                <w:rFonts w:ascii="Times New Roman" w:hAnsi="Times New Roman" w:cs="Times New Roman"/>
                <w:b/>
                <w:sz w:val="20"/>
                <w:szCs w:val="20"/>
                <w:lang w:eastAsia="en-US"/>
              </w:rPr>
              <w:t xml:space="preserve">родовспоможения </w:t>
            </w:r>
            <w:r>
              <w:rPr>
                <w:rFonts w:ascii="Times New Roman" w:hAnsi="Times New Roman" w:cs="Times New Roman"/>
                <w:b/>
                <w:sz w:val="20"/>
                <w:szCs w:val="20"/>
                <w:lang w:eastAsia="en-US"/>
              </w:rPr>
              <w:t>)</w:t>
            </w:r>
            <w:proofErr w:type="gramEnd"/>
          </w:p>
          <w:p w14:paraId="6D349F1A" w14:textId="77777777" w:rsidR="00C874A2" w:rsidRPr="00C874A2" w:rsidRDefault="00C874A2">
            <w:pPr>
              <w:spacing w:line="276" w:lineRule="auto"/>
              <w:jc w:val="center"/>
              <w:rPr>
                <w:rFonts w:ascii="Times New Roman" w:hAnsi="Times New Roman" w:cs="Times New Roman"/>
                <w:sz w:val="20"/>
                <w:szCs w:val="20"/>
                <w:highlight w:val="yellow"/>
                <w:lang w:eastAsia="en-US"/>
              </w:rPr>
            </w:pPr>
          </w:p>
        </w:tc>
        <w:tc>
          <w:tcPr>
            <w:tcW w:w="5244" w:type="dxa"/>
            <w:tcBorders>
              <w:top w:val="single" w:sz="4" w:space="0" w:color="auto"/>
              <w:left w:val="single" w:sz="4" w:space="0" w:color="auto"/>
              <w:bottom w:val="single" w:sz="4" w:space="0" w:color="auto"/>
              <w:right w:val="single" w:sz="4" w:space="0" w:color="auto"/>
            </w:tcBorders>
            <w:vAlign w:val="bottom"/>
          </w:tcPr>
          <w:p w14:paraId="16C8A98D" w14:textId="77777777" w:rsidR="00C874A2" w:rsidRPr="00C874A2" w:rsidRDefault="00C874A2">
            <w:pPr>
              <w:tabs>
                <w:tab w:val="left" w:pos="2843"/>
              </w:tabs>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Акушерская кресло-кровать для родовспоможения является универсальным трансформером и предназначена для пациенток акушерско-гинекологических отделений, на всех этапах родов, то есть: в дородовом, родовом и послеродовом периодах.</w:t>
            </w:r>
          </w:p>
          <w:p w14:paraId="2B1D440A" w14:textId="77777777" w:rsidR="00C874A2" w:rsidRPr="00C874A2" w:rsidRDefault="00C874A2">
            <w:pPr>
              <w:tabs>
                <w:tab w:val="left" w:pos="2843"/>
              </w:tabs>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Родовую кровать можно легко трансформировать в кресло, обеспечивающее роженице удобное положение во время родов. Обеспечивает непрерывную, надежную работу благодаря встроенному аккумулятору.</w:t>
            </w:r>
          </w:p>
          <w:p w14:paraId="1CC807DB" w14:textId="77777777"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Рама основания кресла-кровати может быть изготовлена из лакированных стальных труб, стальных труб с вставками из нержавеющей стали или полностью из нержавеющей стали.</w:t>
            </w:r>
          </w:p>
          <w:p w14:paraId="40E21654" w14:textId="77777777"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Конструкция кресла-кровати обеспечивает быстрое изменение положения с лежачего в сидячее, что сокращает время подготовки к родам и занятия положения, обеспечивающего безопасные роды.</w:t>
            </w:r>
          </w:p>
          <w:p w14:paraId="3C7F7014" w14:textId="77777777"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 xml:space="preserve">Неподвижная и выдвижная части рамы выполнены из стальных труб с наполнением из ABS-пластика. </w:t>
            </w:r>
          </w:p>
          <w:p w14:paraId="7FFB87C1" w14:textId="77777777"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Спинная секция кресла-кровати оснащена декоративной вставкой.</w:t>
            </w:r>
          </w:p>
          <w:p w14:paraId="6F93E4CE" w14:textId="77777777"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 xml:space="preserve">Кресло-кровать может быть оснащено ограждающими щитками, предотвращающими повреждение внутренних частей кресла-кровати или лакового покрытия при столкновении кресла-кровати с посторонними объектами </w:t>
            </w:r>
            <w:r w:rsidRPr="00C874A2">
              <w:rPr>
                <w:rFonts w:ascii="Times New Roman" w:hAnsi="Times New Roman" w:cs="Times New Roman"/>
                <w:sz w:val="20"/>
                <w:szCs w:val="20"/>
                <w:lang w:eastAsia="en-US"/>
              </w:rPr>
              <w:lastRenderedPageBreak/>
              <w:t>при ее перемещении.</w:t>
            </w:r>
          </w:p>
          <w:p w14:paraId="17BDB00B" w14:textId="77777777"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 xml:space="preserve">Регулировка высоты ложа, угла наклона спинной и тазовой секций осуществляется при помощи сервомотора, ножной педали, встроенная в боковые ограждения панель управления и пульт дистанционного управления. Изменение положения </w:t>
            </w:r>
            <w:proofErr w:type="spellStart"/>
            <w:r w:rsidRPr="00C874A2">
              <w:rPr>
                <w:rFonts w:ascii="Times New Roman" w:hAnsi="Times New Roman" w:cs="Times New Roman"/>
                <w:sz w:val="20"/>
                <w:szCs w:val="20"/>
                <w:lang w:eastAsia="en-US"/>
              </w:rPr>
              <w:t>Тренделенбург</w:t>
            </w:r>
            <w:proofErr w:type="spellEnd"/>
            <w:r w:rsidRPr="00C874A2">
              <w:rPr>
                <w:rFonts w:ascii="Times New Roman" w:hAnsi="Times New Roman" w:cs="Times New Roman"/>
                <w:sz w:val="20"/>
                <w:szCs w:val="20"/>
                <w:lang w:eastAsia="en-US"/>
              </w:rPr>
              <w:t xml:space="preserve"> осуществляется благодаря пневматической пружине, регулирующейся при помощи рычагов, расположенных в удобном для оператора месте или при помощи электропривода.</w:t>
            </w:r>
          </w:p>
          <w:p w14:paraId="63175D8D" w14:textId="77777777"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 xml:space="preserve">Головной и ножной торцы – съемные. </w:t>
            </w:r>
          </w:p>
          <w:p w14:paraId="126CD5F9" w14:textId="77777777"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В боковые ограждения встроены панели управления</w:t>
            </w:r>
          </w:p>
          <w:p w14:paraId="74596C93" w14:textId="77777777"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Стандартная версия кресла-кровати оснащена колесами с центральной блокировкой</w:t>
            </w:r>
          </w:p>
          <w:p w14:paraId="25A7294F" w14:textId="77777777"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Максимальный вес пациента и аксессуаров, установленных на кресло-кровать, не должен превышать 230 кг</w:t>
            </w:r>
          </w:p>
          <w:p w14:paraId="18E87060" w14:textId="77777777"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Максимальная нагрузка на упоры для стоп не должна превышать 500 Н</w:t>
            </w:r>
          </w:p>
          <w:p w14:paraId="282BE0F4" w14:textId="77777777"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В случае использования данного изделия в качестве обычной функциональной кровати вместо упоров для стоп необходимо установить ножной торец</w:t>
            </w:r>
          </w:p>
          <w:p w14:paraId="3661AE75" w14:textId="77777777"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 xml:space="preserve">Максимальная нагрузка на опоры для колен, установленные на </w:t>
            </w:r>
            <w:proofErr w:type="spellStart"/>
            <w:r w:rsidRPr="00C874A2">
              <w:rPr>
                <w:rFonts w:ascii="Times New Roman" w:hAnsi="Times New Roman" w:cs="Times New Roman"/>
                <w:sz w:val="20"/>
                <w:szCs w:val="20"/>
                <w:lang w:eastAsia="en-US"/>
              </w:rPr>
              <w:t>мультипозиционные</w:t>
            </w:r>
            <w:proofErr w:type="spellEnd"/>
            <w:r w:rsidRPr="00C874A2">
              <w:rPr>
                <w:rFonts w:ascii="Times New Roman" w:hAnsi="Times New Roman" w:cs="Times New Roman"/>
                <w:sz w:val="20"/>
                <w:szCs w:val="20"/>
                <w:lang w:eastAsia="en-US"/>
              </w:rPr>
              <w:t xml:space="preserve"> боковые крепления, не должна превышать 30 кг</w:t>
            </w:r>
          </w:p>
          <w:p w14:paraId="5C6E92B9" w14:textId="77777777"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 xml:space="preserve">Максимальная нагрузка на упоры для рук, установленные на </w:t>
            </w:r>
            <w:proofErr w:type="spellStart"/>
            <w:r w:rsidRPr="00C874A2">
              <w:rPr>
                <w:rFonts w:ascii="Times New Roman" w:hAnsi="Times New Roman" w:cs="Times New Roman"/>
                <w:sz w:val="20"/>
                <w:szCs w:val="20"/>
                <w:lang w:eastAsia="en-US"/>
              </w:rPr>
              <w:t>мультипозиционные</w:t>
            </w:r>
            <w:proofErr w:type="spellEnd"/>
            <w:r w:rsidRPr="00C874A2">
              <w:rPr>
                <w:rFonts w:ascii="Times New Roman" w:hAnsi="Times New Roman" w:cs="Times New Roman"/>
                <w:sz w:val="20"/>
                <w:szCs w:val="20"/>
                <w:lang w:eastAsia="en-US"/>
              </w:rPr>
              <w:t xml:space="preserve"> боковые крепления, не должна превышать 500 Н</w:t>
            </w:r>
          </w:p>
          <w:p w14:paraId="18FFA358" w14:textId="77777777"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Максимальная нагрузка на каждый крючок инфузионной стойки не должна превышать 3 кг</w:t>
            </w:r>
          </w:p>
          <w:p w14:paraId="222A1C2C" w14:textId="77777777"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Кресло-кровать предназначено для пациентов ростом не более 200 см</w:t>
            </w:r>
          </w:p>
          <w:p w14:paraId="4487761D" w14:textId="77777777" w:rsidR="00C874A2" w:rsidRPr="00C874A2" w:rsidRDefault="00C874A2">
            <w:pPr>
              <w:autoSpaceDE w:val="0"/>
              <w:autoSpaceDN w:val="0"/>
              <w:adjustRightInd w:val="0"/>
              <w:spacing w:line="276" w:lineRule="auto"/>
              <w:rPr>
                <w:rFonts w:ascii="Times New Roman" w:hAnsi="Times New Roman" w:cs="Times New Roman"/>
                <w:sz w:val="20"/>
                <w:szCs w:val="20"/>
                <w:lang w:eastAsia="en-US"/>
              </w:rPr>
            </w:pPr>
          </w:p>
          <w:p w14:paraId="1BCAFDDF" w14:textId="77777777" w:rsidR="00C874A2" w:rsidRPr="00C874A2" w:rsidRDefault="00C874A2">
            <w:pPr>
              <w:spacing w:line="276" w:lineRule="auto"/>
              <w:jc w:val="both"/>
              <w:rPr>
                <w:rFonts w:ascii="Times New Roman" w:hAnsi="Times New Roman" w:cs="Times New Roman"/>
                <w:b/>
                <w:bCs/>
                <w:color w:val="auto"/>
                <w:sz w:val="20"/>
                <w:szCs w:val="20"/>
                <w:lang w:eastAsia="en-US"/>
              </w:rPr>
            </w:pPr>
            <w:r w:rsidRPr="00C874A2">
              <w:rPr>
                <w:rFonts w:ascii="Times New Roman" w:hAnsi="Times New Roman" w:cs="Times New Roman"/>
                <w:b/>
                <w:bCs/>
                <w:sz w:val="20"/>
                <w:szCs w:val="20"/>
                <w:lang w:eastAsia="en-US"/>
              </w:rPr>
              <w:t>Технические характеристики</w:t>
            </w:r>
          </w:p>
          <w:p w14:paraId="557A047D" w14:textId="70B8C587"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 xml:space="preserve">Длина кресла-кровати </w:t>
            </w:r>
            <w:r w:rsidR="0085139B">
              <w:rPr>
                <w:rFonts w:ascii="Times New Roman" w:hAnsi="Times New Roman" w:cs="Times New Roman"/>
                <w:sz w:val="20"/>
                <w:szCs w:val="20"/>
                <w:lang w:eastAsia="en-US"/>
              </w:rPr>
              <w:t xml:space="preserve">не менее </w:t>
            </w:r>
            <w:r w:rsidRPr="00C874A2">
              <w:rPr>
                <w:rFonts w:ascii="Times New Roman" w:hAnsi="Times New Roman" w:cs="Times New Roman"/>
                <w:sz w:val="20"/>
                <w:szCs w:val="20"/>
                <w:lang w:eastAsia="en-US"/>
              </w:rPr>
              <w:t>2170 мм</w:t>
            </w:r>
          </w:p>
          <w:p w14:paraId="450B1D41" w14:textId="722E4BC4"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Длина кресла-кровати в положении «кресло»</w:t>
            </w:r>
            <w:r w:rsidR="0085139B">
              <w:rPr>
                <w:rFonts w:ascii="Times New Roman" w:hAnsi="Times New Roman" w:cs="Times New Roman"/>
                <w:sz w:val="20"/>
                <w:szCs w:val="20"/>
                <w:lang w:eastAsia="en-US"/>
              </w:rPr>
              <w:t xml:space="preserve"> не менее</w:t>
            </w:r>
            <w:r w:rsidRPr="00C874A2">
              <w:rPr>
                <w:rFonts w:ascii="Times New Roman" w:hAnsi="Times New Roman" w:cs="Times New Roman"/>
                <w:sz w:val="20"/>
                <w:szCs w:val="20"/>
                <w:lang w:eastAsia="en-US"/>
              </w:rPr>
              <w:t xml:space="preserve"> 1600 мм</w:t>
            </w:r>
          </w:p>
          <w:p w14:paraId="566E2B64" w14:textId="0C5E4D04"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 xml:space="preserve">Макс. ширина (включая боковые ограждения </w:t>
            </w:r>
            <w:r w:rsidR="0085139B">
              <w:rPr>
                <w:rFonts w:ascii="Times New Roman" w:hAnsi="Times New Roman" w:cs="Times New Roman"/>
                <w:sz w:val="20"/>
                <w:szCs w:val="20"/>
                <w:lang w:eastAsia="en-US"/>
              </w:rPr>
              <w:t>не менее</w:t>
            </w:r>
            <w:r w:rsidR="0085139B" w:rsidRPr="00C874A2">
              <w:rPr>
                <w:rFonts w:ascii="Times New Roman" w:hAnsi="Times New Roman" w:cs="Times New Roman"/>
                <w:sz w:val="20"/>
                <w:szCs w:val="20"/>
                <w:lang w:eastAsia="en-US"/>
              </w:rPr>
              <w:t xml:space="preserve"> </w:t>
            </w:r>
            <w:r w:rsidRPr="00C874A2">
              <w:rPr>
                <w:rFonts w:ascii="Times New Roman" w:hAnsi="Times New Roman" w:cs="Times New Roman"/>
                <w:sz w:val="20"/>
                <w:szCs w:val="20"/>
                <w:lang w:eastAsia="en-US"/>
              </w:rPr>
              <w:t xml:space="preserve">1080 мм </w:t>
            </w:r>
          </w:p>
          <w:p w14:paraId="5B8380EE" w14:textId="2EB51E35"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lastRenderedPageBreak/>
              <w:t>Ширина рамы ложа</w:t>
            </w:r>
            <w:r w:rsidR="0085139B">
              <w:rPr>
                <w:rFonts w:ascii="Times New Roman" w:hAnsi="Times New Roman" w:cs="Times New Roman"/>
                <w:sz w:val="20"/>
                <w:szCs w:val="20"/>
                <w:lang w:eastAsia="en-US"/>
              </w:rPr>
              <w:t xml:space="preserve"> не менее</w:t>
            </w:r>
            <w:r w:rsidRPr="00C874A2">
              <w:rPr>
                <w:rFonts w:ascii="Times New Roman" w:hAnsi="Times New Roman" w:cs="Times New Roman"/>
                <w:sz w:val="20"/>
                <w:szCs w:val="20"/>
                <w:lang w:eastAsia="en-US"/>
              </w:rPr>
              <w:t xml:space="preserve"> 855 мм </w:t>
            </w:r>
          </w:p>
          <w:p w14:paraId="20D03B79" w14:textId="57B4B450"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Высота ложа кресла-кровати (в пределах)</w:t>
            </w:r>
            <w:r w:rsidR="00EA1BCF">
              <w:rPr>
                <w:rFonts w:ascii="Times New Roman" w:hAnsi="Times New Roman" w:cs="Times New Roman"/>
                <w:sz w:val="20"/>
                <w:szCs w:val="20"/>
                <w:lang w:eastAsia="en-US"/>
              </w:rPr>
              <w:t xml:space="preserve"> не менее</w:t>
            </w:r>
            <w:r w:rsidR="0085139B">
              <w:rPr>
                <w:rFonts w:ascii="Times New Roman" w:hAnsi="Times New Roman" w:cs="Times New Roman"/>
                <w:sz w:val="20"/>
                <w:szCs w:val="20"/>
                <w:lang w:eastAsia="en-US"/>
              </w:rPr>
              <w:t xml:space="preserve"> </w:t>
            </w:r>
            <w:r w:rsidRPr="00C874A2">
              <w:rPr>
                <w:rFonts w:ascii="Times New Roman" w:hAnsi="Times New Roman" w:cs="Times New Roman"/>
                <w:sz w:val="20"/>
                <w:szCs w:val="20"/>
                <w:lang w:eastAsia="en-US"/>
              </w:rPr>
              <w:t xml:space="preserve">615 - 985 мм </w:t>
            </w:r>
          </w:p>
          <w:p w14:paraId="6F864D46" w14:textId="64F9FAB0"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 xml:space="preserve">Угол наклона тазовой секции </w:t>
            </w:r>
            <w:r w:rsidR="0085139B">
              <w:rPr>
                <w:rFonts w:ascii="Times New Roman" w:hAnsi="Times New Roman" w:cs="Times New Roman"/>
                <w:sz w:val="20"/>
                <w:szCs w:val="20"/>
                <w:lang w:eastAsia="en-US"/>
              </w:rPr>
              <w:t>не менее</w:t>
            </w:r>
            <w:r w:rsidR="0085139B" w:rsidRPr="00C874A2">
              <w:rPr>
                <w:rFonts w:ascii="Times New Roman" w:hAnsi="Times New Roman" w:cs="Times New Roman"/>
                <w:sz w:val="20"/>
                <w:szCs w:val="20"/>
                <w:lang w:eastAsia="en-US"/>
              </w:rPr>
              <w:t xml:space="preserve"> </w:t>
            </w:r>
            <w:r w:rsidRPr="00C874A2">
              <w:rPr>
                <w:rFonts w:ascii="Times New Roman" w:hAnsi="Times New Roman" w:cs="Times New Roman"/>
                <w:sz w:val="20"/>
                <w:szCs w:val="20"/>
                <w:lang w:eastAsia="en-US"/>
              </w:rPr>
              <w:t>17°</w:t>
            </w:r>
          </w:p>
          <w:p w14:paraId="0E4F58BD" w14:textId="2AF63215"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 xml:space="preserve">Угол наклона спинной секции </w:t>
            </w:r>
            <w:r w:rsidR="0085139B">
              <w:rPr>
                <w:rFonts w:ascii="Times New Roman" w:hAnsi="Times New Roman" w:cs="Times New Roman"/>
                <w:sz w:val="20"/>
                <w:szCs w:val="20"/>
                <w:lang w:eastAsia="en-US"/>
              </w:rPr>
              <w:t>не менее</w:t>
            </w:r>
            <w:r w:rsidR="0085139B" w:rsidRPr="00C874A2">
              <w:rPr>
                <w:rFonts w:ascii="Times New Roman" w:hAnsi="Times New Roman" w:cs="Times New Roman"/>
                <w:sz w:val="20"/>
                <w:szCs w:val="20"/>
                <w:lang w:eastAsia="en-US"/>
              </w:rPr>
              <w:t xml:space="preserve"> </w:t>
            </w:r>
            <w:r w:rsidRPr="00C874A2">
              <w:rPr>
                <w:rFonts w:ascii="Times New Roman" w:hAnsi="Times New Roman" w:cs="Times New Roman"/>
                <w:sz w:val="20"/>
                <w:szCs w:val="20"/>
                <w:lang w:eastAsia="en-US"/>
              </w:rPr>
              <w:t xml:space="preserve">70° </w:t>
            </w:r>
          </w:p>
          <w:p w14:paraId="150C0A21" w14:textId="18735B23" w:rsidR="00C874A2" w:rsidRPr="00C874A2" w:rsidRDefault="00C874A2">
            <w:pPr>
              <w:spacing w:line="276" w:lineRule="auto"/>
              <w:jc w:val="both"/>
              <w:rPr>
                <w:rFonts w:ascii="Times New Roman" w:hAnsi="Times New Roman" w:cs="Times New Roman"/>
                <w:sz w:val="20"/>
                <w:szCs w:val="20"/>
                <w:lang w:eastAsia="en-US"/>
              </w:rPr>
            </w:pPr>
            <w:proofErr w:type="spellStart"/>
            <w:r w:rsidRPr="00C874A2">
              <w:rPr>
                <w:rFonts w:ascii="Times New Roman" w:hAnsi="Times New Roman" w:cs="Times New Roman"/>
                <w:sz w:val="20"/>
                <w:szCs w:val="20"/>
                <w:lang w:eastAsia="en-US"/>
              </w:rPr>
              <w:t>Тренделенбург</w:t>
            </w:r>
            <w:proofErr w:type="spellEnd"/>
            <w:r w:rsidRPr="00C874A2">
              <w:rPr>
                <w:rFonts w:ascii="Times New Roman" w:hAnsi="Times New Roman" w:cs="Times New Roman"/>
                <w:sz w:val="20"/>
                <w:szCs w:val="20"/>
                <w:lang w:eastAsia="en-US"/>
              </w:rPr>
              <w:t xml:space="preserve"> </w:t>
            </w:r>
            <w:r w:rsidR="0085139B">
              <w:rPr>
                <w:rFonts w:ascii="Times New Roman" w:hAnsi="Times New Roman" w:cs="Times New Roman"/>
                <w:sz w:val="20"/>
                <w:szCs w:val="20"/>
                <w:lang w:eastAsia="en-US"/>
              </w:rPr>
              <w:t>не менее</w:t>
            </w:r>
            <w:r w:rsidR="0085139B" w:rsidRPr="00C874A2">
              <w:rPr>
                <w:rFonts w:ascii="Times New Roman" w:hAnsi="Times New Roman" w:cs="Times New Roman"/>
                <w:sz w:val="20"/>
                <w:szCs w:val="20"/>
                <w:lang w:eastAsia="en-US"/>
              </w:rPr>
              <w:t xml:space="preserve"> </w:t>
            </w:r>
            <w:r w:rsidRPr="00C874A2">
              <w:rPr>
                <w:rFonts w:ascii="Times New Roman" w:hAnsi="Times New Roman" w:cs="Times New Roman"/>
                <w:sz w:val="20"/>
                <w:szCs w:val="20"/>
                <w:lang w:eastAsia="en-US"/>
              </w:rPr>
              <w:t xml:space="preserve">12° </w:t>
            </w:r>
          </w:p>
          <w:p w14:paraId="09ED41B3" w14:textId="5BE4CADE"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Анти-</w:t>
            </w:r>
            <w:proofErr w:type="spellStart"/>
            <w:r w:rsidRPr="00C874A2">
              <w:rPr>
                <w:rFonts w:ascii="Times New Roman" w:hAnsi="Times New Roman" w:cs="Times New Roman"/>
                <w:sz w:val="20"/>
                <w:szCs w:val="20"/>
                <w:lang w:eastAsia="en-US"/>
              </w:rPr>
              <w:t>Тренделенбург</w:t>
            </w:r>
            <w:proofErr w:type="spellEnd"/>
            <w:r w:rsidRPr="00C874A2">
              <w:rPr>
                <w:rFonts w:ascii="Times New Roman" w:hAnsi="Times New Roman" w:cs="Times New Roman"/>
                <w:sz w:val="20"/>
                <w:szCs w:val="20"/>
                <w:lang w:eastAsia="en-US"/>
              </w:rPr>
              <w:t xml:space="preserve"> </w:t>
            </w:r>
            <w:r w:rsidR="0085139B">
              <w:rPr>
                <w:rFonts w:ascii="Times New Roman" w:hAnsi="Times New Roman" w:cs="Times New Roman"/>
                <w:sz w:val="20"/>
                <w:szCs w:val="20"/>
                <w:lang w:eastAsia="en-US"/>
              </w:rPr>
              <w:t>не менее</w:t>
            </w:r>
            <w:r w:rsidR="0085139B" w:rsidRPr="00C874A2">
              <w:rPr>
                <w:rFonts w:ascii="Times New Roman" w:hAnsi="Times New Roman" w:cs="Times New Roman"/>
                <w:sz w:val="20"/>
                <w:szCs w:val="20"/>
                <w:lang w:eastAsia="en-US"/>
              </w:rPr>
              <w:t xml:space="preserve"> </w:t>
            </w:r>
            <w:r w:rsidRPr="00C874A2">
              <w:rPr>
                <w:rFonts w:ascii="Times New Roman" w:hAnsi="Times New Roman" w:cs="Times New Roman"/>
                <w:sz w:val="20"/>
                <w:szCs w:val="20"/>
                <w:lang w:eastAsia="en-US"/>
              </w:rPr>
              <w:t>5°</w:t>
            </w:r>
          </w:p>
          <w:p w14:paraId="6DFE1BDC" w14:textId="415D493D"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 xml:space="preserve">Вес кресла-кровати ~ </w:t>
            </w:r>
            <w:r w:rsidR="0085139B">
              <w:rPr>
                <w:rFonts w:ascii="Times New Roman" w:hAnsi="Times New Roman" w:cs="Times New Roman"/>
                <w:sz w:val="20"/>
                <w:szCs w:val="20"/>
                <w:lang w:eastAsia="en-US"/>
              </w:rPr>
              <w:t xml:space="preserve">не более </w:t>
            </w:r>
            <w:r w:rsidRPr="00C874A2">
              <w:rPr>
                <w:rFonts w:ascii="Times New Roman" w:hAnsi="Times New Roman" w:cs="Times New Roman"/>
                <w:sz w:val="20"/>
                <w:szCs w:val="20"/>
                <w:lang w:eastAsia="en-US"/>
              </w:rPr>
              <w:t xml:space="preserve">160 кг </w:t>
            </w:r>
          </w:p>
          <w:p w14:paraId="487FAABA" w14:textId="194ABC2E"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 xml:space="preserve">Максимальная нагрузка </w:t>
            </w:r>
            <w:r w:rsidR="0085139B">
              <w:rPr>
                <w:rFonts w:ascii="Times New Roman" w:hAnsi="Times New Roman" w:cs="Times New Roman"/>
                <w:sz w:val="20"/>
                <w:szCs w:val="20"/>
                <w:lang w:eastAsia="en-US"/>
              </w:rPr>
              <w:t xml:space="preserve">не более </w:t>
            </w:r>
            <w:r w:rsidRPr="00C874A2">
              <w:rPr>
                <w:rFonts w:ascii="Times New Roman" w:hAnsi="Times New Roman" w:cs="Times New Roman"/>
                <w:sz w:val="20"/>
                <w:szCs w:val="20"/>
                <w:lang w:eastAsia="en-US"/>
              </w:rPr>
              <w:t>230 кг (195 кг пациент и 35 кг оборудование)</w:t>
            </w:r>
          </w:p>
          <w:p w14:paraId="64C5794F" w14:textId="77777777"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Источник питания 230 В ~ (100 В ~, 120 В ~), 50 / 60 Гц</w:t>
            </w:r>
          </w:p>
          <w:p w14:paraId="06CBC071" w14:textId="46C5E428"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Максимальная потребляемая мощность</w:t>
            </w:r>
            <w:r w:rsidR="0085139B">
              <w:rPr>
                <w:rFonts w:ascii="Times New Roman" w:hAnsi="Times New Roman" w:cs="Times New Roman"/>
                <w:sz w:val="20"/>
                <w:szCs w:val="20"/>
                <w:lang w:eastAsia="en-US"/>
              </w:rPr>
              <w:t xml:space="preserve"> не более</w:t>
            </w:r>
            <w:r w:rsidRPr="00C874A2">
              <w:rPr>
                <w:rFonts w:ascii="Times New Roman" w:hAnsi="Times New Roman" w:cs="Times New Roman"/>
                <w:sz w:val="20"/>
                <w:szCs w:val="20"/>
                <w:lang w:eastAsia="en-US"/>
              </w:rPr>
              <w:t xml:space="preserve"> 250 BA</w:t>
            </w:r>
          </w:p>
          <w:p w14:paraId="51A26260" w14:textId="1C536930"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 xml:space="preserve">Класс электрозащиты </w:t>
            </w:r>
            <w:r w:rsidR="00EA1BCF">
              <w:rPr>
                <w:rFonts w:ascii="Times New Roman" w:hAnsi="Times New Roman" w:cs="Times New Roman"/>
                <w:sz w:val="20"/>
                <w:szCs w:val="20"/>
                <w:lang w:eastAsia="en-US"/>
              </w:rPr>
              <w:t xml:space="preserve">не менее </w:t>
            </w:r>
            <w:r w:rsidRPr="00C874A2">
              <w:rPr>
                <w:rFonts w:ascii="Times New Roman" w:hAnsi="Times New Roman" w:cs="Times New Roman"/>
                <w:sz w:val="20"/>
                <w:szCs w:val="20"/>
                <w:lang w:eastAsia="en-US"/>
              </w:rPr>
              <w:t>II</w:t>
            </w:r>
          </w:p>
          <w:p w14:paraId="5DA4E6F9" w14:textId="340C4E93"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 xml:space="preserve">Степень электрозащиты </w:t>
            </w:r>
            <w:r w:rsidR="00EA1BCF">
              <w:rPr>
                <w:rFonts w:ascii="Times New Roman" w:hAnsi="Times New Roman" w:cs="Times New Roman"/>
                <w:sz w:val="20"/>
                <w:szCs w:val="20"/>
                <w:lang w:eastAsia="en-US"/>
              </w:rPr>
              <w:t xml:space="preserve">не менее </w:t>
            </w:r>
            <w:r w:rsidRPr="00C874A2">
              <w:rPr>
                <w:rFonts w:ascii="Times New Roman" w:hAnsi="Times New Roman" w:cs="Times New Roman"/>
                <w:sz w:val="20"/>
                <w:szCs w:val="20"/>
                <w:lang w:eastAsia="en-US"/>
              </w:rPr>
              <w:t>B</w:t>
            </w:r>
          </w:p>
          <w:p w14:paraId="1A3DC017" w14:textId="5B4864DB"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 xml:space="preserve">Степень защиты </w:t>
            </w:r>
            <w:r w:rsidR="00EA1BCF">
              <w:rPr>
                <w:rFonts w:ascii="Times New Roman" w:hAnsi="Times New Roman" w:cs="Times New Roman"/>
                <w:sz w:val="20"/>
                <w:szCs w:val="20"/>
                <w:lang w:eastAsia="en-US"/>
              </w:rPr>
              <w:t xml:space="preserve">не менее </w:t>
            </w:r>
            <w:r w:rsidRPr="00C874A2">
              <w:rPr>
                <w:rFonts w:ascii="Times New Roman" w:hAnsi="Times New Roman" w:cs="Times New Roman"/>
                <w:sz w:val="20"/>
                <w:szCs w:val="20"/>
                <w:lang w:eastAsia="en-US"/>
              </w:rPr>
              <w:t>IP-X4</w:t>
            </w:r>
          </w:p>
          <w:p w14:paraId="4DFEFFD5" w14:textId="1127D43B"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 xml:space="preserve">Период эксплуатации </w:t>
            </w:r>
            <w:r w:rsidR="0085139B">
              <w:rPr>
                <w:rFonts w:ascii="Times New Roman" w:hAnsi="Times New Roman" w:cs="Times New Roman"/>
                <w:sz w:val="20"/>
                <w:szCs w:val="20"/>
                <w:lang w:eastAsia="en-US"/>
              </w:rPr>
              <w:t xml:space="preserve">не менее </w:t>
            </w:r>
            <w:r w:rsidRPr="00C874A2">
              <w:rPr>
                <w:rFonts w:ascii="Times New Roman" w:hAnsi="Times New Roman" w:cs="Times New Roman"/>
                <w:sz w:val="20"/>
                <w:szCs w:val="20"/>
                <w:lang w:eastAsia="en-US"/>
              </w:rPr>
              <w:t>10 лет</w:t>
            </w:r>
          </w:p>
          <w:p w14:paraId="4AA9612D" w14:textId="77777777" w:rsidR="00C874A2" w:rsidRPr="00C874A2" w:rsidRDefault="00C874A2">
            <w:pPr>
              <w:spacing w:line="276" w:lineRule="auto"/>
              <w:jc w:val="both"/>
              <w:rPr>
                <w:rFonts w:ascii="Times New Roman" w:hAnsi="Times New Roman" w:cs="Times New Roman"/>
                <w:sz w:val="20"/>
                <w:szCs w:val="20"/>
                <w:lang w:eastAsia="en-US"/>
              </w:rPr>
            </w:pPr>
          </w:p>
          <w:p w14:paraId="5F01CA2C" w14:textId="77777777" w:rsidR="00C874A2" w:rsidRPr="00C874A2" w:rsidRDefault="00C874A2">
            <w:pPr>
              <w:spacing w:line="276" w:lineRule="auto"/>
              <w:rPr>
                <w:rFonts w:ascii="Times New Roman" w:hAnsi="Times New Roman" w:cs="Times New Roman"/>
                <w:b/>
                <w:bCs/>
                <w:sz w:val="20"/>
                <w:szCs w:val="20"/>
                <w:lang w:eastAsia="en-US"/>
              </w:rPr>
            </w:pPr>
            <w:r w:rsidRPr="00C874A2">
              <w:rPr>
                <w:rFonts w:ascii="Times New Roman" w:hAnsi="Times New Roman" w:cs="Times New Roman"/>
                <w:b/>
                <w:bCs/>
                <w:sz w:val="20"/>
                <w:szCs w:val="20"/>
                <w:lang w:eastAsia="en-US"/>
              </w:rPr>
              <w:t xml:space="preserve">Детская кроватка </w:t>
            </w:r>
          </w:p>
          <w:p w14:paraId="62B5D71E" w14:textId="77777777" w:rsidR="00C874A2" w:rsidRPr="00C874A2" w:rsidRDefault="00C874A2">
            <w:pPr>
              <w:spacing w:line="276" w:lineRule="auto"/>
              <w:rPr>
                <w:rFonts w:ascii="Times New Roman" w:hAnsi="Times New Roman" w:cs="Times New Roman"/>
                <w:sz w:val="20"/>
                <w:szCs w:val="20"/>
                <w:lang w:eastAsia="en-US"/>
              </w:rPr>
            </w:pPr>
            <w:r w:rsidRPr="00C874A2">
              <w:rPr>
                <w:rFonts w:ascii="Times New Roman" w:hAnsi="Times New Roman" w:cs="Times New Roman"/>
                <w:sz w:val="20"/>
                <w:szCs w:val="20"/>
                <w:lang w:eastAsia="en-US"/>
              </w:rPr>
              <w:t>Элементы детской кроватки из:</w:t>
            </w:r>
          </w:p>
          <w:p w14:paraId="750A91A2" w14:textId="77777777" w:rsidR="00C874A2" w:rsidRPr="00C874A2" w:rsidRDefault="00C874A2">
            <w:pPr>
              <w:spacing w:line="276" w:lineRule="auto"/>
              <w:rPr>
                <w:rFonts w:ascii="Times New Roman" w:hAnsi="Times New Roman" w:cs="Times New Roman"/>
                <w:sz w:val="20"/>
                <w:szCs w:val="20"/>
                <w:lang w:eastAsia="en-US"/>
              </w:rPr>
            </w:pPr>
            <w:r w:rsidRPr="00C874A2">
              <w:rPr>
                <w:rFonts w:ascii="Times New Roman" w:hAnsi="Times New Roman" w:cs="Times New Roman"/>
                <w:sz w:val="20"/>
                <w:szCs w:val="20"/>
                <w:lang w:eastAsia="en-US"/>
              </w:rPr>
              <w:t>- рама из алюминиевого профиля, белая порошковая покраска</w:t>
            </w:r>
          </w:p>
          <w:p w14:paraId="3181D7BB" w14:textId="77777777" w:rsidR="00C874A2" w:rsidRPr="00C874A2" w:rsidRDefault="00C874A2">
            <w:pPr>
              <w:spacing w:line="276" w:lineRule="auto"/>
              <w:rPr>
                <w:rFonts w:ascii="Times New Roman" w:hAnsi="Times New Roman" w:cs="Times New Roman"/>
                <w:sz w:val="20"/>
                <w:szCs w:val="20"/>
                <w:lang w:eastAsia="en-US"/>
              </w:rPr>
            </w:pPr>
            <w:r w:rsidRPr="00C874A2">
              <w:rPr>
                <w:rFonts w:ascii="Times New Roman" w:hAnsi="Times New Roman" w:cs="Times New Roman"/>
                <w:sz w:val="20"/>
                <w:szCs w:val="20"/>
                <w:lang w:eastAsia="en-US"/>
              </w:rPr>
              <w:t>- декоративные элементы, покрытые лаком</w:t>
            </w:r>
          </w:p>
          <w:p w14:paraId="5D3DFFB7" w14:textId="2FFAB5CF" w:rsidR="00C874A2" w:rsidRPr="00C874A2" w:rsidRDefault="00C874A2">
            <w:pPr>
              <w:spacing w:line="276" w:lineRule="auto"/>
              <w:rPr>
                <w:rFonts w:ascii="Times New Roman" w:hAnsi="Times New Roman" w:cs="Times New Roman"/>
                <w:sz w:val="20"/>
                <w:szCs w:val="20"/>
                <w:lang w:eastAsia="en-US"/>
              </w:rPr>
            </w:pPr>
            <w:r w:rsidRPr="00C874A2">
              <w:rPr>
                <w:rFonts w:ascii="Times New Roman" w:hAnsi="Times New Roman" w:cs="Times New Roman"/>
                <w:sz w:val="20"/>
                <w:szCs w:val="20"/>
                <w:lang w:eastAsia="en-US"/>
              </w:rPr>
              <w:t xml:space="preserve">- основание из </w:t>
            </w:r>
            <w:r w:rsidRPr="00C874A2">
              <w:rPr>
                <w:rFonts w:ascii="Times New Roman" w:hAnsi="Times New Roman" w:cs="Times New Roman"/>
                <w:sz w:val="20"/>
                <w:szCs w:val="20"/>
                <w:lang w:val="en-US" w:eastAsia="en-US"/>
              </w:rPr>
              <w:t>ABS</w:t>
            </w:r>
            <w:r w:rsidRPr="00C874A2">
              <w:rPr>
                <w:rFonts w:ascii="Times New Roman" w:hAnsi="Times New Roman" w:cs="Times New Roman"/>
                <w:sz w:val="20"/>
                <w:szCs w:val="20"/>
                <w:lang w:eastAsia="en-US"/>
              </w:rPr>
              <w:t xml:space="preserve">-пластика, оснащена колесиками </w:t>
            </w:r>
            <w:r w:rsidR="0085139B">
              <w:rPr>
                <w:rFonts w:ascii="Times New Roman" w:hAnsi="Times New Roman" w:cs="Times New Roman"/>
                <w:sz w:val="20"/>
                <w:szCs w:val="20"/>
                <w:lang w:eastAsia="en-US"/>
              </w:rPr>
              <w:t>не менее</w:t>
            </w:r>
            <w:r w:rsidR="0085139B" w:rsidRPr="00C874A2">
              <w:rPr>
                <w:rFonts w:ascii="Times New Roman" w:hAnsi="Times New Roman" w:cs="Times New Roman"/>
                <w:sz w:val="20"/>
                <w:szCs w:val="20"/>
                <w:lang w:eastAsia="en-US"/>
              </w:rPr>
              <w:t xml:space="preserve"> </w:t>
            </w:r>
            <w:r w:rsidRPr="00C874A2">
              <w:rPr>
                <w:rFonts w:ascii="Times New Roman" w:hAnsi="Times New Roman" w:cs="Times New Roman"/>
                <w:sz w:val="20"/>
                <w:szCs w:val="20"/>
                <w:lang w:eastAsia="en-US"/>
              </w:rPr>
              <w:t>75 мм, два из которых с механизмом блокировки</w:t>
            </w:r>
          </w:p>
          <w:p w14:paraId="2E880711" w14:textId="4AED98AD" w:rsidR="00C874A2" w:rsidRPr="00C874A2" w:rsidRDefault="00C874A2">
            <w:pPr>
              <w:spacing w:line="276" w:lineRule="auto"/>
              <w:rPr>
                <w:rFonts w:ascii="Times New Roman" w:hAnsi="Times New Roman" w:cs="Times New Roman"/>
                <w:sz w:val="20"/>
                <w:szCs w:val="20"/>
                <w:lang w:eastAsia="en-US"/>
              </w:rPr>
            </w:pPr>
            <w:r w:rsidRPr="00C874A2">
              <w:rPr>
                <w:rFonts w:ascii="Times New Roman" w:hAnsi="Times New Roman" w:cs="Times New Roman"/>
                <w:sz w:val="20"/>
                <w:szCs w:val="20"/>
                <w:lang w:eastAsia="en-US"/>
              </w:rPr>
              <w:t>- ложе из пластика, позиция анти-</w:t>
            </w:r>
            <w:proofErr w:type="spellStart"/>
            <w:r w:rsidRPr="00C874A2">
              <w:rPr>
                <w:rFonts w:ascii="Times New Roman" w:hAnsi="Times New Roman" w:cs="Times New Roman"/>
                <w:sz w:val="20"/>
                <w:szCs w:val="20"/>
                <w:lang w:eastAsia="en-US"/>
              </w:rPr>
              <w:t>Тренделебурга</w:t>
            </w:r>
            <w:proofErr w:type="spellEnd"/>
            <w:r w:rsidR="0085139B">
              <w:rPr>
                <w:rFonts w:ascii="Times New Roman" w:hAnsi="Times New Roman" w:cs="Times New Roman"/>
                <w:sz w:val="20"/>
                <w:szCs w:val="20"/>
                <w:lang w:eastAsia="en-US"/>
              </w:rPr>
              <w:t xml:space="preserve"> не менее</w:t>
            </w:r>
            <w:r w:rsidRPr="00C874A2">
              <w:rPr>
                <w:rFonts w:ascii="Times New Roman" w:hAnsi="Times New Roman" w:cs="Times New Roman"/>
                <w:sz w:val="20"/>
                <w:szCs w:val="20"/>
                <w:lang w:eastAsia="en-US"/>
              </w:rPr>
              <w:t xml:space="preserve"> 12°</w:t>
            </w:r>
          </w:p>
          <w:p w14:paraId="3383ED1F" w14:textId="374DAEC9" w:rsidR="00C874A2" w:rsidRPr="00C874A2" w:rsidRDefault="00C874A2">
            <w:pPr>
              <w:spacing w:line="276" w:lineRule="auto"/>
              <w:rPr>
                <w:rFonts w:ascii="Times New Roman" w:hAnsi="Times New Roman" w:cs="Times New Roman"/>
                <w:sz w:val="20"/>
                <w:szCs w:val="20"/>
                <w:lang w:eastAsia="en-US"/>
              </w:rPr>
            </w:pPr>
            <w:r w:rsidRPr="00C874A2">
              <w:rPr>
                <w:rFonts w:ascii="Times New Roman" w:hAnsi="Times New Roman" w:cs="Times New Roman"/>
                <w:sz w:val="20"/>
                <w:szCs w:val="20"/>
                <w:lang w:eastAsia="en-US"/>
              </w:rPr>
              <w:t xml:space="preserve">- регулировка высоты газовой пружиной: </w:t>
            </w:r>
            <w:r w:rsidR="00EA1BCF">
              <w:rPr>
                <w:rFonts w:ascii="Times New Roman" w:hAnsi="Times New Roman" w:cs="Times New Roman"/>
                <w:sz w:val="20"/>
                <w:szCs w:val="20"/>
                <w:lang w:eastAsia="en-US"/>
              </w:rPr>
              <w:t xml:space="preserve">не менее </w:t>
            </w:r>
            <w:r w:rsidRPr="00C874A2">
              <w:rPr>
                <w:rFonts w:ascii="Times New Roman" w:hAnsi="Times New Roman" w:cs="Times New Roman"/>
                <w:sz w:val="20"/>
                <w:szCs w:val="20"/>
                <w:lang w:eastAsia="en-US"/>
              </w:rPr>
              <w:t>970-1240 мм</w:t>
            </w:r>
          </w:p>
          <w:p w14:paraId="672C7ED9" w14:textId="2C579099"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 xml:space="preserve">Внешние размеры детской кроватки (Д х Ш х В), мм: </w:t>
            </w:r>
            <w:r w:rsidR="0085139B">
              <w:rPr>
                <w:rFonts w:ascii="Times New Roman" w:hAnsi="Times New Roman" w:cs="Times New Roman"/>
                <w:sz w:val="20"/>
                <w:szCs w:val="20"/>
                <w:lang w:eastAsia="en-US"/>
              </w:rPr>
              <w:t>не менее</w:t>
            </w:r>
            <w:r w:rsidR="0085139B" w:rsidRPr="00C874A2">
              <w:rPr>
                <w:rFonts w:ascii="Times New Roman" w:hAnsi="Times New Roman" w:cs="Times New Roman"/>
                <w:sz w:val="20"/>
                <w:szCs w:val="20"/>
                <w:lang w:eastAsia="en-US"/>
              </w:rPr>
              <w:t xml:space="preserve"> </w:t>
            </w:r>
            <w:r w:rsidRPr="00C874A2">
              <w:rPr>
                <w:rFonts w:ascii="Times New Roman" w:hAnsi="Times New Roman" w:cs="Times New Roman"/>
                <w:sz w:val="20"/>
                <w:szCs w:val="20"/>
                <w:lang w:eastAsia="en-US"/>
              </w:rPr>
              <w:t>760 х 480 х 970-</w:t>
            </w:r>
            <w:proofErr w:type="gramStart"/>
            <w:r w:rsidRPr="00C874A2">
              <w:rPr>
                <w:rFonts w:ascii="Times New Roman" w:hAnsi="Times New Roman" w:cs="Times New Roman"/>
                <w:sz w:val="20"/>
                <w:szCs w:val="20"/>
                <w:lang w:eastAsia="en-US"/>
              </w:rPr>
              <w:t>1240  Внутренние</w:t>
            </w:r>
            <w:proofErr w:type="gramEnd"/>
            <w:r w:rsidRPr="00C874A2">
              <w:rPr>
                <w:rFonts w:ascii="Times New Roman" w:hAnsi="Times New Roman" w:cs="Times New Roman"/>
                <w:sz w:val="20"/>
                <w:szCs w:val="20"/>
                <w:lang w:eastAsia="en-US"/>
              </w:rPr>
              <w:t xml:space="preserve"> размеры ложа (Д х Ш х В), мм:</w:t>
            </w:r>
            <w:r w:rsidR="0085139B">
              <w:rPr>
                <w:rFonts w:ascii="Times New Roman" w:hAnsi="Times New Roman" w:cs="Times New Roman"/>
                <w:sz w:val="20"/>
                <w:szCs w:val="20"/>
                <w:lang w:eastAsia="en-US"/>
              </w:rPr>
              <w:t xml:space="preserve"> не менее</w:t>
            </w:r>
            <w:r w:rsidRPr="00C874A2">
              <w:rPr>
                <w:rFonts w:ascii="Times New Roman" w:hAnsi="Times New Roman" w:cs="Times New Roman"/>
                <w:sz w:val="20"/>
                <w:szCs w:val="20"/>
                <w:lang w:eastAsia="en-US"/>
              </w:rPr>
              <w:t xml:space="preserve"> 660 х 410 х 220</w:t>
            </w:r>
          </w:p>
          <w:p w14:paraId="310B3AB4" w14:textId="77777777" w:rsidR="00C874A2" w:rsidRPr="00C874A2" w:rsidRDefault="00C874A2">
            <w:pPr>
              <w:spacing w:line="276" w:lineRule="auto"/>
              <w:jc w:val="both"/>
              <w:rPr>
                <w:rFonts w:ascii="Times New Roman" w:hAnsi="Times New Roman" w:cs="Times New Roman"/>
                <w:sz w:val="20"/>
                <w:szCs w:val="20"/>
                <w:lang w:eastAsia="en-US"/>
              </w:rPr>
            </w:pPr>
          </w:p>
          <w:p w14:paraId="16D7C623" w14:textId="77777777"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Кроватка для новорожденных предназначена для лежания младенцев и ухода за ними в больничных отделениях.</w:t>
            </w:r>
          </w:p>
          <w:p w14:paraId="6ED8EFC6" w14:textId="77777777"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 xml:space="preserve">Кроватка для новорожденных имеет каркас из стальных </w:t>
            </w:r>
            <w:proofErr w:type="spellStart"/>
            <w:r w:rsidRPr="00C874A2">
              <w:rPr>
                <w:rFonts w:ascii="Times New Roman" w:hAnsi="Times New Roman" w:cs="Times New Roman"/>
                <w:sz w:val="20"/>
                <w:szCs w:val="20"/>
                <w:lang w:eastAsia="en-US"/>
              </w:rPr>
              <w:t>порошково</w:t>
            </w:r>
            <w:proofErr w:type="spellEnd"/>
            <w:r w:rsidRPr="00C874A2">
              <w:rPr>
                <w:rFonts w:ascii="Times New Roman" w:hAnsi="Times New Roman" w:cs="Times New Roman"/>
                <w:sz w:val="20"/>
                <w:szCs w:val="20"/>
                <w:lang w:eastAsia="en-US"/>
              </w:rPr>
              <w:t xml:space="preserve"> окрашенных труб. </w:t>
            </w:r>
          </w:p>
          <w:p w14:paraId="13736E93" w14:textId="77777777"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 xml:space="preserve">Колонна выполнена из алюминиевого профиля. </w:t>
            </w:r>
          </w:p>
          <w:p w14:paraId="4E65C9C1" w14:textId="77777777"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 xml:space="preserve">Стальное основание с покрытием из ABS обеспечивает </w:t>
            </w:r>
            <w:r w:rsidRPr="00C874A2">
              <w:rPr>
                <w:rFonts w:ascii="Times New Roman" w:hAnsi="Times New Roman" w:cs="Times New Roman"/>
                <w:sz w:val="20"/>
                <w:szCs w:val="20"/>
                <w:lang w:eastAsia="en-US"/>
              </w:rPr>
              <w:lastRenderedPageBreak/>
              <w:t xml:space="preserve">высокую прочность и эстетичный вид. </w:t>
            </w:r>
          </w:p>
          <w:p w14:paraId="31F9CE7A" w14:textId="77777777"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Базовая версия кроватки укомплектована манежем из прозрачной пластмассы ПЭТ (полиэтилентерефталата) с матрасом с моющейся поверхностью.</w:t>
            </w:r>
          </w:p>
          <w:p w14:paraId="5772DE3C" w14:textId="77777777"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 xml:space="preserve">Регулировка высоты манежа механическая. </w:t>
            </w:r>
          </w:p>
          <w:p w14:paraId="6CC47B50" w14:textId="77777777"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Кроватка имеет четыре колеса с индивидуальной блокировкой.</w:t>
            </w:r>
          </w:p>
          <w:p w14:paraId="48BB8BE5" w14:textId="77777777" w:rsidR="00C874A2" w:rsidRPr="00C874A2" w:rsidRDefault="00C874A2">
            <w:pPr>
              <w:spacing w:line="276" w:lineRule="auto"/>
              <w:jc w:val="both"/>
              <w:rPr>
                <w:rFonts w:ascii="Times New Roman" w:hAnsi="Times New Roman" w:cs="Times New Roman"/>
                <w:b/>
                <w:bCs/>
                <w:sz w:val="20"/>
                <w:szCs w:val="20"/>
                <w:lang w:eastAsia="en-US"/>
              </w:rPr>
            </w:pPr>
            <w:r w:rsidRPr="00C874A2">
              <w:rPr>
                <w:rFonts w:ascii="Times New Roman" w:hAnsi="Times New Roman" w:cs="Times New Roman"/>
                <w:b/>
                <w:bCs/>
                <w:sz w:val="20"/>
                <w:szCs w:val="20"/>
                <w:lang w:eastAsia="en-US"/>
              </w:rPr>
              <w:t>В комплект кроватки входит матрас.</w:t>
            </w:r>
          </w:p>
          <w:p w14:paraId="5DF2B651" w14:textId="77777777"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Оболочка матраса (чехол) изготовлена из хлопковой ткани, пропускающей пар, или</w:t>
            </w:r>
          </w:p>
          <w:p w14:paraId="4349315E" w14:textId="77777777"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 xml:space="preserve">искусственной кожи. </w:t>
            </w:r>
          </w:p>
          <w:p w14:paraId="69F7CB39" w14:textId="77777777"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Вкладыш матраса изготовлен из полиуретановой пены, которую можно извлечь, расстегнув застёжку-молнию.</w:t>
            </w:r>
          </w:p>
          <w:p w14:paraId="623C2F02" w14:textId="77777777" w:rsidR="00C874A2" w:rsidRPr="00C874A2" w:rsidRDefault="00C874A2">
            <w:pPr>
              <w:spacing w:line="276" w:lineRule="auto"/>
              <w:jc w:val="both"/>
              <w:rPr>
                <w:rFonts w:ascii="Times New Roman" w:hAnsi="Times New Roman" w:cs="Times New Roman"/>
                <w:sz w:val="20"/>
                <w:szCs w:val="20"/>
                <w:lang w:eastAsia="en-US"/>
              </w:rPr>
            </w:pPr>
          </w:p>
          <w:p w14:paraId="39E44FBF" w14:textId="5233D049" w:rsidR="00C874A2" w:rsidRPr="00C874A2" w:rsidRDefault="00C874A2">
            <w:pPr>
              <w:spacing w:line="276" w:lineRule="auto"/>
              <w:jc w:val="both"/>
              <w:rPr>
                <w:rFonts w:ascii="Times New Roman" w:hAnsi="Times New Roman" w:cs="Times New Roman"/>
                <w:b/>
                <w:bCs/>
                <w:sz w:val="20"/>
                <w:szCs w:val="20"/>
                <w:lang w:eastAsia="en-US"/>
              </w:rPr>
            </w:pPr>
            <w:r w:rsidRPr="00C874A2">
              <w:rPr>
                <w:rFonts w:ascii="Times New Roman" w:hAnsi="Times New Roman" w:cs="Times New Roman"/>
                <w:b/>
                <w:bCs/>
                <w:sz w:val="20"/>
                <w:szCs w:val="20"/>
                <w:lang w:eastAsia="en-US"/>
              </w:rPr>
              <w:t>Технические характеристики</w:t>
            </w:r>
            <w:r w:rsidR="0085139B">
              <w:rPr>
                <w:rFonts w:ascii="Times New Roman" w:hAnsi="Times New Roman" w:cs="Times New Roman"/>
                <w:b/>
                <w:bCs/>
                <w:sz w:val="20"/>
                <w:szCs w:val="20"/>
                <w:lang w:eastAsia="en-US"/>
              </w:rPr>
              <w:t xml:space="preserve"> матраса</w:t>
            </w:r>
          </w:p>
          <w:p w14:paraId="06D41B12" w14:textId="77777777"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Габаритные размеры основания:</w:t>
            </w:r>
          </w:p>
          <w:p w14:paraId="121F3C5C" w14:textId="28A6AE76"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 xml:space="preserve">Ширина </w:t>
            </w:r>
            <w:r w:rsidR="0085139B">
              <w:rPr>
                <w:rFonts w:ascii="Times New Roman" w:hAnsi="Times New Roman" w:cs="Times New Roman"/>
                <w:sz w:val="20"/>
                <w:szCs w:val="20"/>
                <w:lang w:eastAsia="en-US"/>
              </w:rPr>
              <w:t>не менее</w:t>
            </w:r>
            <w:r w:rsidR="0085139B" w:rsidRPr="00C874A2">
              <w:rPr>
                <w:rFonts w:ascii="Times New Roman" w:hAnsi="Times New Roman" w:cs="Times New Roman"/>
                <w:sz w:val="20"/>
                <w:szCs w:val="20"/>
                <w:lang w:eastAsia="en-US"/>
              </w:rPr>
              <w:t xml:space="preserve"> </w:t>
            </w:r>
            <w:r w:rsidRPr="00C874A2">
              <w:rPr>
                <w:rFonts w:ascii="Times New Roman" w:hAnsi="Times New Roman" w:cs="Times New Roman"/>
                <w:sz w:val="20"/>
                <w:szCs w:val="20"/>
                <w:lang w:eastAsia="en-US"/>
              </w:rPr>
              <w:t xml:space="preserve">476 мм </w:t>
            </w:r>
          </w:p>
          <w:p w14:paraId="2AEC128E" w14:textId="77777777" w:rsidR="0085139B"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Длина</w:t>
            </w:r>
            <w:r w:rsidR="0085139B">
              <w:rPr>
                <w:rFonts w:ascii="Times New Roman" w:hAnsi="Times New Roman" w:cs="Times New Roman"/>
                <w:sz w:val="20"/>
                <w:szCs w:val="20"/>
                <w:lang w:eastAsia="en-US"/>
              </w:rPr>
              <w:t xml:space="preserve"> не менее</w:t>
            </w:r>
            <w:r w:rsidRPr="00C874A2">
              <w:rPr>
                <w:rFonts w:ascii="Times New Roman" w:hAnsi="Times New Roman" w:cs="Times New Roman"/>
                <w:sz w:val="20"/>
                <w:szCs w:val="20"/>
                <w:lang w:eastAsia="en-US"/>
              </w:rPr>
              <w:t xml:space="preserve"> 814 мм</w:t>
            </w:r>
            <w:r w:rsidR="0085139B">
              <w:rPr>
                <w:rFonts w:ascii="Times New Roman" w:hAnsi="Times New Roman" w:cs="Times New Roman"/>
                <w:sz w:val="20"/>
                <w:szCs w:val="20"/>
                <w:lang w:eastAsia="en-US"/>
              </w:rPr>
              <w:t xml:space="preserve">. </w:t>
            </w:r>
          </w:p>
          <w:p w14:paraId="535B5F73" w14:textId="5EBA44BE"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 xml:space="preserve"> </w:t>
            </w:r>
          </w:p>
          <w:p w14:paraId="7369AA4C" w14:textId="77777777" w:rsidR="00C874A2" w:rsidRPr="0085139B" w:rsidRDefault="00C874A2">
            <w:pPr>
              <w:spacing w:line="276" w:lineRule="auto"/>
              <w:jc w:val="both"/>
              <w:rPr>
                <w:rFonts w:ascii="Times New Roman" w:hAnsi="Times New Roman" w:cs="Times New Roman"/>
                <w:b/>
                <w:bCs/>
                <w:sz w:val="20"/>
                <w:szCs w:val="20"/>
                <w:lang w:eastAsia="en-US"/>
              </w:rPr>
            </w:pPr>
            <w:r w:rsidRPr="0085139B">
              <w:rPr>
                <w:rFonts w:ascii="Times New Roman" w:hAnsi="Times New Roman" w:cs="Times New Roman"/>
                <w:b/>
                <w:bCs/>
                <w:sz w:val="20"/>
                <w:szCs w:val="20"/>
                <w:lang w:eastAsia="en-US"/>
              </w:rPr>
              <w:t>Максимальные размеры манежа:</w:t>
            </w:r>
          </w:p>
          <w:p w14:paraId="37B7188D" w14:textId="13F7D7D2"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 xml:space="preserve">Внутренняя ширина </w:t>
            </w:r>
            <w:r w:rsidR="00EA1BCF">
              <w:rPr>
                <w:rFonts w:ascii="Times New Roman" w:eastAsia="Times New Roman" w:hAnsi="Times New Roman" w:cs="Times New Roman"/>
                <w:color w:val="000000" w:themeColor="text1"/>
                <w:sz w:val="20"/>
                <w:szCs w:val="20"/>
              </w:rPr>
              <w:t xml:space="preserve">не менее </w:t>
            </w:r>
            <w:r w:rsidRPr="00C874A2">
              <w:rPr>
                <w:rFonts w:ascii="Times New Roman" w:hAnsi="Times New Roman" w:cs="Times New Roman"/>
                <w:sz w:val="20"/>
                <w:szCs w:val="20"/>
                <w:lang w:eastAsia="en-US"/>
              </w:rPr>
              <w:t xml:space="preserve">290 - 416 мм </w:t>
            </w:r>
          </w:p>
          <w:p w14:paraId="0635A547" w14:textId="65E467C3"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 xml:space="preserve">Внутренняя длина </w:t>
            </w:r>
            <w:r w:rsidR="00EA1BCF">
              <w:rPr>
                <w:rFonts w:ascii="Times New Roman" w:hAnsi="Times New Roman" w:cs="Times New Roman"/>
                <w:sz w:val="20"/>
                <w:szCs w:val="20"/>
                <w:lang w:eastAsia="en-US"/>
              </w:rPr>
              <w:t xml:space="preserve">не менее </w:t>
            </w:r>
            <w:r w:rsidRPr="00C874A2">
              <w:rPr>
                <w:rFonts w:ascii="Times New Roman" w:hAnsi="Times New Roman" w:cs="Times New Roman"/>
                <w:sz w:val="20"/>
                <w:szCs w:val="20"/>
                <w:lang w:eastAsia="en-US"/>
              </w:rPr>
              <w:t>540-672 мм</w:t>
            </w:r>
          </w:p>
          <w:p w14:paraId="53125648" w14:textId="47A080C0"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 xml:space="preserve">Внутренняя глубина </w:t>
            </w:r>
            <w:r w:rsidR="0085139B">
              <w:rPr>
                <w:rFonts w:ascii="Times New Roman" w:hAnsi="Times New Roman" w:cs="Times New Roman"/>
                <w:sz w:val="20"/>
                <w:szCs w:val="20"/>
                <w:lang w:eastAsia="en-US"/>
              </w:rPr>
              <w:t xml:space="preserve">не менее </w:t>
            </w:r>
            <w:r w:rsidRPr="00C874A2">
              <w:rPr>
                <w:rFonts w:ascii="Times New Roman" w:hAnsi="Times New Roman" w:cs="Times New Roman"/>
                <w:sz w:val="20"/>
                <w:szCs w:val="20"/>
                <w:lang w:eastAsia="en-US"/>
              </w:rPr>
              <w:t xml:space="preserve">225 мм </w:t>
            </w:r>
          </w:p>
          <w:p w14:paraId="0184D88F" w14:textId="77777777"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Диапазон регулировки высоты:</w:t>
            </w:r>
          </w:p>
          <w:p w14:paraId="6074959A" w14:textId="7B033ECA"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Минимальная высота</w:t>
            </w:r>
            <w:r w:rsidR="0085139B">
              <w:rPr>
                <w:rFonts w:ascii="Times New Roman" w:hAnsi="Times New Roman" w:cs="Times New Roman"/>
                <w:sz w:val="20"/>
                <w:szCs w:val="20"/>
                <w:lang w:eastAsia="en-US"/>
              </w:rPr>
              <w:t xml:space="preserve"> не менее</w:t>
            </w:r>
            <w:r w:rsidRPr="00C874A2">
              <w:rPr>
                <w:rFonts w:ascii="Times New Roman" w:hAnsi="Times New Roman" w:cs="Times New Roman"/>
                <w:sz w:val="20"/>
                <w:szCs w:val="20"/>
                <w:lang w:eastAsia="en-US"/>
              </w:rPr>
              <w:t xml:space="preserve"> 955 мм</w:t>
            </w:r>
          </w:p>
          <w:p w14:paraId="739C22DD" w14:textId="3FBD6DEF"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 xml:space="preserve">Максимальная высота </w:t>
            </w:r>
            <w:r w:rsidR="0085139B">
              <w:rPr>
                <w:rFonts w:ascii="Times New Roman" w:hAnsi="Times New Roman" w:cs="Times New Roman"/>
                <w:sz w:val="20"/>
                <w:szCs w:val="20"/>
                <w:lang w:eastAsia="en-US"/>
              </w:rPr>
              <w:t xml:space="preserve">не более </w:t>
            </w:r>
            <w:r w:rsidRPr="00C874A2">
              <w:rPr>
                <w:rFonts w:ascii="Times New Roman" w:hAnsi="Times New Roman" w:cs="Times New Roman"/>
                <w:sz w:val="20"/>
                <w:szCs w:val="20"/>
                <w:lang w:eastAsia="en-US"/>
              </w:rPr>
              <w:t xml:space="preserve">1250 мм </w:t>
            </w:r>
          </w:p>
          <w:p w14:paraId="47F26F7F" w14:textId="6B3AF911"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 xml:space="preserve">Размеры ложа: </w:t>
            </w:r>
            <w:r w:rsidR="0085139B">
              <w:rPr>
                <w:rFonts w:ascii="Times New Roman" w:hAnsi="Times New Roman" w:cs="Times New Roman"/>
                <w:sz w:val="20"/>
                <w:szCs w:val="20"/>
                <w:lang w:eastAsia="en-US"/>
              </w:rPr>
              <w:t xml:space="preserve">не менее </w:t>
            </w:r>
            <w:r w:rsidRPr="00C874A2">
              <w:rPr>
                <w:rFonts w:ascii="Times New Roman" w:hAnsi="Times New Roman" w:cs="Times New Roman"/>
                <w:sz w:val="20"/>
                <w:szCs w:val="20"/>
                <w:lang w:eastAsia="en-US"/>
              </w:rPr>
              <w:t xml:space="preserve">290 x 540 </w:t>
            </w:r>
          </w:p>
          <w:p w14:paraId="3AAC34AD" w14:textId="3D4A7EFD"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Анти-</w:t>
            </w:r>
            <w:proofErr w:type="spellStart"/>
            <w:r w:rsidRPr="00C874A2">
              <w:rPr>
                <w:rFonts w:ascii="Times New Roman" w:hAnsi="Times New Roman" w:cs="Times New Roman"/>
                <w:sz w:val="20"/>
                <w:szCs w:val="20"/>
                <w:lang w:eastAsia="en-US"/>
              </w:rPr>
              <w:t>Тренделенбург</w:t>
            </w:r>
            <w:proofErr w:type="spellEnd"/>
            <w:r w:rsidRPr="00C874A2">
              <w:rPr>
                <w:rFonts w:ascii="Times New Roman" w:hAnsi="Times New Roman" w:cs="Times New Roman"/>
                <w:sz w:val="20"/>
                <w:szCs w:val="20"/>
                <w:lang w:eastAsia="en-US"/>
              </w:rPr>
              <w:t xml:space="preserve">: </w:t>
            </w:r>
            <w:r w:rsidR="0085139B">
              <w:rPr>
                <w:rFonts w:ascii="Times New Roman" w:hAnsi="Times New Roman" w:cs="Times New Roman"/>
                <w:sz w:val="20"/>
                <w:szCs w:val="20"/>
                <w:lang w:eastAsia="en-US"/>
              </w:rPr>
              <w:t>не менее</w:t>
            </w:r>
            <w:r w:rsidR="0085139B" w:rsidRPr="00C874A2">
              <w:rPr>
                <w:rFonts w:ascii="Times New Roman" w:hAnsi="Times New Roman" w:cs="Times New Roman"/>
                <w:sz w:val="20"/>
                <w:szCs w:val="20"/>
                <w:lang w:eastAsia="en-US"/>
              </w:rPr>
              <w:t xml:space="preserve"> </w:t>
            </w:r>
            <w:r w:rsidRPr="00C874A2">
              <w:rPr>
                <w:rFonts w:ascii="Times New Roman" w:hAnsi="Times New Roman" w:cs="Times New Roman"/>
                <w:sz w:val="20"/>
                <w:szCs w:val="20"/>
                <w:lang w:eastAsia="en-US"/>
              </w:rPr>
              <w:t>12 °</w:t>
            </w:r>
          </w:p>
          <w:p w14:paraId="7B6DAD02" w14:textId="434674A9"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 xml:space="preserve">Вес кроватки </w:t>
            </w:r>
            <w:r w:rsidR="0085139B">
              <w:rPr>
                <w:rFonts w:ascii="Times New Roman" w:hAnsi="Times New Roman" w:cs="Times New Roman"/>
                <w:sz w:val="20"/>
                <w:szCs w:val="20"/>
                <w:lang w:eastAsia="en-US"/>
              </w:rPr>
              <w:t xml:space="preserve">не более </w:t>
            </w:r>
            <w:r w:rsidRPr="00C874A2">
              <w:rPr>
                <w:rFonts w:ascii="Times New Roman" w:hAnsi="Times New Roman" w:cs="Times New Roman"/>
                <w:sz w:val="20"/>
                <w:szCs w:val="20"/>
                <w:lang w:eastAsia="en-US"/>
              </w:rPr>
              <w:t>18 кг</w:t>
            </w:r>
          </w:p>
          <w:p w14:paraId="39930F9A" w14:textId="39A1F5F9" w:rsidR="00C874A2" w:rsidRPr="00C874A2" w:rsidRDefault="00C874A2">
            <w:pPr>
              <w:spacing w:line="276" w:lineRule="auto"/>
              <w:jc w:val="both"/>
              <w:rPr>
                <w:rFonts w:ascii="Times New Roman" w:hAnsi="Times New Roman" w:cs="Times New Roman"/>
                <w:sz w:val="20"/>
                <w:szCs w:val="20"/>
                <w:lang w:eastAsia="en-US"/>
              </w:rPr>
            </w:pPr>
            <w:r w:rsidRPr="00C874A2">
              <w:rPr>
                <w:rFonts w:ascii="Times New Roman" w:hAnsi="Times New Roman" w:cs="Times New Roman"/>
                <w:sz w:val="20"/>
                <w:szCs w:val="20"/>
                <w:lang w:eastAsia="en-US"/>
              </w:rPr>
              <w:t>Максимальная нагрузка</w:t>
            </w:r>
            <w:r w:rsidR="0085139B">
              <w:rPr>
                <w:rFonts w:ascii="Times New Roman" w:hAnsi="Times New Roman" w:cs="Times New Roman"/>
                <w:sz w:val="20"/>
                <w:szCs w:val="20"/>
                <w:lang w:eastAsia="en-US"/>
              </w:rPr>
              <w:t xml:space="preserve"> не более</w:t>
            </w:r>
            <w:r w:rsidRPr="00C874A2">
              <w:rPr>
                <w:rFonts w:ascii="Times New Roman" w:hAnsi="Times New Roman" w:cs="Times New Roman"/>
                <w:sz w:val="20"/>
                <w:szCs w:val="20"/>
                <w:lang w:eastAsia="en-US"/>
              </w:rPr>
              <w:t xml:space="preserve"> 10 кг</w:t>
            </w:r>
          </w:p>
          <w:p w14:paraId="59CA53BF" w14:textId="09A96A87" w:rsidR="00C874A2" w:rsidRPr="00C874A2" w:rsidRDefault="00C874A2">
            <w:pPr>
              <w:spacing w:line="276" w:lineRule="auto"/>
              <w:jc w:val="both"/>
              <w:rPr>
                <w:rFonts w:ascii="Times New Roman" w:hAnsi="Times New Roman" w:cs="Times New Roman"/>
                <w:sz w:val="16"/>
                <w:szCs w:val="16"/>
                <w:lang w:eastAsia="en-US"/>
              </w:rPr>
            </w:pPr>
            <w:r w:rsidRPr="00C874A2">
              <w:rPr>
                <w:rFonts w:ascii="Times New Roman" w:hAnsi="Times New Roman" w:cs="Times New Roman"/>
                <w:sz w:val="20"/>
                <w:szCs w:val="20"/>
                <w:lang w:eastAsia="en-US"/>
              </w:rPr>
              <w:t xml:space="preserve">Период эксплуатации </w:t>
            </w:r>
            <w:r w:rsidR="0085139B">
              <w:rPr>
                <w:rFonts w:ascii="Times New Roman" w:hAnsi="Times New Roman" w:cs="Times New Roman"/>
                <w:sz w:val="20"/>
                <w:szCs w:val="20"/>
                <w:lang w:eastAsia="en-US"/>
              </w:rPr>
              <w:t>не менее</w:t>
            </w:r>
            <w:r w:rsidR="0085139B" w:rsidRPr="00C874A2">
              <w:rPr>
                <w:rFonts w:ascii="Times New Roman" w:hAnsi="Times New Roman" w:cs="Times New Roman"/>
                <w:sz w:val="20"/>
                <w:szCs w:val="20"/>
                <w:lang w:eastAsia="en-US"/>
              </w:rPr>
              <w:t xml:space="preserve"> </w:t>
            </w:r>
            <w:r w:rsidRPr="00C874A2">
              <w:rPr>
                <w:rFonts w:ascii="Times New Roman" w:hAnsi="Times New Roman" w:cs="Times New Roman"/>
                <w:sz w:val="20"/>
                <w:szCs w:val="20"/>
                <w:lang w:eastAsia="en-US"/>
              </w:rPr>
              <w:t>10 лет</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1FBA732" w14:textId="77777777" w:rsidR="00C874A2" w:rsidRPr="00C874A2" w:rsidRDefault="00C874A2">
            <w:pPr>
              <w:spacing w:line="276" w:lineRule="auto"/>
              <w:jc w:val="center"/>
              <w:rPr>
                <w:rFonts w:ascii="Times New Roman" w:hAnsi="Times New Roman" w:cs="Times New Roman"/>
                <w:sz w:val="20"/>
                <w:szCs w:val="20"/>
                <w:lang w:eastAsia="en-US"/>
              </w:rPr>
            </w:pPr>
            <w:r w:rsidRPr="00C874A2">
              <w:rPr>
                <w:rFonts w:ascii="Times New Roman" w:hAnsi="Times New Roman" w:cs="Times New Roman"/>
                <w:sz w:val="20"/>
                <w:szCs w:val="20"/>
                <w:lang w:eastAsia="en-US"/>
              </w:rPr>
              <w:lastRenderedPageBreak/>
              <w:t>1 шт.</w:t>
            </w:r>
          </w:p>
        </w:tc>
      </w:tr>
      <w:tr w:rsidR="00C874A2" w:rsidRPr="00C874A2" w14:paraId="613179E9" w14:textId="77777777" w:rsidTr="00C874A2">
        <w:trPr>
          <w:trHeight w:val="14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68AA43F" w14:textId="77777777" w:rsidR="00C874A2" w:rsidRPr="00C874A2" w:rsidRDefault="00C874A2">
            <w:pPr>
              <w:spacing w:line="276" w:lineRule="auto"/>
              <w:rPr>
                <w:rFonts w:ascii="Times New Roman" w:eastAsia="Times New Roman" w:hAnsi="Times New Roman" w:cs="Times New Roman"/>
                <w:sz w:val="20"/>
                <w:szCs w:val="20"/>
                <w:lang w:eastAsia="en-US"/>
              </w:rPr>
            </w:pPr>
          </w:p>
        </w:tc>
        <w:tc>
          <w:tcPr>
            <w:tcW w:w="5500" w:type="dxa"/>
            <w:vMerge/>
            <w:tcBorders>
              <w:top w:val="single" w:sz="4" w:space="0" w:color="auto"/>
              <w:left w:val="single" w:sz="4" w:space="0" w:color="auto"/>
              <w:bottom w:val="single" w:sz="4" w:space="0" w:color="auto"/>
              <w:right w:val="single" w:sz="4" w:space="0" w:color="auto"/>
            </w:tcBorders>
            <w:vAlign w:val="center"/>
            <w:hideMark/>
          </w:tcPr>
          <w:p w14:paraId="2FCBCFBE" w14:textId="77777777" w:rsidR="00C874A2" w:rsidRPr="00C874A2" w:rsidRDefault="00C874A2">
            <w:pPr>
              <w:spacing w:line="276" w:lineRule="auto"/>
              <w:rPr>
                <w:rFonts w:ascii="Times New Roman" w:eastAsiaTheme="minorHAns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8ED711C" w14:textId="77777777" w:rsidR="00C874A2" w:rsidRPr="00C874A2" w:rsidRDefault="00C874A2">
            <w:pPr>
              <w:spacing w:line="276" w:lineRule="auto"/>
              <w:jc w:val="center"/>
              <w:rPr>
                <w:rFonts w:ascii="Times New Roman" w:hAnsi="Times New Roman" w:cs="Times New Roman"/>
                <w:sz w:val="20"/>
                <w:szCs w:val="20"/>
                <w:lang w:eastAsia="en-US"/>
              </w:rPr>
            </w:pPr>
            <w:r w:rsidRPr="00C874A2">
              <w:rPr>
                <w:rFonts w:ascii="Times New Roman" w:hAnsi="Times New Roman" w:cs="Times New Roman"/>
                <w:sz w:val="20"/>
                <w:szCs w:val="20"/>
                <w:lang w:eastAsia="en-US"/>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81904C9" w14:textId="77777777" w:rsidR="00C874A2" w:rsidRPr="00C874A2" w:rsidRDefault="00C874A2">
            <w:pPr>
              <w:spacing w:line="276" w:lineRule="auto"/>
              <w:rPr>
                <w:rFonts w:ascii="Times New Roman" w:hAnsi="Times New Roman" w:cs="Times New Roman"/>
                <w:sz w:val="20"/>
                <w:szCs w:val="20"/>
                <w:lang w:eastAsia="en-US"/>
              </w:rPr>
            </w:pPr>
            <w:r w:rsidRPr="00C874A2">
              <w:rPr>
                <w:rFonts w:ascii="Times New Roman" w:hAnsi="Times New Roman" w:cs="Times New Roman"/>
                <w:sz w:val="20"/>
                <w:szCs w:val="20"/>
                <w:lang w:eastAsia="en-US"/>
              </w:rPr>
              <w:t>Матрас</w:t>
            </w:r>
          </w:p>
        </w:tc>
        <w:tc>
          <w:tcPr>
            <w:tcW w:w="5244" w:type="dxa"/>
            <w:tcBorders>
              <w:top w:val="single" w:sz="4" w:space="0" w:color="auto"/>
              <w:left w:val="single" w:sz="4" w:space="0" w:color="auto"/>
              <w:bottom w:val="single" w:sz="4" w:space="0" w:color="auto"/>
              <w:right w:val="single" w:sz="4" w:space="0" w:color="auto"/>
            </w:tcBorders>
            <w:hideMark/>
          </w:tcPr>
          <w:p w14:paraId="42D93CAE" w14:textId="49B0E675" w:rsidR="00C874A2" w:rsidRPr="00C874A2" w:rsidRDefault="00C874A2">
            <w:pPr>
              <w:spacing w:line="276" w:lineRule="auto"/>
              <w:rPr>
                <w:rFonts w:ascii="Times New Roman" w:eastAsia="TimesNewRoman" w:hAnsi="Times New Roman" w:cs="Times New Roman"/>
                <w:sz w:val="20"/>
                <w:szCs w:val="20"/>
                <w:lang w:eastAsia="en-US"/>
              </w:rPr>
            </w:pPr>
            <w:r w:rsidRPr="00C874A2">
              <w:rPr>
                <w:rFonts w:ascii="Times New Roman" w:eastAsia="TimesNewRoman" w:hAnsi="Times New Roman" w:cs="Times New Roman"/>
                <w:sz w:val="20"/>
                <w:szCs w:val="20"/>
                <w:lang w:eastAsia="en-US"/>
              </w:rPr>
              <w:t xml:space="preserve">Матрас изготовлен из полиуретановой пены из </w:t>
            </w:r>
            <w:proofErr w:type="spellStart"/>
            <w:r w:rsidRPr="00C874A2">
              <w:rPr>
                <w:rFonts w:ascii="Times New Roman" w:eastAsia="TimesNewRoman" w:hAnsi="Times New Roman" w:cs="Times New Roman"/>
                <w:sz w:val="20"/>
                <w:szCs w:val="20"/>
                <w:lang w:eastAsia="en-US"/>
              </w:rPr>
              <w:t>паропропускающего</w:t>
            </w:r>
            <w:proofErr w:type="spellEnd"/>
            <w:r w:rsidRPr="00C874A2">
              <w:rPr>
                <w:rFonts w:ascii="Times New Roman" w:eastAsia="TimesNewRoman" w:hAnsi="Times New Roman" w:cs="Times New Roman"/>
                <w:sz w:val="20"/>
                <w:szCs w:val="20"/>
                <w:lang w:eastAsia="en-US"/>
              </w:rPr>
              <w:t xml:space="preserve"> водоотталкивающего искусственного материала. Размер спинная и тазобедренная секции </w:t>
            </w:r>
            <w:r w:rsidR="0085139B">
              <w:rPr>
                <w:rFonts w:ascii="Times New Roman" w:hAnsi="Times New Roman" w:cs="Times New Roman"/>
                <w:sz w:val="20"/>
                <w:szCs w:val="20"/>
                <w:lang w:eastAsia="en-US"/>
              </w:rPr>
              <w:t>не менее</w:t>
            </w:r>
            <w:r w:rsidR="0085139B" w:rsidRPr="00C874A2">
              <w:rPr>
                <w:rFonts w:ascii="Times New Roman" w:eastAsia="TimesNewRoman" w:hAnsi="Times New Roman" w:cs="Times New Roman"/>
                <w:sz w:val="20"/>
                <w:szCs w:val="20"/>
                <w:lang w:eastAsia="en-US"/>
              </w:rPr>
              <w:t xml:space="preserve"> </w:t>
            </w:r>
            <w:r w:rsidRPr="00C874A2">
              <w:rPr>
                <w:rFonts w:ascii="Times New Roman" w:eastAsia="TimesNewRoman" w:hAnsi="Times New Roman" w:cs="Times New Roman"/>
                <w:sz w:val="20"/>
                <w:szCs w:val="20"/>
                <w:lang w:eastAsia="en-US"/>
              </w:rPr>
              <w:t>1370х820мм., ножная секция</w:t>
            </w:r>
            <w:r w:rsidR="0085139B">
              <w:rPr>
                <w:rFonts w:ascii="Times New Roman" w:eastAsia="TimesNewRoman" w:hAnsi="Times New Roman" w:cs="Times New Roman"/>
                <w:sz w:val="20"/>
                <w:szCs w:val="20"/>
                <w:lang w:eastAsia="en-US"/>
              </w:rPr>
              <w:t xml:space="preserve"> </w:t>
            </w:r>
            <w:r w:rsidR="0085139B">
              <w:rPr>
                <w:rFonts w:ascii="Times New Roman" w:hAnsi="Times New Roman" w:cs="Times New Roman"/>
                <w:sz w:val="20"/>
                <w:szCs w:val="20"/>
                <w:lang w:eastAsia="en-US"/>
              </w:rPr>
              <w:t>не менее</w:t>
            </w:r>
            <w:r w:rsidRPr="00C874A2">
              <w:rPr>
                <w:rFonts w:ascii="Times New Roman" w:eastAsia="TimesNewRoman" w:hAnsi="Times New Roman" w:cs="Times New Roman"/>
                <w:sz w:val="20"/>
                <w:szCs w:val="20"/>
                <w:lang w:eastAsia="en-US"/>
              </w:rPr>
              <w:t xml:space="preserve"> 768х820мм.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2F9B8C1" w14:textId="77777777" w:rsidR="00C874A2" w:rsidRPr="00C874A2" w:rsidRDefault="00C874A2">
            <w:pPr>
              <w:spacing w:line="276" w:lineRule="auto"/>
              <w:jc w:val="center"/>
              <w:rPr>
                <w:rFonts w:ascii="Times New Roman" w:eastAsia="Times New Roman" w:hAnsi="Times New Roman" w:cs="Times New Roman"/>
                <w:sz w:val="20"/>
                <w:szCs w:val="20"/>
                <w:lang w:eastAsia="en-US"/>
              </w:rPr>
            </w:pPr>
            <w:r w:rsidRPr="00C874A2">
              <w:rPr>
                <w:rFonts w:ascii="Times New Roman" w:hAnsi="Times New Roman" w:cs="Times New Roman"/>
                <w:sz w:val="20"/>
                <w:szCs w:val="20"/>
                <w:lang w:eastAsia="en-US"/>
              </w:rPr>
              <w:t xml:space="preserve">1 </w:t>
            </w:r>
            <w:proofErr w:type="spellStart"/>
            <w:r w:rsidRPr="00C874A2">
              <w:rPr>
                <w:rFonts w:ascii="Times New Roman" w:hAnsi="Times New Roman" w:cs="Times New Roman"/>
                <w:sz w:val="20"/>
                <w:szCs w:val="20"/>
                <w:lang w:eastAsia="en-US"/>
              </w:rPr>
              <w:t>компл</w:t>
            </w:r>
            <w:proofErr w:type="spellEnd"/>
          </w:p>
        </w:tc>
      </w:tr>
      <w:tr w:rsidR="00C874A2" w:rsidRPr="00C874A2" w14:paraId="04D95A32" w14:textId="77777777" w:rsidTr="00C874A2">
        <w:trPr>
          <w:trHeight w:val="53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21EC985" w14:textId="77777777" w:rsidR="00C874A2" w:rsidRPr="00C874A2" w:rsidRDefault="00C874A2">
            <w:pPr>
              <w:spacing w:line="276" w:lineRule="auto"/>
              <w:rPr>
                <w:rFonts w:ascii="Times New Roman" w:eastAsia="Times New Roman" w:hAnsi="Times New Roman" w:cs="Times New Roman"/>
                <w:sz w:val="20"/>
                <w:szCs w:val="20"/>
                <w:lang w:eastAsia="en-US"/>
              </w:rPr>
            </w:pPr>
          </w:p>
        </w:tc>
        <w:tc>
          <w:tcPr>
            <w:tcW w:w="5500" w:type="dxa"/>
            <w:vMerge/>
            <w:tcBorders>
              <w:top w:val="single" w:sz="4" w:space="0" w:color="auto"/>
              <w:left w:val="single" w:sz="4" w:space="0" w:color="auto"/>
              <w:bottom w:val="single" w:sz="4" w:space="0" w:color="auto"/>
              <w:right w:val="single" w:sz="4" w:space="0" w:color="auto"/>
            </w:tcBorders>
            <w:vAlign w:val="center"/>
            <w:hideMark/>
          </w:tcPr>
          <w:p w14:paraId="3225C00B" w14:textId="77777777" w:rsidR="00C874A2" w:rsidRPr="00C874A2" w:rsidRDefault="00C874A2">
            <w:pPr>
              <w:spacing w:line="276" w:lineRule="auto"/>
              <w:rPr>
                <w:rFonts w:ascii="Times New Roman" w:eastAsiaTheme="minorHAns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D453FD5" w14:textId="77777777" w:rsidR="00C874A2" w:rsidRPr="00C874A2" w:rsidRDefault="00C874A2">
            <w:pPr>
              <w:spacing w:line="276" w:lineRule="auto"/>
              <w:jc w:val="center"/>
              <w:rPr>
                <w:rFonts w:ascii="Times New Roman" w:hAnsi="Times New Roman" w:cs="Times New Roman"/>
                <w:sz w:val="20"/>
                <w:szCs w:val="20"/>
                <w:lang w:eastAsia="en-US"/>
              </w:rPr>
            </w:pPr>
            <w:r w:rsidRPr="00C874A2">
              <w:rPr>
                <w:rFonts w:ascii="Times New Roman" w:hAnsi="Times New Roman" w:cs="Times New Roman"/>
                <w:sz w:val="20"/>
                <w:szCs w:val="20"/>
                <w:lang w:eastAsia="en-US"/>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4AEC66B" w14:textId="77777777" w:rsidR="00C874A2" w:rsidRPr="00C874A2" w:rsidRDefault="00C874A2">
            <w:pPr>
              <w:spacing w:line="276" w:lineRule="auto"/>
              <w:rPr>
                <w:rFonts w:ascii="Times New Roman" w:hAnsi="Times New Roman" w:cs="Times New Roman"/>
                <w:sz w:val="20"/>
                <w:szCs w:val="20"/>
                <w:lang w:eastAsia="en-US"/>
              </w:rPr>
            </w:pPr>
            <w:r w:rsidRPr="00C874A2">
              <w:rPr>
                <w:rFonts w:ascii="Times New Roman" w:hAnsi="Times New Roman" w:cs="Times New Roman"/>
                <w:sz w:val="20"/>
                <w:szCs w:val="20"/>
                <w:lang w:eastAsia="en-US"/>
              </w:rPr>
              <w:t>Матрас для новорожденного</w:t>
            </w:r>
          </w:p>
        </w:tc>
        <w:tc>
          <w:tcPr>
            <w:tcW w:w="5244" w:type="dxa"/>
            <w:tcBorders>
              <w:top w:val="single" w:sz="4" w:space="0" w:color="auto"/>
              <w:left w:val="single" w:sz="4" w:space="0" w:color="auto"/>
              <w:bottom w:val="single" w:sz="4" w:space="0" w:color="auto"/>
              <w:right w:val="single" w:sz="4" w:space="0" w:color="auto"/>
            </w:tcBorders>
            <w:hideMark/>
          </w:tcPr>
          <w:p w14:paraId="0FFEAA0D" w14:textId="062BBF9D" w:rsidR="00C874A2" w:rsidRPr="00C874A2" w:rsidRDefault="00C874A2">
            <w:pPr>
              <w:spacing w:line="276" w:lineRule="auto"/>
              <w:rPr>
                <w:rFonts w:ascii="Times New Roman" w:hAnsi="Times New Roman" w:cs="Times New Roman"/>
                <w:sz w:val="20"/>
                <w:szCs w:val="20"/>
                <w:lang w:eastAsia="en-US"/>
              </w:rPr>
            </w:pPr>
            <w:r w:rsidRPr="00C874A2">
              <w:rPr>
                <w:rFonts w:ascii="Times New Roman" w:eastAsia="TimesNewRoman" w:hAnsi="Times New Roman" w:cs="Times New Roman"/>
                <w:sz w:val="20"/>
                <w:szCs w:val="20"/>
                <w:lang w:eastAsia="en-US"/>
              </w:rPr>
              <w:t xml:space="preserve">Матрас изготовлен из полиуретановой пены из </w:t>
            </w:r>
            <w:proofErr w:type="spellStart"/>
            <w:r w:rsidRPr="00C874A2">
              <w:rPr>
                <w:rFonts w:ascii="Times New Roman" w:eastAsia="TimesNewRoman" w:hAnsi="Times New Roman" w:cs="Times New Roman"/>
                <w:sz w:val="20"/>
                <w:szCs w:val="20"/>
                <w:lang w:eastAsia="en-US"/>
              </w:rPr>
              <w:t>паропропускающего</w:t>
            </w:r>
            <w:proofErr w:type="spellEnd"/>
            <w:r w:rsidRPr="00C874A2">
              <w:rPr>
                <w:rFonts w:ascii="Times New Roman" w:eastAsia="TimesNewRoman" w:hAnsi="Times New Roman" w:cs="Times New Roman"/>
                <w:sz w:val="20"/>
                <w:szCs w:val="20"/>
                <w:lang w:eastAsia="en-US"/>
              </w:rPr>
              <w:t xml:space="preserve"> водоотталкивающего искусственного материала. Размеры </w:t>
            </w:r>
            <w:r w:rsidR="0085139B">
              <w:rPr>
                <w:rFonts w:ascii="Times New Roman" w:hAnsi="Times New Roman" w:cs="Times New Roman"/>
                <w:sz w:val="20"/>
                <w:szCs w:val="20"/>
                <w:lang w:eastAsia="en-US"/>
              </w:rPr>
              <w:t>не менее</w:t>
            </w:r>
            <w:r w:rsidR="0085139B" w:rsidRPr="00C874A2">
              <w:rPr>
                <w:rFonts w:ascii="Times New Roman" w:eastAsia="TimesNewRoman" w:hAnsi="Times New Roman" w:cs="Times New Roman"/>
                <w:sz w:val="20"/>
                <w:szCs w:val="20"/>
                <w:lang w:eastAsia="en-US"/>
              </w:rPr>
              <w:t xml:space="preserve"> </w:t>
            </w:r>
            <w:r w:rsidRPr="00C874A2">
              <w:rPr>
                <w:rFonts w:ascii="Times New Roman" w:eastAsia="TimesNewRoman" w:hAnsi="Times New Roman" w:cs="Times New Roman"/>
                <w:sz w:val="20"/>
                <w:szCs w:val="20"/>
                <w:lang w:eastAsia="en-US"/>
              </w:rPr>
              <w:t>345х600мм.</w:t>
            </w:r>
          </w:p>
        </w:tc>
        <w:tc>
          <w:tcPr>
            <w:tcW w:w="1560" w:type="dxa"/>
            <w:tcBorders>
              <w:top w:val="single" w:sz="4" w:space="0" w:color="auto"/>
              <w:left w:val="single" w:sz="4" w:space="0" w:color="auto"/>
              <w:bottom w:val="single" w:sz="4" w:space="0" w:color="auto"/>
              <w:right w:val="single" w:sz="4" w:space="0" w:color="auto"/>
            </w:tcBorders>
            <w:hideMark/>
          </w:tcPr>
          <w:p w14:paraId="37CE6A86" w14:textId="77777777" w:rsidR="00C874A2" w:rsidRPr="00C874A2" w:rsidRDefault="00C874A2">
            <w:pPr>
              <w:spacing w:line="276" w:lineRule="auto"/>
              <w:jc w:val="center"/>
              <w:rPr>
                <w:rFonts w:ascii="Times New Roman" w:hAnsi="Times New Roman" w:cs="Times New Roman"/>
                <w:sz w:val="20"/>
                <w:szCs w:val="20"/>
                <w:lang w:eastAsia="en-US"/>
              </w:rPr>
            </w:pPr>
            <w:r w:rsidRPr="00C874A2">
              <w:rPr>
                <w:rFonts w:ascii="Times New Roman" w:hAnsi="Times New Roman" w:cs="Times New Roman"/>
                <w:sz w:val="20"/>
                <w:szCs w:val="20"/>
                <w:lang w:eastAsia="en-US"/>
              </w:rPr>
              <w:t>1 шт.</w:t>
            </w:r>
          </w:p>
        </w:tc>
      </w:tr>
      <w:tr w:rsidR="00C874A2" w:rsidRPr="00C874A2" w14:paraId="7706921F" w14:textId="77777777" w:rsidTr="00C874A2">
        <w:trPr>
          <w:trHeight w:val="14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165D688" w14:textId="77777777" w:rsidR="00C874A2" w:rsidRPr="00C874A2" w:rsidRDefault="00C874A2">
            <w:pPr>
              <w:spacing w:line="276" w:lineRule="auto"/>
              <w:rPr>
                <w:rFonts w:ascii="Times New Roman" w:eastAsia="Times New Roman" w:hAnsi="Times New Roman" w:cs="Times New Roman"/>
                <w:sz w:val="20"/>
                <w:szCs w:val="20"/>
                <w:lang w:eastAsia="en-US"/>
              </w:rPr>
            </w:pPr>
          </w:p>
        </w:tc>
        <w:tc>
          <w:tcPr>
            <w:tcW w:w="5500" w:type="dxa"/>
            <w:vMerge/>
            <w:tcBorders>
              <w:top w:val="single" w:sz="4" w:space="0" w:color="auto"/>
              <w:left w:val="single" w:sz="4" w:space="0" w:color="auto"/>
              <w:bottom w:val="single" w:sz="4" w:space="0" w:color="auto"/>
              <w:right w:val="single" w:sz="4" w:space="0" w:color="auto"/>
            </w:tcBorders>
            <w:vAlign w:val="center"/>
            <w:hideMark/>
          </w:tcPr>
          <w:p w14:paraId="5AE3D2E1" w14:textId="77777777" w:rsidR="00C874A2" w:rsidRPr="00C874A2" w:rsidRDefault="00C874A2">
            <w:pPr>
              <w:spacing w:line="276" w:lineRule="auto"/>
              <w:rPr>
                <w:rFonts w:ascii="Times New Roman" w:eastAsiaTheme="minorHAns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11DF9C5" w14:textId="77777777" w:rsidR="00C874A2" w:rsidRPr="00C874A2" w:rsidRDefault="00C874A2">
            <w:pPr>
              <w:spacing w:line="276" w:lineRule="auto"/>
              <w:jc w:val="center"/>
              <w:rPr>
                <w:rFonts w:ascii="Times New Roman" w:hAnsi="Times New Roman" w:cs="Times New Roman"/>
                <w:sz w:val="20"/>
                <w:szCs w:val="20"/>
                <w:lang w:eastAsia="en-US"/>
              </w:rPr>
            </w:pPr>
            <w:r w:rsidRPr="00C874A2">
              <w:rPr>
                <w:rFonts w:ascii="Times New Roman" w:hAnsi="Times New Roman" w:cs="Times New Roman"/>
                <w:sz w:val="20"/>
                <w:szCs w:val="20"/>
                <w:lang w:eastAsia="en-US"/>
              </w:rPr>
              <w:t>4</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603FA52" w14:textId="77777777" w:rsidR="00C874A2" w:rsidRPr="00C874A2" w:rsidRDefault="00C874A2">
            <w:pPr>
              <w:spacing w:line="276" w:lineRule="auto"/>
              <w:rPr>
                <w:rFonts w:ascii="Times New Roman" w:hAnsi="Times New Roman" w:cs="Times New Roman"/>
                <w:sz w:val="20"/>
                <w:szCs w:val="20"/>
                <w:lang w:eastAsia="en-US"/>
              </w:rPr>
            </w:pPr>
            <w:r w:rsidRPr="00C874A2">
              <w:rPr>
                <w:rFonts w:ascii="Times New Roman" w:hAnsi="Times New Roman" w:cs="Times New Roman"/>
                <w:sz w:val="20"/>
                <w:szCs w:val="20"/>
                <w:lang w:eastAsia="en-US"/>
              </w:rPr>
              <w:t>Опора для ног</w:t>
            </w:r>
          </w:p>
        </w:tc>
        <w:tc>
          <w:tcPr>
            <w:tcW w:w="5244" w:type="dxa"/>
            <w:tcBorders>
              <w:top w:val="single" w:sz="4" w:space="0" w:color="auto"/>
              <w:left w:val="single" w:sz="4" w:space="0" w:color="auto"/>
              <w:bottom w:val="single" w:sz="4" w:space="0" w:color="auto"/>
              <w:right w:val="single" w:sz="4" w:space="0" w:color="auto"/>
            </w:tcBorders>
            <w:hideMark/>
          </w:tcPr>
          <w:p w14:paraId="01A6EA18" w14:textId="23EA638B" w:rsidR="00C874A2" w:rsidRPr="00C874A2" w:rsidRDefault="00C874A2">
            <w:pPr>
              <w:autoSpaceDE w:val="0"/>
              <w:autoSpaceDN w:val="0"/>
              <w:adjustRightInd w:val="0"/>
              <w:spacing w:line="276" w:lineRule="auto"/>
              <w:rPr>
                <w:rFonts w:ascii="Times New Roman" w:eastAsia="TimesNewRoman" w:hAnsi="Times New Roman" w:cs="Times New Roman"/>
                <w:sz w:val="20"/>
                <w:szCs w:val="20"/>
                <w:lang w:eastAsia="en-US"/>
              </w:rPr>
            </w:pPr>
            <w:r w:rsidRPr="00C874A2">
              <w:rPr>
                <w:rFonts w:ascii="Times New Roman" w:eastAsia="TimesNewRoman" w:hAnsi="Times New Roman" w:cs="Times New Roman"/>
                <w:sz w:val="20"/>
                <w:szCs w:val="20"/>
                <w:lang w:eastAsia="en-US"/>
              </w:rPr>
              <w:t xml:space="preserve">Матрас из полиуретана, длина </w:t>
            </w:r>
            <w:r w:rsidR="0085139B">
              <w:rPr>
                <w:rFonts w:ascii="Times New Roman" w:hAnsi="Times New Roman" w:cs="Times New Roman"/>
                <w:sz w:val="20"/>
                <w:szCs w:val="20"/>
                <w:lang w:eastAsia="en-US"/>
              </w:rPr>
              <w:t>не менее</w:t>
            </w:r>
            <w:r w:rsidR="0085139B" w:rsidRPr="00C874A2">
              <w:rPr>
                <w:rFonts w:ascii="Times New Roman" w:eastAsia="TimesNewRoman" w:hAnsi="Times New Roman" w:cs="Times New Roman"/>
                <w:sz w:val="20"/>
                <w:szCs w:val="20"/>
                <w:lang w:eastAsia="en-US"/>
              </w:rPr>
              <w:t xml:space="preserve"> </w:t>
            </w:r>
            <w:r w:rsidRPr="00C874A2">
              <w:rPr>
                <w:rFonts w:ascii="Times New Roman" w:eastAsia="TimesNewRoman" w:hAnsi="Times New Roman" w:cs="Times New Roman"/>
                <w:sz w:val="20"/>
                <w:szCs w:val="20"/>
                <w:lang w:eastAsia="en-US"/>
              </w:rPr>
              <w:t xml:space="preserve">140 мм, диаметр </w:t>
            </w:r>
            <w:r w:rsidR="0085139B">
              <w:rPr>
                <w:rFonts w:ascii="Times New Roman" w:hAnsi="Times New Roman" w:cs="Times New Roman"/>
                <w:sz w:val="20"/>
                <w:szCs w:val="20"/>
                <w:lang w:eastAsia="en-US"/>
              </w:rPr>
              <w:t>не менее</w:t>
            </w:r>
            <w:r w:rsidR="0085139B" w:rsidRPr="00C874A2">
              <w:rPr>
                <w:rFonts w:ascii="Times New Roman" w:eastAsia="TimesNewRoman" w:hAnsi="Times New Roman" w:cs="Times New Roman"/>
                <w:sz w:val="20"/>
                <w:szCs w:val="20"/>
                <w:lang w:eastAsia="en-US"/>
              </w:rPr>
              <w:t xml:space="preserve"> </w:t>
            </w:r>
            <w:r w:rsidRPr="00C874A2">
              <w:rPr>
                <w:rFonts w:ascii="Times New Roman" w:eastAsia="TimesNewRoman" w:hAnsi="Times New Roman" w:cs="Times New Roman"/>
                <w:sz w:val="20"/>
                <w:szCs w:val="20"/>
                <w:lang w:eastAsia="en-US"/>
              </w:rPr>
              <w:t>113 мм, высота регулировки около</w:t>
            </w:r>
            <w:r w:rsidR="0085139B">
              <w:rPr>
                <w:rFonts w:ascii="Times New Roman" w:eastAsia="TimesNewRoman" w:hAnsi="Times New Roman" w:cs="Times New Roman"/>
                <w:sz w:val="20"/>
                <w:szCs w:val="20"/>
                <w:lang w:eastAsia="en-US"/>
              </w:rPr>
              <w:t xml:space="preserve"> </w:t>
            </w:r>
            <w:r w:rsidR="0085139B">
              <w:rPr>
                <w:rFonts w:ascii="Times New Roman" w:hAnsi="Times New Roman" w:cs="Times New Roman"/>
                <w:sz w:val="20"/>
                <w:szCs w:val="20"/>
                <w:lang w:eastAsia="en-US"/>
              </w:rPr>
              <w:t>не менее</w:t>
            </w:r>
            <w:r w:rsidRPr="00C874A2">
              <w:rPr>
                <w:rFonts w:ascii="Times New Roman" w:eastAsia="TimesNewRoman" w:hAnsi="Times New Roman" w:cs="Times New Roman"/>
                <w:sz w:val="20"/>
                <w:szCs w:val="20"/>
                <w:lang w:eastAsia="en-US"/>
              </w:rPr>
              <w:t xml:space="preserve"> 150 мм</w:t>
            </w:r>
            <w:r w:rsidR="0085139B">
              <w:rPr>
                <w:rFonts w:ascii="Times New Roman" w:eastAsia="TimesNewRoman" w:hAnsi="Times New Roman" w:cs="Times New Roman"/>
                <w:sz w:val="20"/>
                <w:szCs w:val="20"/>
                <w:lang w:eastAsia="en-US"/>
              </w:rPr>
              <w:t>,</w:t>
            </w:r>
            <w:r w:rsidRPr="00C874A2">
              <w:rPr>
                <w:rFonts w:ascii="Times New Roman" w:eastAsia="TimesNewRoman" w:hAnsi="Times New Roman" w:cs="Times New Roman"/>
                <w:sz w:val="20"/>
                <w:szCs w:val="20"/>
                <w:lang w:eastAsia="en-US"/>
              </w:rPr>
              <w:t xml:space="preserve"> на стойках из нержавеющей стали.</w:t>
            </w:r>
          </w:p>
        </w:tc>
        <w:tc>
          <w:tcPr>
            <w:tcW w:w="1560" w:type="dxa"/>
            <w:tcBorders>
              <w:top w:val="single" w:sz="4" w:space="0" w:color="auto"/>
              <w:left w:val="single" w:sz="4" w:space="0" w:color="auto"/>
              <w:bottom w:val="single" w:sz="4" w:space="0" w:color="auto"/>
              <w:right w:val="single" w:sz="4" w:space="0" w:color="auto"/>
            </w:tcBorders>
            <w:hideMark/>
          </w:tcPr>
          <w:p w14:paraId="7B6F4713" w14:textId="77777777" w:rsidR="00C874A2" w:rsidRPr="00C874A2" w:rsidRDefault="00C874A2">
            <w:pPr>
              <w:spacing w:line="276" w:lineRule="auto"/>
              <w:jc w:val="center"/>
              <w:rPr>
                <w:rFonts w:ascii="Times New Roman" w:eastAsia="Times New Roman" w:hAnsi="Times New Roman" w:cs="Times New Roman"/>
                <w:sz w:val="20"/>
                <w:szCs w:val="20"/>
                <w:lang w:eastAsia="en-US"/>
              </w:rPr>
            </w:pPr>
            <w:r w:rsidRPr="00C874A2">
              <w:rPr>
                <w:rFonts w:ascii="Times New Roman" w:hAnsi="Times New Roman" w:cs="Times New Roman"/>
                <w:sz w:val="20"/>
                <w:szCs w:val="20"/>
                <w:lang w:eastAsia="en-US"/>
              </w:rPr>
              <w:t xml:space="preserve">1 </w:t>
            </w:r>
            <w:proofErr w:type="spellStart"/>
            <w:r w:rsidRPr="00C874A2">
              <w:rPr>
                <w:rFonts w:ascii="Times New Roman" w:hAnsi="Times New Roman" w:cs="Times New Roman"/>
                <w:sz w:val="20"/>
                <w:szCs w:val="20"/>
                <w:lang w:eastAsia="en-US"/>
              </w:rPr>
              <w:t>компл</w:t>
            </w:r>
            <w:proofErr w:type="spellEnd"/>
            <w:r w:rsidRPr="00C874A2">
              <w:rPr>
                <w:rFonts w:ascii="Times New Roman" w:hAnsi="Times New Roman" w:cs="Times New Roman"/>
                <w:sz w:val="20"/>
                <w:szCs w:val="20"/>
                <w:lang w:eastAsia="en-US"/>
              </w:rPr>
              <w:t xml:space="preserve"> </w:t>
            </w:r>
          </w:p>
        </w:tc>
      </w:tr>
      <w:tr w:rsidR="00C874A2" w:rsidRPr="00C874A2" w14:paraId="79E475FF" w14:textId="77777777" w:rsidTr="00C874A2">
        <w:trPr>
          <w:trHeight w:val="14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2209C22" w14:textId="77777777" w:rsidR="00C874A2" w:rsidRPr="00C874A2" w:rsidRDefault="00C874A2">
            <w:pPr>
              <w:spacing w:line="276" w:lineRule="auto"/>
              <w:rPr>
                <w:rFonts w:ascii="Times New Roman" w:eastAsia="Times New Roman" w:hAnsi="Times New Roman" w:cs="Times New Roman"/>
                <w:sz w:val="20"/>
                <w:szCs w:val="20"/>
                <w:lang w:eastAsia="en-US"/>
              </w:rPr>
            </w:pPr>
          </w:p>
        </w:tc>
        <w:tc>
          <w:tcPr>
            <w:tcW w:w="5500" w:type="dxa"/>
            <w:vMerge/>
            <w:tcBorders>
              <w:top w:val="single" w:sz="4" w:space="0" w:color="auto"/>
              <w:left w:val="single" w:sz="4" w:space="0" w:color="auto"/>
              <w:bottom w:val="single" w:sz="4" w:space="0" w:color="auto"/>
              <w:right w:val="single" w:sz="4" w:space="0" w:color="auto"/>
            </w:tcBorders>
            <w:vAlign w:val="center"/>
            <w:hideMark/>
          </w:tcPr>
          <w:p w14:paraId="48129B58" w14:textId="77777777" w:rsidR="00C874A2" w:rsidRPr="00C874A2" w:rsidRDefault="00C874A2">
            <w:pPr>
              <w:spacing w:line="276" w:lineRule="auto"/>
              <w:rPr>
                <w:rFonts w:ascii="Times New Roman" w:eastAsiaTheme="minorHAns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CDE5464" w14:textId="77777777" w:rsidR="00C874A2" w:rsidRPr="00C874A2" w:rsidRDefault="00C874A2">
            <w:pPr>
              <w:spacing w:line="276" w:lineRule="auto"/>
              <w:jc w:val="center"/>
              <w:rPr>
                <w:rFonts w:ascii="Times New Roman" w:hAnsi="Times New Roman" w:cs="Times New Roman"/>
                <w:sz w:val="20"/>
                <w:szCs w:val="20"/>
                <w:lang w:eastAsia="en-US"/>
              </w:rPr>
            </w:pPr>
            <w:r w:rsidRPr="00C874A2">
              <w:rPr>
                <w:rFonts w:ascii="Times New Roman" w:hAnsi="Times New Roman" w:cs="Times New Roman"/>
                <w:sz w:val="20"/>
                <w:szCs w:val="20"/>
                <w:lang w:eastAsia="en-US"/>
              </w:rPr>
              <w:t>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8583680" w14:textId="77777777" w:rsidR="00C874A2" w:rsidRPr="00C874A2" w:rsidRDefault="00C874A2">
            <w:pPr>
              <w:spacing w:line="276" w:lineRule="auto"/>
              <w:rPr>
                <w:rFonts w:ascii="Times New Roman" w:hAnsi="Times New Roman" w:cs="Times New Roman"/>
                <w:iCs/>
                <w:sz w:val="20"/>
                <w:szCs w:val="20"/>
                <w:lang w:eastAsia="en-US"/>
              </w:rPr>
            </w:pPr>
            <w:r w:rsidRPr="00C874A2">
              <w:rPr>
                <w:rFonts w:ascii="Times New Roman" w:hAnsi="Times New Roman" w:cs="Times New Roman"/>
                <w:sz w:val="20"/>
                <w:szCs w:val="20"/>
                <w:lang w:eastAsia="en-US"/>
              </w:rPr>
              <w:t>Опора для колен</w:t>
            </w:r>
          </w:p>
        </w:tc>
        <w:tc>
          <w:tcPr>
            <w:tcW w:w="5244" w:type="dxa"/>
            <w:tcBorders>
              <w:top w:val="single" w:sz="4" w:space="0" w:color="auto"/>
              <w:left w:val="single" w:sz="4" w:space="0" w:color="auto"/>
              <w:bottom w:val="single" w:sz="4" w:space="0" w:color="auto"/>
              <w:right w:val="single" w:sz="4" w:space="0" w:color="auto"/>
            </w:tcBorders>
            <w:hideMark/>
          </w:tcPr>
          <w:p w14:paraId="7B2FB2D9" w14:textId="32B1D41B" w:rsidR="00C874A2" w:rsidRPr="00C874A2" w:rsidRDefault="00C874A2">
            <w:pPr>
              <w:spacing w:line="276" w:lineRule="auto"/>
              <w:rPr>
                <w:rFonts w:ascii="Times New Roman" w:hAnsi="Times New Roman" w:cs="Times New Roman"/>
                <w:iCs/>
                <w:color w:val="auto"/>
                <w:sz w:val="20"/>
                <w:szCs w:val="20"/>
                <w:lang w:eastAsia="en-US"/>
              </w:rPr>
            </w:pPr>
            <w:r w:rsidRPr="00C874A2">
              <w:rPr>
                <w:rFonts w:ascii="Times New Roman" w:eastAsia="TimesNewRoman" w:hAnsi="Times New Roman" w:cs="Times New Roman"/>
                <w:sz w:val="20"/>
                <w:szCs w:val="20"/>
                <w:lang w:eastAsia="en-US"/>
              </w:rPr>
              <w:t>Матрас из полиуретана</w:t>
            </w:r>
            <w:r w:rsidR="0085139B">
              <w:rPr>
                <w:rFonts w:ascii="Times New Roman" w:eastAsia="TimesNewRoman" w:hAnsi="Times New Roman" w:cs="Times New Roman"/>
                <w:sz w:val="20"/>
                <w:szCs w:val="20"/>
                <w:lang w:eastAsia="en-US"/>
              </w:rPr>
              <w:t xml:space="preserve"> </w:t>
            </w:r>
            <w:r w:rsidR="0085139B">
              <w:rPr>
                <w:rFonts w:ascii="Times New Roman" w:hAnsi="Times New Roman" w:cs="Times New Roman"/>
                <w:sz w:val="20"/>
                <w:szCs w:val="20"/>
                <w:lang w:eastAsia="en-US"/>
              </w:rPr>
              <w:t>не менее</w:t>
            </w:r>
            <w:r w:rsidRPr="00C874A2">
              <w:rPr>
                <w:rFonts w:ascii="Times New Roman" w:hAnsi="Times New Roman" w:cs="Times New Roman"/>
                <w:iCs/>
                <w:sz w:val="20"/>
                <w:szCs w:val="20"/>
                <w:lang w:eastAsia="en-US"/>
              </w:rPr>
              <w:t xml:space="preserve"> 295 х 190 х 100 мм, высота</w:t>
            </w:r>
            <w:r w:rsidR="0085139B">
              <w:rPr>
                <w:rFonts w:ascii="Times New Roman" w:hAnsi="Times New Roman" w:cs="Times New Roman"/>
                <w:iCs/>
                <w:sz w:val="20"/>
                <w:szCs w:val="20"/>
                <w:lang w:eastAsia="en-US"/>
              </w:rPr>
              <w:t xml:space="preserve"> </w:t>
            </w:r>
            <w:r w:rsidR="0085139B">
              <w:rPr>
                <w:rFonts w:ascii="Times New Roman" w:hAnsi="Times New Roman" w:cs="Times New Roman"/>
                <w:sz w:val="20"/>
                <w:szCs w:val="20"/>
                <w:lang w:eastAsia="en-US"/>
              </w:rPr>
              <w:t>не менее</w:t>
            </w:r>
            <w:r w:rsidRPr="00C874A2">
              <w:rPr>
                <w:rFonts w:ascii="Times New Roman" w:hAnsi="Times New Roman" w:cs="Times New Roman"/>
                <w:iCs/>
                <w:sz w:val="20"/>
                <w:szCs w:val="20"/>
                <w:lang w:eastAsia="en-US"/>
              </w:rPr>
              <w:t xml:space="preserve"> 380 мм с возможностью регулировки, на стойке</w:t>
            </w:r>
            <w:r w:rsidRPr="00C874A2">
              <w:rPr>
                <w:rFonts w:ascii="Times New Roman" w:eastAsia="TimesNewRoman" w:hAnsi="Times New Roman" w:cs="Times New Roman"/>
                <w:sz w:val="20"/>
                <w:szCs w:val="20"/>
                <w:lang w:eastAsia="en-US"/>
              </w:rPr>
              <w:t xml:space="preserve"> из нержавеющей стали</w:t>
            </w:r>
          </w:p>
        </w:tc>
        <w:tc>
          <w:tcPr>
            <w:tcW w:w="1560" w:type="dxa"/>
            <w:tcBorders>
              <w:top w:val="single" w:sz="4" w:space="0" w:color="auto"/>
              <w:left w:val="single" w:sz="4" w:space="0" w:color="auto"/>
              <w:bottom w:val="single" w:sz="4" w:space="0" w:color="auto"/>
              <w:right w:val="single" w:sz="4" w:space="0" w:color="auto"/>
            </w:tcBorders>
            <w:hideMark/>
          </w:tcPr>
          <w:p w14:paraId="6FED33AD" w14:textId="77777777" w:rsidR="00C874A2" w:rsidRPr="00C874A2" w:rsidRDefault="00C874A2">
            <w:pPr>
              <w:spacing w:line="276" w:lineRule="auto"/>
              <w:jc w:val="center"/>
              <w:rPr>
                <w:rFonts w:ascii="Times New Roman" w:hAnsi="Times New Roman" w:cs="Times New Roman"/>
                <w:sz w:val="20"/>
                <w:szCs w:val="20"/>
                <w:lang w:eastAsia="en-US"/>
              </w:rPr>
            </w:pPr>
            <w:r w:rsidRPr="00C874A2">
              <w:rPr>
                <w:rFonts w:ascii="Times New Roman" w:hAnsi="Times New Roman" w:cs="Times New Roman"/>
                <w:sz w:val="20"/>
                <w:szCs w:val="20"/>
                <w:lang w:eastAsia="en-US"/>
              </w:rPr>
              <w:t xml:space="preserve">1 </w:t>
            </w:r>
            <w:proofErr w:type="spellStart"/>
            <w:r w:rsidRPr="00C874A2">
              <w:rPr>
                <w:rFonts w:ascii="Times New Roman" w:hAnsi="Times New Roman" w:cs="Times New Roman"/>
                <w:sz w:val="20"/>
                <w:szCs w:val="20"/>
                <w:lang w:eastAsia="en-US"/>
              </w:rPr>
              <w:t>компл</w:t>
            </w:r>
            <w:proofErr w:type="spellEnd"/>
          </w:p>
        </w:tc>
      </w:tr>
      <w:tr w:rsidR="00C874A2" w:rsidRPr="00C874A2" w14:paraId="58160846" w14:textId="77777777" w:rsidTr="00C874A2">
        <w:trPr>
          <w:trHeight w:val="14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C8FA51B" w14:textId="77777777" w:rsidR="00C874A2" w:rsidRPr="00C874A2" w:rsidRDefault="00C874A2">
            <w:pPr>
              <w:spacing w:line="276" w:lineRule="auto"/>
              <w:rPr>
                <w:rFonts w:ascii="Times New Roman" w:eastAsia="Times New Roman" w:hAnsi="Times New Roman" w:cs="Times New Roman"/>
                <w:sz w:val="20"/>
                <w:szCs w:val="20"/>
                <w:lang w:eastAsia="en-US"/>
              </w:rPr>
            </w:pPr>
          </w:p>
        </w:tc>
        <w:tc>
          <w:tcPr>
            <w:tcW w:w="5500" w:type="dxa"/>
            <w:vMerge/>
            <w:tcBorders>
              <w:top w:val="single" w:sz="4" w:space="0" w:color="auto"/>
              <w:left w:val="single" w:sz="4" w:space="0" w:color="auto"/>
              <w:bottom w:val="single" w:sz="4" w:space="0" w:color="auto"/>
              <w:right w:val="single" w:sz="4" w:space="0" w:color="auto"/>
            </w:tcBorders>
            <w:vAlign w:val="center"/>
            <w:hideMark/>
          </w:tcPr>
          <w:p w14:paraId="3DBDE52F" w14:textId="77777777" w:rsidR="00C874A2" w:rsidRPr="00C874A2" w:rsidRDefault="00C874A2">
            <w:pPr>
              <w:spacing w:line="276" w:lineRule="auto"/>
              <w:rPr>
                <w:rFonts w:ascii="Times New Roman" w:eastAsiaTheme="minorHAns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90E16E3" w14:textId="77777777" w:rsidR="00C874A2" w:rsidRPr="00C874A2" w:rsidRDefault="00C874A2">
            <w:pPr>
              <w:spacing w:line="276" w:lineRule="auto"/>
              <w:jc w:val="center"/>
              <w:rPr>
                <w:rFonts w:ascii="Times New Roman" w:hAnsi="Times New Roman" w:cs="Times New Roman"/>
                <w:sz w:val="20"/>
                <w:szCs w:val="20"/>
                <w:lang w:eastAsia="en-US"/>
              </w:rPr>
            </w:pPr>
            <w:r w:rsidRPr="00C874A2">
              <w:rPr>
                <w:rFonts w:ascii="Times New Roman" w:hAnsi="Times New Roman" w:cs="Times New Roman"/>
                <w:sz w:val="20"/>
                <w:szCs w:val="20"/>
                <w:lang w:eastAsia="en-US"/>
              </w:rPr>
              <w:t>6</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C90E1FF" w14:textId="77777777" w:rsidR="00C874A2" w:rsidRPr="00C874A2" w:rsidRDefault="00C874A2">
            <w:pPr>
              <w:spacing w:line="276" w:lineRule="auto"/>
              <w:rPr>
                <w:rFonts w:ascii="Times New Roman" w:hAnsi="Times New Roman" w:cs="Times New Roman"/>
                <w:iCs/>
                <w:sz w:val="20"/>
                <w:szCs w:val="20"/>
                <w:lang w:eastAsia="en-US"/>
              </w:rPr>
            </w:pPr>
            <w:r w:rsidRPr="00C874A2">
              <w:rPr>
                <w:rFonts w:ascii="Times New Roman" w:hAnsi="Times New Roman" w:cs="Times New Roman"/>
                <w:sz w:val="20"/>
                <w:szCs w:val="20"/>
                <w:lang w:eastAsia="en-US"/>
              </w:rPr>
              <w:t>Упор для рук</w:t>
            </w:r>
          </w:p>
        </w:tc>
        <w:tc>
          <w:tcPr>
            <w:tcW w:w="5244" w:type="dxa"/>
            <w:tcBorders>
              <w:top w:val="single" w:sz="4" w:space="0" w:color="auto"/>
              <w:left w:val="single" w:sz="4" w:space="0" w:color="auto"/>
              <w:bottom w:val="single" w:sz="4" w:space="0" w:color="auto"/>
              <w:right w:val="single" w:sz="4" w:space="0" w:color="auto"/>
            </w:tcBorders>
            <w:hideMark/>
          </w:tcPr>
          <w:p w14:paraId="0D3AE42F" w14:textId="4FA1C973" w:rsidR="00C874A2" w:rsidRPr="00C874A2" w:rsidRDefault="00C874A2">
            <w:pPr>
              <w:spacing w:line="276" w:lineRule="auto"/>
              <w:rPr>
                <w:rFonts w:ascii="Times New Roman" w:hAnsi="Times New Roman" w:cs="Times New Roman"/>
                <w:iCs/>
                <w:color w:val="auto"/>
                <w:sz w:val="20"/>
                <w:szCs w:val="20"/>
                <w:lang w:eastAsia="en-US"/>
              </w:rPr>
            </w:pPr>
            <w:r w:rsidRPr="00C874A2">
              <w:rPr>
                <w:rFonts w:ascii="Times New Roman" w:hAnsi="Times New Roman" w:cs="Times New Roman"/>
                <w:iCs/>
                <w:sz w:val="20"/>
                <w:szCs w:val="20"/>
                <w:lang w:eastAsia="en-US"/>
              </w:rPr>
              <w:t xml:space="preserve">Высота </w:t>
            </w:r>
            <w:r w:rsidR="0085139B">
              <w:rPr>
                <w:rFonts w:ascii="Times New Roman" w:hAnsi="Times New Roman" w:cs="Times New Roman"/>
                <w:sz w:val="20"/>
                <w:szCs w:val="20"/>
                <w:lang w:eastAsia="en-US"/>
              </w:rPr>
              <w:t>не менее</w:t>
            </w:r>
            <w:r w:rsidR="0085139B" w:rsidRPr="00C874A2">
              <w:rPr>
                <w:rFonts w:ascii="Times New Roman" w:hAnsi="Times New Roman" w:cs="Times New Roman"/>
                <w:iCs/>
                <w:sz w:val="20"/>
                <w:szCs w:val="20"/>
                <w:lang w:eastAsia="en-US"/>
              </w:rPr>
              <w:t xml:space="preserve"> </w:t>
            </w:r>
            <w:r w:rsidRPr="00C874A2">
              <w:rPr>
                <w:rFonts w:ascii="Times New Roman" w:hAnsi="Times New Roman" w:cs="Times New Roman"/>
                <w:iCs/>
                <w:sz w:val="20"/>
                <w:szCs w:val="20"/>
                <w:lang w:eastAsia="en-US"/>
              </w:rPr>
              <w:t>450 мм, длина</w:t>
            </w:r>
            <w:r w:rsidR="0085139B">
              <w:rPr>
                <w:rFonts w:ascii="Times New Roman" w:hAnsi="Times New Roman" w:cs="Times New Roman"/>
                <w:iCs/>
                <w:sz w:val="20"/>
                <w:szCs w:val="20"/>
                <w:lang w:eastAsia="en-US"/>
              </w:rPr>
              <w:t xml:space="preserve"> </w:t>
            </w:r>
            <w:r w:rsidR="0085139B">
              <w:rPr>
                <w:rFonts w:ascii="Times New Roman" w:hAnsi="Times New Roman" w:cs="Times New Roman"/>
                <w:sz w:val="20"/>
                <w:szCs w:val="20"/>
                <w:lang w:eastAsia="en-US"/>
              </w:rPr>
              <w:t>не менее</w:t>
            </w:r>
            <w:r w:rsidRPr="00C874A2">
              <w:rPr>
                <w:rFonts w:ascii="Times New Roman" w:hAnsi="Times New Roman" w:cs="Times New Roman"/>
                <w:iCs/>
                <w:sz w:val="20"/>
                <w:szCs w:val="20"/>
                <w:lang w:eastAsia="en-US"/>
              </w:rPr>
              <w:t xml:space="preserve"> 190мм, диаметр </w:t>
            </w:r>
            <w:r w:rsidR="0085139B">
              <w:rPr>
                <w:rFonts w:ascii="Times New Roman" w:hAnsi="Times New Roman" w:cs="Times New Roman"/>
                <w:sz w:val="20"/>
                <w:szCs w:val="20"/>
                <w:lang w:eastAsia="en-US"/>
              </w:rPr>
              <w:t>не менее</w:t>
            </w:r>
            <w:r w:rsidR="0085139B" w:rsidRPr="00C874A2">
              <w:rPr>
                <w:rFonts w:ascii="Times New Roman" w:hAnsi="Times New Roman" w:cs="Times New Roman"/>
                <w:iCs/>
                <w:sz w:val="20"/>
                <w:szCs w:val="20"/>
                <w:lang w:eastAsia="en-US"/>
              </w:rPr>
              <w:t xml:space="preserve"> </w:t>
            </w:r>
            <w:r w:rsidRPr="00C874A2">
              <w:rPr>
                <w:rFonts w:ascii="Times New Roman" w:hAnsi="Times New Roman" w:cs="Times New Roman"/>
                <w:iCs/>
                <w:sz w:val="20"/>
                <w:szCs w:val="20"/>
                <w:lang w:eastAsia="en-US"/>
              </w:rPr>
              <w:t xml:space="preserve">38 мм. Основание </w:t>
            </w:r>
            <w:r w:rsidRPr="00C874A2">
              <w:rPr>
                <w:rFonts w:ascii="Times New Roman" w:eastAsia="TimesNewRoman" w:hAnsi="Times New Roman" w:cs="Times New Roman"/>
                <w:sz w:val="20"/>
                <w:szCs w:val="20"/>
                <w:lang w:eastAsia="en-US"/>
              </w:rPr>
              <w:t>из нержавеющей стали</w:t>
            </w:r>
            <w:r w:rsidRPr="00C874A2">
              <w:rPr>
                <w:rFonts w:ascii="Times New Roman" w:hAnsi="Times New Roman" w:cs="Times New Roman"/>
                <w:iCs/>
                <w:sz w:val="20"/>
                <w:szCs w:val="20"/>
                <w:lang w:eastAsia="en-US"/>
              </w:rPr>
              <w:t xml:space="preserve">, покрытие </w:t>
            </w:r>
            <w:r w:rsidRPr="00C874A2">
              <w:rPr>
                <w:rFonts w:ascii="Times New Roman" w:eastAsia="TimesNewRoman" w:hAnsi="Times New Roman" w:cs="Times New Roman"/>
                <w:sz w:val="20"/>
                <w:szCs w:val="20"/>
                <w:lang w:eastAsia="en-US"/>
              </w:rPr>
              <w:t xml:space="preserve">полиуретановой пены </w:t>
            </w:r>
            <w:r w:rsidRPr="00C874A2">
              <w:rPr>
                <w:rFonts w:ascii="Times New Roman" w:hAnsi="Times New Roman" w:cs="Times New Roman"/>
                <w:iCs/>
                <w:sz w:val="20"/>
                <w:szCs w:val="20"/>
                <w:lang w:eastAsia="en-US"/>
              </w:rPr>
              <w:t>с чехлами из искусственного материала.</w:t>
            </w:r>
          </w:p>
        </w:tc>
        <w:tc>
          <w:tcPr>
            <w:tcW w:w="1560" w:type="dxa"/>
            <w:tcBorders>
              <w:top w:val="single" w:sz="4" w:space="0" w:color="auto"/>
              <w:left w:val="single" w:sz="4" w:space="0" w:color="auto"/>
              <w:bottom w:val="single" w:sz="4" w:space="0" w:color="auto"/>
              <w:right w:val="single" w:sz="4" w:space="0" w:color="auto"/>
            </w:tcBorders>
            <w:hideMark/>
          </w:tcPr>
          <w:p w14:paraId="27508BF5" w14:textId="77777777" w:rsidR="00C874A2" w:rsidRPr="00C874A2" w:rsidRDefault="00C874A2">
            <w:pPr>
              <w:spacing w:line="276" w:lineRule="auto"/>
              <w:jc w:val="center"/>
              <w:rPr>
                <w:rFonts w:ascii="Times New Roman" w:hAnsi="Times New Roman" w:cs="Times New Roman"/>
                <w:sz w:val="20"/>
                <w:szCs w:val="20"/>
                <w:lang w:eastAsia="en-US"/>
              </w:rPr>
            </w:pPr>
            <w:r w:rsidRPr="00C874A2">
              <w:rPr>
                <w:rFonts w:ascii="Times New Roman" w:hAnsi="Times New Roman" w:cs="Times New Roman"/>
                <w:sz w:val="20"/>
                <w:szCs w:val="20"/>
                <w:lang w:eastAsia="en-US"/>
              </w:rPr>
              <w:t xml:space="preserve">1 </w:t>
            </w:r>
            <w:proofErr w:type="spellStart"/>
            <w:r w:rsidRPr="00C874A2">
              <w:rPr>
                <w:rFonts w:ascii="Times New Roman" w:hAnsi="Times New Roman" w:cs="Times New Roman"/>
                <w:sz w:val="20"/>
                <w:szCs w:val="20"/>
                <w:lang w:eastAsia="en-US"/>
              </w:rPr>
              <w:t>компл</w:t>
            </w:r>
            <w:proofErr w:type="spellEnd"/>
          </w:p>
        </w:tc>
      </w:tr>
      <w:tr w:rsidR="00C874A2" w:rsidRPr="00C874A2" w14:paraId="4976C8C3" w14:textId="77777777" w:rsidTr="00C874A2">
        <w:trPr>
          <w:trHeight w:val="14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0485033" w14:textId="77777777" w:rsidR="00C874A2" w:rsidRPr="00C874A2" w:rsidRDefault="00C874A2">
            <w:pPr>
              <w:spacing w:line="276" w:lineRule="auto"/>
              <w:rPr>
                <w:rFonts w:ascii="Times New Roman" w:eastAsia="Times New Roman" w:hAnsi="Times New Roman" w:cs="Times New Roman"/>
                <w:sz w:val="20"/>
                <w:szCs w:val="20"/>
                <w:lang w:eastAsia="en-US"/>
              </w:rPr>
            </w:pPr>
          </w:p>
        </w:tc>
        <w:tc>
          <w:tcPr>
            <w:tcW w:w="5500" w:type="dxa"/>
            <w:vMerge/>
            <w:tcBorders>
              <w:top w:val="single" w:sz="4" w:space="0" w:color="auto"/>
              <w:left w:val="single" w:sz="4" w:space="0" w:color="auto"/>
              <w:bottom w:val="single" w:sz="4" w:space="0" w:color="auto"/>
              <w:right w:val="single" w:sz="4" w:space="0" w:color="auto"/>
            </w:tcBorders>
            <w:vAlign w:val="center"/>
            <w:hideMark/>
          </w:tcPr>
          <w:p w14:paraId="5139AE83" w14:textId="77777777" w:rsidR="00C874A2" w:rsidRPr="00C874A2" w:rsidRDefault="00C874A2">
            <w:pPr>
              <w:spacing w:line="276" w:lineRule="auto"/>
              <w:rPr>
                <w:rFonts w:ascii="Times New Roman" w:eastAsiaTheme="minorHAns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CE8A657" w14:textId="77777777" w:rsidR="00C874A2" w:rsidRPr="00C874A2" w:rsidRDefault="00C874A2">
            <w:pPr>
              <w:spacing w:line="276" w:lineRule="auto"/>
              <w:jc w:val="center"/>
              <w:rPr>
                <w:rFonts w:ascii="Times New Roman" w:hAnsi="Times New Roman" w:cs="Times New Roman"/>
                <w:sz w:val="20"/>
                <w:szCs w:val="20"/>
                <w:lang w:eastAsia="en-US"/>
              </w:rPr>
            </w:pPr>
            <w:r w:rsidRPr="00C874A2">
              <w:rPr>
                <w:rFonts w:ascii="Times New Roman" w:hAnsi="Times New Roman" w:cs="Times New Roman"/>
                <w:sz w:val="20"/>
                <w:szCs w:val="20"/>
                <w:lang w:eastAsia="en-US"/>
              </w:rPr>
              <w:t>7</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4422DC5" w14:textId="77777777" w:rsidR="00C874A2" w:rsidRPr="00C874A2" w:rsidRDefault="00C874A2">
            <w:pPr>
              <w:spacing w:line="276" w:lineRule="auto"/>
              <w:rPr>
                <w:rFonts w:ascii="Times New Roman" w:hAnsi="Times New Roman" w:cs="Times New Roman"/>
                <w:iCs/>
                <w:sz w:val="20"/>
                <w:szCs w:val="20"/>
                <w:lang w:eastAsia="en-US"/>
              </w:rPr>
            </w:pPr>
            <w:r w:rsidRPr="00C874A2">
              <w:rPr>
                <w:rFonts w:ascii="Times New Roman" w:hAnsi="Times New Roman" w:cs="Times New Roman"/>
                <w:sz w:val="20"/>
                <w:szCs w:val="20"/>
                <w:lang w:eastAsia="en-US"/>
              </w:rPr>
              <w:t>Лоток из нержавеющей стали</w:t>
            </w:r>
          </w:p>
        </w:tc>
        <w:tc>
          <w:tcPr>
            <w:tcW w:w="5244" w:type="dxa"/>
            <w:tcBorders>
              <w:top w:val="single" w:sz="4" w:space="0" w:color="auto"/>
              <w:left w:val="single" w:sz="4" w:space="0" w:color="auto"/>
              <w:bottom w:val="single" w:sz="4" w:space="0" w:color="auto"/>
              <w:right w:val="single" w:sz="4" w:space="0" w:color="auto"/>
            </w:tcBorders>
            <w:hideMark/>
          </w:tcPr>
          <w:p w14:paraId="29E2DA6D" w14:textId="5959FF8E" w:rsidR="00C874A2" w:rsidRPr="00C874A2" w:rsidRDefault="00C874A2">
            <w:pPr>
              <w:autoSpaceDE w:val="0"/>
              <w:autoSpaceDN w:val="0"/>
              <w:adjustRightInd w:val="0"/>
              <w:spacing w:line="276" w:lineRule="auto"/>
              <w:rPr>
                <w:rFonts w:ascii="Times New Roman" w:eastAsia="TimesNewRoman" w:hAnsi="Times New Roman" w:cs="Times New Roman"/>
                <w:color w:val="auto"/>
                <w:sz w:val="20"/>
                <w:szCs w:val="20"/>
                <w:lang w:eastAsia="en-US"/>
              </w:rPr>
            </w:pPr>
            <w:r w:rsidRPr="00C874A2">
              <w:rPr>
                <w:rFonts w:ascii="Times New Roman" w:eastAsia="TimesNewRoman" w:hAnsi="Times New Roman" w:cs="Times New Roman"/>
                <w:sz w:val="20"/>
                <w:szCs w:val="20"/>
                <w:lang w:eastAsia="en-US"/>
              </w:rPr>
              <w:t>Размер</w:t>
            </w:r>
            <w:r w:rsidR="0085139B">
              <w:rPr>
                <w:rFonts w:ascii="Times New Roman" w:eastAsia="TimesNewRoman" w:hAnsi="Times New Roman" w:cs="Times New Roman"/>
                <w:sz w:val="20"/>
                <w:szCs w:val="20"/>
                <w:lang w:eastAsia="en-US"/>
              </w:rPr>
              <w:t xml:space="preserve"> </w:t>
            </w:r>
            <w:r w:rsidR="0085139B">
              <w:rPr>
                <w:rFonts w:ascii="Times New Roman" w:hAnsi="Times New Roman" w:cs="Times New Roman"/>
                <w:sz w:val="20"/>
                <w:szCs w:val="20"/>
                <w:lang w:eastAsia="en-US"/>
              </w:rPr>
              <w:t>не менее</w:t>
            </w:r>
            <w:r w:rsidRPr="00C874A2">
              <w:rPr>
                <w:rFonts w:ascii="Times New Roman" w:eastAsia="TimesNewRoman" w:hAnsi="Times New Roman" w:cs="Times New Roman"/>
                <w:sz w:val="20"/>
                <w:szCs w:val="20"/>
                <w:lang w:eastAsia="en-US"/>
              </w:rPr>
              <w:t xml:space="preserve"> 530х325х100 мм.</w:t>
            </w:r>
          </w:p>
        </w:tc>
        <w:tc>
          <w:tcPr>
            <w:tcW w:w="1560" w:type="dxa"/>
            <w:tcBorders>
              <w:top w:val="single" w:sz="4" w:space="0" w:color="auto"/>
              <w:left w:val="single" w:sz="4" w:space="0" w:color="auto"/>
              <w:bottom w:val="single" w:sz="4" w:space="0" w:color="auto"/>
              <w:right w:val="single" w:sz="4" w:space="0" w:color="auto"/>
            </w:tcBorders>
            <w:hideMark/>
          </w:tcPr>
          <w:p w14:paraId="7EE244D0" w14:textId="77777777" w:rsidR="00C874A2" w:rsidRPr="00C874A2" w:rsidRDefault="00C874A2">
            <w:pPr>
              <w:spacing w:line="276" w:lineRule="auto"/>
              <w:jc w:val="center"/>
              <w:rPr>
                <w:rFonts w:ascii="Times New Roman" w:eastAsia="Times New Roman" w:hAnsi="Times New Roman" w:cs="Times New Roman"/>
                <w:sz w:val="20"/>
                <w:szCs w:val="20"/>
                <w:lang w:eastAsia="en-US"/>
              </w:rPr>
            </w:pPr>
            <w:r w:rsidRPr="00C874A2">
              <w:rPr>
                <w:rFonts w:ascii="Times New Roman" w:hAnsi="Times New Roman" w:cs="Times New Roman"/>
                <w:sz w:val="20"/>
                <w:szCs w:val="20"/>
                <w:lang w:eastAsia="en-US"/>
              </w:rPr>
              <w:t>1 шт.</w:t>
            </w:r>
          </w:p>
        </w:tc>
      </w:tr>
      <w:tr w:rsidR="00C874A2" w:rsidRPr="00C874A2" w14:paraId="6DC0545F" w14:textId="77777777" w:rsidTr="00C874A2">
        <w:trPr>
          <w:trHeight w:val="14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00BB93" w14:textId="77777777" w:rsidR="00C874A2" w:rsidRPr="00C874A2" w:rsidRDefault="00C874A2">
            <w:pPr>
              <w:spacing w:line="276" w:lineRule="auto"/>
              <w:rPr>
                <w:rFonts w:ascii="Times New Roman" w:eastAsia="Times New Roman" w:hAnsi="Times New Roman" w:cs="Times New Roman"/>
                <w:sz w:val="20"/>
                <w:szCs w:val="20"/>
                <w:lang w:eastAsia="en-US"/>
              </w:rPr>
            </w:pPr>
          </w:p>
        </w:tc>
        <w:tc>
          <w:tcPr>
            <w:tcW w:w="5500" w:type="dxa"/>
            <w:vMerge/>
            <w:tcBorders>
              <w:top w:val="single" w:sz="4" w:space="0" w:color="auto"/>
              <w:left w:val="single" w:sz="4" w:space="0" w:color="auto"/>
              <w:bottom w:val="single" w:sz="4" w:space="0" w:color="auto"/>
              <w:right w:val="single" w:sz="4" w:space="0" w:color="auto"/>
            </w:tcBorders>
            <w:vAlign w:val="center"/>
            <w:hideMark/>
          </w:tcPr>
          <w:p w14:paraId="5028F555" w14:textId="77777777" w:rsidR="00C874A2" w:rsidRPr="00C874A2" w:rsidRDefault="00C874A2">
            <w:pPr>
              <w:spacing w:line="276" w:lineRule="auto"/>
              <w:rPr>
                <w:rFonts w:ascii="Times New Roman" w:eastAsiaTheme="minorHAns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E588C54" w14:textId="77777777" w:rsidR="00C874A2" w:rsidRPr="00C874A2" w:rsidRDefault="00C874A2">
            <w:pPr>
              <w:spacing w:line="276" w:lineRule="auto"/>
              <w:jc w:val="center"/>
              <w:rPr>
                <w:rFonts w:ascii="Times New Roman" w:hAnsi="Times New Roman" w:cs="Times New Roman"/>
                <w:sz w:val="20"/>
                <w:szCs w:val="20"/>
                <w:lang w:eastAsia="en-US"/>
              </w:rPr>
            </w:pPr>
            <w:r w:rsidRPr="00C874A2">
              <w:rPr>
                <w:rFonts w:ascii="Times New Roman" w:hAnsi="Times New Roman" w:cs="Times New Roman"/>
                <w:sz w:val="20"/>
                <w:szCs w:val="20"/>
                <w:lang w:eastAsia="en-US"/>
              </w:rPr>
              <w:t>8</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60C532D" w14:textId="77777777" w:rsidR="00C874A2" w:rsidRPr="00C874A2" w:rsidRDefault="00C874A2">
            <w:pPr>
              <w:spacing w:line="276" w:lineRule="auto"/>
              <w:rPr>
                <w:rFonts w:ascii="Times New Roman" w:hAnsi="Times New Roman" w:cs="Times New Roman"/>
                <w:sz w:val="20"/>
                <w:szCs w:val="20"/>
                <w:lang w:eastAsia="en-US"/>
              </w:rPr>
            </w:pPr>
            <w:r w:rsidRPr="00C874A2">
              <w:rPr>
                <w:rFonts w:ascii="Times New Roman" w:hAnsi="Times New Roman" w:cs="Times New Roman"/>
                <w:sz w:val="20"/>
                <w:szCs w:val="20"/>
                <w:lang w:eastAsia="en-US"/>
              </w:rPr>
              <w:t>Детская кроватка</w:t>
            </w:r>
          </w:p>
        </w:tc>
        <w:tc>
          <w:tcPr>
            <w:tcW w:w="5244" w:type="dxa"/>
            <w:tcBorders>
              <w:top w:val="single" w:sz="4" w:space="0" w:color="auto"/>
              <w:left w:val="single" w:sz="4" w:space="0" w:color="auto"/>
              <w:bottom w:val="single" w:sz="4" w:space="0" w:color="auto"/>
              <w:right w:val="single" w:sz="4" w:space="0" w:color="auto"/>
            </w:tcBorders>
            <w:hideMark/>
          </w:tcPr>
          <w:p w14:paraId="11DFA4F7" w14:textId="617219F9" w:rsidR="00C874A2" w:rsidRPr="00C874A2" w:rsidRDefault="00C874A2">
            <w:pPr>
              <w:spacing w:line="276" w:lineRule="auto"/>
              <w:rPr>
                <w:rFonts w:ascii="Times New Roman" w:hAnsi="Times New Roman" w:cs="Times New Roman"/>
                <w:sz w:val="20"/>
                <w:szCs w:val="20"/>
                <w:lang w:eastAsia="en-US"/>
              </w:rPr>
            </w:pPr>
            <w:r w:rsidRPr="00C874A2">
              <w:rPr>
                <w:rFonts w:ascii="Times New Roman" w:hAnsi="Times New Roman" w:cs="Times New Roman"/>
                <w:sz w:val="20"/>
                <w:szCs w:val="20"/>
                <w:lang w:eastAsia="en-US"/>
              </w:rPr>
              <w:t xml:space="preserve">-стальное основание с покрытием ABS, оснащено колесиками </w:t>
            </w:r>
            <w:r w:rsidR="0085139B">
              <w:rPr>
                <w:rFonts w:ascii="Times New Roman" w:hAnsi="Times New Roman" w:cs="Times New Roman"/>
                <w:sz w:val="20"/>
                <w:szCs w:val="20"/>
                <w:lang w:eastAsia="en-US"/>
              </w:rPr>
              <w:t>не менее</w:t>
            </w:r>
            <w:r w:rsidR="0085139B" w:rsidRPr="00C874A2">
              <w:rPr>
                <w:rFonts w:ascii="Times New Roman" w:hAnsi="Times New Roman" w:cs="Times New Roman"/>
                <w:sz w:val="20"/>
                <w:szCs w:val="20"/>
                <w:lang w:eastAsia="en-US"/>
              </w:rPr>
              <w:t xml:space="preserve"> </w:t>
            </w:r>
            <w:r w:rsidRPr="00C874A2">
              <w:rPr>
                <w:rFonts w:ascii="Times New Roman" w:hAnsi="Times New Roman" w:cs="Times New Roman"/>
                <w:sz w:val="20"/>
                <w:szCs w:val="20"/>
                <w:lang w:eastAsia="en-US"/>
              </w:rPr>
              <w:t>75 мм, два из которых с механизмом блокировки,</w:t>
            </w:r>
          </w:p>
          <w:p w14:paraId="4BC8535F" w14:textId="77777777" w:rsidR="00C874A2" w:rsidRPr="00C874A2" w:rsidRDefault="00C874A2">
            <w:pPr>
              <w:spacing w:line="276" w:lineRule="auto"/>
              <w:rPr>
                <w:rFonts w:ascii="Times New Roman" w:hAnsi="Times New Roman" w:cs="Times New Roman"/>
                <w:sz w:val="20"/>
                <w:szCs w:val="20"/>
                <w:lang w:eastAsia="en-US"/>
              </w:rPr>
            </w:pPr>
            <w:r w:rsidRPr="00C874A2">
              <w:rPr>
                <w:rFonts w:ascii="Times New Roman" w:hAnsi="Times New Roman" w:cs="Times New Roman"/>
                <w:sz w:val="20"/>
                <w:szCs w:val="20"/>
                <w:lang w:eastAsia="en-US"/>
              </w:rPr>
              <w:t>-ложе из пластика</w:t>
            </w:r>
          </w:p>
          <w:p w14:paraId="5F3353D4" w14:textId="17C31B2C" w:rsidR="00C874A2" w:rsidRPr="00C874A2" w:rsidRDefault="00C874A2">
            <w:pPr>
              <w:spacing w:line="276" w:lineRule="auto"/>
              <w:rPr>
                <w:rFonts w:ascii="Times New Roman" w:hAnsi="Times New Roman" w:cs="Times New Roman"/>
                <w:sz w:val="20"/>
                <w:szCs w:val="20"/>
                <w:lang w:eastAsia="en-US"/>
              </w:rPr>
            </w:pPr>
            <w:r w:rsidRPr="00C874A2">
              <w:rPr>
                <w:rFonts w:ascii="Times New Roman" w:hAnsi="Times New Roman" w:cs="Times New Roman"/>
                <w:sz w:val="20"/>
                <w:szCs w:val="20"/>
                <w:lang w:eastAsia="en-US"/>
              </w:rPr>
              <w:t xml:space="preserve">-регулировка высоты газовой пружиной: </w:t>
            </w:r>
            <w:r w:rsidR="00EA1BCF">
              <w:rPr>
                <w:rFonts w:ascii="Times New Roman" w:hAnsi="Times New Roman" w:cs="Times New Roman"/>
                <w:sz w:val="20"/>
                <w:szCs w:val="20"/>
                <w:lang w:eastAsia="en-US"/>
              </w:rPr>
              <w:t xml:space="preserve">не менее </w:t>
            </w:r>
            <w:r w:rsidRPr="00C874A2">
              <w:rPr>
                <w:rFonts w:ascii="Times New Roman" w:hAnsi="Times New Roman" w:cs="Times New Roman"/>
                <w:sz w:val="20"/>
                <w:szCs w:val="20"/>
                <w:lang w:eastAsia="en-US"/>
              </w:rPr>
              <w:t>970-1240 мм</w:t>
            </w:r>
          </w:p>
          <w:p w14:paraId="4F23D092" w14:textId="0C611C39" w:rsidR="00C874A2" w:rsidRPr="00C874A2" w:rsidRDefault="00C874A2">
            <w:pPr>
              <w:spacing w:line="276" w:lineRule="auto"/>
              <w:rPr>
                <w:rFonts w:ascii="Times New Roman" w:hAnsi="Times New Roman" w:cs="Times New Roman"/>
                <w:sz w:val="20"/>
                <w:szCs w:val="20"/>
                <w:lang w:eastAsia="en-US"/>
              </w:rPr>
            </w:pPr>
            <w:r w:rsidRPr="00C874A2">
              <w:rPr>
                <w:rFonts w:ascii="Times New Roman" w:hAnsi="Times New Roman" w:cs="Times New Roman"/>
                <w:sz w:val="20"/>
                <w:szCs w:val="20"/>
                <w:lang w:eastAsia="en-US"/>
              </w:rPr>
              <w:t>-регулировка положения анти-</w:t>
            </w:r>
            <w:proofErr w:type="spellStart"/>
            <w:r w:rsidRPr="00C874A2">
              <w:rPr>
                <w:rFonts w:ascii="Times New Roman" w:hAnsi="Times New Roman" w:cs="Times New Roman"/>
                <w:sz w:val="20"/>
                <w:szCs w:val="20"/>
                <w:lang w:eastAsia="en-US"/>
              </w:rPr>
              <w:t>Тренделенбурrа</w:t>
            </w:r>
            <w:proofErr w:type="spellEnd"/>
            <w:r w:rsidRPr="00C874A2">
              <w:rPr>
                <w:rFonts w:ascii="Times New Roman" w:hAnsi="Times New Roman" w:cs="Times New Roman"/>
                <w:sz w:val="20"/>
                <w:szCs w:val="20"/>
                <w:lang w:eastAsia="en-US"/>
              </w:rPr>
              <w:t xml:space="preserve"> газовой пружиной </w:t>
            </w:r>
            <w:r w:rsidR="0085139B">
              <w:rPr>
                <w:rFonts w:ascii="Times New Roman" w:hAnsi="Times New Roman" w:cs="Times New Roman"/>
                <w:sz w:val="20"/>
                <w:szCs w:val="20"/>
                <w:lang w:eastAsia="en-US"/>
              </w:rPr>
              <w:t>не менее</w:t>
            </w:r>
            <w:r w:rsidR="0085139B" w:rsidRPr="00C874A2">
              <w:rPr>
                <w:rFonts w:ascii="Times New Roman" w:hAnsi="Times New Roman" w:cs="Times New Roman"/>
                <w:sz w:val="20"/>
                <w:szCs w:val="20"/>
                <w:lang w:eastAsia="en-US"/>
              </w:rPr>
              <w:t xml:space="preserve"> </w:t>
            </w:r>
            <w:r w:rsidRPr="00C874A2">
              <w:rPr>
                <w:rFonts w:ascii="Times New Roman" w:hAnsi="Times New Roman" w:cs="Times New Roman"/>
                <w:sz w:val="20"/>
                <w:szCs w:val="20"/>
                <w:lang w:eastAsia="en-US"/>
              </w:rPr>
              <w:t xml:space="preserve">12° </w:t>
            </w:r>
          </w:p>
          <w:p w14:paraId="2C0541BD" w14:textId="77777777" w:rsidR="00C874A2" w:rsidRPr="00C874A2" w:rsidRDefault="00C874A2">
            <w:pPr>
              <w:spacing w:line="276" w:lineRule="auto"/>
              <w:rPr>
                <w:rFonts w:ascii="Times New Roman" w:hAnsi="Times New Roman" w:cs="Times New Roman"/>
                <w:sz w:val="20"/>
                <w:szCs w:val="20"/>
                <w:lang w:eastAsia="en-US"/>
              </w:rPr>
            </w:pPr>
            <w:r w:rsidRPr="00C874A2">
              <w:rPr>
                <w:rFonts w:ascii="Times New Roman" w:hAnsi="Times New Roman" w:cs="Times New Roman"/>
                <w:sz w:val="20"/>
                <w:szCs w:val="20"/>
                <w:lang w:eastAsia="en-US"/>
              </w:rPr>
              <w:t>-полка-корзина с порошковым покрытием</w:t>
            </w:r>
          </w:p>
          <w:p w14:paraId="60B7BB30" w14:textId="664965FC" w:rsidR="00C874A2" w:rsidRPr="00C874A2" w:rsidRDefault="00C874A2">
            <w:pPr>
              <w:spacing w:line="276" w:lineRule="auto"/>
              <w:rPr>
                <w:rFonts w:ascii="Times New Roman" w:hAnsi="Times New Roman" w:cs="Times New Roman"/>
                <w:sz w:val="20"/>
                <w:szCs w:val="20"/>
                <w:lang w:eastAsia="en-US"/>
              </w:rPr>
            </w:pPr>
            <w:r w:rsidRPr="00C874A2">
              <w:rPr>
                <w:rFonts w:ascii="Times New Roman" w:hAnsi="Times New Roman" w:cs="Times New Roman"/>
                <w:sz w:val="20"/>
                <w:szCs w:val="20"/>
                <w:lang w:eastAsia="en-US"/>
              </w:rPr>
              <w:t xml:space="preserve">Внешние размеры детской кроватки мм: </w:t>
            </w:r>
            <w:r w:rsidR="0085139B">
              <w:rPr>
                <w:rFonts w:ascii="Times New Roman" w:hAnsi="Times New Roman" w:cs="Times New Roman"/>
                <w:sz w:val="20"/>
                <w:szCs w:val="20"/>
                <w:lang w:eastAsia="en-US"/>
              </w:rPr>
              <w:t>не менее</w:t>
            </w:r>
            <w:r w:rsidR="0085139B" w:rsidRPr="00C874A2">
              <w:rPr>
                <w:rFonts w:ascii="Times New Roman" w:hAnsi="Times New Roman" w:cs="Times New Roman"/>
                <w:sz w:val="20"/>
                <w:szCs w:val="20"/>
                <w:lang w:eastAsia="en-US"/>
              </w:rPr>
              <w:t xml:space="preserve"> </w:t>
            </w:r>
            <w:r w:rsidRPr="00C874A2">
              <w:rPr>
                <w:rFonts w:ascii="Times New Roman" w:hAnsi="Times New Roman" w:cs="Times New Roman"/>
                <w:sz w:val="20"/>
                <w:szCs w:val="20"/>
                <w:lang w:eastAsia="en-US"/>
              </w:rPr>
              <w:t xml:space="preserve">760х480 х 970 </w:t>
            </w:r>
          </w:p>
          <w:p w14:paraId="0394FDE1" w14:textId="7969FCC4" w:rsidR="00C874A2" w:rsidRPr="00C874A2" w:rsidRDefault="00C874A2">
            <w:pPr>
              <w:spacing w:line="276" w:lineRule="auto"/>
              <w:rPr>
                <w:rFonts w:ascii="Times New Roman" w:hAnsi="Times New Roman" w:cs="Times New Roman"/>
                <w:sz w:val="20"/>
                <w:szCs w:val="20"/>
                <w:lang w:eastAsia="en-US"/>
              </w:rPr>
            </w:pPr>
            <w:r w:rsidRPr="00C874A2">
              <w:rPr>
                <w:rFonts w:ascii="Times New Roman" w:hAnsi="Times New Roman" w:cs="Times New Roman"/>
                <w:sz w:val="20"/>
                <w:szCs w:val="20"/>
                <w:lang w:eastAsia="en-US"/>
              </w:rPr>
              <w:t>Внутренние размеры ложа; мм:</w:t>
            </w:r>
            <w:r w:rsidR="0085139B">
              <w:rPr>
                <w:rFonts w:ascii="Times New Roman" w:hAnsi="Times New Roman" w:cs="Times New Roman"/>
                <w:sz w:val="20"/>
                <w:szCs w:val="20"/>
                <w:lang w:eastAsia="en-US"/>
              </w:rPr>
              <w:t xml:space="preserve"> не менее</w:t>
            </w:r>
            <w:r w:rsidRPr="00C874A2">
              <w:rPr>
                <w:rFonts w:ascii="Times New Roman" w:hAnsi="Times New Roman" w:cs="Times New Roman"/>
                <w:sz w:val="20"/>
                <w:szCs w:val="20"/>
                <w:lang w:eastAsia="en-US"/>
              </w:rPr>
              <w:t xml:space="preserve"> 660х410х 220 </w:t>
            </w:r>
          </w:p>
        </w:tc>
        <w:tc>
          <w:tcPr>
            <w:tcW w:w="1560" w:type="dxa"/>
            <w:tcBorders>
              <w:top w:val="single" w:sz="4" w:space="0" w:color="auto"/>
              <w:left w:val="single" w:sz="4" w:space="0" w:color="auto"/>
              <w:bottom w:val="single" w:sz="4" w:space="0" w:color="auto"/>
              <w:right w:val="single" w:sz="4" w:space="0" w:color="auto"/>
            </w:tcBorders>
            <w:hideMark/>
          </w:tcPr>
          <w:p w14:paraId="05DC4143" w14:textId="77777777" w:rsidR="00C874A2" w:rsidRPr="00C874A2" w:rsidRDefault="00C874A2">
            <w:pPr>
              <w:spacing w:line="276" w:lineRule="auto"/>
              <w:jc w:val="center"/>
              <w:rPr>
                <w:rFonts w:ascii="Times New Roman" w:hAnsi="Times New Roman" w:cs="Times New Roman"/>
                <w:sz w:val="20"/>
                <w:szCs w:val="20"/>
                <w:lang w:eastAsia="en-US"/>
              </w:rPr>
            </w:pPr>
            <w:r w:rsidRPr="00C874A2">
              <w:rPr>
                <w:rFonts w:ascii="Times New Roman" w:hAnsi="Times New Roman" w:cs="Times New Roman"/>
                <w:sz w:val="20"/>
                <w:szCs w:val="20"/>
                <w:lang w:eastAsia="en-US"/>
              </w:rPr>
              <w:t>1 шт.</w:t>
            </w:r>
          </w:p>
        </w:tc>
      </w:tr>
      <w:tr w:rsidR="00C874A2" w:rsidRPr="00C874A2" w14:paraId="60FA0829" w14:textId="77777777" w:rsidTr="00C874A2">
        <w:trPr>
          <w:trHeight w:val="14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671A0B9" w14:textId="77777777" w:rsidR="00C874A2" w:rsidRPr="00C874A2" w:rsidRDefault="00C874A2">
            <w:pPr>
              <w:spacing w:line="276" w:lineRule="auto"/>
              <w:rPr>
                <w:rFonts w:ascii="Times New Roman" w:eastAsia="Times New Roman" w:hAnsi="Times New Roman" w:cs="Times New Roman"/>
                <w:sz w:val="20"/>
                <w:szCs w:val="20"/>
                <w:lang w:eastAsia="en-US"/>
              </w:rPr>
            </w:pPr>
          </w:p>
        </w:tc>
        <w:tc>
          <w:tcPr>
            <w:tcW w:w="5500" w:type="dxa"/>
            <w:vMerge/>
            <w:tcBorders>
              <w:top w:val="single" w:sz="4" w:space="0" w:color="auto"/>
              <w:left w:val="single" w:sz="4" w:space="0" w:color="auto"/>
              <w:bottom w:val="single" w:sz="4" w:space="0" w:color="auto"/>
              <w:right w:val="single" w:sz="4" w:space="0" w:color="auto"/>
            </w:tcBorders>
            <w:vAlign w:val="center"/>
            <w:hideMark/>
          </w:tcPr>
          <w:p w14:paraId="502F9560" w14:textId="77777777" w:rsidR="00C874A2" w:rsidRPr="00C874A2" w:rsidRDefault="00C874A2">
            <w:pPr>
              <w:spacing w:line="276" w:lineRule="auto"/>
              <w:rPr>
                <w:rFonts w:ascii="Times New Roman" w:eastAsiaTheme="minorHAns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C82583E" w14:textId="77777777" w:rsidR="00C874A2" w:rsidRPr="00C874A2" w:rsidRDefault="00C874A2">
            <w:pPr>
              <w:spacing w:line="276" w:lineRule="auto"/>
              <w:jc w:val="center"/>
              <w:rPr>
                <w:rFonts w:ascii="Times New Roman" w:hAnsi="Times New Roman" w:cs="Times New Roman"/>
                <w:sz w:val="20"/>
                <w:szCs w:val="20"/>
                <w:lang w:eastAsia="en-US"/>
              </w:rPr>
            </w:pPr>
            <w:r w:rsidRPr="00C874A2">
              <w:rPr>
                <w:rFonts w:ascii="Times New Roman" w:hAnsi="Times New Roman" w:cs="Times New Roman"/>
                <w:sz w:val="20"/>
                <w:szCs w:val="20"/>
                <w:lang w:eastAsia="en-US"/>
              </w:rPr>
              <w:t>9</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F803098" w14:textId="77777777" w:rsidR="00C874A2" w:rsidRPr="00C874A2" w:rsidRDefault="00C874A2">
            <w:pPr>
              <w:spacing w:line="276" w:lineRule="auto"/>
              <w:rPr>
                <w:rFonts w:ascii="Times New Roman" w:hAnsi="Times New Roman" w:cs="Times New Roman"/>
                <w:sz w:val="20"/>
                <w:szCs w:val="20"/>
                <w:lang w:eastAsia="en-US"/>
              </w:rPr>
            </w:pPr>
            <w:r w:rsidRPr="00C874A2">
              <w:rPr>
                <w:rFonts w:ascii="Times New Roman" w:hAnsi="Times New Roman" w:cs="Times New Roman"/>
                <w:sz w:val="20"/>
                <w:szCs w:val="20"/>
                <w:lang w:eastAsia="en-US"/>
              </w:rPr>
              <w:t>Пульт ножного управления</w:t>
            </w:r>
          </w:p>
        </w:tc>
        <w:tc>
          <w:tcPr>
            <w:tcW w:w="5244" w:type="dxa"/>
            <w:tcBorders>
              <w:top w:val="single" w:sz="4" w:space="0" w:color="auto"/>
              <w:left w:val="single" w:sz="4" w:space="0" w:color="auto"/>
              <w:bottom w:val="single" w:sz="4" w:space="0" w:color="auto"/>
              <w:right w:val="single" w:sz="4" w:space="0" w:color="auto"/>
            </w:tcBorders>
            <w:hideMark/>
          </w:tcPr>
          <w:p w14:paraId="33D50A8A" w14:textId="77777777" w:rsidR="00C874A2" w:rsidRPr="00C874A2" w:rsidRDefault="00C874A2">
            <w:pPr>
              <w:autoSpaceDE w:val="0"/>
              <w:autoSpaceDN w:val="0"/>
              <w:adjustRightInd w:val="0"/>
              <w:spacing w:line="276" w:lineRule="auto"/>
              <w:rPr>
                <w:rFonts w:ascii="Times New Roman" w:eastAsia="TimesNewRoman" w:hAnsi="Times New Roman" w:cs="Times New Roman"/>
                <w:color w:val="auto"/>
                <w:sz w:val="20"/>
                <w:szCs w:val="20"/>
                <w:lang w:eastAsia="en-US"/>
              </w:rPr>
            </w:pPr>
            <w:r w:rsidRPr="00C874A2">
              <w:rPr>
                <w:rFonts w:ascii="Times New Roman" w:hAnsi="Times New Roman" w:cs="Times New Roman"/>
                <w:sz w:val="20"/>
                <w:szCs w:val="20"/>
                <w:lang w:eastAsia="en-US"/>
              </w:rPr>
              <w:t>Пульт ножного управления</w:t>
            </w:r>
          </w:p>
        </w:tc>
        <w:tc>
          <w:tcPr>
            <w:tcW w:w="1560" w:type="dxa"/>
            <w:tcBorders>
              <w:top w:val="single" w:sz="4" w:space="0" w:color="auto"/>
              <w:left w:val="single" w:sz="4" w:space="0" w:color="auto"/>
              <w:bottom w:val="single" w:sz="4" w:space="0" w:color="auto"/>
              <w:right w:val="single" w:sz="4" w:space="0" w:color="auto"/>
            </w:tcBorders>
            <w:hideMark/>
          </w:tcPr>
          <w:p w14:paraId="0F022960" w14:textId="77777777" w:rsidR="00C874A2" w:rsidRPr="00C874A2" w:rsidRDefault="00C874A2">
            <w:pPr>
              <w:spacing w:line="276" w:lineRule="auto"/>
              <w:jc w:val="center"/>
              <w:rPr>
                <w:rFonts w:ascii="Times New Roman" w:eastAsia="Times New Roman" w:hAnsi="Times New Roman" w:cs="Times New Roman"/>
                <w:sz w:val="20"/>
                <w:szCs w:val="20"/>
                <w:lang w:eastAsia="en-US"/>
              </w:rPr>
            </w:pPr>
            <w:r w:rsidRPr="00C874A2">
              <w:rPr>
                <w:rFonts w:ascii="Times New Roman" w:hAnsi="Times New Roman" w:cs="Times New Roman"/>
                <w:sz w:val="20"/>
                <w:szCs w:val="20"/>
                <w:lang w:eastAsia="en-US"/>
              </w:rPr>
              <w:t>1 шт.</w:t>
            </w:r>
          </w:p>
        </w:tc>
      </w:tr>
      <w:tr w:rsidR="00C874A2" w:rsidRPr="00C874A2" w14:paraId="46DD5032" w14:textId="77777777" w:rsidTr="00C874A2">
        <w:trPr>
          <w:trHeight w:val="470"/>
        </w:trPr>
        <w:tc>
          <w:tcPr>
            <w:tcW w:w="567" w:type="dxa"/>
            <w:tcBorders>
              <w:top w:val="single" w:sz="4" w:space="0" w:color="auto"/>
              <w:left w:val="single" w:sz="4" w:space="0" w:color="auto"/>
              <w:bottom w:val="single" w:sz="4" w:space="0" w:color="auto"/>
              <w:right w:val="single" w:sz="4" w:space="0" w:color="auto"/>
            </w:tcBorders>
            <w:vAlign w:val="center"/>
            <w:hideMark/>
          </w:tcPr>
          <w:p w14:paraId="73180740" w14:textId="77777777" w:rsidR="00C874A2" w:rsidRPr="00C874A2" w:rsidRDefault="00C874A2">
            <w:pPr>
              <w:tabs>
                <w:tab w:val="left" w:pos="450"/>
              </w:tabs>
              <w:spacing w:line="276" w:lineRule="auto"/>
              <w:jc w:val="center"/>
              <w:rPr>
                <w:rFonts w:ascii="Times New Roman" w:hAnsi="Times New Roman" w:cs="Times New Roman"/>
                <w:b/>
                <w:sz w:val="20"/>
                <w:szCs w:val="20"/>
                <w:lang w:val="en-US" w:eastAsia="en-US"/>
              </w:rPr>
            </w:pPr>
            <w:r w:rsidRPr="00C874A2">
              <w:rPr>
                <w:rFonts w:ascii="Times New Roman" w:hAnsi="Times New Roman" w:cs="Times New Roman"/>
                <w:b/>
                <w:sz w:val="20"/>
                <w:szCs w:val="20"/>
                <w:lang w:val="en-US" w:eastAsia="en-US"/>
              </w:rPr>
              <w:t>3</w:t>
            </w:r>
          </w:p>
        </w:tc>
        <w:tc>
          <w:tcPr>
            <w:tcW w:w="5500" w:type="dxa"/>
            <w:tcBorders>
              <w:top w:val="single" w:sz="4" w:space="0" w:color="auto"/>
              <w:left w:val="single" w:sz="4" w:space="0" w:color="auto"/>
              <w:bottom w:val="single" w:sz="4" w:space="0" w:color="auto"/>
              <w:right w:val="single" w:sz="4" w:space="0" w:color="auto"/>
            </w:tcBorders>
            <w:vAlign w:val="center"/>
            <w:hideMark/>
          </w:tcPr>
          <w:p w14:paraId="7BDB13D7" w14:textId="77777777" w:rsidR="00C874A2" w:rsidRPr="00C874A2" w:rsidRDefault="00C874A2">
            <w:pPr>
              <w:spacing w:line="276" w:lineRule="auto"/>
              <w:jc w:val="center"/>
              <w:rPr>
                <w:rFonts w:ascii="Times New Roman" w:hAnsi="Times New Roman" w:cs="Times New Roman"/>
                <w:b/>
                <w:sz w:val="20"/>
                <w:szCs w:val="20"/>
                <w:lang w:eastAsia="en-US"/>
              </w:rPr>
            </w:pPr>
            <w:r w:rsidRPr="00C874A2">
              <w:rPr>
                <w:rFonts w:ascii="Times New Roman" w:hAnsi="Times New Roman" w:cs="Times New Roman"/>
                <w:b/>
                <w:sz w:val="20"/>
                <w:szCs w:val="20"/>
                <w:lang w:eastAsia="en-US"/>
              </w:rPr>
              <w:t>Требования к условиям эксплуатации</w:t>
            </w:r>
          </w:p>
        </w:tc>
        <w:tc>
          <w:tcPr>
            <w:tcW w:w="9923" w:type="dxa"/>
            <w:gridSpan w:val="4"/>
            <w:tcBorders>
              <w:top w:val="single" w:sz="4" w:space="0" w:color="auto"/>
              <w:left w:val="single" w:sz="4" w:space="0" w:color="auto"/>
              <w:bottom w:val="single" w:sz="4" w:space="0" w:color="auto"/>
              <w:right w:val="single" w:sz="4" w:space="0" w:color="auto"/>
            </w:tcBorders>
            <w:vAlign w:val="center"/>
            <w:hideMark/>
          </w:tcPr>
          <w:p w14:paraId="1E950709" w14:textId="77777777" w:rsidR="00C874A2" w:rsidRPr="00C874A2" w:rsidRDefault="00C874A2">
            <w:pPr>
              <w:spacing w:line="276" w:lineRule="auto"/>
              <w:rPr>
                <w:rFonts w:ascii="Times New Roman" w:hAnsi="Times New Roman" w:cs="Times New Roman"/>
                <w:sz w:val="20"/>
                <w:szCs w:val="20"/>
                <w:lang w:eastAsia="en-US"/>
              </w:rPr>
            </w:pPr>
            <w:r w:rsidRPr="00C874A2">
              <w:rPr>
                <w:rFonts w:ascii="Times New Roman" w:hAnsi="Times New Roman" w:cs="Times New Roman"/>
                <w:sz w:val="20"/>
                <w:szCs w:val="20"/>
                <w:lang w:eastAsia="en-US"/>
              </w:rPr>
              <w:t xml:space="preserve">Изделие предназначено для работы в закрытых помещениях. </w:t>
            </w:r>
          </w:p>
          <w:p w14:paraId="563B9559" w14:textId="77777777" w:rsidR="00C874A2" w:rsidRPr="00C874A2" w:rsidRDefault="00C874A2">
            <w:pPr>
              <w:spacing w:line="276" w:lineRule="auto"/>
              <w:rPr>
                <w:rFonts w:ascii="Times New Roman" w:hAnsi="Times New Roman" w:cs="Times New Roman"/>
                <w:sz w:val="20"/>
                <w:szCs w:val="20"/>
                <w:lang w:eastAsia="en-US"/>
              </w:rPr>
            </w:pPr>
            <w:r w:rsidRPr="00C874A2">
              <w:rPr>
                <w:rFonts w:ascii="Times New Roman" w:hAnsi="Times New Roman" w:cs="Times New Roman"/>
                <w:sz w:val="20"/>
                <w:szCs w:val="20"/>
                <w:lang w:eastAsia="en-US"/>
              </w:rPr>
              <w:t xml:space="preserve">Требуемые климатические условия: температура от +10 до +40°C, допустимое изменение окружающей температуры в течение 8 ч не более 20°C, относительная влажность воздуха от 30 до 80%, атмосферное давление от 700 до 1060 </w:t>
            </w:r>
            <w:proofErr w:type="spellStart"/>
            <w:r w:rsidRPr="00C874A2">
              <w:rPr>
                <w:rFonts w:ascii="Times New Roman" w:hAnsi="Times New Roman" w:cs="Times New Roman"/>
                <w:sz w:val="20"/>
                <w:szCs w:val="20"/>
                <w:lang w:eastAsia="en-US"/>
              </w:rPr>
              <w:t>гПа</w:t>
            </w:r>
            <w:proofErr w:type="spellEnd"/>
          </w:p>
        </w:tc>
      </w:tr>
      <w:tr w:rsidR="00E748A2" w:rsidRPr="00C874A2" w14:paraId="2A93051B" w14:textId="77777777" w:rsidTr="00E748A2">
        <w:trPr>
          <w:trHeight w:val="470"/>
        </w:trPr>
        <w:tc>
          <w:tcPr>
            <w:tcW w:w="567" w:type="dxa"/>
            <w:tcBorders>
              <w:top w:val="single" w:sz="4" w:space="0" w:color="auto"/>
              <w:left w:val="single" w:sz="4" w:space="0" w:color="auto"/>
              <w:bottom w:val="single" w:sz="4" w:space="0" w:color="auto"/>
              <w:right w:val="single" w:sz="4" w:space="0" w:color="auto"/>
            </w:tcBorders>
            <w:vAlign w:val="center"/>
            <w:hideMark/>
          </w:tcPr>
          <w:p w14:paraId="335A7857" w14:textId="77777777" w:rsidR="00E748A2" w:rsidRPr="00C874A2" w:rsidRDefault="00E748A2" w:rsidP="00E748A2">
            <w:pPr>
              <w:spacing w:line="276" w:lineRule="auto"/>
              <w:jc w:val="center"/>
              <w:rPr>
                <w:rFonts w:ascii="Times New Roman" w:hAnsi="Times New Roman" w:cs="Times New Roman"/>
                <w:b/>
                <w:sz w:val="20"/>
                <w:szCs w:val="20"/>
                <w:lang w:val="en-US" w:eastAsia="en-US"/>
              </w:rPr>
            </w:pPr>
            <w:r w:rsidRPr="00C874A2">
              <w:rPr>
                <w:rFonts w:ascii="Times New Roman" w:hAnsi="Times New Roman" w:cs="Times New Roman"/>
                <w:b/>
                <w:sz w:val="20"/>
                <w:szCs w:val="20"/>
                <w:lang w:val="en-US" w:eastAsia="en-US"/>
              </w:rPr>
              <w:t>4</w:t>
            </w:r>
          </w:p>
        </w:tc>
        <w:tc>
          <w:tcPr>
            <w:tcW w:w="5500" w:type="dxa"/>
            <w:tcBorders>
              <w:top w:val="single" w:sz="4" w:space="0" w:color="auto"/>
              <w:left w:val="single" w:sz="4" w:space="0" w:color="auto"/>
              <w:bottom w:val="single" w:sz="4" w:space="0" w:color="auto"/>
              <w:right w:val="single" w:sz="4" w:space="0" w:color="auto"/>
            </w:tcBorders>
            <w:vAlign w:val="center"/>
            <w:hideMark/>
          </w:tcPr>
          <w:p w14:paraId="30C763D8" w14:textId="77777777" w:rsidR="00E748A2" w:rsidRPr="00C874A2" w:rsidRDefault="00E748A2" w:rsidP="00E748A2">
            <w:pPr>
              <w:spacing w:line="276" w:lineRule="auto"/>
              <w:jc w:val="center"/>
              <w:rPr>
                <w:rFonts w:ascii="Times New Roman" w:hAnsi="Times New Roman" w:cs="Times New Roman"/>
                <w:b/>
                <w:sz w:val="20"/>
                <w:szCs w:val="20"/>
                <w:lang w:eastAsia="en-US"/>
              </w:rPr>
            </w:pPr>
            <w:r w:rsidRPr="00C874A2">
              <w:rPr>
                <w:rFonts w:ascii="Times New Roman" w:hAnsi="Times New Roman" w:cs="Times New Roman"/>
                <w:b/>
                <w:sz w:val="20"/>
                <w:szCs w:val="20"/>
                <w:lang w:eastAsia="en-US"/>
              </w:rPr>
              <w:t>Условия осуществления поставки МИ</w:t>
            </w:r>
          </w:p>
          <w:p w14:paraId="6C4E1ED2" w14:textId="77777777" w:rsidR="00E748A2" w:rsidRPr="00C874A2" w:rsidRDefault="00E748A2" w:rsidP="00E748A2">
            <w:pPr>
              <w:spacing w:line="276" w:lineRule="auto"/>
              <w:jc w:val="center"/>
              <w:rPr>
                <w:rFonts w:ascii="Times New Roman" w:hAnsi="Times New Roman" w:cs="Times New Roman"/>
                <w:b/>
                <w:sz w:val="20"/>
                <w:szCs w:val="20"/>
                <w:lang w:eastAsia="en-US"/>
              </w:rPr>
            </w:pPr>
            <w:r w:rsidRPr="00C874A2">
              <w:rPr>
                <w:rFonts w:ascii="Times New Roman" w:hAnsi="Times New Roman" w:cs="Times New Roman"/>
                <w:b/>
                <w:sz w:val="20"/>
                <w:szCs w:val="20"/>
                <w:lang w:eastAsia="en-US"/>
              </w:rPr>
              <w:t>(в соответствии с ИНКОТЕРМС 2020)</w:t>
            </w:r>
          </w:p>
        </w:tc>
        <w:tc>
          <w:tcPr>
            <w:tcW w:w="9923" w:type="dxa"/>
            <w:gridSpan w:val="4"/>
            <w:tcBorders>
              <w:top w:val="single" w:sz="4" w:space="0" w:color="auto"/>
              <w:left w:val="single" w:sz="4" w:space="0" w:color="auto"/>
              <w:bottom w:val="single" w:sz="4" w:space="0" w:color="auto"/>
              <w:right w:val="single" w:sz="4" w:space="0" w:color="auto"/>
            </w:tcBorders>
            <w:vAlign w:val="center"/>
          </w:tcPr>
          <w:p w14:paraId="0C0157D4" w14:textId="5015DF07" w:rsidR="00E748A2" w:rsidRPr="00C874A2" w:rsidRDefault="00E748A2" w:rsidP="00E748A2">
            <w:pPr>
              <w:spacing w:line="276" w:lineRule="auto"/>
              <w:rPr>
                <w:rFonts w:ascii="Times New Roman" w:hAnsi="Times New Roman" w:cs="Times New Roman"/>
                <w:sz w:val="20"/>
                <w:szCs w:val="20"/>
                <w:lang w:eastAsia="en-US"/>
              </w:rPr>
            </w:pPr>
            <w:r w:rsidRPr="006768B8">
              <w:rPr>
                <w:rFonts w:ascii="Times New Roman" w:hAnsi="Times New Roman" w:cs="Times New Roman"/>
                <w:sz w:val="20"/>
                <w:szCs w:val="20"/>
                <w:lang w:val="en-US"/>
              </w:rPr>
              <w:t>DDP</w:t>
            </w:r>
            <w:r w:rsidRPr="006768B8">
              <w:rPr>
                <w:rFonts w:ascii="Times New Roman" w:hAnsi="Times New Roman" w:cs="Times New Roman"/>
                <w:sz w:val="20"/>
                <w:szCs w:val="20"/>
              </w:rPr>
              <w:t xml:space="preserve"> </w:t>
            </w:r>
            <w:r w:rsidRPr="00DA5B24">
              <w:rPr>
                <w:rFonts w:ascii="Times New Roman" w:eastAsia="Times New Roman" w:hAnsi="Times New Roman" w:cs="Times New Roman"/>
                <w:color w:val="auto"/>
                <w:sz w:val="20"/>
                <w:szCs w:val="20"/>
              </w:rPr>
              <w:t xml:space="preserve">Костанайская обл., </w:t>
            </w:r>
            <w:proofErr w:type="spellStart"/>
            <w:r w:rsidRPr="00DA5B24">
              <w:rPr>
                <w:rFonts w:ascii="Times New Roman" w:eastAsia="Times New Roman" w:hAnsi="Times New Roman" w:cs="Times New Roman"/>
                <w:color w:val="auto"/>
                <w:sz w:val="20"/>
                <w:szCs w:val="20"/>
              </w:rPr>
              <w:t>г.Лисаковск</w:t>
            </w:r>
            <w:proofErr w:type="spellEnd"/>
            <w:r w:rsidRPr="00DA5B24">
              <w:rPr>
                <w:rFonts w:ascii="Times New Roman" w:eastAsia="Times New Roman" w:hAnsi="Times New Roman" w:cs="Times New Roman"/>
                <w:color w:val="auto"/>
                <w:sz w:val="20"/>
                <w:szCs w:val="20"/>
              </w:rPr>
              <w:t>, Больничный городок 1</w:t>
            </w:r>
          </w:p>
        </w:tc>
      </w:tr>
      <w:tr w:rsidR="00E748A2" w:rsidRPr="00C874A2" w14:paraId="3AC75A9E" w14:textId="77777777" w:rsidTr="00E748A2">
        <w:trPr>
          <w:trHeight w:val="498"/>
        </w:trPr>
        <w:tc>
          <w:tcPr>
            <w:tcW w:w="567" w:type="dxa"/>
            <w:tcBorders>
              <w:top w:val="single" w:sz="4" w:space="0" w:color="auto"/>
              <w:left w:val="single" w:sz="4" w:space="0" w:color="auto"/>
              <w:bottom w:val="single" w:sz="4" w:space="0" w:color="auto"/>
              <w:right w:val="single" w:sz="4" w:space="0" w:color="auto"/>
            </w:tcBorders>
            <w:vAlign w:val="center"/>
            <w:hideMark/>
          </w:tcPr>
          <w:p w14:paraId="6537B346" w14:textId="77777777" w:rsidR="00E748A2" w:rsidRPr="00C874A2" w:rsidRDefault="00E748A2" w:rsidP="00E748A2">
            <w:pPr>
              <w:spacing w:line="276" w:lineRule="auto"/>
              <w:jc w:val="center"/>
              <w:rPr>
                <w:rFonts w:ascii="Times New Roman" w:hAnsi="Times New Roman" w:cs="Times New Roman"/>
                <w:b/>
                <w:sz w:val="20"/>
                <w:szCs w:val="20"/>
                <w:lang w:val="en-US" w:eastAsia="en-US"/>
              </w:rPr>
            </w:pPr>
            <w:r w:rsidRPr="00C874A2">
              <w:rPr>
                <w:rFonts w:ascii="Times New Roman" w:hAnsi="Times New Roman" w:cs="Times New Roman"/>
                <w:b/>
                <w:sz w:val="20"/>
                <w:szCs w:val="20"/>
                <w:lang w:val="en-US" w:eastAsia="en-US"/>
              </w:rPr>
              <w:t>5</w:t>
            </w:r>
          </w:p>
        </w:tc>
        <w:tc>
          <w:tcPr>
            <w:tcW w:w="5500" w:type="dxa"/>
            <w:tcBorders>
              <w:top w:val="single" w:sz="4" w:space="0" w:color="auto"/>
              <w:left w:val="single" w:sz="4" w:space="0" w:color="auto"/>
              <w:bottom w:val="single" w:sz="4" w:space="0" w:color="auto"/>
              <w:right w:val="single" w:sz="4" w:space="0" w:color="auto"/>
            </w:tcBorders>
            <w:vAlign w:val="center"/>
            <w:hideMark/>
          </w:tcPr>
          <w:p w14:paraId="24E575CC" w14:textId="77777777" w:rsidR="00E748A2" w:rsidRPr="00C874A2" w:rsidRDefault="00E748A2" w:rsidP="00E748A2">
            <w:pPr>
              <w:spacing w:line="276" w:lineRule="auto"/>
              <w:jc w:val="center"/>
              <w:rPr>
                <w:rFonts w:ascii="Times New Roman" w:hAnsi="Times New Roman" w:cs="Times New Roman"/>
                <w:b/>
                <w:sz w:val="20"/>
                <w:szCs w:val="20"/>
                <w:lang w:eastAsia="en-US"/>
              </w:rPr>
            </w:pPr>
            <w:r w:rsidRPr="00C874A2">
              <w:rPr>
                <w:rFonts w:ascii="Times New Roman" w:hAnsi="Times New Roman" w:cs="Times New Roman"/>
                <w:b/>
                <w:sz w:val="20"/>
                <w:szCs w:val="20"/>
                <w:lang w:eastAsia="en-US"/>
              </w:rPr>
              <w:t>Срок поставки МИ и место дислокации</w:t>
            </w:r>
          </w:p>
        </w:tc>
        <w:tc>
          <w:tcPr>
            <w:tcW w:w="9923" w:type="dxa"/>
            <w:gridSpan w:val="4"/>
            <w:tcBorders>
              <w:top w:val="single" w:sz="4" w:space="0" w:color="auto"/>
              <w:left w:val="single" w:sz="4" w:space="0" w:color="auto"/>
              <w:bottom w:val="single" w:sz="4" w:space="0" w:color="auto"/>
              <w:right w:val="single" w:sz="4" w:space="0" w:color="auto"/>
            </w:tcBorders>
            <w:vAlign w:val="center"/>
          </w:tcPr>
          <w:p w14:paraId="7219DD9E" w14:textId="77777777" w:rsidR="00E748A2" w:rsidRPr="00AA50EB" w:rsidRDefault="00E748A2" w:rsidP="00E748A2">
            <w:pPr>
              <w:spacing w:line="276" w:lineRule="auto"/>
              <w:rPr>
                <w:rFonts w:ascii="Times New Roman" w:hAnsi="Times New Roman" w:cs="Times New Roman"/>
                <w:sz w:val="20"/>
                <w:szCs w:val="20"/>
                <w:lang w:eastAsia="en-US"/>
              </w:rPr>
            </w:pPr>
            <w:r w:rsidRPr="00AA50EB">
              <w:rPr>
                <w:rFonts w:ascii="Times New Roman" w:hAnsi="Times New Roman" w:cs="Times New Roman"/>
                <w:sz w:val="20"/>
                <w:szCs w:val="20"/>
                <w:lang w:eastAsia="en-US"/>
              </w:rPr>
              <w:t>90 календарных дней</w:t>
            </w:r>
            <w:r>
              <w:rPr>
                <w:rFonts w:ascii="Times New Roman" w:hAnsi="Times New Roman" w:cs="Times New Roman"/>
                <w:sz w:val="20"/>
                <w:szCs w:val="20"/>
                <w:lang w:eastAsia="en-US"/>
              </w:rPr>
              <w:t xml:space="preserve"> с момента подписания договора</w:t>
            </w:r>
          </w:p>
          <w:p w14:paraId="155D63B9" w14:textId="5B761F99" w:rsidR="00E748A2" w:rsidRPr="00C874A2" w:rsidRDefault="00E748A2" w:rsidP="00E748A2">
            <w:pPr>
              <w:spacing w:line="276" w:lineRule="auto"/>
              <w:rPr>
                <w:rFonts w:ascii="Times New Roman" w:hAnsi="Times New Roman" w:cs="Times New Roman"/>
                <w:sz w:val="20"/>
                <w:szCs w:val="20"/>
                <w:lang w:eastAsia="en-US"/>
              </w:rPr>
            </w:pPr>
          </w:p>
        </w:tc>
      </w:tr>
      <w:tr w:rsidR="00E748A2" w:rsidRPr="00C874A2" w14:paraId="7CBDA932" w14:textId="77777777" w:rsidTr="00E748A2">
        <w:trPr>
          <w:trHeight w:val="136"/>
        </w:trPr>
        <w:tc>
          <w:tcPr>
            <w:tcW w:w="567" w:type="dxa"/>
            <w:tcBorders>
              <w:top w:val="single" w:sz="4" w:space="0" w:color="auto"/>
              <w:left w:val="single" w:sz="4" w:space="0" w:color="auto"/>
              <w:bottom w:val="single" w:sz="4" w:space="0" w:color="auto"/>
              <w:right w:val="single" w:sz="4" w:space="0" w:color="auto"/>
            </w:tcBorders>
            <w:vAlign w:val="center"/>
            <w:hideMark/>
          </w:tcPr>
          <w:p w14:paraId="0CEC31E6" w14:textId="77777777" w:rsidR="00E748A2" w:rsidRPr="00C874A2" w:rsidRDefault="00E748A2" w:rsidP="00E748A2">
            <w:pPr>
              <w:spacing w:line="276" w:lineRule="auto"/>
              <w:jc w:val="center"/>
              <w:rPr>
                <w:rFonts w:ascii="Times New Roman" w:hAnsi="Times New Roman" w:cs="Times New Roman"/>
                <w:b/>
                <w:sz w:val="20"/>
                <w:szCs w:val="20"/>
                <w:lang w:val="en-US" w:eastAsia="en-US"/>
              </w:rPr>
            </w:pPr>
            <w:r w:rsidRPr="00C874A2">
              <w:rPr>
                <w:rFonts w:ascii="Times New Roman" w:hAnsi="Times New Roman" w:cs="Times New Roman"/>
                <w:b/>
                <w:sz w:val="20"/>
                <w:szCs w:val="20"/>
                <w:lang w:val="en-US" w:eastAsia="en-US"/>
              </w:rPr>
              <w:t>6</w:t>
            </w:r>
          </w:p>
        </w:tc>
        <w:tc>
          <w:tcPr>
            <w:tcW w:w="5500" w:type="dxa"/>
            <w:tcBorders>
              <w:top w:val="single" w:sz="4" w:space="0" w:color="auto"/>
              <w:left w:val="single" w:sz="4" w:space="0" w:color="auto"/>
              <w:bottom w:val="single" w:sz="4" w:space="0" w:color="auto"/>
              <w:right w:val="single" w:sz="4" w:space="0" w:color="auto"/>
            </w:tcBorders>
            <w:vAlign w:val="center"/>
            <w:hideMark/>
          </w:tcPr>
          <w:p w14:paraId="5C42F781" w14:textId="77777777" w:rsidR="00E748A2" w:rsidRPr="00C874A2" w:rsidRDefault="00E748A2" w:rsidP="00E748A2">
            <w:pPr>
              <w:spacing w:line="276" w:lineRule="auto"/>
              <w:jc w:val="center"/>
              <w:rPr>
                <w:rFonts w:ascii="Times New Roman" w:hAnsi="Times New Roman" w:cs="Times New Roman"/>
                <w:b/>
                <w:sz w:val="20"/>
                <w:szCs w:val="20"/>
                <w:lang w:eastAsia="en-US"/>
              </w:rPr>
            </w:pPr>
            <w:r w:rsidRPr="00C874A2">
              <w:rPr>
                <w:rFonts w:ascii="Times New Roman" w:hAnsi="Times New Roman" w:cs="Times New Roman"/>
                <w:b/>
                <w:sz w:val="20"/>
                <w:szCs w:val="20"/>
                <w:lang w:eastAsia="en-US"/>
              </w:rPr>
              <w:t>Условия гарантийного сервисного обслуживания МИ поставщиком, его сервисными центрами в Республике Казахстан либо с привлечением третьих компетентных лиц</w:t>
            </w:r>
          </w:p>
        </w:tc>
        <w:tc>
          <w:tcPr>
            <w:tcW w:w="9923" w:type="dxa"/>
            <w:gridSpan w:val="4"/>
            <w:tcBorders>
              <w:top w:val="single" w:sz="4" w:space="0" w:color="auto"/>
              <w:left w:val="single" w:sz="4" w:space="0" w:color="auto"/>
              <w:bottom w:val="single" w:sz="4" w:space="0" w:color="auto"/>
              <w:right w:val="single" w:sz="4" w:space="0" w:color="auto"/>
            </w:tcBorders>
            <w:vAlign w:val="center"/>
          </w:tcPr>
          <w:p w14:paraId="6BF3A2E9" w14:textId="6557DA93" w:rsidR="00E748A2" w:rsidRPr="00C874A2" w:rsidRDefault="00E748A2" w:rsidP="00E748A2">
            <w:pPr>
              <w:spacing w:line="276" w:lineRule="auto"/>
              <w:rPr>
                <w:rFonts w:ascii="Times New Roman" w:hAnsi="Times New Roman" w:cs="Times New Roman"/>
                <w:sz w:val="20"/>
                <w:szCs w:val="20"/>
                <w:lang w:eastAsia="en-US"/>
              </w:rPr>
            </w:pPr>
            <w:r w:rsidRPr="006E603B">
              <w:rPr>
                <w:rFonts w:ascii="Times New Roman" w:hAnsi="Times New Roman" w:cs="Times New Roman"/>
                <w:sz w:val="20"/>
                <w:szCs w:val="20"/>
              </w:rPr>
              <w:t>Гарантийное сервисное обслуживание медицинской техники не менее 37 месяцев.</w:t>
            </w:r>
            <w:r w:rsidRPr="006E603B">
              <w:rPr>
                <w:rFonts w:ascii="Times New Roman" w:hAnsi="Times New Roman" w:cs="Times New Roman"/>
                <w:sz w:val="20"/>
                <w:szCs w:val="20"/>
              </w:rPr>
              <w:br/>
              <w:t>Плановое техническое обслуживание должно проводиться не реже чем 1 раз в квартал.</w:t>
            </w:r>
            <w:r w:rsidRPr="006E603B">
              <w:rPr>
                <w:rFonts w:ascii="Times New Roman" w:hAnsi="Times New Roman" w:cs="Times New Roman"/>
                <w:sz w:val="20"/>
                <w:szCs w:val="20"/>
              </w:rPr>
              <w:br/>
              <w:t>Работы по техническому обслуживанию выполняются в соответствии с требованиями эксплуатационной документации и должны включать в себя:</w:t>
            </w:r>
            <w:r w:rsidRPr="006E603B">
              <w:rPr>
                <w:rFonts w:ascii="Times New Roman" w:hAnsi="Times New Roman" w:cs="Times New Roman"/>
                <w:sz w:val="20"/>
                <w:szCs w:val="20"/>
              </w:rPr>
              <w:br/>
            </w:r>
            <w:r w:rsidRPr="006E603B">
              <w:rPr>
                <w:rFonts w:ascii="Times New Roman" w:hAnsi="Times New Roman" w:cs="Times New Roman"/>
                <w:sz w:val="20"/>
                <w:szCs w:val="20"/>
              </w:rPr>
              <w:lastRenderedPageBreak/>
              <w:t>- замену отработавших ресурс составных частей;</w:t>
            </w:r>
            <w:r w:rsidRPr="006E603B">
              <w:rPr>
                <w:rFonts w:ascii="Times New Roman" w:hAnsi="Times New Roman" w:cs="Times New Roman"/>
                <w:sz w:val="20"/>
                <w:szCs w:val="20"/>
              </w:rPr>
              <w:br/>
              <w:t>- замене или восстановлении отдельных частей медицинской техники;</w:t>
            </w:r>
            <w:r w:rsidRPr="006E603B">
              <w:rPr>
                <w:rFonts w:ascii="Times New Roman" w:hAnsi="Times New Roman" w:cs="Times New Roman"/>
                <w:sz w:val="20"/>
                <w:szCs w:val="20"/>
              </w:rPr>
              <w:br/>
              <w:t>- настройку и регулировку медицинской техники; специфические для данной медицинской техники работы;</w:t>
            </w:r>
            <w:r w:rsidRPr="006E603B">
              <w:rPr>
                <w:rFonts w:ascii="Times New Roman" w:hAnsi="Times New Roman" w:cs="Times New Roman"/>
                <w:sz w:val="20"/>
                <w:szCs w:val="20"/>
              </w:rPr>
              <w:br/>
              <w:t>- чистку, смазку и при необходимости переборку основных механизмов и узлов;</w:t>
            </w:r>
            <w:r w:rsidRPr="006E603B">
              <w:rPr>
                <w:rFonts w:ascii="Times New Roman" w:hAnsi="Times New Roman" w:cs="Times New Roman"/>
                <w:sz w:val="20"/>
                <w:szCs w:val="20"/>
              </w:rPr>
              <w:b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6E603B">
              <w:rPr>
                <w:rFonts w:ascii="Times New Roman" w:hAnsi="Times New Roman" w:cs="Times New Roman"/>
                <w:sz w:val="20"/>
                <w:szCs w:val="20"/>
              </w:rPr>
              <w:t>блочно</w:t>
            </w:r>
            <w:proofErr w:type="spellEnd"/>
            <w:r w:rsidRPr="006E603B">
              <w:rPr>
                <w:rFonts w:ascii="Times New Roman" w:hAnsi="Times New Roman" w:cs="Times New Roman"/>
                <w:sz w:val="20"/>
                <w:szCs w:val="20"/>
              </w:rPr>
              <w:t>-узловой разборкой);</w:t>
            </w:r>
            <w:r w:rsidRPr="006E603B">
              <w:rPr>
                <w:rFonts w:ascii="Times New Roman" w:hAnsi="Times New Roman" w:cs="Times New Roman"/>
                <w:sz w:val="20"/>
                <w:szCs w:val="20"/>
              </w:rPr>
              <w:br/>
              <w:t>- иные указанные в эксплуатационной документации операции, специфические для конкретного типа медицинской техники.</w:t>
            </w:r>
          </w:p>
        </w:tc>
      </w:tr>
      <w:tr w:rsidR="00E748A2" w:rsidRPr="00C874A2" w14:paraId="38DE2DDB" w14:textId="77777777" w:rsidTr="00E748A2">
        <w:trPr>
          <w:trHeight w:val="136"/>
        </w:trPr>
        <w:tc>
          <w:tcPr>
            <w:tcW w:w="567" w:type="dxa"/>
            <w:tcBorders>
              <w:top w:val="single" w:sz="4" w:space="0" w:color="auto"/>
              <w:left w:val="single" w:sz="4" w:space="0" w:color="auto"/>
              <w:bottom w:val="single" w:sz="4" w:space="0" w:color="auto"/>
              <w:right w:val="single" w:sz="4" w:space="0" w:color="auto"/>
            </w:tcBorders>
            <w:vAlign w:val="center"/>
            <w:hideMark/>
          </w:tcPr>
          <w:p w14:paraId="1310DA61" w14:textId="77777777" w:rsidR="00E748A2" w:rsidRPr="00C874A2" w:rsidRDefault="00E748A2" w:rsidP="00E748A2">
            <w:pPr>
              <w:spacing w:line="276" w:lineRule="auto"/>
              <w:jc w:val="center"/>
              <w:rPr>
                <w:rFonts w:ascii="Times New Roman" w:hAnsi="Times New Roman" w:cs="Times New Roman"/>
                <w:b/>
                <w:sz w:val="20"/>
                <w:szCs w:val="20"/>
                <w:lang w:val="en-US" w:eastAsia="en-US"/>
              </w:rPr>
            </w:pPr>
            <w:r w:rsidRPr="00C874A2">
              <w:rPr>
                <w:rFonts w:ascii="Times New Roman" w:hAnsi="Times New Roman" w:cs="Times New Roman"/>
                <w:b/>
                <w:sz w:val="20"/>
                <w:szCs w:val="20"/>
                <w:lang w:val="en-US" w:eastAsia="en-US"/>
              </w:rPr>
              <w:lastRenderedPageBreak/>
              <w:t>7</w:t>
            </w:r>
          </w:p>
        </w:tc>
        <w:tc>
          <w:tcPr>
            <w:tcW w:w="5500" w:type="dxa"/>
            <w:tcBorders>
              <w:top w:val="single" w:sz="4" w:space="0" w:color="auto"/>
              <w:left w:val="single" w:sz="4" w:space="0" w:color="auto"/>
              <w:bottom w:val="single" w:sz="4" w:space="0" w:color="auto"/>
              <w:right w:val="single" w:sz="4" w:space="0" w:color="auto"/>
            </w:tcBorders>
            <w:vAlign w:val="center"/>
            <w:hideMark/>
          </w:tcPr>
          <w:p w14:paraId="08966E6B" w14:textId="77777777" w:rsidR="00E748A2" w:rsidRPr="00C874A2" w:rsidRDefault="00E748A2" w:rsidP="00E748A2">
            <w:pPr>
              <w:spacing w:line="276" w:lineRule="auto"/>
              <w:jc w:val="center"/>
              <w:rPr>
                <w:rFonts w:ascii="Times New Roman" w:hAnsi="Times New Roman" w:cs="Times New Roman"/>
                <w:b/>
                <w:sz w:val="20"/>
                <w:szCs w:val="20"/>
                <w:lang w:eastAsia="en-US"/>
              </w:rPr>
            </w:pPr>
            <w:r w:rsidRPr="00C874A2">
              <w:rPr>
                <w:rFonts w:ascii="Times New Roman" w:hAnsi="Times New Roman" w:cs="Times New Roman"/>
                <w:b/>
                <w:sz w:val="20"/>
                <w:szCs w:val="20"/>
                <w:lang w:eastAsia="en-US"/>
              </w:rPr>
              <w:t xml:space="preserve">Требование к сопутствующим услугам </w:t>
            </w:r>
          </w:p>
        </w:tc>
        <w:tc>
          <w:tcPr>
            <w:tcW w:w="9923" w:type="dxa"/>
            <w:gridSpan w:val="4"/>
            <w:tcBorders>
              <w:top w:val="single" w:sz="4" w:space="0" w:color="auto"/>
              <w:left w:val="single" w:sz="4" w:space="0" w:color="auto"/>
              <w:bottom w:val="single" w:sz="4" w:space="0" w:color="auto"/>
              <w:right w:val="single" w:sz="4" w:space="0" w:color="auto"/>
            </w:tcBorders>
            <w:vAlign w:val="center"/>
          </w:tcPr>
          <w:p w14:paraId="1F090A55" w14:textId="7669340F" w:rsidR="00E748A2" w:rsidRPr="00C874A2" w:rsidRDefault="00E748A2" w:rsidP="00E748A2">
            <w:pPr>
              <w:spacing w:line="276" w:lineRule="auto"/>
              <w:rPr>
                <w:rFonts w:ascii="Times New Roman" w:eastAsia="Times New Roman" w:hAnsi="Times New Roman" w:cs="Times New Roman"/>
                <w:color w:val="auto"/>
                <w:sz w:val="20"/>
                <w:szCs w:val="20"/>
                <w:lang w:eastAsia="en-US"/>
              </w:rPr>
            </w:pPr>
            <w:r w:rsidRPr="005672DA">
              <w:rPr>
                <w:rFonts w:ascii="Times New Roman" w:hAnsi="Times New Roman" w:cs="Times New Roman"/>
                <w:sz w:val="20"/>
                <w:szCs w:val="20"/>
              </w:rPr>
              <w:t>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r w:rsidRPr="005672DA">
              <w:rPr>
                <w:rFonts w:ascii="Times New Roman" w:hAnsi="Times New Roman" w:cs="Times New Roman"/>
                <w:sz w:val="20"/>
                <w:szCs w:val="20"/>
              </w:rPr>
              <w:br/>
              <w:t xml:space="preserve">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w:t>
            </w:r>
            <w:proofErr w:type="spellStart"/>
            <w:r w:rsidRPr="005672DA">
              <w:rPr>
                <w:rFonts w:ascii="Times New Roman" w:hAnsi="Times New Roman" w:cs="Times New Roman"/>
                <w:sz w:val="20"/>
                <w:szCs w:val="20"/>
              </w:rPr>
              <w:t>прединсталляционных</w:t>
            </w:r>
            <w:proofErr w:type="spellEnd"/>
            <w:r w:rsidRPr="005672DA">
              <w:rPr>
                <w:rFonts w:ascii="Times New Roman" w:hAnsi="Times New Roman" w:cs="Times New Roman"/>
                <w:sz w:val="20"/>
                <w:szCs w:val="20"/>
              </w:rPr>
              <w:t xml:space="preserve"> требованиях, необходимых для успешного запуска оборудования. Крупное оборудование, не предполагающее проведения сложных монтажных работ с </w:t>
            </w:r>
            <w:proofErr w:type="spellStart"/>
            <w:r w:rsidRPr="005672DA">
              <w:rPr>
                <w:rFonts w:ascii="Times New Roman" w:hAnsi="Times New Roman" w:cs="Times New Roman"/>
                <w:sz w:val="20"/>
                <w:szCs w:val="20"/>
              </w:rPr>
              <w:t>прединсталляционной</w:t>
            </w:r>
            <w:proofErr w:type="spellEnd"/>
            <w:r w:rsidRPr="005672DA">
              <w:rPr>
                <w:rFonts w:ascii="Times New Roman" w:hAnsi="Times New Roman" w:cs="Times New Roman"/>
                <w:sz w:val="20"/>
                <w:szCs w:val="20"/>
              </w:rPr>
              <w:t xml:space="preserve">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p w14:paraId="3E91EF45" w14:textId="77777777" w:rsidR="00C874A2" w:rsidRPr="00C874A2" w:rsidRDefault="00C874A2" w:rsidP="00C874A2">
      <w:pPr>
        <w:ind w:firstLine="400"/>
        <w:jc w:val="both"/>
        <w:rPr>
          <w:rFonts w:ascii="Times New Roman" w:eastAsia="Times New Roman" w:hAnsi="Times New Roman" w:cs="Times New Roman"/>
          <w:sz w:val="24"/>
        </w:rPr>
      </w:pPr>
      <w:r w:rsidRPr="00C874A2">
        <w:rPr>
          <w:rFonts w:ascii="Times New Roman" w:hAnsi="Times New Roman" w:cs="Times New Roman"/>
        </w:rPr>
        <w:t> </w:t>
      </w:r>
    </w:p>
    <w:p w14:paraId="133A664D" w14:textId="77777777" w:rsidR="00E748A2" w:rsidRPr="005672DA" w:rsidRDefault="00E748A2" w:rsidP="00E748A2">
      <w:pPr>
        <w:rPr>
          <w:rFonts w:ascii="Times New Roman" w:hAnsi="Times New Roman" w:cs="Times New Roman"/>
          <w:sz w:val="20"/>
          <w:szCs w:val="20"/>
        </w:rPr>
      </w:pPr>
      <w:r w:rsidRPr="005672DA">
        <w:rPr>
          <w:rFonts w:ascii="Times New Roman" w:hAnsi="Times New Roman" w:cs="Times New Roman"/>
          <w:sz w:val="20"/>
          <w:szCs w:val="20"/>
        </w:rPr>
        <w:t>Дополнительно:</w:t>
      </w:r>
    </w:p>
    <w:p w14:paraId="42735FE7" w14:textId="77777777" w:rsidR="00E748A2" w:rsidRPr="005672DA" w:rsidRDefault="00E748A2" w:rsidP="00E748A2">
      <w:pPr>
        <w:rPr>
          <w:rFonts w:ascii="Times New Roman" w:hAnsi="Times New Roman" w:cs="Times New Roman"/>
          <w:sz w:val="20"/>
          <w:szCs w:val="20"/>
        </w:rPr>
      </w:pPr>
      <w:r w:rsidRPr="005672DA">
        <w:rPr>
          <w:rFonts w:ascii="Times New Roman" w:hAnsi="Times New Roman" w:cs="Times New Roman"/>
          <w:sz w:val="20"/>
          <w:szCs w:val="20"/>
        </w:rPr>
        <w:t>Маркировка, потребительская упаковка, инструкция по применению и эксплуатационный документ медицинской техники должны соответствовать требованиям Кодекса и порядка, установленного уполномоченным органом в области здравоохранения; Медицинское оборудование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медицинской техники, утвержденными уполномоченным органом в области здравоохранения; Медицинское оборудование является новой, ранее неиспользованной.</w:t>
      </w:r>
    </w:p>
    <w:p w14:paraId="5F330924" w14:textId="77777777" w:rsidR="00E748A2" w:rsidRPr="005672DA" w:rsidRDefault="00E748A2" w:rsidP="00E748A2">
      <w:pPr>
        <w:rPr>
          <w:rFonts w:ascii="Times New Roman" w:hAnsi="Times New Roman" w:cs="Times New Roman"/>
          <w:sz w:val="20"/>
          <w:szCs w:val="20"/>
        </w:rPr>
      </w:pPr>
      <w:r w:rsidRPr="005672DA">
        <w:rPr>
          <w:rFonts w:ascii="Times New Roman" w:hAnsi="Times New Roman" w:cs="Times New Roman"/>
          <w:sz w:val="20"/>
          <w:szCs w:val="20"/>
        </w:rPr>
        <w:t xml:space="preserve">Сопутствующие услуги - монтаж, наладка, обучение, проверки и испытания товаров </w:t>
      </w:r>
    </w:p>
    <w:p w14:paraId="43F29D51" w14:textId="77777777" w:rsidR="00E748A2" w:rsidRPr="005672DA" w:rsidRDefault="00E748A2" w:rsidP="00E748A2">
      <w:pPr>
        <w:widowControl/>
        <w:suppressAutoHyphens w:val="0"/>
        <w:rPr>
          <w:rFonts w:ascii="Times New Roman" w:hAnsi="Times New Roman" w:cs="Times New Roman"/>
          <w:sz w:val="20"/>
          <w:szCs w:val="20"/>
        </w:rPr>
      </w:pPr>
      <w:r w:rsidRPr="005672DA">
        <w:rPr>
          <w:rFonts w:ascii="Times New Roman" w:hAnsi="Times New Roman" w:cs="Times New Roman"/>
          <w:sz w:val="20"/>
          <w:szCs w:val="20"/>
        </w:rPr>
        <w:t xml:space="preserve">Сопутствующие документы: 1) Обязательно указание марки и производителя товара. Товар должен быть, снабжен комплектом технической и эксплуатационной документации с переводом содержания на казахском и русском языках. Комплект поставки описывается с указанием точных технических характеристик товаров и всей комплектации отдельно для каждого наименование (комплекта или единицы оборудования) (предоставить на момент поставки товара). 2) Регистрационное удостоверение, подтверждающие наличие регистрации </w:t>
      </w:r>
      <w:r w:rsidRPr="005672DA">
        <w:rPr>
          <w:rFonts w:ascii="Times New Roman" w:hAnsi="Times New Roman" w:cs="Times New Roman"/>
          <w:sz w:val="20"/>
          <w:szCs w:val="20"/>
        </w:rPr>
        <w:lastRenderedPageBreak/>
        <w:t xml:space="preserve">в Республике Казахстан, в случае если оборудование не подлежит регистрации, необходимо письмо от уполномоченного органа о том, что оборудование не требует регистрации в РК. (предоставить на момент участия). 3) В случае поставки медицинской техники, относящейся к средствам измерения, - копия сертификата, выданного уполномоченным органом в области технического регулирования и метрологии, в случае если медицинская техника не относится к средствам измерения - подтверждающий документ об установлении принадлежности технических средств к средствам измерений в соответствии с законодательством Республики Казахстан об обеспечении единства измерений. 4) В составе тендерной заявки должен быть приложен документ, подтверждающий </w:t>
      </w:r>
      <w:proofErr w:type="spellStart"/>
      <w:r w:rsidRPr="005672DA">
        <w:rPr>
          <w:rFonts w:ascii="Times New Roman" w:hAnsi="Times New Roman" w:cs="Times New Roman"/>
          <w:sz w:val="20"/>
          <w:szCs w:val="20"/>
        </w:rPr>
        <w:t>непревышение</w:t>
      </w:r>
      <w:proofErr w:type="spellEnd"/>
      <w:r w:rsidRPr="005672DA">
        <w:rPr>
          <w:rFonts w:ascii="Times New Roman" w:hAnsi="Times New Roman" w:cs="Times New Roman"/>
          <w:sz w:val="20"/>
          <w:szCs w:val="20"/>
        </w:rPr>
        <w:t xml:space="preserve"> предельных цен на международное непатентованное наименование (заключение по результатам анализа предельных цен на медицинскую технику). 5) копия договора </w:t>
      </w:r>
      <w:r w:rsidRPr="005672DA">
        <w:rPr>
          <w:rFonts w:ascii="Times New Roman" w:eastAsia="Times New Roman" w:hAnsi="Times New Roman" w:cs="Times New Roman"/>
          <w:color w:val="auto"/>
          <w:sz w:val="20"/>
          <w:szCs w:val="20"/>
          <w:lang w:bidi="ar-SA"/>
        </w:rPr>
        <w:t>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Pr="005672DA">
        <w:rPr>
          <w:rFonts w:ascii="Times New Roman" w:hAnsi="Times New Roman" w:cs="Times New Roman"/>
          <w:sz w:val="20"/>
          <w:szCs w:val="20"/>
        </w:rPr>
        <w:t xml:space="preserve">  Сопутствующие услуги: 1) Доставка до пункта назначения по согласования с Заказчиком, разгрузка, распаковка, сборка оборудования, монтаж, работы по подключению, сдачу оборудования с проверкой их характеристик на соответствие данному документу и спецификации осуществляет Поставщик; 2) Ввод в эксплуатацию и обучение персонала (</w:t>
      </w:r>
      <w:proofErr w:type="spellStart"/>
      <w:r w:rsidRPr="005672DA">
        <w:rPr>
          <w:rFonts w:ascii="Times New Roman" w:hAnsi="Times New Roman" w:cs="Times New Roman"/>
          <w:sz w:val="20"/>
          <w:szCs w:val="20"/>
        </w:rPr>
        <w:t>врачей,медсестер</w:t>
      </w:r>
      <w:proofErr w:type="spellEnd"/>
      <w:r w:rsidRPr="005672DA">
        <w:rPr>
          <w:rFonts w:ascii="Times New Roman" w:hAnsi="Times New Roman" w:cs="Times New Roman"/>
          <w:sz w:val="20"/>
          <w:szCs w:val="20"/>
        </w:rPr>
        <w:t xml:space="preserve"> и инженеров), по эксплуатации аппарата производиться на рабочем месте. Срок обучения не менее 8 часов; 3) Гарантия на оборудование: не менее 37 месяцев с момента ввода в эксплуатацию с подтверждающим документом и указанием года выпуска.</w:t>
      </w:r>
    </w:p>
    <w:p w14:paraId="4D8A1433" w14:textId="77777777" w:rsidR="00E748A2" w:rsidRPr="005672DA" w:rsidRDefault="00E748A2" w:rsidP="00E748A2">
      <w:pPr>
        <w:rPr>
          <w:rFonts w:ascii="Times New Roman" w:hAnsi="Times New Roman" w:cs="Times New Roman"/>
          <w:sz w:val="20"/>
          <w:szCs w:val="20"/>
        </w:rPr>
      </w:pPr>
    </w:p>
    <w:p w14:paraId="4535D852" w14:textId="77777777" w:rsidR="00E748A2" w:rsidRPr="005672DA" w:rsidRDefault="00E748A2" w:rsidP="00E748A2">
      <w:pPr>
        <w:rPr>
          <w:rFonts w:ascii="Times New Roman" w:hAnsi="Times New Roman" w:cs="Times New Roman"/>
          <w:sz w:val="20"/>
          <w:szCs w:val="20"/>
        </w:rPr>
      </w:pPr>
    </w:p>
    <w:p w14:paraId="3DB89BEE" w14:textId="77777777" w:rsidR="00E748A2" w:rsidRPr="005672DA" w:rsidRDefault="00E748A2" w:rsidP="00E748A2">
      <w:pPr>
        <w:rPr>
          <w:rFonts w:ascii="Times New Roman" w:hAnsi="Times New Roman" w:cs="Times New Roman"/>
          <w:sz w:val="20"/>
          <w:szCs w:val="20"/>
        </w:rPr>
      </w:pPr>
    </w:p>
    <w:p w14:paraId="6E42C0A4" w14:textId="77777777" w:rsidR="00E748A2" w:rsidRPr="005672DA" w:rsidRDefault="00E748A2" w:rsidP="00E748A2">
      <w:pPr>
        <w:rPr>
          <w:rFonts w:ascii="Times New Roman" w:hAnsi="Times New Roman" w:cs="Times New Roman"/>
          <w:sz w:val="20"/>
          <w:szCs w:val="20"/>
        </w:rPr>
      </w:pPr>
      <w:r w:rsidRPr="005672DA">
        <w:rPr>
          <w:rFonts w:ascii="Times New Roman" w:hAnsi="Times New Roman" w:cs="Times New Roman"/>
          <w:sz w:val="20"/>
          <w:szCs w:val="20"/>
        </w:rPr>
        <w:t xml:space="preserve">Председатель тендерной комиссии </w:t>
      </w:r>
      <w:r w:rsidRPr="005672DA">
        <w:rPr>
          <w:rFonts w:ascii="Times New Roman" w:hAnsi="Times New Roman" w:cs="Times New Roman"/>
          <w:sz w:val="20"/>
          <w:szCs w:val="20"/>
        </w:rPr>
        <w:tab/>
      </w:r>
      <w:r w:rsidRPr="005672DA">
        <w:rPr>
          <w:rFonts w:ascii="Times New Roman" w:hAnsi="Times New Roman" w:cs="Times New Roman"/>
          <w:sz w:val="20"/>
          <w:szCs w:val="20"/>
        </w:rPr>
        <w:tab/>
        <w:t xml:space="preserve"> </w:t>
      </w:r>
      <w:r w:rsidRPr="005672DA">
        <w:rPr>
          <w:rFonts w:ascii="Times New Roman" w:hAnsi="Times New Roman" w:cs="Times New Roman"/>
          <w:sz w:val="20"/>
          <w:szCs w:val="20"/>
        </w:rPr>
        <w:tab/>
      </w:r>
      <w:r w:rsidRPr="005672DA">
        <w:rPr>
          <w:rFonts w:ascii="Times New Roman" w:hAnsi="Times New Roman" w:cs="Times New Roman"/>
          <w:sz w:val="20"/>
          <w:szCs w:val="20"/>
        </w:rPr>
        <w:tab/>
      </w:r>
      <w:r w:rsidRPr="005672DA">
        <w:rPr>
          <w:rFonts w:ascii="Times New Roman" w:hAnsi="Times New Roman" w:cs="Times New Roman"/>
          <w:sz w:val="20"/>
          <w:szCs w:val="20"/>
        </w:rPr>
        <w:tab/>
      </w:r>
      <w:r w:rsidRPr="005672DA">
        <w:rPr>
          <w:rFonts w:ascii="Times New Roman" w:hAnsi="Times New Roman" w:cs="Times New Roman"/>
          <w:sz w:val="20"/>
          <w:szCs w:val="20"/>
        </w:rPr>
        <w:tab/>
        <w:t>Аленова К.К.</w:t>
      </w:r>
    </w:p>
    <w:p w14:paraId="11E542DA" w14:textId="77777777" w:rsidR="00E748A2" w:rsidRPr="005672DA" w:rsidRDefault="00E748A2" w:rsidP="00E748A2">
      <w:pPr>
        <w:rPr>
          <w:rFonts w:ascii="Times New Roman" w:hAnsi="Times New Roman" w:cs="Times New Roman"/>
          <w:sz w:val="20"/>
          <w:szCs w:val="20"/>
        </w:rPr>
      </w:pPr>
    </w:p>
    <w:p w14:paraId="23424EA2" w14:textId="77777777" w:rsidR="00E748A2" w:rsidRPr="005672DA" w:rsidRDefault="00E748A2" w:rsidP="00E748A2">
      <w:pPr>
        <w:rPr>
          <w:rFonts w:ascii="Times New Roman" w:hAnsi="Times New Roman" w:cs="Times New Roman"/>
          <w:sz w:val="20"/>
          <w:szCs w:val="20"/>
        </w:rPr>
      </w:pPr>
    </w:p>
    <w:p w14:paraId="41CF617C" w14:textId="77777777" w:rsidR="00E748A2" w:rsidRPr="005672DA" w:rsidRDefault="00E748A2" w:rsidP="00E748A2">
      <w:pPr>
        <w:rPr>
          <w:rFonts w:ascii="Times New Roman" w:hAnsi="Times New Roman" w:cs="Times New Roman"/>
          <w:sz w:val="20"/>
          <w:szCs w:val="20"/>
        </w:rPr>
      </w:pPr>
    </w:p>
    <w:p w14:paraId="70DE9E52" w14:textId="77777777" w:rsidR="000A0E28" w:rsidRPr="005672DA" w:rsidRDefault="000A0E28" w:rsidP="000A0E28">
      <w:pPr>
        <w:rPr>
          <w:rFonts w:ascii="Times New Roman" w:hAnsi="Times New Roman" w:cs="Times New Roman"/>
          <w:sz w:val="20"/>
          <w:szCs w:val="20"/>
        </w:rPr>
      </w:pPr>
      <w:r w:rsidRPr="005672DA">
        <w:rPr>
          <w:rFonts w:ascii="Times New Roman" w:hAnsi="Times New Roman" w:cs="Times New Roman"/>
          <w:sz w:val="20"/>
          <w:szCs w:val="20"/>
        </w:rPr>
        <w:t>Ознакомлены:</w:t>
      </w:r>
    </w:p>
    <w:p w14:paraId="276CB64A" w14:textId="77777777" w:rsidR="000A0E28" w:rsidRPr="005672DA" w:rsidRDefault="000A0E28" w:rsidP="000A0E28">
      <w:pPr>
        <w:rPr>
          <w:rFonts w:ascii="Times New Roman" w:hAnsi="Times New Roman" w:cs="Times New Roman"/>
          <w:sz w:val="20"/>
          <w:szCs w:val="20"/>
        </w:rPr>
      </w:pPr>
    </w:p>
    <w:p w14:paraId="1099EA29" w14:textId="77777777" w:rsidR="000A0E28" w:rsidRPr="002D2592" w:rsidRDefault="000A0E28" w:rsidP="000A0E28">
      <w:pPr>
        <w:rPr>
          <w:sz w:val="26"/>
          <w:szCs w:val="26"/>
          <w:lang w:val="kk-KZ"/>
        </w:rPr>
      </w:pPr>
    </w:p>
    <w:p w14:paraId="7BB8DFFD" w14:textId="77777777" w:rsidR="000A0E28" w:rsidRPr="000A0E28" w:rsidRDefault="000A0E28" w:rsidP="000A0E28">
      <w:pPr>
        <w:rPr>
          <w:rFonts w:ascii="Times New Roman" w:hAnsi="Times New Roman" w:cs="Times New Roman"/>
          <w:sz w:val="20"/>
          <w:szCs w:val="20"/>
        </w:rPr>
      </w:pPr>
      <w:r w:rsidRPr="000A0E28">
        <w:rPr>
          <w:rFonts w:ascii="Times New Roman" w:hAnsi="Times New Roman" w:cs="Times New Roman"/>
          <w:sz w:val="20"/>
          <w:szCs w:val="20"/>
        </w:rPr>
        <w:t>Заместитель председателя</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r>
      <w:proofErr w:type="spellStart"/>
      <w:r w:rsidRPr="000A0E28">
        <w:rPr>
          <w:rFonts w:ascii="Times New Roman" w:hAnsi="Times New Roman" w:cs="Times New Roman"/>
          <w:sz w:val="20"/>
          <w:szCs w:val="20"/>
        </w:rPr>
        <w:t>Мухаметжанова</w:t>
      </w:r>
      <w:proofErr w:type="spellEnd"/>
      <w:r w:rsidRPr="000A0E28">
        <w:rPr>
          <w:rFonts w:ascii="Times New Roman" w:hAnsi="Times New Roman" w:cs="Times New Roman"/>
          <w:sz w:val="20"/>
          <w:szCs w:val="20"/>
        </w:rPr>
        <w:t xml:space="preserve"> М.Ж.</w:t>
      </w:r>
    </w:p>
    <w:p w14:paraId="7E75D67B" w14:textId="77777777" w:rsidR="000A0E28" w:rsidRPr="000A0E28" w:rsidRDefault="000A0E28" w:rsidP="000A0E28">
      <w:pPr>
        <w:jc w:val="both"/>
        <w:rPr>
          <w:rFonts w:ascii="Times New Roman" w:hAnsi="Times New Roman" w:cs="Times New Roman"/>
          <w:sz w:val="20"/>
          <w:szCs w:val="20"/>
        </w:rPr>
      </w:pPr>
    </w:p>
    <w:p w14:paraId="09B22A58" w14:textId="77777777" w:rsidR="000A0E28" w:rsidRPr="000A0E28" w:rsidRDefault="000A0E28" w:rsidP="000A0E28">
      <w:pPr>
        <w:jc w:val="both"/>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r>
      <w:proofErr w:type="spellStart"/>
      <w:r w:rsidRPr="000A0E28">
        <w:rPr>
          <w:rFonts w:ascii="Times New Roman" w:hAnsi="Times New Roman" w:cs="Times New Roman"/>
          <w:sz w:val="20"/>
          <w:szCs w:val="20"/>
        </w:rPr>
        <w:t>Абдумуталов</w:t>
      </w:r>
      <w:proofErr w:type="spellEnd"/>
      <w:r w:rsidRPr="000A0E28">
        <w:rPr>
          <w:rFonts w:ascii="Times New Roman" w:hAnsi="Times New Roman" w:cs="Times New Roman"/>
          <w:sz w:val="20"/>
          <w:szCs w:val="20"/>
        </w:rPr>
        <w:t xml:space="preserve"> Н.К.</w:t>
      </w:r>
      <w:r w:rsidRPr="000A0E28">
        <w:rPr>
          <w:rFonts w:ascii="Times New Roman" w:hAnsi="Times New Roman" w:cs="Times New Roman"/>
          <w:sz w:val="20"/>
          <w:szCs w:val="20"/>
        </w:rPr>
        <w:tab/>
        <w:t xml:space="preserve"> </w:t>
      </w:r>
    </w:p>
    <w:p w14:paraId="130F169D" w14:textId="77777777" w:rsidR="000A0E28" w:rsidRPr="000A0E28" w:rsidRDefault="000A0E28" w:rsidP="000A0E28">
      <w:pPr>
        <w:jc w:val="both"/>
        <w:rPr>
          <w:rFonts w:ascii="Times New Roman" w:hAnsi="Times New Roman" w:cs="Times New Roman"/>
          <w:sz w:val="20"/>
          <w:szCs w:val="20"/>
        </w:rPr>
      </w:pPr>
    </w:p>
    <w:p w14:paraId="44E331B1" w14:textId="77777777" w:rsidR="000A0E28" w:rsidRPr="000A0E28" w:rsidRDefault="000A0E28" w:rsidP="000A0E28">
      <w:pPr>
        <w:jc w:val="both"/>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r>
      <w:proofErr w:type="spellStart"/>
      <w:r w:rsidRPr="000A0E28">
        <w:rPr>
          <w:rFonts w:ascii="Times New Roman" w:hAnsi="Times New Roman" w:cs="Times New Roman"/>
          <w:sz w:val="20"/>
          <w:szCs w:val="20"/>
        </w:rPr>
        <w:t>Боева</w:t>
      </w:r>
      <w:proofErr w:type="spellEnd"/>
      <w:r w:rsidRPr="000A0E28">
        <w:rPr>
          <w:rFonts w:ascii="Times New Roman" w:hAnsi="Times New Roman" w:cs="Times New Roman"/>
          <w:sz w:val="20"/>
          <w:szCs w:val="20"/>
        </w:rPr>
        <w:t xml:space="preserve"> Э.З. </w:t>
      </w:r>
      <w:r w:rsidRPr="000A0E28">
        <w:rPr>
          <w:rFonts w:ascii="Times New Roman" w:hAnsi="Times New Roman" w:cs="Times New Roman"/>
          <w:sz w:val="20"/>
          <w:szCs w:val="20"/>
        </w:rPr>
        <w:tab/>
      </w:r>
      <w:r w:rsidRPr="000A0E28">
        <w:rPr>
          <w:rFonts w:ascii="Times New Roman" w:hAnsi="Times New Roman" w:cs="Times New Roman"/>
          <w:sz w:val="20"/>
          <w:szCs w:val="20"/>
        </w:rPr>
        <w:tab/>
      </w:r>
    </w:p>
    <w:p w14:paraId="5AF63707" w14:textId="77777777" w:rsidR="000A0E28" w:rsidRPr="000A0E28" w:rsidRDefault="000A0E28" w:rsidP="000A0E28">
      <w:pPr>
        <w:jc w:val="both"/>
        <w:rPr>
          <w:rFonts w:ascii="Times New Roman" w:hAnsi="Times New Roman" w:cs="Times New Roman"/>
          <w:sz w:val="20"/>
          <w:szCs w:val="20"/>
        </w:rPr>
      </w:pPr>
    </w:p>
    <w:p w14:paraId="32A9FEAE" w14:textId="77777777" w:rsidR="000A0E28" w:rsidRPr="000A0E28" w:rsidRDefault="000A0E28" w:rsidP="000A0E28">
      <w:pPr>
        <w:jc w:val="both"/>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t>Борисова А.В.</w:t>
      </w:r>
    </w:p>
    <w:p w14:paraId="3E9C2BB5" w14:textId="77777777" w:rsidR="000A0E28" w:rsidRPr="000A0E28" w:rsidRDefault="000A0E28" w:rsidP="000A0E28">
      <w:pPr>
        <w:jc w:val="both"/>
        <w:rPr>
          <w:rFonts w:ascii="Times New Roman" w:hAnsi="Times New Roman" w:cs="Times New Roman"/>
          <w:sz w:val="20"/>
          <w:szCs w:val="20"/>
        </w:rPr>
      </w:pPr>
    </w:p>
    <w:p w14:paraId="08459812" w14:textId="77777777" w:rsidR="000A0E28" w:rsidRPr="000A0E28" w:rsidRDefault="000A0E28" w:rsidP="000A0E28">
      <w:pPr>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t>Ильясова А.Е.</w:t>
      </w:r>
    </w:p>
    <w:p w14:paraId="70E7B1CB" w14:textId="77777777" w:rsidR="000A0E28" w:rsidRPr="000A0E28" w:rsidRDefault="000A0E28" w:rsidP="000A0E28">
      <w:pPr>
        <w:rPr>
          <w:rFonts w:ascii="Times New Roman" w:hAnsi="Times New Roman" w:cs="Times New Roman"/>
          <w:sz w:val="20"/>
          <w:szCs w:val="20"/>
        </w:rPr>
      </w:pPr>
    </w:p>
    <w:p w14:paraId="039CAEFD" w14:textId="77777777" w:rsidR="000A0E28" w:rsidRPr="000A0E28" w:rsidRDefault="000A0E28" w:rsidP="000A0E28">
      <w:pPr>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r>
      <w:proofErr w:type="spellStart"/>
      <w:r w:rsidRPr="000A0E28">
        <w:rPr>
          <w:rFonts w:ascii="Times New Roman" w:hAnsi="Times New Roman" w:cs="Times New Roman"/>
          <w:sz w:val="20"/>
          <w:szCs w:val="20"/>
        </w:rPr>
        <w:t>Полатбек</w:t>
      </w:r>
      <w:proofErr w:type="spellEnd"/>
      <w:r w:rsidRPr="000A0E28">
        <w:rPr>
          <w:rFonts w:ascii="Times New Roman" w:hAnsi="Times New Roman" w:cs="Times New Roman"/>
          <w:sz w:val="20"/>
          <w:szCs w:val="20"/>
        </w:rPr>
        <w:t xml:space="preserve"> Б.Қ.</w:t>
      </w:r>
    </w:p>
    <w:p w14:paraId="2CF1C54D" w14:textId="77777777" w:rsidR="000A0E28" w:rsidRPr="000A0E28" w:rsidRDefault="000A0E28" w:rsidP="000A0E28">
      <w:pPr>
        <w:rPr>
          <w:rFonts w:ascii="Times New Roman" w:hAnsi="Times New Roman" w:cs="Times New Roman"/>
          <w:sz w:val="20"/>
          <w:szCs w:val="20"/>
        </w:rPr>
      </w:pPr>
    </w:p>
    <w:p w14:paraId="522AE6F3" w14:textId="77777777" w:rsidR="000A0E28" w:rsidRPr="000A0E28" w:rsidRDefault="000A0E28" w:rsidP="000A0E28">
      <w:pPr>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t>Соломон Р.Ю.</w:t>
      </w:r>
    </w:p>
    <w:p w14:paraId="52EAD929" w14:textId="77777777" w:rsidR="000A0E28" w:rsidRPr="000A0E28" w:rsidRDefault="000A0E28" w:rsidP="000A0E28">
      <w:pPr>
        <w:rPr>
          <w:rFonts w:ascii="Times New Roman" w:hAnsi="Times New Roman" w:cs="Times New Roman"/>
          <w:sz w:val="20"/>
          <w:szCs w:val="20"/>
        </w:rPr>
      </w:pPr>
    </w:p>
    <w:p w14:paraId="1699CE6B" w14:textId="77777777" w:rsidR="000A0E28" w:rsidRPr="000A0E28" w:rsidRDefault="000A0E28" w:rsidP="000A0E28">
      <w:pPr>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r>
      <w:proofErr w:type="spellStart"/>
      <w:r w:rsidRPr="000A0E28">
        <w:rPr>
          <w:rFonts w:ascii="Times New Roman" w:hAnsi="Times New Roman" w:cs="Times New Roman"/>
          <w:sz w:val="20"/>
          <w:szCs w:val="20"/>
        </w:rPr>
        <w:t>Шарасулов</w:t>
      </w:r>
      <w:proofErr w:type="spellEnd"/>
      <w:r w:rsidRPr="000A0E28">
        <w:rPr>
          <w:rFonts w:ascii="Times New Roman" w:hAnsi="Times New Roman" w:cs="Times New Roman"/>
          <w:sz w:val="20"/>
          <w:szCs w:val="20"/>
        </w:rPr>
        <w:t xml:space="preserve"> Ш.А.</w:t>
      </w:r>
    </w:p>
    <w:p w14:paraId="25908E27" w14:textId="77777777" w:rsidR="000A0E28" w:rsidRPr="000A0E28" w:rsidRDefault="000A0E28" w:rsidP="000A0E28">
      <w:pPr>
        <w:rPr>
          <w:rFonts w:ascii="Times New Roman" w:hAnsi="Times New Roman" w:cs="Times New Roman"/>
          <w:sz w:val="20"/>
          <w:szCs w:val="20"/>
        </w:rPr>
      </w:pPr>
    </w:p>
    <w:p w14:paraId="256DEFDB" w14:textId="35AA393F" w:rsidR="00E748A2" w:rsidRDefault="000A0E28" w:rsidP="000A0E28">
      <w:pPr>
        <w:widowControl/>
        <w:rPr>
          <w:rFonts w:ascii="Times New Roman" w:hAnsi="Times New Roman" w:cs="Times New Roman"/>
          <w:sz w:val="20"/>
          <w:szCs w:val="20"/>
          <w:highlight w:val="red"/>
        </w:rPr>
      </w:pPr>
      <w:r w:rsidRPr="000A0E28">
        <w:rPr>
          <w:rFonts w:ascii="Times New Roman" w:hAnsi="Times New Roman" w:cs="Times New Roman"/>
          <w:sz w:val="20"/>
          <w:szCs w:val="20"/>
        </w:rPr>
        <w:t>Секретарь тендерной комиссии</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t>Салай Ю.А.</w:t>
      </w:r>
      <w:r w:rsidRPr="005672DA">
        <w:rPr>
          <w:rFonts w:ascii="Times New Roman" w:hAnsi="Times New Roman" w:cs="Times New Roman"/>
          <w:sz w:val="20"/>
          <w:szCs w:val="20"/>
        </w:rPr>
        <w:t xml:space="preserve"> </w:t>
      </w:r>
      <w:r w:rsidR="00E748A2">
        <w:rPr>
          <w:rFonts w:ascii="Times New Roman" w:hAnsi="Times New Roman" w:cs="Times New Roman"/>
          <w:sz w:val="20"/>
          <w:szCs w:val="20"/>
          <w:highlight w:val="red"/>
        </w:rPr>
        <w:br w:type="page"/>
      </w:r>
    </w:p>
    <w:p w14:paraId="50A3A24C" w14:textId="1A06FEDA" w:rsidR="00E748A2" w:rsidRDefault="00E748A2" w:rsidP="00E748A2">
      <w:pPr>
        <w:jc w:val="center"/>
        <w:rPr>
          <w:rFonts w:ascii="Times New Roman" w:hAnsi="Times New Roman" w:cs="Times New Roman"/>
          <w:b/>
          <w:spacing w:val="2"/>
          <w:sz w:val="20"/>
          <w:szCs w:val="20"/>
          <w:lang w:val="kk-KZ"/>
        </w:rPr>
      </w:pPr>
      <w:r w:rsidRPr="005672DA">
        <w:rPr>
          <w:rFonts w:ascii="Times New Roman" w:hAnsi="Times New Roman" w:cs="Times New Roman"/>
          <w:b/>
          <w:spacing w:val="2"/>
          <w:sz w:val="20"/>
          <w:szCs w:val="20"/>
        </w:rPr>
        <w:lastRenderedPageBreak/>
        <w:t xml:space="preserve">Техническая спецификация по лоту № </w:t>
      </w:r>
      <w:r>
        <w:rPr>
          <w:rFonts w:ascii="Times New Roman" w:hAnsi="Times New Roman" w:cs="Times New Roman"/>
          <w:b/>
          <w:spacing w:val="2"/>
          <w:sz w:val="20"/>
          <w:szCs w:val="20"/>
          <w:lang w:val="kk-KZ"/>
        </w:rPr>
        <w:t>6</w:t>
      </w:r>
    </w:p>
    <w:p w14:paraId="196BAD5E" w14:textId="52E69D27" w:rsidR="00E748A2" w:rsidRDefault="00E748A2" w:rsidP="00E748A2">
      <w:pPr>
        <w:jc w:val="center"/>
        <w:rPr>
          <w:rFonts w:ascii="Times New Roman" w:hAnsi="Times New Roman" w:cs="Times New Roman"/>
          <w:b/>
          <w:spacing w:val="2"/>
          <w:sz w:val="20"/>
          <w:szCs w:val="20"/>
          <w:lang w:val="kk-KZ"/>
        </w:rPr>
      </w:pPr>
    </w:p>
    <w:tbl>
      <w:tblPr>
        <w:tblW w:w="151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567"/>
        <w:gridCol w:w="2835"/>
        <w:gridCol w:w="4678"/>
        <w:gridCol w:w="1843"/>
      </w:tblGrid>
      <w:tr w:rsidR="006E258B" w:rsidRPr="00DA43FB" w14:paraId="541D3F83" w14:textId="77777777" w:rsidTr="00636933">
        <w:trPr>
          <w:trHeight w:val="409"/>
          <w:jc w:val="right"/>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5A216C4" w14:textId="77777777" w:rsidR="006E258B" w:rsidRPr="00DA43FB" w:rsidRDefault="006E258B" w:rsidP="00636933">
            <w:pPr>
              <w:ind w:left="-108"/>
              <w:jc w:val="center"/>
              <w:rPr>
                <w:rFonts w:ascii="Times New Roman" w:hAnsi="Times New Roman" w:cs="Times New Roman"/>
                <w:b/>
                <w:szCs w:val="22"/>
              </w:rPr>
            </w:pPr>
            <w:r w:rsidRPr="00DA43FB">
              <w:rPr>
                <w:rFonts w:ascii="Times New Roman" w:hAnsi="Times New Roman" w:cs="Times New Roman"/>
                <w:b/>
                <w:szCs w:val="22"/>
              </w:rPr>
              <w:t>№ п/п</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501FBE" w14:textId="77777777" w:rsidR="006E258B" w:rsidRPr="00DA43FB" w:rsidRDefault="006E258B" w:rsidP="00636933">
            <w:pPr>
              <w:jc w:val="center"/>
              <w:rPr>
                <w:rFonts w:ascii="Times New Roman" w:hAnsi="Times New Roman" w:cs="Times New Roman"/>
                <w:b/>
                <w:szCs w:val="22"/>
              </w:rPr>
            </w:pPr>
            <w:r w:rsidRPr="00DA43FB">
              <w:rPr>
                <w:rFonts w:ascii="Times New Roman" w:hAnsi="Times New Roman" w:cs="Times New Roman"/>
                <w:b/>
                <w:szCs w:val="22"/>
              </w:rPr>
              <w:t>Критерии</w:t>
            </w:r>
          </w:p>
        </w:tc>
        <w:tc>
          <w:tcPr>
            <w:tcW w:w="992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4ADE7AE3" w14:textId="77777777" w:rsidR="006E258B" w:rsidRPr="00DA43FB" w:rsidRDefault="006E258B" w:rsidP="00636933">
            <w:pPr>
              <w:jc w:val="center"/>
              <w:rPr>
                <w:rFonts w:ascii="Times New Roman" w:hAnsi="Times New Roman" w:cs="Times New Roman"/>
                <w:b/>
                <w:szCs w:val="22"/>
              </w:rPr>
            </w:pPr>
            <w:r w:rsidRPr="00DA43FB">
              <w:rPr>
                <w:rFonts w:ascii="Times New Roman" w:hAnsi="Times New Roman" w:cs="Times New Roman"/>
                <w:b/>
                <w:szCs w:val="22"/>
              </w:rPr>
              <w:t>Описание</w:t>
            </w:r>
          </w:p>
        </w:tc>
      </w:tr>
      <w:tr w:rsidR="006E258B" w:rsidRPr="00DA43FB" w14:paraId="38889C45" w14:textId="77777777" w:rsidTr="00636933">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011A77C2" w14:textId="77777777" w:rsidR="006E258B" w:rsidRPr="00DA43FB" w:rsidRDefault="006E258B" w:rsidP="00636933">
            <w:pPr>
              <w:jc w:val="center"/>
              <w:rPr>
                <w:rFonts w:ascii="Times New Roman" w:hAnsi="Times New Roman" w:cs="Times New Roman"/>
                <w:b/>
                <w:szCs w:val="22"/>
              </w:rPr>
            </w:pPr>
            <w:r w:rsidRPr="00DA43FB">
              <w:rPr>
                <w:rFonts w:ascii="Times New Roman" w:hAnsi="Times New Roman" w:cs="Times New Roman"/>
                <w:b/>
                <w:szCs w:val="22"/>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F7107EB" w14:textId="77777777" w:rsidR="006E258B" w:rsidRPr="00DA43FB" w:rsidRDefault="006E258B" w:rsidP="00636933">
            <w:pPr>
              <w:ind w:right="-108"/>
              <w:rPr>
                <w:rFonts w:ascii="Times New Roman" w:hAnsi="Times New Roman" w:cs="Times New Roman"/>
                <w:b/>
                <w:szCs w:val="22"/>
              </w:rPr>
            </w:pPr>
            <w:r w:rsidRPr="00DA43FB">
              <w:rPr>
                <w:rFonts w:ascii="Times New Roman" w:hAnsi="Times New Roman" w:cs="Times New Roman"/>
                <w:b/>
                <w:szCs w:val="22"/>
              </w:rPr>
              <w:t>Наименование медицинского изделий, требующего сервисного обслуживания (далее – МИ ТСО)</w:t>
            </w:r>
          </w:p>
          <w:p w14:paraId="5E49B649" w14:textId="77777777" w:rsidR="006E258B" w:rsidRPr="00DA43FB" w:rsidRDefault="006E258B" w:rsidP="00636933">
            <w:pPr>
              <w:ind w:right="-108"/>
              <w:rPr>
                <w:rFonts w:ascii="Times New Roman" w:hAnsi="Times New Roman" w:cs="Times New Roman"/>
                <w:b/>
                <w:i/>
                <w:szCs w:val="22"/>
              </w:rPr>
            </w:pPr>
            <w:r w:rsidRPr="00DA43FB">
              <w:rPr>
                <w:rFonts w:ascii="Times New Roman" w:hAnsi="Times New Roman" w:cs="Times New Roman"/>
                <w:i/>
                <w:szCs w:val="22"/>
              </w:rPr>
              <w:t>(в соответствии с государственным реестром МИ ТСО с указанием модели, наименования производителя, страны)</w:t>
            </w:r>
          </w:p>
        </w:tc>
        <w:tc>
          <w:tcPr>
            <w:tcW w:w="9923" w:type="dxa"/>
            <w:gridSpan w:val="4"/>
            <w:tcBorders>
              <w:top w:val="single" w:sz="4" w:space="0" w:color="auto"/>
              <w:left w:val="single" w:sz="4" w:space="0" w:color="auto"/>
              <w:bottom w:val="single" w:sz="4" w:space="0" w:color="auto"/>
              <w:right w:val="single" w:sz="4" w:space="0" w:color="auto"/>
            </w:tcBorders>
          </w:tcPr>
          <w:p w14:paraId="39B38F2E" w14:textId="5902A5DB" w:rsidR="006E258B" w:rsidRPr="00DA43FB" w:rsidRDefault="006E258B" w:rsidP="005D3218">
            <w:pPr>
              <w:spacing w:line="360" w:lineRule="auto"/>
              <w:rPr>
                <w:rFonts w:ascii="Times New Roman" w:hAnsi="Times New Roman" w:cs="Times New Roman"/>
                <w:b/>
                <w:szCs w:val="22"/>
              </w:rPr>
            </w:pPr>
            <w:r>
              <w:rPr>
                <w:rFonts w:ascii="Times New Roman" w:hAnsi="Times New Roman" w:cs="Times New Roman"/>
                <w:szCs w:val="22"/>
                <w:shd w:val="clear" w:color="auto" w:fill="FFFFFF"/>
              </w:rPr>
              <w:t xml:space="preserve"> Капнограф</w:t>
            </w:r>
            <w:r w:rsidR="00545918">
              <w:rPr>
                <w:rFonts w:ascii="Times New Roman" w:hAnsi="Times New Roman" w:cs="Times New Roman"/>
                <w:szCs w:val="22"/>
                <w:shd w:val="clear" w:color="auto" w:fill="FFFFFF"/>
              </w:rPr>
              <w:t xml:space="preserve"> </w:t>
            </w:r>
          </w:p>
        </w:tc>
      </w:tr>
      <w:tr w:rsidR="006E258B" w:rsidRPr="00DA43FB" w14:paraId="788461E0" w14:textId="77777777" w:rsidTr="00636933">
        <w:trPr>
          <w:trHeight w:val="611"/>
          <w:jc w:val="right"/>
        </w:trPr>
        <w:tc>
          <w:tcPr>
            <w:tcW w:w="709" w:type="dxa"/>
            <w:vMerge w:val="restart"/>
            <w:tcBorders>
              <w:left w:val="single" w:sz="4" w:space="0" w:color="auto"/>
              <w:right w:val="single" w:sz="4" w:space="0" w:color="auto"/>
            </w:tcBorders>
            <w:vAlign w:val="center"/>
            <w:hideMark/>
          </w:tcPr>
          <w:p w14:paraId="2DF61101" w14:textId="2C26ADFC" w:rsidR="006E258B" w:rsidRPr="00DA43FB" w:rsidRDefault="006E258B" w:rsidP="00636933">
            <w:pPr>
              <w:jc w:val="center"/>
              <w:rPr>
                <w:rFonts w:ascii="Times New Roman" w:hAnsi="Times New Roman" w:cs="Times New Roman"/>
                <w:b/>
                <w:szCs w:val="22"/>
              </w:rPr>
            </w:pPr>
            <w:r>
              <w:rPr>
                <w:rFonts w:ascii="Times New Roman" w:hAnsi="Times New Roman" w:cs="Times New Roman"/>
                <w:b/>
                <w:szCs w:val="22"/>
              </w:rPr>
              <w:t>2</w:t>
            </w:r>
          </w:p>
        </w:tc>
        <w:tc>
          <w:tcPr>
            <w:tcW w:w="4536" w:type="dxa"/>
            <w:vMerge w:val="restart"/>
            <w:tcBorders>
              <w:left w:val="single" w:sz="4" w:space="0" w:color="auto"/>
              <w:right w:val="single" w:sz="4" w:space="0" w:color="auto"/>
            </w:tcBorders>
            <w:vAlign w:val="center"/>
            <w:hideMark/>
          </w:tcPr>
          <w:p w14:paraId="53F7135A" w14:textId="77777777" w:rsidR="006E258B" w:rsidRPr="00DA43FB" w:rsidRDefault="006E258B" w:rsidP="00636933">
            <w:pPr>
              <w:ind w:right="-108"/>
              <w:rPr>
                <w:rFonts w:ascii="Times New Roman" w:hAnsi="Times New Roman" w:cs="Times New Roman"/>
                <w:b/>
                <w:szCs w:val="22"/>
              </w:rPr>
            </w:pPr>
            <w:r w:rsidRPr="00DA43FB">
              <w:rPr>
                <w:rFonts w:ascii="Times New Roman" w:hAnsi="Times New Roman" w:cs="Times New Roman"/>
                <w:b/>
                <w:szCs w:val="22"/>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AE422E" w14:textId="77777777" w:rsidR="006E258B" w:rsidRPr="00DA43FB" w:rsidRDefault="006E258B" w:rsidP="00636933">
            <w:pPr>
              <w:jc w:val="center"/>
              <w:rPr>
                <w:rFonts w:ascii="Times New Roman" w:hAnsi="Times New Roman" w:cs="Times New Roman"/>
                <w:i/>
                <w:szCs w:val="22"/>
              </w:rPr>
            </w:pPr>
            <w:r w:rsidRPr="00DA43FB">
              <w:rPr>
                <w:rFonts w:ascii="Times New Roman" w:hAnsi="Times New Roman" w:cs="Times New Roman"/>
                <w:i/>
                <w:szCs w:val="22"/>
              </w:rPr>
              <w:t>№</w:t>
            </w:r>
          </w:p>
          <w:p w14:paraId="602DBA6C" w14:textId="77777777" w:rsidR="006E258B" w:rsidRPr="00DA43FB" w:rsidRDefault="006E258B" w:rsidP="00636933">
            <w:pPr>
              <w:jc w:val="center"/>
              <w:rPr>
                <w:rFonts w:ascii="Times New Roman" w:hAnsi="Times New Roman" w:cs="Times New Roman"/>
                <w:i/>
                <w:szCs w:val="22"/>
              </w:rPr>
            </w:pPr>
            <w:r w:rsidRPr="00DA43FB">
              <w:rPr>
                <w:rFonts w:ascii="Times New Roman" w:hAnsi="Times New Roman" w:cs="Times New Roman"/>
                <w:i/>
                <w:szCs w:val="22"/>
              </w:rPr>
              <w:t>п/п</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55A7A9" w14:textId="77777777" w:rsidR="006E258B" w:rsidRPr="00DA43FB" w:rsidRDefault="006E258B" w:rsidP="00636933">
            <w:pPr>
              <w:ind w:left="-97" w:right="-86"/>
              <w:jc w:val="center"/>
              <w:rPr>
                <w:rFonts w:ascii="Times New Roman" w:hAnsi="Times New Roman" w:cs="Times New Roman"/>
                <w:i/>
                <w:szCs w:val="22"/>
              </w:rPr>
            </w:pPr>
            <w:r w:rsidRPr="00DA43FB">
              <w:rPr>
                <w:rFonts w:ascii="Times New Roman" w:hAnsi="Times New Roman" w:cs="Times New Roman"/>
                <w:i/>
                <w:szCs w:val="22"/>
              </w:rPr>
              <w:t xml:space="preserve">Наименование комплектующего к МИ ТСО </w:t>
            </w:r>
          </w:p>
          <w:p w14:paraId="520DE3D9" w14:textId="77777777" w:rsidR="006E258B" w:rsidRPr="00DA43FB" w:rsidRDefault="006E258B" w:rsidP="00636933">
            <w:pPr>
              <w:ind w:left="-97" w:right="-86"/>
              <w:jc w:val="center"/>
              <w:rPr>
                <w:rFonts w:ascii="Times New Roman" w:hAnsi="Times New Roman" w:cs="Times New Roman"/>
                <w:i/>
                <w:szCs w:val="22"/>
              </w:rPr>
            </w:pPr>
            <w:r w:rsidRPr="00DA43FB">
              <w:rPr>
                <w:rFonts w:ascii="Times New Roman" w:hAnsi="Times New Roman" w:cs="Times New Roman"/>
                <w:i/>
                <w:szCs w:val="22"/>
              </w:rPr>
              <w:t xml:space="preserve">(в соответствии с государственным реестром МИ </w:t>
            </w:r>
            <w:proofErr w:type="gramStart"/>
            <w:r w:rsidRPr="00DA43FB">
              <w:rPr>
                <w:rFonts w:ascii="Times New Roman" w:hAnsi="Times New Roman" w:cs="Times New Roman"/>
                <w:i/>
                <w:szCs w:val="22"/>
              </w:rPr>
              <w:t>ТСО )</w:t>
            </w:r>
            <w:proofErr w:type="gramEnd"/>
          </w:p>
        </w:tc>
        <w:tc>
          <w:tcPr>
            <w:tcW w:w="4678" w:type="dxa"/>
            <w:tcBorders>
              <w:top w:val="single" w:sz="4" w:space="0" w:color="auto"/>
              <w:left w:val="single" w:sz="4" w:space="0" w:color="auto"/>
              <w:bottom w:val="single" w:sz="4" w:space="0" w:color="auto"/>
              <w:right w:val="single" w:sz="4" w:space="0" w:color="auto"/>
            </w:tcBorders>
            <w:vAlign w:val="center"/>
            <w:hideMark/>
          </w:tcPr>
          <w:p w14:paraId="79EAD36C" w14:textId="77777777" w:rsidR="006E258B" w:rsidRPr="00DA43FB" w:rsidRDefault="006E258B" w:rsidP="00636933">
            <w:pPr>
              <w:ind w:left="-97" w:right="-86"/>
              <w:jc w:val="center"/>
              <w:rPr>
                <w:rFonts w:ascii="Times New Roman" w:hAnsi="Times New Roman" w:cs="Times New Roman"/>
                <w:i/>
                <w:szCs w:val="22"/>
              </w:rPr>
            </w:pPr>
            <w:r w:rsidRPr="00DA43FB">
              <w:rPr>
                <w:rFonts w:ascii="Times New Roman" w:hAnsi="Times New Roman" w:cs="Times New Roman"/>
                <w:i/>
                <w:szCs w:val="22"/>
              </w:rPr>
              <w:t>Модель/марка, каталожный номер, краткая техническая характеристика комплектующего к МИ ТСО</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0BDBD09" w14:textId="77777777" w:rsidR="006E258B" w:rsidRPr="00DA43FB" w:rsidRDefault="006E258B" w:rsidP="00636933">
            <w:pPr>
              <w:ind w:left="-97" w:right="-86"/>
              <w:jc w:val="center"/>
              <w:rPr>
                <w:rFonts w:ascii="Times New Roman" w:hAnsi="Times New Roman" w:cs="Times New Roman"/>
                <w:i/>
                <w:szCs w:val="22"/>
              </w:rPr>
            </w:pPr>
            <w:r w:rsidRPr="00DA43FB">
              <w:rPr>
                <w:rFonts w:ascii="Times New Roman" w:hAnsi="Times New Roman" w:cs="Times New Roman"/>
                <w:i/>
                <w:szCs w:val="22"/>
              </w:rPr>
              <w:t>Требуемое количество</w:t>
            </w:r>
          </w:p>
          <w:p w14:paraId="4A09E433" w14:textId="77777777" w:rsidR="006E258B" w:rsidRPr="00DA43FB" w:rsidRDefault="006E258B" w:rsidP="00636933">
            <w:pPr>
              <w:ind w:left="-97" w:right="-86"/>
              <w:jc w:val="center"/>
              <w:rPr>
                <w:rFonts w:ascii="Times New Roman" w:hAnsi="Times New Roman" w:cs="Times New Roman"/>
                <w:i/>
                <w:szCs w:val="22"/>
              </w:rPr>
            </w:pPr>
            <w:r w:rsidRPr="00DA43FB">
              <w:rPr>
                <w:rFonts w:ascii="Times New Roman" w:hAnsi="Times New Roman" w:cs="Times New Roman"/>
                <w:i/>
                <w:szCs w:val="22"/>
              </w:rPr>
              <w:t>(с указанием единицы измерения)</w:t>
            </w:r>
          </w:p>
        </w:tc>
      </w:tr>
      <w:tr w:rsidR="006E258B" w:rsidRPr="00DA43FB" w14:paraId="5693EEB6" w14:textId="77777777" w:rsidTr="00636933">
        <w:trPr>
          <w:trHeight w:val="141"/>
          <w:jc w:val="right"/>
        </w:trPr>
        <w:tc>
          <w:tcPr>
            <w:tcW w:w="709" w:type="dxa"/>
            <w:vMerge/>
            <w:tcBorders>
              <w:left w:val="single" w:sz="4" w:space="0" w:color="auto"/>
              <w:right w:val="single" w:sz="4" w:space="0" w:color="auto"/>
            </w:tcBorders>
            <w:vAlign w:val="center"/>
            <w:hideMark/>
          </w:tcPr>
          <w:p w14:paraId="09ABB70E" w14:textId="77777777" w:rsidR="006E258B" w:rsidRPr="00DA43FB" w:rsidRDefault="006E258B" w:rsidP="00636933">
            <w:pPr>
              <w:jc w:val="center"/>
              <w:rPr>
                <w:rFonts w:ascii="Times New Roman" w:hAnsi="Times New Roman" w:cs="Times New Roman"/>
                <w:b/>
                <w:szCs w:val="22"/>
              </w:rPr>
            </w:pPr>
          </w:p>
        </w:tc>
        <w:tc>
          <w:tcPr>
            <w:tcW w:w="4536" w:type="dxa"/>
            <w:vMerge/>
            <w:tcBorders>
              <w:left w:val="single" w:sz="4" w:space="0" w:color="auto"/>
              <w:right w:val="single" w:sz="4" w:space="0" w:color="auto"/>
            </w:tcBorders>
            <w:vAlign w:val="center"/>
            <w:hideMark/>
          </w:tcPr>
          <w:p w14:paraId="1B9A3E20" w14:textId="77777777" w:rsidR="006E258B" w:rsidRPr="00DA43FB" w:rsidRDefault="006E258B" w:rsidP="00636933">
            <w:pPr>
              <w:ind w:right="-108"/>
              <w:rPr>
                <w:rFonts w:ascii="Times New Roman" w:hAnsi="Times New Roman" w:cs="Times New Roman"/>
                <w:b/>
                <w:szCs w:val="22"/>
              </w:rPr>
            </w:pPr>
          </w:p>
        </w:tc>
        <w:tc>
          <w:tcPr>
            <w:tcW w:w="9923" w:type="dxa"/>
            <w:gridSpan w:val="4"/>
            <w:tcBorders>
              <w:top w:val="single" w:sz="4" w:space="0" w:color="auto"/>
              <w:left w:val="single" w:sz="4" w:space="0" w:color="auto"/>
              <w:bottom w:val="single" w:sz="4" w:space="0" w:color="auto"/>
              <w:right w:val="single" w:sz="4" w:space="0" w:color="auto"/>
            </w:tcBorders>
            <w:hideMark/>
          </w:tcPr>
          <w:p w14:paraId="074E0148" w14:textId="77777777" w:rsidR="006E258B" w:rsidRPr="00DA43FB" w:rsidRDefault="006E258B" w:rsidP="00636933">
            <w:pPr>
              <w:rPr>
                <w:rFonts w:ascii="Times New Roman" w:hAnsi="Times New Roman" w:cs="Times New Roman"/>
                <w:i/>
                <w:szCs w:val="22"/>
              </w:rPr>
            </w:pPr>
            <w:r w:rsidRPr="00DA43FB">
              <w:rPr>
                <w:rFonts w:ascii="Times New Roman" w:hAnsi="Times New Roman" w:cs="Times New Roman"/>
                <w:i/>
                <w:szCs w:val="22"/>
              </w:rPr>
              <w:t>Основные комплектующие</w:t>
            </w:r>
          </w:p>
        </w:tc>
      </w:tr>
      <w:tr w:rsidR="006E258B" w:rsidRPr="00DA43FB" w14:paraId="611059CA" w14:textId="77777777" w:rsidTr="00636933">
        <w:trPr>
          <w:trHeight w:val="141"/>
          <w:jc w:val="right"/>
        </w:trPr>
        <w:tc>
          <w:tcPr>
            <w:tcW w:w="709" w:type="dxa"/>
            <w:vMerge/>
            <w:tcBorders>
              <w:left w:val="single" w:sz="4" w:space="0" w:color="auto"/>
              <w:right w:val="single" w:sz="4" w:space="0" w:color="auto"/>
            </w:tcBorders>
            <w:vAlign w:val="center"/>
            <w:hideMark/>
          </w:tcPr>
          <w:p w14:paraId="0439A7DE" w14:textId="77777777" w:rsidR="006E258B" w:rsidRPr="00DA43FB" w:rsidRDefault="006E258B" w:rsidP="00636933">
            <w:pPr>
              <w:jc w:val="center"/>
              <w:rPr>
                <w:rFonts w:ascii="Times New Roman" w:hAnsi="Times New Roman" w:cs="Times New Roman"/>
                <w:b/>
                <w:szCs w:val="22"/>
              </w:rPr>
            </w:pPr>
          </w:p>
        </w:tc>
        <w:tc>
          <w:tcPr>
            <w:tcW w:w="4536" w:type="dxa"/>
            <w:vMerge/>
            <w:tcBorders>
              <w:left w:val="single" w:sz="4" w:space="0" w:color="auto"/>
              <w:right w:val="single" w:sz="4" w:space="0" w:color="auto"/>
            </w:tcBorders>
            <w:vAlign w:val="center"/>
            <w:hideMark/>
          </w:tcPr>
          <w:p w14:paraId="32E9AAC5" w14:textId="77777777" w:rsidR="006E258B" w:rsidRPr="00DA43FB" w:rsidRDefault="006E258B" w:rsidP="00636933">
            <w:pPr>
              <w:ind w:right="-108"/>
              <w:rPr>
                <w:rFonts w:ascii="Times New Roman" w:hAnsi="Times New Roman" w:cs="Times New Roman"/>
                <w:b/>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949071B" w14:textId="77777777" w:rsidR="006E258B" w:rsidRPr="00DA43FB" w:rsidRDefault="006E258B" w:rsidP="00636933">
            <w:pPr>
              <w:jc w:val="center"/>
              <w:rPr>
                <w:rFonts w:ascii="Times New Roman" w:hAnsi="Times New Roman" w:cs="Times New Roman"/>
                <w:szCs w:val="22"/>
              </w:rPr>
            </w:pPr>
            <w:r w:rsidRPr="00DA43FB">
              <w:rPr>
                <w:rFonts w:ascii="Times New Roman" w:hAnsi="Times New Roman" w:cs="Times New Roman"/>
                <w:szCs w:val="22"/>
              </w:rPr>
              <w:t>1</w:t>
            </w:r>
          </w:p>
        </w:tc>
        <w:tc>
          <w:tcPr>
            <w:tcW w:w="2835" w:type="dxa"/>
            <w:tcBorders>
              <w:top w:val="single" w:sz="4" w:space="0" w:color="auto"/>
              <w:left w:val="single" w:sz="4" w:space="0" w:color="auto"/>
              <w:bottom w:val="single" w:sz="4" w:space="0" w:color="auto"/>
              <w:right w:val="single" w:sz="4" w:space="0" w:color="auto"/>
            </w:tcBorders>
            <w:vAlign w:val="center"/>
          </w:tcPr>
          <w:p w14:paraId="11A271DA" w14:textId="77777777" w:rsidR="006E258B" w:rsidRPr="00EA1BCF" w:rsidRDefault="006E258B" w:rsidP="00EA1BCF">
            <w:pPr>
              <w:spacing w:line="276" w:lineRule="auto"/>
              <w:rPr>
                <w:rFonts w:ascii="Times New Roman" w:hAnsi="Times New Roman" w:cs="Times New Roman"/>
                <w:sz w:val="20"/>
                <w:szCs w:val="20"/>
              </w:rPr>
            </w:pPr>
            <w:r w:rsidRPr="00EA1BCF">
              <w:rPr>
                <w:rFonts w:ascii="Times New Roman" w:hAnsi="Times New Roman" w:cs="Times New Roman"/>
                <w:sz w:val="20"/>
                <w:szCs w:val="20"/>
              </w:rPr>
              <w:t>Капнограф</w:t>
            </w:r>
          </w:p>
        </w:tc>
        <w:tc>
          <w:tcPr>
            <w:tcW w:w="4678" w:type="dxa"/>
            <w:tcBorders>
              <w:top w:val="single" w:sz="4" w:space="0" w:color="auto"/>
              <w:left w:val="single" w:sz="4" w:space="0" w:color="auto"/>
              <w:bottom w:val="single" w:sz="4" w:space="0" w:color="auto"/>
              <w:right w:val="single" w:sz="4" w:space="0" w:color="auto"/>
            </w:tcBorders>
          </w:tcPr>
          <w:p w14:paraId="1FF65FE9" w14:textId="77777777" w:rsidR="006E258B" w:rsidRPr="00EA1BCF" w:rsidRDefault="006E258B" w:rsidP="00EA1BCF">
            <w:pPr>
              <w:spacing w:line="276" w:lineRule="auto"/>
              <w:jc w:val="both"/>
              <w:rPr>
                <w:rFonts w:ascii="Times New Roman" w:hAnsi="Times New Roman" w:cs="Times New Roman"/>
                <w:sz w:val="20"/>
                <w:szCs w:val="20"/>
              </w:rPr>
            </w:pPr>
            <w:r w:rsidRPr="00EA1BCF">
              <w:rPr>
                <w:rFonts w:ascii="Times New Roman" w:hAnsi="Times New Roman" w:cs="Times New Roman"/>
                <w:sz w:val="20"/>
                <w:szCs w:val="20"/>
              </w:rPr>
              <w:t>Диапазон измерения</w:t>
            </w:r>
            <w:proofErr w:type="gramStart"/>
            <w:r w:rsidRPr="00EA1BCF">
              <w:rPr>
                <w:rFonts w:ascii="Times New Roman" w:hAnsi="Times New Roman" w:cs="Times New Roman"/>
                <w:sz w:val="20"/>
                <w:szCs w:val="20"/>
              </w:rPr>
              <w:t>: От</w:t>
            </w:r>
            <w:proofErr w:type="gramEnd"/>
            <w:r w:rsidRPr="00EA1BCF">
              <w:rPr>
                <w:rFonts w:ascii="Times New Roman" w:hAnsi="Times New Roman" w:cs="Times New Roman"/>
                <w:sz w:val="20"/>
                <w:szCs w:val="20"/>
              </w:rPr>
              <w:t xml:space="preserve"> 0 до 150 мм </w:t>
            </w:r>
            <w:proofErr w:type="spellStart"/>
            <w:r w:rsidRPr="00EA1BCF">
              <w:rPr>
                <w:rFonts w:ascii="Times New Roman" w:hAnsi="Times New Roman" w:cs="Times New Roman"/>
                <w:sz w:val="20"/>
                <w:szCs w:val="20"/>
              </w:rPr>
              <w:t>рт.ст</w:t>
            </w:r>
            <w:proofErr w:type="spellEnd"/>
            <w:r w:rsidRPr="00EA1BCF">
              <w:rPr>
                <w:rFonts w:ascii="Times New Roman" w:hAnsi="Times New Roman" w:cs="Times New Roman"/>
                <w:sz w:val="20"/>
                <w:szCs w:val="20"/>
              </w:rPr>
              <w:t>., от 0 до 19%</w:t>
            </w:r>
          </w:p>
          <w:p w14:paraId="49CA2B76" w14:textId="77777777" w:rsidR="006E258B" w:rsidRPr="00EA1BCF" w:rsidRDefault="006E258B" w:rsidP="00EA1BCF">
            <w:pPr>
              <w:spacing w:line="276" w:lineRule="auto"/>
              <w:rPr>
                <w:rFonts w:ascii="Times New Roman" w:hAnsi="Times New Roman" w:cs="Times New Roman"/>
                <w:sz w:val="20"/>
                <w:szCs w:val="20"/>
              </w:rPr>
            </w:pPr>
            <w:r w:rsidRPr="00EA1BCF">
              <w:rPr>
                <w:rFonts w:ascii="Times New Roman" w:hAnsi="Times New Roman" w:cs="Times New Roman"/>
                <w:sz w:val="20"/>
                <w:szCs w:val="20"/>
              </w:rPr>
              <w:t xml:space="preserve">Точность: 0-40мм </w:t>
            </w:r>
            <w:proofErr w:type="spellStart"/>
            <w:r w:rsidRPr="00EA1BCF">
              <w:rPr>
                <w:rFonts w:ascii="Times New Roman" w:hAnsi="Times New Roman" w:cs="Times New Roman"/>
                <w:sz w:val="20"/>
                <w:szCs w:val="20"/>
              </w:rPr>
              <w:t>рт.ст</w:t>
            </w:r>
            <w:proofErr w:type="spellEnd"/>
            <w:r w:rsidRPr="00EA1BCF">
              <w:rPr>
                <w:rFonts w:ascii="Times New Roman" w:hAnsi="Times New Roman" w:cs="Times New Roman"/>
                <w:sz w:val="20"/>
                <w:szCs w:val="20"/>
              </w:rPr>
              <w:t xml:space="preserve">. ± 2 мм </w:t>
            </w:r>
            <w:proofErr w:type="spellStart"/>
            <w:r w:rsidRPr="00EA1BCF">
              <w:rPr>
                <w:rFonts w:ascii="Times New Roman" w:hAnsi="Times New Roman" w:cs="Times New Roman"/>
                <w:sz w:val="20"/>
                <w:szCs w:val="20"/>
              </w:rPr>
              <w:t>рт.ст</w:t>
            </w:r>
            <w:proofErr w:type="spellEnd"/>
            <w:r w:rsidRPr="00EA1BCF">
              <w:rPr>
                <w:rFonts w:ascii="Times New Roman" w:hAnsi="Times New Roman" w:cs="Times New Roman"/>
                <w:sz w:val="20"/>
                <w:szCs w:val="20"/>
              </w:rPr>
              <w:t xml:space="preserve">., 41 -70мм </w:t>
            </w:r>
            <w:proofErr w:type="spellStart"/>
            <w:r w:rsidRPr="00EA1BCF">
              <w:rPr>
                <w:rFonts w:ascii="Times New Roman" w:hAnsi="Times New Roman" w:cs="Times New Roman"/>
                <w:sz w:val="20"/>
                <w:szCs w:val="20"/>
              </w:rPr>
              <w:t>рт.ст</w:t>
            </w:r>
            <w:proofErr w:type="spellEnd"/>
            <w:r w:rsidRPr="00EA1BCF">
              <w:rPr>
                <w:rFonts w:ascii="Times New Roman" w:hAnsi="Times New Roman" w:cs="Times New Roman"/>
                <w:sz w:val="20"/>
                <w:szCs w:val="20"/>
              </w:rPr>
              <w:t>. ± 5% от показаний</w:t>
            </w:r>
          </w:p>
          <w:p w14:paraId="6BF22216" w14:textId="77777777" w:rsidR="006E258B" w:rsidRPr="00EA1BCF" w:rsidRDefault="006E258B" w:rsidP="00EA1BCF">
            <w:pPr>
              <w:spacing w:line="276" w:lineRule="auto"/>
              <w:jc w:val="both"/>
              <w:rPr>
                <w:rFonts w:ascii="Times New Roman" w:hAnsi="Times New Roman" w:cs="Times New Roman"/>
                <w:sz w:val="20"/>
                <w:szCs w:val="20"/>
              </w:rPr>
            </w:pPr>
            <w:r w:rsidRPr="00EA1BCF">
              <w:rPr>
                <w:rFonts w:ascii="Times New Roman" w:hAnsi="Times New Roman" w:cs="Times New Roman"/>
                <w:sz w:val="20"/>
                <w:szCs w:val="20"/>
              </w:rPr>
              <w:t xml:space="preserve">71 -100мм </w:t>
            </w:r>
            <w:proofErr w:type="spellStart"/>
            <w:r w:rsidRPr="00EA1BCF">
              <w:rPr>
                <w:rFonts w:ascii="Times New Roman" w:hAnsi="Times New Roman" w:cs="Times New Roman"/>
                <w:sz w:val="20"/>
                <w:szCs w:val="20"/>
              </w:rPr>
              <w:t>рт.ст</w:t>
            </w:r>
            <w:proofErr w:type="spellEnd"/>
            <w:r w:rsidRPr="00EA1BCF">
              <w:rPr>
                <w:rFonts w:ascii="Times New Roman" w:hAnsi="Times New Roman" w:cs="Times New Roman"/>
                <w:sz w:val="20"/>
                <w:szCs w:val="20"/>
              </w:rPr>
              <w:t xml:space="preserve">. ± 8% от показаний/101-150мм </w:t>
            </w:r>
            <w:proofErr w:type="spellStart"/>
            <w:r w:rsidRPr="00EA1BCF">
              <w:rPr>
                <w:rFonts w:ascii="Times New Roman" w:hAnsi="Times New Roman" w:cs="Times New Roman"/>
                <w:sz w:val="20"/>
                <w:szCs w:val="20"/>
              </w:rPr>
              <w:t>рт.ст</w:t>
            </w:r>
            <w:proofErr w:type="spellEnd"/>
            <w:r w:rsidRPr="00EA1BCF">
              <w:rPr>
                <w:rFonts w:ascii="Times New Roman" w:hAnsi="Times New Roman" w:cs="Times New Roman"/>
                <w:sz w:val="20"/>
                <w:szCs w:val="20"/>
              </w:rPr>
              <w:t>. ± 10% от показаний</w:t>
            </w:r>
          </w:p>
          <w:p w14:paraId="43128620" w14:textId="77777777" w:rsidR="006E258B" w:rsidRPr="00EA1BCF" w:rsidRDefault="006E258B" w:rsidP="00EA1BCF">
            <w:pPr>
              <w:spacing w:line="276" w:lineRule="auto"/>
              <w:rPr>
                <w:rFonts w:ascii="Times New Roman" w:hAnsi="Times New Roman" w:cs="Times New Roman"/>
                <w:sz w:val="20"/>
                <w:szCs w:val="20"/>
              </w:rPr>
            </w:pPr>
            <w:r w:rsidRPr="00EA1BCF">
              <w:rPr>
                <w:rFonts w:ascii="Times New Roman" w:hAnsi="Times New Roman" w:cs="Times New Roman"/>
                <w:sz w:val="20"/>
                <w:szCs w:val="20"/>
              </w:rPr>
              <w:t>Частота дыхания</w:t>
            </w:r>
            <w:proofErr w:type="gramStart"/>
            <w:r w:rsidRPr="00EA1BCF">
              <w:rPr>
                <w:rFonts w:ascii="Times New Roman" w:hAnsi="Times New Roman" w:cs="Times New Roman"/>
                <w:sz w:val="20"/>
                <w:szCs w:val="20"/>
              </w:rPr>
              <w:t>: От</w:t>
            </w:r>
            <w:proofErr w:type="gramEnd"/>
            <w:r w:rsidRPr="00EA1BCF">
              <w:rPr>
                <w:rFonts w:ascii="Times New Roman" w:hAnsi="Times New Roman" w:cs="Times New Roman"/>
                <w:sz w:val="20"/>
                <w:szCs w:val="20"/>
              </w:rPr>
              <w:t xml:space="preserve"> 0 до 150 вдохов в минуту (</w:t>
            </w:r>
            <w:proofErr w:type="spellStart"/>
            <w:r w:rsidRPr="00EA1BCF">
              <w:rPr>
                <w:rFonts w:ascii="Times New Roman" w:hAnsi="Times New Roman" w:cs="Times New Roman"/>
                <w:sz w:val="20"/>
                <w:szCs w:val="20"/>
              </w:rPr>
              <w:t>Mainstream</w:t>
            </w:r>
            <w:proofErr w:type="spellEnd"/>
            <w:r w:rsidRPr="00EA1BCF">
              <w:rPr>
                <w:rFonts w:ascii="Times New Roman" w:hAnsi="Times New Roman" w:cs="Times New Roman"/>
                <w:sz w:val="20"/>
                <w:szCs w:val="20"/>
              </w:rPr>
              <w:t xml:space="preserve"> EtCO2)</w:t>
            </w:r>
          </w:p>
          <w:p w14:paraId="38B05543" w14:textId="77777777" w:rsidR="006E258B" w:rsidRPr="00EA1BCF" w:rsidRDefault="006E258B" w:rsidP="00EA1BCF">
            <w:pPr>
              <w:spacing w:line="276" w:lineRule="auto"/>
              <w:jc w:val="both"/>
              <w:rPr>
                <w:rFonts w:ascii="Times New Roman" w:hAnsi="Times New Roman" w:cs="Times New Roman"/>
                <w:sz w:val="20"/>
                <w:szCs w:val="20"/>
              </w:rPr>
            </w:pPr>
            <w:r w:rsidRPr="00EA1BCF">
              <w:rPr>
                <w:rFonts w:ascii="Times New Roman" w:hAnsi="Times New Roman" w:cs="Times New Roman"/>
                <w:sz w:val="20"/>
                <w:szCs w:val="20"/>
              </w:rPr>
              <w:t>От 2 до 150 вдохов в минуту (</w:t>
            </w:r>
            <w:proofErr w:type="spellStart"/>
            <w:r w:rsidRPr="00EA1BCF">
              <w:rPr>
                <w:rFonts w:ascii="Times New Roman" w:hAnsi="Times New Roman" w:cs="Times New Roman"/>
                <w:sz w:val="20"/>
                <w:szCs w:val="20"/>
              </w:rPr>
              <w:t>Sidestream</w:t>
            </w:r>
            <w:proofErr w:type="spellEnd"/>
            <w:r w:rsidRPr="00EA1BCF">
              <w:rPr>
                <w:rFonts w:ascii="Times New Roman" w:hAnsi="Times New Roman" w:cs="Times New Roman"/>
                <w:sz w:val="20"/>
                <w:szCs w:val="20"/>
              </w:rPr>
              <w:t xml:space="preserve"> EtCO2)</w:t>
            </w:r>
          </w:p>
          <w:p w14:paraId="5FC3CACC" w14:textId="77777777" w:rsidR="006E258B" w:rsidRPr="00EA1BCF" w:rsidRDefault="006E258B" w:rsidP="00EA1BCF">
            <w:pPr>
              <w:pStyle w:val="af"/>
              <w:spacing w:line="276" w:lineRule="auto"/>
              <w:rPr>
                <w:rFonts w:ascii="Times New Roman" w:hAnsi="Times New Roman" w:cs="Times New Roman"/>
                <w:sz w:val="20"/>
                <w:szCs w:val="20"/>
              </w:rPr>
            </w:pPr>
            <w:r w:rsidRPr="00EA1BCF">
              <w:rPr>
                <w:rFonts w:ascii="Times New Roman" w:hAnsi="Times New Roman" w:cs="Times New Roman"/>
                <w:sz w:val="20"/>
                <w:szCs w:val="20"/>
              </w:rPr>
              <w:t xml:space="preserve">Точность дыхания: От 0 </w:t>
            </w:r>
            <w:proofErr w:type="gramStart"/>
            <w:r w:rsidRPr="00EA1BCF">
              <w:rPr>
                <w:rFonts w:ascii="Times New Roman" w:hAnsi="Times New Roman" w:cs="Times New Roman"/>
                <w:sz w:val="20"/>
                <w:szCs w:val="20"/>
              </w:rPr>
              <w:t>до  150</w:t>
            </w:r>
            <w:proofErr w:type="gramEnd"/>
            <w:r w:rsidRPr="00EA1BCF">
              <w:rPr>
                <w:rFonts w:ascii="Times New Roman" w:hAnsi="Times New Roman" w:cs="Times New Roman"/>
                <w:sz w:val="20"/>
                <w:szCs w:val="20"/>
              </w:rPr>
              <w:t xml:space="preserve"> мм </w:t>
            </w:r>
            <w:proofErr w:type="spellStart"/>
            <w:r w:rsidRPr="00EA1BCF">
              <w:rPr>
                <w:rFonts w:ascii="Times New Roman" w:hAnsi="Times New Roman" w:cs="Times New Roman"/>
                <w:sz w:val="20"/>
                <w:szCs w:val="20"/>
              </w:rPr>
              <w:t>рт.ст</w:t>
            </w:r>
            <w:proofErr w:type="spellEnd"/>
            <w:r w:rsidRPr="00EA1BCF">
              <w:rPr>
                <w:rFonts w:ascii="Times New Roman" w:hAnsi="Times New Roman" w:cs="Times New Roman"/>
                <w:sz w:val="20"/>
                <w:szCs w:val="20"/>
              </w:rPr>
              <w:t>., от 0 до 19%</w:t>
            </w:r>
          </w:p>
        </w:tc>
        <w:tc>
          <w:tcPr>
            <w:tcW w:w="1843" w:type="dxa"/>
            <w:tcBorders>
              <w:top w:val="single" w:sz="4" w:space="0" w:color="auto"/>
              <w:left w:val="single" w:sz="4" w:space="0" w:color="auto"/>
              <w:bottom w:val="single" w:sz="4" w:space="0" w:color="auto"/>
              <w:right w:val="single" w:sz="4" w:space="0" w:color="auto"/>
            </w:tcBorders>
            <w:vAlign w:val="center"/>
          </w:tcPr>
          <w:p w14:paraId="7547DDAE" w14:textId="77777777" w:rsidR="006E258B" w:rsidRPr="00DA43FB" w:rsidRDefault="006E258B" w:rsidP="00636933">
            <w:pPr>
              <w:jc w:val="center"/>
              <w:rPr>
                <w:rFonts w:ascii="Times New Roman" w:hAnsi="Times New Roman" w:cs="Times New Roman"/>
                <w:szCs w:val="22"/>
              </w:rPr>
            </w:pPr>
            <w:r w:rsidRPr="00DA43FB">
              <w:rPr>
                <w:rFonts w:ascii="Times New Roman" w:hAnsi="Times New Roman" w:cs="Times New Roman"/>
                <w:szCs w:val="22"/>
              </w:rPr>
              <w:t>1 шт.</w:t>
            </w:r>
          </w:p>
        </w:tc>
      </w:tr>
      <w:tr w:rsidR="006E258B" w:rsidRPr="00DA43FB" w14:paraId="10BE9844" w14:textId="77777777" w:rsidTr="00636933">
        <w:trPr>
          <w:trHeight w:val="141"/>
          <w:jc w:val="right"/>
        </w:trPr>
        <w:tc>
          <w:tcPr>
            <w:tcW w:w="709" w:type="dxa"/>
            <w:tcBorders>
              <w:left w:val="single" w:sz="4" w:space="0" w:color="auto"/>
              <w:right w:val="single" w:sz="4" w:space="0" w:color="auto"/>
            </w:tcBorders>
            <w:vAlign w:val="center"/>
          </w:tcPr>
          <w:p w14:paraId="4B5184B5" w14:textId="77777777" w:rsidR="006E258B" w:rsidRPr="00DA43FB" w:rsidRDefault="006E258B" w:rsidP="00636933">
            <w:pPr>
              <w:jc w:val="center"/>
              <w:rPr>
                <w:rFonts w:ascii="Times New Roman" w:hAnsi="Times New Roman" w:cs="Times New Roman"/>
                <w:b/>
                <w:szCs w:val="22"/>
              </w:rPr>
            </w:pPr>
          </w:p>
        </w:tc>
        <w:tc>
          <w:tcPr>
            <w:tcW w:w="4536" w:type="dxa"/>
            <w:tcBorders>
              <w:left w:val="single" w:sz="4" w:space="0" w:color="auto"/>
              <w:right w:val="single" w:sz="4" w:space="0" w:color="auto"/>
            </w:tcBorders>
            <w:vAlign w:val="center"/>
          </w:tcPr>
          <w:p w14:paraId="115CE3EE" w14:textId="77777777" w:rsidR="006E258B" w:rsidRPr="00DA43FB" w:rsidRDefault="006E258B" w:rsidP="00636933">
            <w:pPr>
              <w:ind w:right="-108"/>
              <w:rPr>
                <w:rFonts w:ascii="Times New Roman" w:hAnsi="Times New Roman" w:cs="Times New Roman"/>
                <w:b/>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33A0E293" w14:textId="77777777" w:rsidR="006E258B" w:rsidRPr="00DA43FB" w:rsidRDefault="006E258B" w:rsidP="00636933">
            <w:pPr>
              <w:jc w:val="center"/>
              <w:rPr>
                <w:rFonts w:ascii="Times New Roman" w:hAnsi="Times New Roman" w:cs="Times New Roman"/>
                <w:szCs w:val="22"/>
              </w:rPr>
            </w:pPr>
            <w:r>
              <w:rPr>
                <w:rFonts w:ascii="Times New Roman" w:hAnsi="Times New Roman" w:cs="Times New Roman"/>
                <w:szCs w:val="22"/>
              </w:rPr>
              <w:t>2</w:t>
            </w:r>
          </w:p>
        </w:tc>
        <w:tc>
          <w:tcPr>
            <w:tcW w:w="2835" w:type="dxa"/>
            <w:tcBorders>
              <w:top w:val="single" w:sz="4" w:space="0" w:color="auto"/>
              <w:left w:val="single" w:sz="4" w:space="0" w:color="auto"/>
              <w:bottom w:val="single" w:sz="4" w:space="0" w:color="auto"/>
              <w:right w:val="single" w:sz="4" w:space="0" w:color="auto"/>
            </w:tcBorders>
            <w:vAlign w:val="center"/>
          </w:tcPr>
          <w:p w14:paraId="3E20F553" w14:textId="73D4A2DC" w:rsidR="006E258B" w:rsidRPr="00EA1BCF" w:rsidRDefault="006E258B" w:rsidP="00EA1BCF">
            <w:pPr>
              <w:spacing w:line="276" w:lineRule="auto"/>
              <w:rPr>
                <w:rFonts w:ascii="Times New Roman" w:hAnsi="Times New Roman" w:cs="Times New Roman"/>
                <w:sz w:val="20"/>
                <w:szCs w:val="20"/>
              </w:rPr>
            </w:pPr>
            <w:r w:rsidRPr="00EA1BCF">
              <w:rPr>
                <w:rFonts w:ascii="Times New Roman" w:hAnsi="Times New Roman" w:cs="Times New Roman"/>
                <w:sz w:val="20"/>
                <w:szCs w:val="20"/>
              </w:rPr>
              <w:t>Адаптер СО2</w:t>
            </w:r>
          </w:p>
        </w:tc>
        <w:tc>
          <w:tcPr>
            <w:tcW w:w="4678" w:type="dxa"/>
            <w:tcBorders>
              <w:top w:val="single" w:sz="4" w:space="0" w:color="auto"/>
              <w:left w:val="single" w:sz="4" w:space="0" w:color="auto"/>
              <w:bottom w:val="single" w:sz="4" w:space="0" w:color="auto"/>
              <w:right w:val="single" w:sz="4" w:space="0" w:color="auto"/>
            </w:tcBorders>
          </w:tcPr>
          <w:p w14:paraId="1170356A" w14:textId="77777777" w:rsidR="006E258B" w:rsidRPr="00EA1BCF" w:rsidRDefault="006E258B" w:rsidP="00EA1BCF">
            <w:pPr>
              <w:spacing w:line="276" w:lineRule="auto"/>
              <w:jc w:val="both"/>
              <w:rPr>
                <w:rFonts w:ascii="Times New Roman" w:hAnsi="Times New Roman" w:cs="Times New Roman"/>
                <w:sz w:val="20"/>
                <w:szCs w:val="20"/>
              </w:rPr>
            </w:pPr>
            <w:r w:rsidRPr="00EA1BCF">
              <w:rPr>
                <w:rFonts w:ascii="Times New Roman" w:hAnsi="Times New Roman" w:cs="Times New Roman"/>
                <w:sz w:val="20"/>
                <w:szCs w:val="20"/>
              </w:rPr>
              <w:t xml:space="preserve">Адаптер воздуховода основного потока одноразовый для датчика CO2 предназначен для волюметрической </w:t>
            </w:r>
            <w:proofErr w:type="spellStart"/>
            <w:r w:rsidRPr="00EA1BCF">
              <w:rPr>
                <w:rFonts w:ascii="Times New Roman" w:hAnsi="Times New Roman" w:cs="Times New Roman"/>
                <w:sz w:val="20"/>
                <w:szCs w:val="20"/>
              </w:rPr>
              <w:t>капнографии</w:t>
            </w:r>
            <w:proofErr w:type="spellEnd"/>
            <w:r w:rsidRPr="00EA1BCF">
              <w:rPr>
                <w:rFonts w:ascii="Times New Roman" w:hAnsi="Times New Roman" w:cs="Times New Roman"/>
                <w:sz w:val="20"/>
                <w:szCs w:val="20"/>
              </w:rPr>
              <w:t xml:space="preserve"> у взрослых и детей.</w:t>
            </w:r>
          </w:p>
          <w:p w14:paraId="18BDE932" w14:textId="77777777" w:rsidR="006E258B" w:rsidRPr="00EA1BCF" w:rsidRDefault="006E258B" w:rsidP="00EA1BCF">
            <w:pPr>
              <w:spacing w:line="276" w:lineRule="auto"/>
              <w:jc w:val="both"/>
              <w:rPr>
                <w:rFonts w:ascii="Times New Roman" w:hAnsi="Times New Roman" w:cs="Times New Roman"/>
                <w:sz w:val="20"/>
                <w:szCs w:val="20"/>
              </w:rPr>
            </w:pPr>
          </w:p>
          <w:p w14:paraId="48A7D3CB" w14:textId="77777777" w:rsidR="006E258B" w:rsidRPr="00EA1BCF" w:rsidRDefault="006E258B" w:rsidP="00EA1BCF">
            <w:pPr>
              <w:spacing w:line="276" w:lineRule="auto"/>
              <w:jc w:val="both"/>
              <w:rPr>
                <w:rFonts w:ascii="Times New Roman" w:hAnsi="Times New Roman" w:cs="Times New Roman"/>
                <w:sz w:val="20"/>
                <w:szCs w:val="20"/>
              </w:rPr>
            </w:pPr>
            <w:r w:rsidRPr="00EA1BCF">
              <w:rPr>
                <w:rFonts w:ascii="Times New Roman" w:hAnsi="Times New Roman" w:cs="Times New Roman"/>
                <w:sz w:val="20"/>
                <w:szCs w:val="20"/>
              </w:rPr>
              <w:t>Диаметр трубок</w:t>
            </w:r>
            <w:proofErr w:type="gramStart"/>
            <w:r w:rsidRPr="00EA1BCF">
              <w:rPr>
                <w:rFonts w:ascii="Times New Roman" w:hAnsi="Times New Roman" w:cs="Times New Roman"/>
                <w:sz w:val="20"/>
                <w:szCs w:val="20"/>
              </w:rPr>
              <w:t>: &gt;</w:t>
            </w:r>
            <w:proofErr w:type="gramEnd"/>
            <w:r w:rsidRPr="00EA1BCF">
              <w:rPr>
                <w:rFonts w:ascii="Times New Roman" w:hAnsi="Times New Roman" w:cs="Times New Roman"/>
                <w:sz w:val="20"/>
                <w:szCs w:val="20"/>
              </w:rPr>
              <w:t xml:space="preserve"> 4.0 мм</w:t>
            </w:r>
          </w:p>
          <w:p w14:paraId="6974E82A" w14:textId="77777777" w:rsidR="006E258B" w:rsidRPr="00EA1BCF" w:rsidRDefault="006E258B" w:rsidP="00EA1BCF">
            <w:pPr>
              <w:spacing w:line="276" w:lineRule="auto"/>
              <w:jc w:val="both"/>
              <w:rPr>
                <w:rFonts w:ascii="Times New Roman" w:hAnsi="Times New Roman" w:cs="Times New Roman"/>
                <w:sz w:val="20"/>
                <w:szCs w:val="20"/>
              </w:rPr>
            </w:pPr>
            <w:r w:rsidRPr="00EA1BCF">
              <w:rPr>
                <w:rFonts w:ascii="Times New Roman" w:hAnsi="Times New Roman" w:cs="Times New Roman"/>
                <w:sz w:val="20"/>
                <w:szCs w:val="20"/>
              </w:rPr>
              <w:t xml:space="preserve">Мертвое пространство: 5 </w:t>
            </w:r>
            <w:proofErr w:type="spellStart"/>
            <w:r w:rsidRPr="00EA1BCF">
              <w:rPr>
                <w:rFonts w:ascii="Times New Roman" w:hAnsi="Times New Roman" w:cs="Times New Roman"/>
                <w:sz w:val="20"/>
                <w:szCs w:val="20"/>
              </w:rPr>
              <w:t>cc</w:t>
            </w:r>
            <w:proofErr w:type="spellEnd"/>
          </w:p>
          <w:p w14:paraId="44FB6FCB" w14:textId="378E1DB2" w:rsidR="006E258B" w:rsidRPr="00EA1BCF" w:rsidRDefault="006E258B" w:rsidP="00EA1BCF">
            <w:pPr>
              <w:spacing w:line="276" w:lineRule="auto"/>
              <w:jc w:val="both"/>
              <w:rPr>
                <w:rFonts w:ascii="Times New Roman" w:hAnsi="Times New Roman" w:cs="Times New Roman"/>
                <w:sz w:val="20"/>
                <w:szCs w:val="20"/>
              </w:rPr>
            </w:pPr>
            <w:r w:rsidRPr="00EA1BCF">
              <w:rPr>
                <w:rFonts w:ascii="Times New Roman" w:hAnsi="Times New Roman" w:cs="Times New Roman"/>
                <w:sz w:val="20"/>
                <w:szCs w:val="20"/>
              </w:rPr>
              <w:t xml:space="preserve">Вес: не более 7.7 </w:t>
            </w:r>
            <w:proofErr w:type="spellStart"/>
            <w:r w:rsidRPr="00EA1BCF">
              <w:rPr>
                <w:rFonts w:ascii="Times New Roman" w:hAnsi="Times New Roman" w:cs="Times New Roman"/>
                <w:sz w:val="20"/>
                <w:szCs w:val="20"/>
              </w:rPr>
              <w:t>гр</w:t>
            </w:r>
            <w:proofErr w:type="spellEnd"/>
          </w:p>
          <w:p w14:paraId="7CFCA518" w14:textId="77777777" w:rsidR="006E258B" w:rsidRPr="00EA1BCF" w:rsidRDefault="006E258B" w:rsidP="00EA1BCF">
            <w:pPr>
              <w:spacing w:line="276" w:lineRule="auto"/>
              <w:jc w:val="both"/>
              <w:rPr>
                <w:rFonts w:ascii="Times New Roman" w:hAnsi="Times New Roman" w:cs="Times New Roman"/>
                <w:sz w:val="20"/>
                <w:szCs w:val="20"/>
              </w:rPr>
            </w:pPr>
            <w:r w:rsidRPr="00EA1BCF">
              <w:rPr>
                <w:rFonts w:ascii="Times New Roman" w:hAnsi="Times New Roman" w:cs="Times New Roman"/>
                <w:sz w:val="20"/>
                <w:szCs w:val="20"/>
              </w:rPr>
              <w:t>Материал изготовления: пластик</w:t>
            </w:r>
          </w:p>
          <w:p w14:paraId="03568E92" w14:textId="34E48CE6" w:rsidR="006E258B" w:rsidRPr="00EA1BCF" w:rsidRDefault="000A0E28" w:rsidP="00EA1BCF">
            <w:pPr>
              <w:spacing w:line="276" w:lineRule="auto"/>
              <w:jc w:val="both"/>
              <w:rPr>
                <w:rFonts w:ascii="Times New Roman" w:hAnsi="Times New Roman" w:cs="Times New Roman"/>
                <w:sz w:val="20"/>
                <w:szCs w:val="20"/>
              </w:rPr>
            </w:pPr>
            <w:r w:rsidRPr="00EA1BCF">
              <w:rPr>
                <w:rFonts w:ascii="Times New Roman" w:hAnsi="Times New Roman" w:cs="Times New Roman"/>
                <w:sz w:val="20"/>
                <w:szCs w:val="20"/>
              </w:rPr>
              <w:t>Должен р</w:t>
            </w:r>
            <w:r w:rsidR="006E258B" w:rsidRPr="00EA1BCF">
              <w:rPr>
                <w:rFonts w:ascii="Times New Roman" w:hAnsi="Times New Roman" w:cs="Times New Roman"/>
                <w:sz w:val="20"/>
                <w:szCs w:val="20"/>
              </w:rPr>
              <w:t>абота</w:t>
            </w:r>
            <w:r w:rsidRPr="00EA1BCF">
              <w:rPr>
                <w:rFonts w:ascii="Times New Roman" w:hAnsi="Times New Roman" w:cs="Times New Roman"/>
                <w:sz w:val="20"/>
                <w:szCs w:val="20"/>
              </w:rPr>
              <w:t>ть</w:t>
            </w:r>
            <w:r w:rsidR="006E258B" w:rsidRPr="00EA1BCF">
              <w:rPr>
                <w:rFonts w:ascii="Times New Roman" w:hAnsi="Times New Roman" w:cs="Times New Roman"/>
                <w:sz w:val="20"/>
                <w:szCs w:val="20"/>
              </w:rPr>
              <w:t xml:space="preserve"> с комплектующими мониторов пациента серии </w:t>
            </w:r>
            <w:proofErr w:type="spellStart"/>
            <w:r w:rsidR="006E258B" w:rsidRPr="00EA1BCF">
              <w:rPr>
                <w:rFonts w:ascii="Times New Roman" w:hAnsi="Times New Roman" w:cs="Times New Roman"/>
                <w:sz w:val="20"/>
                <w:szCs w:val="20"/>
              </w:rPr>
              <w:t>Primo</w:t>
            </w:r>
            <w:proofErr w:type="spellEnd"/>
            <w:r w:rsidR="006E258B" w:rsidRPr="00EA1BCF">
              <w:rPr>
                <w:rFonts w:ascii="Times New Roman" w:hAnsi="Times New Roman" w:cs="Times New Roman"/>
                <w:sz w:val="20"/>
                <w:szCs w:val="20"/>
              </w:rPr>
              <w:t xml:space="preserve"> </w:t>
            </w:r>
            <w:proofErr w:type="spellStart"/>
            <w:r w:rsidR="006E258B" w:rsidRPr="00EA1BCF">
              <w:rPr>
                <w:rFonts w:ascii="Times New Roman" w:hAnsi="Times New Roman" w:cs="Times New Roman"/>
                <w:sz w:val="20"/>
                <w:szCs w:val="20"/>
              </w:rPr>
              <w:t>Ordamed</w:t>
            </w:r>
            <w:proofErr w:type="spellEnd"/>
            <w:r w:rsidR="006E258B" w:rsidRPr="00EA1BCF">
              <w:rPr>
                <w:rFonts w:ascii="Times New Roman" w:hAnsi="Times New Roman" w:cs="Times New Roman"/>
                <w:sz w:val="20"/>
                <w:szCs w:val="20"/>
              </w:rPr>
              <w:t xml:space="preserve">, мониторов пациента серии BM </w:t>
            </w:r>
            <w:proofErr w:type="spellStart"/>
            <w:r w:rsidR="006E258B" w:rsidRPr="00EA1BCF">
              <w:rPr>
                <w:rFonts w:ascii="Times New Roman" w:hAnsi="Times New Roman" w:cs="Times New Roman"/>
                <w:sz w:val="20"/>
                <w:szCs w:val="20"/>
              </w:rPr>
              <w:t>Bionet</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2AA82C77" w14:textId="77777777" w:rsidR="006E258B" w:rsidRPr="00DA43FB" w:rsidRDefault="006E258B" w:rsidP="00636933">
            <w:pPr>
              <w:jc w:val="center"/>
              <w:rPr>
                <w:rFonts w:ascii="Times New Roman" w:hAnsi="Times New Roman" w:cs="Times New Roman"/>
                <w:szCs w:val="22"/>
              </w:rPr>
            </w:pPr>
            <w:r>
              <w:rPr>
                <w:rFonts w:ascii="Times New Roman" w:hAnsi="Times New Roman" w:cs="Times New Roman"/>
                <w:szCs w:val="22"/>
              </w:rPr>
              <w:t>5 шт.</w:t>
            </w:r>
          </w:p>
        </w:tc>
      </w:tr>
      <w:tr w:rsidR="006E258B" w:rsidRPr="00DA43FB" w14:paraId="1E64CC85" w14:textId="77777777" w:rsidTr="00636933">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7AE423AB" w14:textId="4762ADFC" w:rsidR="006E258B" w:rsidRPr="00DA43FB" w:rsidRDefault="006E258B" w:rsidP="00636933">
            <w:pPr>
              <w:jc w:val="center"/>
              <w:rPr>
                <w:rFonts w:ascii="Times New Roman" w:hAnsi="Times New Roman" w:cs="Times New Roman"/>
                <w:b/>
                <w:szCs w:val="22"/>
              </w:rPr>
            </w:pPr>
            <w:r>
              <w:rPr>
                <w:rFonts w:ascii="Times New Roman" w:hAnsi="Times New Roman" w:cs="Times New Roman"/>
                <w:b/>
                <w:szCs w:val="22"/>
              </w:rPr>
              <w:lastRenderedPageBreak/>
              <w:t>3</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D395574" w14:textId="77777777" w:rsidR="006E258B" w:rsidRPr="00DA43FB" w:rsidRDefault="006E258B" w:rsidP="00636933">
            <w:pPr>
              <w:rPr>
                <w:rFonts w:ascii="Times New Roman" w:hAnsi="Times New Roman" w:cs="Times New Roman"/>
                <w:b/>
                <w:szCs w:val="22"/>
              </w:rPr>
            </w:pPr>
            <w:r w:rsidRPr="00DA43FB">
              <w:rPr>
                <w:rFonts w:ascii="Times New Roman" w:hAnsi="Times New Roman" w:cs="Times New Roman"/>
                <w:b/>
                <w:bCs/>
                <w:szCs w:val="22"/>
              </w:rPr>
              <w:t>Требования к условиям эксплуатации</w:t>
            </w:r>
          </w:p>
        </w:tc>
        <w:tc>
          <w:tcPr>
            <w:tcW w:w="9923" w:type="dxa"/>
            <w:gridSpan w:val="4"/>
            <w:tcBorders>
              <w:top w:val="single" w:sz="4" w:space="0" w:color="auto"/>
              <w:left w:val="single" w:sz="4" w:space="0" w:color="auto"/>
              <w:bottom w:val="single" w:sz="4" w:space="0" w:color="auto"/>
              <w:right w:val="single" w:sz="4" w:space="0" w:color="auto"/>
            </w:tcBorders>
            <w:vAlign w:val="center"/>
          </w:tcPr>
          <w:p w14:paraId="3B900035" w14:textId="77777777" w:rsidR="006E258B" w:rsidRPr="00DA43FB" w:rsidRDefault="006E258B" w:rsidP="00636933">
            <w:pPr>
              <w:rPr>
                <w:rFonts w:ascii="Times New Roman" w:hAnsi="Times New Roman" w:cs="Times New Roman"/>
                <w:szCs w:val="22"/>
              </w:rPr>
            </w:pPr>
          </w:p>
        </w:tc>
      </w:tr>
      <w:tr w:rsidR="006E258B" w:rsidRPr="00DA43FB" w14:paraId="07B89199" w14:textId="77777777" w:rsidTr="00636933">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1C06C6F0" w14:textId="7BE52444" w:rsidR="006E258B" w:rsidRPr="00DA43FB" w:rsidRDefault="006E258B" w:rsidP="00636933">
            <w:pPr>
              <w:jc w:val="center"/>
              <w:rPr>
                <w:rFonts w:ascii="Times New Roman" w:hAnsi="Times New Roman" w:cs="Times New Roman"/>
                <w:b/>
                <w:szCs w:val="22"/>
              </w:rPr>
            </w:pPr>
            <w:r>
              <w:rPr>
                <w:rFonts w:ascii="Times New Roman" w:hAnsi="Times New Roman" w:cs="Times New Roman"/>
                <w:b/>
                <w:szCs w:val="22"/>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B0A96A4" w14:textId="77777777" w:rsidR="006E258B" w:rsidRPr="00DA43FB" w:rsidRDefault="006E258B" w:rsidP="00636933">
            <w:pPr>
              <w:rPr>
                <w:rFonts w:ascii="Times New Roman" w:hAnsi="Times New Roman" w:cs="Times New Roman"/>
                <w:b/>
                <w:szCs w:val="22"/>
              </w:rPr>
            </w:pPr>
            <w:r w:rsidRPr="00DA43FB">
              <w:rPr>
                <w:rFonts w:ascii="Times New Roman" w:hAnsi="Times New Roman" w:cs="Times New Roman"/>
                <w:b/>
                <w:szCs w:val="22"/>
              </w:rPr>
              <w:t>Условия осуществления поставки МИ ТСО</w:t>
            </w:r>
          </w:p>
          <w:p w14:paraId="7041E6EB" w14:textId="77777777" w:rsidR="006E258B" w:rsidRPr="00DA43FB" w:rsidRDefault="006E258B" w:rsidP="00636933">
            <w:pPr>
              <w:rPr>
                <w:rFonts w:ascii="Times New Roman" w:hAnsi="Times New Roman" w:cs="Times New Roman"/>
                <w:i/>
                <w:szCs w:val="22"/>
              </w:rPr>
            </w:pPr>
            <w:r w:rsidRPr="00DA43FB">
              <w:rPr>
                <w:rFonts w:ascii="Times New Roman" w:hAnsi="Times New Roman" w:cs="Times New Roman"/>
                <w:i/>
                <w:szCs w:val="22"/>
              </w:rPr>
              <w:t>(в соответствии с ИНКОТЕРМС 2010)</w:t>
            </w:r>
          </w:p>
        </w:tc>
        <w:tc>
          <w:tcPr>
            <w:tcW w:w="9923" w:type="dxa"/>
            <w:gridSpan w:val="4"/>
            <w:tcBorders>
              <w:top w:val="single" w:sz="4" w:space="0" w:color="auto"/>
              <w:left w:val="single" w:sz="4" w:space="0" w:color="auto"/>
              <w:bottom w:val="single" w:sz="4" w:space="0" w:color="auto"/>
              <w:right w:val="single" w:sz="4" w:space="0" w:color="auto"/>
            </w:tcBorders>
            <w:vAlign w:val="center"/>
          </w:tcPr>
          <w:p w14:paraId="2B44C14E" w14:textId="125A43FC" w:rsidR="006E258B" w:rsidRPr="00DA43FB" w:rsidRDefault="006E258B" w:rsidP="00636933">
            <w:pPr>
              <w:jc w:val="center"/>
              <w:rPr>
                <w:rFonts w:ascii="Times New Roman" w:hAnsi="Times New Roman" w:cs="Times New Roman"/>
                <w:szCs w:val="22"/>
              </w:rPr>
            </w:pPr>
            <w:r w:rsidRPr="006768B8">
              <w:rPr>
                <w:rFonts w:ascii="Times New Roman" w:hAnsi="Times New Roman" w:cs="Times New Roman"/>
                <w:sz w:val="20"/>
                <w:szCs w:val="20"/>
                <w:lang w:val="en-US"/>
              </w:rPr>
              <w:t>DDP</w:t>
            </w:r>
            <w:r w:rsidRPr="006768B8">
              <w:rPr>
                <w:rFonts w:ascii="Times New Roman" w:hAnsi="Times New Roman" w:cs="Times New Roman"/>
                <w:sz w:val="20"/>
                <w:szCs w:val="20"/>
              </w:rPr>
              <w:t xml:space="preserve"> </w:t>
            </w:r>
            <w:r w:rsidRPr="00DA5B24">
              <w:rPr>
                <w:rFonts w:ascii="Times New Roman" w:eastAsia="Times New Roman" w:hAnsi="Times New Roman" w:cs="Times New Roman"/>
                <w:color w:val="auto"/>
                <w:sz w:val="20"/>
                <w:szCs w:val="20"/>
              </w:rPr>
              <w:t xml:space="preserve">Костанайская обл., </w:t>
            </w:r>
            <w:proofErr w:type="spellStart"/>
            <w:r w:rsidRPr="00DA5B24">
              <w:rPr>
                <w:rFonts w:ascii="Times New Roman" w:eastAsia="Times New Roman" w:hAnsi="Times New Roman" w:cs="Times New Roman"/>
                <w:color w:val="auto"/>
                <w:sz w:val="20"/>
                <w:szCs w:val="20"/>
              </w:rPr>
              <w:t>г.Лисаковск</w:t>
            </w:r>
            <w:proofErr w:type="spellEnd"/>
            <w:r w:rsidRPr="00DA5B24">
              <w:rPr>
                <w:rFonts w:ascii="Times New Roman" w:eastAsia="Times New Roman" w:hAnsi="Times New Roman" w:cs="Times New Roman"/>
                <w:color w:val="auto"/>
                <w:sz w:val="20"/>
                <w:szCs w:val="20"/>
              </w:rPr>
              <w:t>, Больничный городок 1</w:t>
            </w:r>
          </w:p>
        </w:tc>
      </w:tr>
      <w:tr w:rsidR="006E258B" w:rsidRPr="00DA43FB" w14:paraId="389E80B0" w14:textId="77777777" w:rsidTr="00636933">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4EB66044" w14:textId="33CBB7EC" w:rsidR="006E258B" w:rsidRPr="00DA43FB" w:rsidRDefault="006E258B" w:rsidP="00636933">
            <w:pPr>
              <w:jc w:val="center"/>
              <w:rPr>
                <w:rFonts w:ascii="Times New Roman" w:hAnsi="Times New Roman" w:cs="Times New Roman"/>
                <w:b/>
                <w:szCs w:val="22"/>
              </w:rPr>
            </w:pPr>
            <w:r>
              <w:rPr>
                <w:rFonts w:ascii="Times New Roman" w:hAnsi="Times New Roman" w:cs="Times New Roman"/>
                <w:b/>
                <w:szCs w:val="22"/>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597E7B2" w14:textId="77777777" w:rsidR="006E258B" w:rsidRPr="00DA43FB" w:rsidRDefault="006E258B" w:rsidP="00636933">
            <w:pPr>
              <w:spacing w:line="276" w:lineRule="auto"/>
              <w:rPr>
                <w:rFonts w:ascii="Times New Roman" w:eastAsia="Times New Roman" w:hAnsi="Times New Roman" w:cs="Times New Roman"/>
                <w:b/>
                <w:sz w:val="20"/>
                <w:szCs w:val="20"/>
              </w:rPr>
            </w:pPr>
            <w:r w:rsidRPr="00DA43FB">
              <w:rPr>
                <w:rFonts w:ascii="Times New Roman" w:hAnsi="Times New Roman" w:cs="Times New Roman"/>
                <w:b/>
                <w:sz w:val="20"/>
                <w:szCs w:val="20"/>
              </w:rPr>
              <w:t xml:space="preserve">Срок поставки медицинской техники и место дислокации </w:t>
            </w:r>
          </w:p>
        </w:tc>
        <w:tc>
          <w:tcPr>
            <w:tcW w:w="9923" w:type="dxa"/>
            <w:gridSpan w:val="4"/>
            <w:tcBorders>
              <w:top w:val="single" w:sz="4" w:space="0" w:color="auto"/>
              <w:left w:val="single" w:sz="4" w:space="0" w:color="auto"/>
              <w:bottom w:val="single" w:sz="4" w:space="0" w:color="auto"/>
              <w:right w:val="single" w:sz="4" w:space="0" w:color="auto"/>
            </w:tcBorders>
            <w:vAlign w:val="center"/>
          </w:tcPr>
          <w:p w14:paraId="6FA06D14" w14:textId="6C7FFD75" w:rsidR="006E258B" w:rsidRPr="00DA43FB" w:rsidRDefault="00EA1BCF" w:rsidP="00636933">
            <w:pPr>
              <w:spacing w:line="276" w:lineRule="auto"/>
              <w:jc w:val="center"/>
              <w:rPr>
                <w:rFonts w:ascii="Times New Roman" w:eastAsia="Times New Roman" w:hAnsi="Times New Roman" w:cs="Times New Roman"/>
                <w:sz w:val="20"/>
                <w:szCs w:val="20"/>
              </w:rPr>
            </w:pPr>
            <w:r>
              <w:rPr>
                <w:rFonts w:ascii="Times New Roman" w:hAnsi="Times New Roman" w:cs="Times New Roman"/>
                <w:sz w:val="20"/>
                <w:szCs w:val="20"/>
              </w:rPr>
              <w:t>90</w:t>
            </w:r>
            <w:r w:rsidR="006E258B" w:rsidRPr="00DA43FB">
              <w:rPr>
                <w:rFonts w:ascii="Times New Roman" w:hAnsi="Times New Roman" w:cs="Times New Roman"/>
                <w:sz w:val="20"/>
                <w:szCs w:val="20"/>
              </w:rPr>
              <w:t xml:space="preserve"> календарных дней</w:t>
            </w:r>
            <w:r w:rsidR="006E258B">
              <w:rPr>
                <w:rFonts w:ascii="Times New Roman" w:hAnsi="Times New Roman" w:cs="Times New Roman"/>
                <w:sz w:val="20"/>
                <w:szCs w:val="20"/>
              </w:rPr>
              <w:t xml:space="preserve"> с момента подписания договора</w:t>
            </w:r>
          </w:p>
          <w:p w14:paraId="78859B2A" w14:textId="77777777" w:rsidR="006E258B" w:rsidRPr="00DA43FB" w:rsidRDefault="006E258B" w:rsidP="00636933">
            <w:pPr>
              <w:snapToGrid w:val="0"/>
              <w:spacing w:line="276" w:lineRule="auto"/>
              <w:jc w:val="center"/>
              <w:rPr>
                <w:rFonts w:ascii="Times New Roman" w:eastAsia="Times New Roman" w:hAnsi="Times New Roman" w:cs="Times New Roman"/>
                <w:sz w:val="20"/>
                <w:szCs w:val="20"/>
              </w:rPr>
            </w:pPr>
          </w:p>
        </w:tc>
      </w:tr>
      <w:tr w:rsidR="006E258B" w:rsidRPr="00DA43FB" w14:paraId="0FD672FB" w14:textId="77777777" w:rsidTr="006E258B">
        <w:trPr>
          <w:trHeight w:val="136"/>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33BB9F1A" w14:textId="3E9F1A69" w:rsidR="006E258B" w:rsidRPr="00DA43FB" w:rsidRDefault="006E258B" w:rsidP="006E258B">
            <w:pPr>
              <w:jc w:val="center"/>
              <w:rPr>
                <w:rFonts w:ascii="Times New Roman" w:hAnsi="Times New Roman" w:cs="Times New Roman"/>
                <w:b/>
                <w:szCs w:val="22"/>
              </w:rPr>
            </w:pPr>
            <w:r>
              <w:rPr>
                <w:rFonts w:ascii="Times New Roman" w:hAnsi="Times New Roman" w:cs="Times New Roman"/>
                <w:b/>
                <w:szCs w:val="22"/>
              </w:rPr>
              <w:t>6</w:t>
            </w:r>
          </w:p>
        </w:tc>
        <w:tc>
          <w:tcPr>
            <w:tcW w:w="4536" w:type="dxa"/>
            <w:tcBorders>
              <w:top w:val="single" w:sz="4" w:space="0" w:color="auto"/>
              <w:left w:val="single" w:sz="4" w:space="0" w:color="auto"/>
              <w:bottom w:val="single" w:sz="4" w:space="0" w:color="auto"/>
              <w:right w:val="single" w:sz="4" w:space="0" w:color="auto"/>
            </w:tcBorders>
            <w:vAlign w:val="center"/>
          </w:tcPr>
          <w:p w14:paraId="3FD38701" w14:textId="476D56D7" w:rsidR="006E258B" w:rsidRPr="00DA43FB" w:rsidRDefault="006E258B" w:rsidP="006E258B">
            <w:pPr>
              <w:rPr>
                <w:rFonts w:ascii="Times New Roman" w:hAnsi="Times New Roman" w:cs="Times New Roman"/>
                <w:szCs w:val="22"/>
              </w:rPr>
            </w:pPr>
            <w:r w:rsidRPr="00C874A2">
              <w:rPr>
                <w:rFonts w:ascii="Times New Roman" w:hAnsi="Times New Roman" w:cs="Times New Roman"/>
                <w:b/>
                <w:sz w:val="20"/>
                <w:szCs w:val="20"/>
                <w:lang w:eastAsia="en-US"/>
              </w:rPr>
              <w:t>Условия гарантийного сервисного обслуживания МИ поставщиком, его сервисными центрами в Республике Казахстан либо с привлечением третьих компетентных лиц</w:t>
            </w:r>
          </w:p>
        </w:tc>
        <w:tc>
          <w:tcPr>
            <w:tcW w:w="9923" w:type="dxa"/>
            <w:gridSpan w:val="4"/>
            <w:tcBorders>
              <w:top w:val="single" w:sz="4" w:space="0" w:color="auto"/>
              <w:left w:val="single" w:sz="4" w:space="0" w:color="auto"/>
              <w:bottom w:val="single" w:sz="4" w:space="0" w:color="auto"/>
              <w:right w:val="single" w:sz="4" w:space="0" w:color="auto"/>
            </w:tcBorders>
            <w:vAlign w:val="center"/>
          </w:tcPr>
          <w:p w14:paraId="5EFC4B02" w14:textId="48A95E08" w:rsidR="006E258B" w:rsidRPr="00DA43FB" w:rsidRDefault="006E258B" w:rsidP="006E258B">
            <w:pPr>
              <w:rPr>
                <w:rFonts w:ascii="Times New Roman" w:hAnsi="Times New Roman" w:cs="Times New Roman"/>
                <w:szCs w:val="22"/>
              </w:rPr>
            </w:pPr>
            <w:r w:rsidRPr="006E603B">
              <w:rPr>
                <w:rFonts w:ascii="Times New Roman" w:hAnsi="Times New Roman" w:cs="Times New Roman"/>
                <w:sz w:val="20"/>
                <w:szCs w:val="20"/>
              </w:rPr>
              <w:t>Гарантийное сервисное обслуживание медицинской техники не менее 37 месяцев.</w:t>
            </w:r>
            <w:r w:rsidRPr="006E603B">
              <w:rPr>
                <w:rFonts w:ascii="Times New Roman" w:hAnsi="Times New Roman" w:cs="Times New Roman"/>
                <w:sz w:val="20"/>
                <w:szCs w:val="20"/>
              </w:rPr>
              <w:br/>
              <w:t>Плановое техническое обслуживание должно проводиться не реже чем 1 раз в квартал.</w:t>
            </w:r>
            <w:r w:rsidRPr="006E603B">
              <w:rPr>
                <w:rFonts w:ascii="Times New Roman" w:hAnsi="Times New Roman" w:cs="Times New Roman"/>
                <w:sz w:val="20"/>
                <w:szCs w:val="20"/>
              </w:rPr>
              <w:br/>
              <w:t>Работы по техническому обслуживанию выполняются в соответствии с требованиями эксплуатационной документации и должны включать в себя:</w:t>
            </w:r>
            <w:r w:rsidRPr="006E603B">
              <w:rPr>
                <w:rFonts w:ascii="Times New Roman" w:hAnsi="Times New Roman" w:cs="Times New Roman"/>
                <w:sz w:val="20"/>
                <w:szCs w:val="20"/>
              </w:rPr>
              <w:br/>
              <w:t>- замену отработавших ресурс составных частей;</w:t>
            </w:r>
            <w:r w:rsidRPr="006E603B">
              <w:rPr>
                <w:rFonts w:ascii="Times New Roman" w:hAnsi="Times New Roman" w:cs="Times New Roman"/>
                <w:sz w:val="20"/>
                <w:szCs w:val="20"/>
              </w:rPr>
              <w:br/>
              <w:t>- замене или восстановлении отдельных частей медицинской техники;</w:t>
            </w:r>
            <w:r w:rsidRPr="006E603B">
              <w:rPr>
                <w:rFonts w:ascii="Times New Roman" w:hAnsi="Times New Roman" w:cs="Times New Roman"/>
                <w:sz w:val="20"/>
                <w:szCs w:val="20"/>
              </w:rPr>
              <w:br/>
              <w:t>- настройку и регулировку медицинской техники; специфические для данной медицинской техники работы;</w:t>
            </w:r>
            <w:r w:rsidRPr="006E603B">
              <w:rPr>
                <w:rFonts w:ascii="Times New Roman" w:hAnsi="Times New Roman" w:cs="Times New Roman"/>
                <w:sz w:val="20"/>
                <w:szCs w:val="20"/>
              </w:rPr>
              <w:br/>
              <w:t>- чистку, смазку и при необходимости переборку основных механизмов и узлов;</w:t>
            </w:r>
            <w:r w:rsidRPr="006E603B">
              <w:rPr>
                <w:rFonts w:ascii="Times New Roman" w:hAnsi="Times New Roman" w:cs="Times New Roman"/>
                <w:sz w:val="20"/>
                <w:szCs w:val="20"/>
              </w:rPr>
              <w:b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6E603B">
              <w:rPr>
                <w:rFonts w:ascii="Times New Roman" w:hAnsi="Times New Roman" w:cs="Times New Roman"/>
                <w:sz w:val="20"/>
                <w:szCs w:val="20"/>
              </w:rPr>
              <w:t>блочно</w:t>
            </w:r>
            <w:proofErr w:type="spellEnd"/>
            <w:r w:rsidRPr="006E603B">
              <w:rPr>
                <w:rFonts w:ascii="Times New Roman" w:hAnsi="Times New Roman" w:cs="Times New Roman"/>
                <w:sz w:val="20"/>
                <w:szCs w:val="20"/>
              </w:rPr>
              <w:t>-узловой разборкой);</w:t>
            </w:r>
            <w:r w:rsidRPr="006E603B">
              <w:rPr>
                <w:rFonts w:ascii="Times New Roman" w:hAnsi="Times New Roman" w:cs="Times New Roman"/>
                <w:sz w:val="20"/>
                <w:szCs w:val="20"/>
              </w:rPr>
              <w:br/>
              <w:t>- иные указанные в эксплуатационной документации операции, специфические для конкретного типа медицинской техники.</w:t>
            </w:r>
          </w:p>
        </w:tc>
      </w:tr>
      <w:tr w:rsidR="006E258B" w:rsidRPr="00DA43FB" w14:paraId="3B320F7B" w14:textId="77777777" w:rsidTr="00636933">
        <w:trPr>
          <w:trHeight w:val="136"/>
          <w:jc w:val="right"/>
        </w:trPr>
        <w:tc>
          <w:tcPr>
            <w:tcW w:w="709" w:type="dxa"/>
            <w:tcBorders>
              <w:top w:val="single" w:sz="4" w:space="0" w:color="auto"/>
              <w:left w:val="single" w:sz="4" w:space="0" w:color="auto"/>
              <w:bottom w:val="single" w:sz="4" w:space="0" w:color="auto"/>
              <w:right w:val="single" w:sz="4" w:space="0" w:color="auto"/>
            </w:tcBorders>
            <w:vAlign w:val="center"/>
          </w:tcPr>
          <w:p w14:paraId="126F7D13" w14:textId="0A88C198" w:rsidR="006E258B" w:rsidRDefault="006E258B" w:rsidP="006E258B">
            <w:pPr>
              <w:jc w:val="center"/>
              <w:rPr>
                <w:rFonts w:ascii="Times New Roman" w:hAnsi="Times New Roman" w:cs="Times New Roman"/>
                <w:b/>
                <w:szCs w:val="22"/>
              </w:rPr>
            </w:pPr>
            <w:r>
              <w:rPr>
                <w:rFonts w:ascii="Times New Roman" w:hAnsi="Times New Roman" w:cs="Times New Roman"/>
                <w:b/>
                <w:szCs w:val="22"/>
              </w:rPr>
              <w:t>7</w:t>
            </w:r>
          </w:p>
        </w:tc>
        <w:tc>
          <w:tcPr>
            <w:tcW w:w="4536" w:type="dxa"/>
            <w:tcBorders>
              <w:top w:val="single" w:sz="4" w:space="0" w:color="auto"/>
              <w:left w:val="single" w:sz="4" w:space="0" w:color="auto"/>
              <w:bottom w:val="single" w:sz="4" w:space="0" w:color="auto"/>
              <w:right w:val="single" w:sz="4" w:space="0" w:color="auto"/>
            </w:tcBorders>
            <w:vAlign w:val="center"/>
          </w:tcPr>
          <w:p w14:paraId="5A1E0842" w14:textId="24893046" w:rsidR="006E258B" w:rsidRPr="00DA43FB" w:rsidRDefault="006E258B" w:rsidP="006E258B">
            <w:pPr>
              <w:rPr>
                <w:rFonts w:ascii="Times New Roman" w:hAnsi="Times New Roman" w:cs="Times New Roman"/>
                <w:b/>
                <w:szCs w:val="22"/>
              </w:rPr>
            </w:pPr>
            <w:r w:rsidRPr="00C874A2">
              <w:rPr>
                <w:rFonts w:ascii="Times New Roman" w:hAnsi="Times New Roman" w:cs="Times New Roman"/>
                <w:b/>
                <w:sz w:val="20"/>
                <w:szCs w:val="20"/>
                <w:lang w:eastAsia="en-US"/>
              </w:rPr>
              <w:t xml:space="preserve">Требование к сопутствующим услугам </w:t>
            </w:r>
          </w:p>
        </w:tc>
        <w:tc>
          <w:tcPr>
            <w:tcW w:w="9923" w:type="dxa"/>
            <w:gridSpan w:val="4"/>
            <w:tcBorders>
              <w:top w:val="single" w:sz="4" w:space="0" w:color="auto"/>
              <w:left w:val="single" w:sz="4" w:space="0" w:color="auto"/>
              <w:bottom w:val="single" w:sz="4" w:space="0" w:color="auto"/>
              <w:right w:val="single" w:sz="4" w:space="0" w:color="auto"/>
            </w:tcBorders>
            <w:vAlign w:val="center"/>
          </w:tcPr>
          <w:p w14:paraId="4D2FBB52" w14:textId="3E0DBF54" w:rsidR="006E258B" w:rsidRPr="00DA43FB" w:rsidRDefault="006E258B" w:rsidP="006E258B">
            <w:pPr>
              <w:rPr>
                <w:rFonts w:ascii="Times New Roman" w:hAnsi="Times New Roman" w:cs="Times New Roman"/>
                <w:szCs w:val="22"/>
              </w:rPr>
            </w:pPr>
            <w:r w:rsidRPr="005672DA">
              <w:rPr>
                <w:rFonts w:ascii="Times New Roman" w:hAnsi="Times New Roman" w:cs="Times New Roman"/>
                <w:sz w:val="20"/>
                <w:szCs w:val="20"/>
              </w:rPr>
              <w:t>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r w:rsidRPr="005672DA">
              <w:rPr>
                <w:rFonts w:ascii="Times New Roman" w:hAnsi="Times New Roman" w:cs="Times New Roman"/>
                <w:sz w:val="20"/>
                <w:szCs w:val="20"/>
              </w:rPr>
              <w:br/>
              <w:t xml:space="preserve">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w:t>
            </w:r>
            <w:proofErr w:type="spellStart"/>
            <w:r w:rsidRPr="005672DA">
              <w:rPr>
                <w:rFonts w:ascii="Times New Roman" w:hAnsi="Times New Roman" w:cs="Times New Roman"/>
                <w:sz w:val="20"/>
                <w:szCs w:val="20"/>
              </w:rPr>
              <w:t>прединсталляционных</w:t>
            </w:r>
            <w:proofErr w:type="spellEnd"/>
            <w:r w:rsidRPr="005672DA">
              <w:rPr>
                <w:rFonts w:ascii="Times New Roman" w:hAnsi="Times New Roman" w:cs="Times New Roman"/>
                <w:sz w:val="20"/>
                <w:szCs w:val="20"/>
              </w:rPr>
              <w:t xml:space="preserve"> требованиях, необходимых для успешного запуска оборудования. Крупное оборудование, не предполагающее проведения сложных монтажных работ с </w:t>
            </w:r>
            <w:proofErr w:type="spellStart"/>
            <w:r w:rsidRPr="005672DA">
              <w:rPr>
                <w:rFonts w:ascii="Times New Roman" w:hAnsi="Times New Roman" w:cs="Times New Roman"/>
                <w:sz w:val="20"/>
                <w:szCs w:val="20"/>
              </w:rPr>
              <w:t>прединсталляционной</w:t>
            </w:r>
            <w:proofErr w:type="spellEnd"/>
            <w:r w:rsidRPr="005672DA">
              <w:rPr>
                <w:rFonts w:ascii="Times New Roman" w:hAnsi="Times New Roman" w:cs="Times New Roman"/>
                <w:sz w:val="20"/>
                <w:szCs w:val="20"/>
              </w:rPr>
              <w:t xml:space="preserve">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p w14:paraId="7427CF3C" w14:textId="5F4EBA0E" w:rsidR="00E748A2" w:rsidRDefault="00E748A2" w:rsidP="00E748A2">
      <w:pPr>
        <w:jc w:val="center"/>
        <w:rPr>
          <w:rFonts w:ascii="Times New Roman" w:hAnsi="Times New Roman" w:cs="Times New Roman"/>
          <w:b/>
          <w:spacing w:val="2"/>
          <w:sz w:val="20"/>
          <w:szCs w:val="20"/>
        </w:rPr>
      </w:pPr>
    </w:p>
    <w:p w14:paraId="64416C06" w14:textId="77777777" w:rsidR="006E258B" w:rsidRPr="005672DA" w:rsidRDefault="006E258B" w:rsidP="006E258B">
      <w:pPr>
        <w:rPr>
          <w:rFonts w:ascii="Times New Roman" w:hAnsi="Times New Roman" w:cs="Times New Roman"/>
          <w:sz w:val="20"/>
          <w:szCs w:val="20"/>
        </w:rPr>
      </w:pPr>
      <w:r w:rsidRPr="005672DA">
        <w:rPr>
          <w:rFonts w:ascii="Times New Roman" w:hAnsi="Times New Roman" w:cs="Times New Roman"/>
          <w:sz w:val="20"/>
          <w:szCs w:val="20"/>
        </w:rPr>
        <w:t>Дополнительно:</w:t>
      </w:r>
    </w:p>
    <w:p w14:paraId="3CDA06CF" w14:textId="77777777" w:rsidR="006E258B" w:rsidRPr="005672DA" w:rsidRDefault="006E258B" w:rsidP="006E258B">
      <w:pPr>
        <w:rPr>
          <w:rFonts w:ascii="Times New Roman" w:hAnsi="Times New Roman" w:cs="Times New Roman"/>
          <w:sz w:val="20"/>
          <w:szCs w:val="20"/>
        </w:rPr>
      </w:pPr>
      <w:r w:rsidRPr="005672DA">
        <w:rPr>
          <w:rFonts w:ascii="Times New Roman" w:hAnsi="Times New Roman" w:cs="Times New Roman"/>
          <w:sz w:val="20"/>
          <w:szCs w:val="20"/>
        </w:rPr>
        <w:t xml:space="preserve">Маркировка, потребительская упаковка, инструкция по применению и эксплуатационный документ медицинской техники должны соответствовать требованиям Кодекса и порядка, </w:t>
      </w:r>
      <w:r w:rsidRPr="005672DA">
        <w:rPr>
          <w:rFonts w:ascii="Times New Roman" w:hAnsi="Times New Roman" w:cs="Times New Roman"/>
          <w:sz w:val="20"/>
          <w:szCs w:val="20"/>
        </w:rPr>
        <w:lastRenderedPageBreak/>
        <w:t>установленного уполномоченным органом в области здравоохранения; Медицинское оборудование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медицинской техники, утвержденными уполномоченным органом в области здравоохранения; Медицинское оборудование является новой, ранее неиспользованной.</w:t>
      </w:r>
    </w:p>
    <w:p w14:paraId="13440ADE" w14:textId="77777777" w:rsidR="006E258B" w:rsidRPr="005672DA" w:rsidRDefault="006E258B" w:rsidP="006E258B">
      <w:pPr>
        <w:rPr>
          <w:rFonts w:ascii="Times New Roman" w:hAnsi="Times New Roman" w:cs="Times New Roman"/>
          <w:sz w:val="20"/>
          <w:szCs w:val="20"/>
        </w:rPr>
      </w:pPr>
      <w:r w:rsidRPr="005672DA">
        <w:rPr>
          <w:rFonts w:ascii="Times New Roman" w:hAnsi="Times New Roman" w:cs="Times New Roman"/>
          <w:sz w:val="20"/>
          <w:szCs w:val="20"/>
        </w:rPr>
        <w:t xml:space="preserve">Сопутствующие услуги - монтаж, наладка, обучение, проверки и испытания товаров </w:t>
      </w:r>
    </w:p>
    <w:p w14:paraId="3461AE0E" w14:textId="77777777" w:rsidR="006E258B" w:rsidRPr="005672DA" w:rsidRDefault="006E258B" w:rsidP="006E258B">
      <w:pPr>
        <w:widowControl/>
        <w:suppressAutoHyphens w:val="0"/>
        <w:rPr>
          <w:rFonts w:ascii="Times New Roman" w:hAnsi="Times New Roman" w:cs="Times New Roman"/>
          <w:sz w:val="20"/>
          <w:szCs w:val="20"/>
        </w:rPr>
      </w:pPr>
      <w:r w:rsidRPr="005672DA">
        <w:rPr>
          <w:rFonts w:ascii="Times New Roman" w:hAnsi="Times New Roman" w:cs="Times New Roman"/>
          <w:sz w:val="20"/>
          <w:szCs w:val="20"/>
        </w:rPr>
        <w:t xml:space="preserve">Сопутствующие документы: 1) Обязательно указание марки и производителя товара. Товар должен быть, снабжен комплектом технической и эксплуатационной документации с переводом содержания на казахском и русском языках. Комплект поставки описывается с указанием точных технических характеристик товаров и всей комплектации отдельно для каждого наименование (комплекта или единицы оборудования) (предоставить на момент поставки товара). 2) Регистрационное удостоверение, подтверждающие наличие регистрации в Республике Казахстан, в случае если оборудование не подлежит регистрации, необходимо письмо от уполномоченного органа о том, что оборудование не требует регистрации в РК. (предоставить на момент участия). 3) В случае поставки медицинской техники, относящейся к средствам измерения, - копия сертификата, выданного уполномоченным органом в области технического регулирования и метрологии, в случае если медицинская техника не относится к средствам измерения - подтверждающий документ об установлении принадлежности технических средств к средствам измерений в соответствии с законодательством Республики Казахстан об обеспечении единства измерений. 4) В составе тендерной заявки должен быть приложен документ, подтверждающий </w:t>
      </w:r>
      <w:proofErr w:type="spellStart"/>
      <w:r w:rsidRPr="005672DA">
        <w:rPr>
          <w:rFonts w:ascii="Times New Roman" w:hAnsi="Times New Roman" w:cs="Times New Roman"/>
          <w:sz w:val="20"/>
          <w:szCs w:val="20"/>
        </w:rPr>
        <w:t>непревышение</w:t>
      </w:r>
      <w:proofErr w:type="spellEnd"/>
      <w:r w:rsidRPr="005672DA">
        <w:rPr>
          <w:rFonts w:ascii="Times New Roman" w:hAnsi="Times New Roman" w:cs="Times New Roman"/>
          <w:sz w:val="20"/>
          <w:szCs w:val="20"/>
        </w:rPr>
        <w:t xml:space="preserve"> предельных цен на международное непатентованное наименование (заключение по результатам анализа предельных цен на медицинскую технику). 5) копия договора </w:t>
      </w:r>
      <w:r w:rsidRPr="005672DA">
        <w:rPr>
          <w:rFonts w:ascii="Times New Roman" w:eastAsia="Times New Roman" w:hAnsi="Times New Roman" w:cs="Times New Roman"/>
          <w:color w:val="auto"/>
          <w:sz w:val="20"/>
          <w:szCs w:val="20"/>
          <w:lang w:bidi="ar-SA"/>
        </w:rPr>
        <w:t>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Pr="005672DA">
        <w:rPr>
          <w:rFonts w:ascii="Times New Roman" w:hAnsi="Times New Roman" w:cs="Times New Roman"/>
          <w:sz w:val="20"/>
          <w:szCs w:val="20"/>
        </w:rPr>
        <w:t xml:space="preserve">  Сопутствующие услуги: 1) Доставка до пункта назначения по согласования с Заказчиком, разгрузка, распаковка, сборка оборудования, монтаж, работы по подключению, сдачу оборудования с проверкой их характеристик на соответствие данному документу и спецификации осуществляет Поставщик; 2) Ввод в эксплуатацию и обучение персонала (</w:t>
      </w:r>
      <w:proofErr w:type="spellStart"/>
      <w:r w:rsidRPr="005672DA">
        <w:rPr>
          <w:rFonts w:ascii="Times New Roman" w:hAnsi="Times New Roman" w:cs="Times New Roman"/>
          <w:sz w:val="20"/>
          <w:szCs w:val="20"/>
        </w:rPr>
        <w:t>врачей,медсестер</w:t>
      </w:r>
      <w:proofErr w:type="spellEnd"/>
      <w:r w:rsidRPr="005672DA">
        <w:rPr>
          <w:rFonts w:ascii="Times New Roman" w:hAnsi="Times New Roman" w:cs="Times New Roman"/>
          <w:sz w:val="20"/>
          <w:szCs w:val="20"/>
        </w:rPr>
        <w:t xml:space="preserve"> и инженеров), по эксплуатации аппарата производиться на рабочем месте. Срок обучения не менее 8 часов; 3) Гарантия на оборудование: не менее 37 месяцев с момента ввода в эксплуатацию с подтверждающим документом и указанием года выпуска.</w:t>
      </w:r>
    </w:p>
    <w:p w14:paraId="225F2CE6" w14:textId="77777777" w:rsidR="006E258B" w:rsidRPr="005672DA" w:rsidRDefault="006E258B" w:rsidP="006E258B">
      <w:pPr>
        <w:rPr>
          <w:rFonts w:ascii="Times New Roman" w:hAnsi="Times New Roman" w:cs="Times New Roman"/>
          <w:sz w:val="20"/>
          <w:szCs w:val="20"/>
        </w:rPr>
      </w:pPr>
    </w:p>
    <w:p w14:paraId="384A36EB" w14:textId="77777777" w:rsidR="006E258B" w:rsidRPr="005672DA" w:rsidRDefault="006E258B" w:rsidP="006E258B">
      <w:pPr>
        <w:rPr>
          <w:rFonts w:ascii="Times New Roman" w:hAnsi="Times New Roman" w:cs="Times New Roman"/>
          <w:sz w:val="20"/>
          <w:szCs w:val="20"/>
        </w:rPr>
      </w:pPr>
    </w:p>
    <w:p w14:paraId="1229942A" w14:textId="77777777" w:rsidR="006E258B" w:rsidRPr="005672DA" w:rsidRDefault="006E258B" w:rsidP="006E258B">
      <w:pPr>
        <w:rPr>
          <w:rFonts w:ascii="Times New Roman" w:hAnsi="Times New Roman" w:cs="Times New Roman"/>
          <w:sz w:val="20"/>
          <w:szCs w:val="20"/>
        </w:rPr>
      </w:pPr>
    </w:p>
    <w:p w14:paraId="6025CAF9" w14:textId="77777777" w:rsidR="006E258B" w:rsidRPr="005672DA" w:rsidRDefault="006E258B" w:rsidP="006E258B">
      <w:pPr>
        <w:rPr>
          <w:rFonts w:ascii="Times New Roman" w:hAnsi="Times New Roman" w:cs="Times New Roman"/>
          <w:sz w:val="20"/>
          <w:szCs w:val="20"/>
        </w:rPr>
      </w:pPr>
      <w:r w:rsidRPr="005672DA">
        <w:rPr>
          <w:rFonts w:ascii="Times New Roman" w:hAnsi="Times New Roman" w:cs="Times New Roman"/>
          <w:sz w:val="20"/>
          <w:szCs w:val="20"/>
        </w:rPr>
        <w:t xml:space="preserve">Председатель тендерной комиссии </w:t>
      </w:r>
      <w:r w:rsidRPr="005672DA">
        <w:rPr>
          <w:rFonts w:ascii="Times New Roman" w:hAnsi="Times New Roman" w:cs="Times New Roman"/>
          <w:sz w:val="20"/>
          <w:szCs w:val="20"/>
        </w:rPr>
        <w:tab/>
      </w:r>
      <w:r w:rsidRPr="005672DA">
        <w:rPr>
          <w:rFonts w:ascii="Times New Roman" w:hAnsi="Times New Roman" w:cs="Times New Roman"/>
          <w:sz w:val="20"/>
          <w:szCs w:val="20"/>
        </w:rPr>
        <w:tab/>
        <w:t xml:space="preserve"> </w:t>
      </w:r>
      <w:r w:rsidRPr="005672DA">
        <w:rPr>
          <w:rFonts w:ascii="Times New Roman" w:hAnsi="Times New Roman" w:cs="Times New Roman"/>
          <w:sz w:val="20"/>
          <w:szCs w:val="20"/>
        </w:rPr>
        <w:tab/>
      </w:r>
      <w:r w:rsidRPr="005672DA">
        <w:rPr>
          <w:rFonts w:ascii="Times New Roman" w:hAnsi="Times New Roman" w:cs="Times New Roman"/>
          <w:sz w:val="20"/>
          <w:szCs w:val="20"/>
        </w:rPr>
        <w:tab/>
      </w:r>
      <w:r w:rsidRPr="005672DA">
        <w:rPr>
          <w:rFonts w:ascii="Times New Roman" w:hAnsi="Times New Roman" w:cs="Times New Roman"/>
          <w:sz w:val="20"/>
          <w:szCs w:val="20"/>
        </w:rPr>
        <w:tab/>
      </w:r>
      <w:r w:rsidRPr="005672DA">
        <w:rPr>
          <w:rFonts w:ascii="Times New Roman" w:hAnsi="Times New Roman" w:cs="Times New Roman"/>
          <w:sz w:val="20"/>
          <w:szCs w:val="20"/>
        </w:rPr>
        <w:tab/>
        <w:t>Аленова К.К.</w:t>
      </w:r>
    </w:p>
    <w:p w14:paraId="24E8A9BF" w14:textId="77777777" w:rsidR="006E258B" w:rsidRPr="005672DA" w:rsidRDefault="006E258B" w:rsidP="006E258B">
      <w:pPr>
        <w:rPr>
          <w:rFonts w:ascii="Times New Roman" w:hAnsi="Times New Roman" w:cs="Times New Roman"/>
          <w:sz w:val="20"/>
          <w:szCs w:val="20"/>
        </w:rPr>
      </w:pPr>
    </w:p>
    <w:p w14:paraId="0CC4BE76" w14:textId="77777777" w:rsidR="006E258B" w:rsidRPr="005672DA" w:rsidRDefault="006E258B" w:rsidP="006E258B">
      <w:pPr>
        <w:rPr>
          <w:rFonts w:ascii="Times New Roman" w:hAnsi="Times New Roman" w:cs="Times New Roman"/>
          <w:sz w:val="20"/>
          <w:szCs w:val="20"/>
        </w:rPr>
      </w:pPr>
    </w:p>
    <w:p w14:paraId="72CB5F93" w14:textId="77777777" w:rsidR="006E258B" w:rsidRPr="005672DA" w:rsidRDefault="006E258B" w:rsidP="006E258B">
      <w:pPr>
        <w:rPr>
          <w:rFonts w:ascii="Times New Roman" w:hAnsi="Times New Roman" w:cs="Times New Roman"/>
          <w:sz w:val="20"/>
          <w:szCs w:val="20"/>
        </w:rPr>
      </w:pPr>
    </w:p>
    <w:p w14:paraId="224EE596" w14:textId="77777777" w:rsidR="000A0E28" w:rsidRPr="005672DA" w:rsidRDefault="000A0E28" w:rsidP="000A0E28">
      <w:pPr>
        <w:rPr>
          <w:rFonts w:ascii="Times New Roman" w:hAnsi="Times New Roman" w:cs="Times New Roman"/>
          <w:sz w:val="20"/>
          <w:szCs w:val="20"/>
        </w:rPr>
      </w:pPr>
      <w:r w:rsidRPr="005672DA">
        <w:rPr>
          <w:rFonts w:ascii="Times New Roman" w:hAnsi="Times New Roman" w:cs="Times New Roman"/>
          <w:sz w:val="20"/>
          <w:szCs w:val="20"/>
        </w:rPr>
        <w:t>Ознакомлены:</w:t>
      </w:r>
    </w:p>
    <w:p w14:paraId="3C75E190" w14:textId="77777777" w:rsidR="000A0E28" w:rsidRPr="002D2592" w:rsidRDefault="000A0E28" w:rsidP="000A0E28">
      <w:pPr>
        <w:rPr>
          <w:sz w:val="26"/>
          <w:szCs w:val="26"/>
          <w:lang w:val="kk-KZ"/>
        </w:rPr>
      </w:pPr>
    </w:p>
    <w:p w14:paraId="115B345F" w14:textId="77777777" w:rsidR="000A0E28" w:rsidRPr="000A0E28" w:rsidRDefault="000A0E28" w:rsidP="000A0E28">
      <w:pPr>
        <w:rPr>
          <w:rFonts w:ascii="Times New Roman" w:hAnsi="Times New Roman" w:cs="Times New Roman"/>
          <w:sz w:val="20"/>
          <w:szCs w:val="20"/>
        </w:rPr>
      </w:pPr>
      <w:r w:rsidRPr="000A0E28">
        <w:rPr>
          <w:rFonts w:ascii="Times New Roman" w:hAnsi="Times New Roman" w:cs="Times New Roman"/>
          <w:sz w:val="20"/>
          <w:szCs w:val="20"/>
        </w:rPr>
        <w:t>Заместитель председателя</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r>
      <w:proofErr w:type="spellStart"/>
      <w:r w:rsidRPr="000A0E28">
        <w:rPr>
          <w:rFonts w:ascii="Times New Roman" w:hAnsi="Times New Roman" w:cs="Times New Roman"/>
          <w:sz w:val="20"/>
          <w:szCs w:val="20"/>
        </w:rPr>
        <w:t>Мухаметжанова</w:t>
      </w:r>
      <w:proofErr w:type="spellEnd"/>
      <w:r w:rsidRPr="000A0E28">
        <w:rPr>
          <w:rFonts w:ascii="Times New Roman" w:hAnsi="Times New Roman" w:cs="Times New Roman"/>
          <w:sz w:val="20"/>
          <w:szCs w:val="20"/>
        </w:rPr>
        <w:t xml:space="preserve"> М.Ж.</w:t>
      </w:r>
    </w:p>
    <w:p w14:paraId="72F4D8EE" w14:textId="77777777" w:rsidR="000A0E28" w:rsidRPr="000A0E28" w:rsidRDefault="000A0E28" w:rsidP="000A0E28">
      <w:pPr>
        <w:jc w:val="both"/>
        <w:rPr>
          <w:rFonts w:ascii="Times New Roman" w:hAnsi="Times New Roman" w:cs="Times New Roman"/>
          <w:sz w:val="20"/>
          <w:szCs w:val="20"/>
        </w:rPr>
      </w:pPr>
    </w:p>
    <w:p w14:paraId="36331A0C" w14:textId="77777777" w:rsidR="000A0E28" w:rsidRPr="000A0E28" w:rsidRDefault="000A0E28" w:rsidP="000A0E28">
      <w:pPr>
        <w:jc w:val="both"/>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r>
      <w:proofErr w:type="spellStart"/>
      <w:r w:rsidRPr="000A0E28">
        <w:rPr>
          <w:rFonts w:ascii="Times New Roman" w:hAnsi="Times New Roman" w:cs="Times New Roman"/>
          <w:sz w:val="20"/>
          <w:szCs w:val="20"/>
        </w:rPr>
        <w:t>Абдумуталов</w:t>
      </w:r>
      <w:proofErr w:type="spellEnd"/>
      <w:r w:rsidRPr="000A0E28">
        <w:rPr>
          <w:rFonts w:ascii="Times New Roman" w:hAnsi="Times New Roman" w:cs="Times New Roman"/>
          <w:sz w:val="20"/>
          <w:szCs w:val="20"/>
        </w:rPr>
        <w:t xml:space="preserve"> Н.К.</w:t>
      </w:r>
      <w:r w:rsidRPr="000A0E28">
        <w:rPr>
          <w:rFonts w:ascii="Times New Roman" w:hAnsi="Times New Roman" w:cs="Times New Roman"/>
          <w:sz w:val="20"/>
          <w:szCs w:val="20"/>
        </w:rPr>
        <w:tab/>
        <w:t xml:space="preserve"> </w:t>
      </w:r>
    </w:p>
    <w:p w14:paraId="617B144D" w14:textId="77777777" w:rsidR="000A0E28" w:rsidRPr="000A0E28" w:rsidRDefault="000A0E28" w:rsidP="000A0E28">
      <w:pPr>
        <w:jc w:val="both"/>
        <w:rPr>
          <w:rFonts w:ascii="Times New Roman" w:hAnsi="Times New Roman" w:cs="Times New Roman"/>
          <w:sz w:val="20"/>
          <w:szCs w:val="20"/>
        </w:rPr>
      </w:pPr>
    </w:p>
    <w:p w14:paraId="49C6B4ED" w14:textId="77777777" w:rsidR="000A0E28" w:rsidRPr="000A0E28" w:rsidRDefault="000A0E28" w:rsidP="000A0E28">
      <w:pPr>
        <w:jc w:val="both"/>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r>
      <w:proofErr w:type="spellStart"/>
      <w:r w:rsidRPr="000A0E28">
        <w:rPr>
          <w:rFonts w:ascii="Times New Roman" w:hAnsi="Times New Roman" w:cs="Times New Roman"/>
          <w:sz w:val="20"/>
          <w:szCs w:val="20"/>
        </w:rPr>
        <w:t>Боева</w:t>
      </w:r>
      <w:proofErr w:type="spellEnd"/>
      <w:r w:rsidRPr="000A0E28">
        <w:rPr>
          <w:rFonts w:ascii="Times New Roman" w:hAnsi="Times New Roman" w:cs="Times New Roman"/>
          <w:sz w:val="20"/>
          <w:szCs w:val="20"/>
        </w:rPr>
        <w:t xml:space="preserve"> Э.З. </w:t>
      </w:r>
      <w:r w:rsidRPr="000A0E28">
        <w:rPr>
          <w:rFonts w:ascii="Times New Roman" w:hAnsi="Times New Roman" w:cs="Times New Roman"/>
          <w:sz w:val="20"/>
          <w:szCs w:val="20"/>
        </w:rPr>
        <w:tab/>
      </w:r>
      <w:r w:rsidRPr="000A0E28">
        <w:rPr>
          <w:rFonts w:ascii="Times New Roman" w:hAnsi="Times New Roman" w:cs="Times New Roman"/>
          <w:sz w:val="20"/>
          <w:szCs w:val="20"/>
        </w:rPr>
        <w:tab/>
      </w:r>
    </w:p>
    <w:p w14:paraId="6717B19A" w14:textId="77777777" w:rsidR="000A0E28" w:rsidRPr="000A0E28" w:rsidRDefault="000A0E28" w:rsidP="000A0E28">
      <w:pPr>
        <w:jc w:val="both"/>
        <w:rPr>
          <w:rFonts w:ascii="Times New Roman" w:hAnsi="Times New Roman" w:cs="Times New Roman"/>
          <w:sz w:val="20"/>
          <w:szCs w:val="20"/>
        </w:rPr>
      </w:pPr>
    </w:p>
    <w:p w14:paraId="1305420E" w14:textId="77777777" w:rsidR="000A0E28" w:rsidRPr="000A0E28" w:rsidRDefault="000A0E28" w:rsidP="000A0E28">
      <w:pPr>
        <w:jc w:val="both"/>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t>Борисова А.В.</w:t>
      </w:r>
    </w:p>
    <w:p w14:paraId="4BC3D625" w14:textId="77777777" w:rsidR="000A0E28" w:rsidRPr="000A0E28" w:rsidRDefault="000A0E28" w:rsidP="000A0E28">
      <w:pPr>
        <w:jc w:val="both"/>
        <w:rPr>
          <w:rFonts w:ascii="Times New Roman" w:hAnsi="Times New Roman" w:cs="Times New Roman"/>
          <w:sz w:val="20"/>
          <w:szCs w:val="20"/>
        </w:rPr>
      </w:pPr>
    </w:p>
    <w:p w14:paraId="32FB3916" w14:textId="77777777" w:rsidR="000A0E28" w:rsidRPr="000A0E28" w:rsidRDefault="000A0E28" w:rsidP="000A0E28">
      <w:pPr>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t>Ильясова А.Е.</w:t>
      </w:r>
    </w:p>
    <w:p w14:paraId="6AC9CD31" w14:textId="77777777" w:rsidR="000A0E28" w:rsidRPr="000A0E28" w:rsidRDefault="000A0E28" w:rsidP="000A0E28">
      <w:pPr>
        <w:rPr>
          <w:rFonts w:ascii="Times New Roman" w:hAnsi="Times New Roman" w:cs="Times New Roman"/>
          <w:sz w:val="20"/>
          <w:szCs w:val="20"/>
        </w:rPr>
      </w:pPr>
    </w:p>
    <w:p w14:paraId="5AD1C696" w14:textId="77777777" w:rsidR="000A0E28" w:rsidRPr="000A0E28" w:rsidRDefault="000A0E28" w:rsidP="000A0E28">
      <w:pPr>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r>
      <w:proofErr w:type="spellStart"/>
      <w:r w:rsidRPr="000A0E28">
        <w:rPr>
          <w:rFonts w:ascii="Times New Roman" w:hAnsi="Times New Roman" w:cs="Times New Roman"/>
          <w:sz w:val="20"/>
          <w:szCs w:val="20"/>
        </w:rPr>
        <w:t>Полатбек</w:t>
      </w:r>
      <w:proofErr w:type="spellEnd"/>
      <w:r w:rsidRPr="000A0E28">
        <w:rPr>
          <w:rFonts w:ascii="Times New Roman" w:hAnsi="Times New Roman" w:cs="Times New Roman"/>
          <w:sz w:val="20"/>
          <w:szCs w:val="20"/>
        </w:rPr>
        <w:t xml:space="preserve"> Б.Қ.</w:t>
      </w:r>
    </w:p>
    <w:p w14:paraId="3CBC5703" w14:textId="77777777" w:rsidR="000A0E28" w:rsidRPr="000A0E28" w:rsidRDefault="000A0E28" w:rsidP="000A0E28">
      <w:pPr>
        <w:rPr>
          <w:rFonts w:ascii="Times New Roman" w:hAnsi="Times New Roman" w:cs="Times New Roman"/>
          <w:sz w:val="20"/>
          <w:szCs w:val="20"/>
        </w:rPr>
      </w:pPr>
    </w:p>
    <w:p w14:paraId="2062E4DC" w14:textId="77777777" w:rsidR="000A0E28" w:rsidRPr="000A0E28" w:rsidRDefault="000A0E28" w:rsidP="000A0E28">
      <w:pPr>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t>Соломон Р.Ю.</w:t>
      </w:r>
    </w:p>
    <w:p w14:paraId="0CF28C70" w14:textId="77777777" w:rsidR="000A0E28" w:rsidRPr="000A0E28" w:rsidRDefault="000A0E28" w:rsidP="000A0E28">
      <w:pPr>
        <w:rPr>
          <w:rFonts w:ascii="Times New Roman" w:hAnsi="Times New Roman" w:cs="Times New Roman"/>
          <w:sz w:val="20"/>
          <w:szCs w:val="20"/>
        </w:rPr>
      </w:pPr>
    </w:p>
    <w:p w14:paraId="50026739" w14:textId="77777777" w:rsidR="000A0E28" w:rsidRPr="000A0E28" w:rsidRDefault="000A0E28" w:rsidP="000A0E28">
      <w:pPr>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r>
      <w:proofErr w:type="spellStart"/>
      <w:r w:rsidRPr="000A0E28">
        <w:rPr>
          <w:rFonts w:ascii="Times New Roman" w:hAnsi="Times New Roman" w:cs="Times New Roman"/>
          <w:sz w:val="20"/>
          <w:szCs w:val="20"/>
        </w:rPr>
        <w:t>Шарасулов</w:t>
      </w:r>
      <w:proofErr w:type="spellEnd"/>
      <w:r w:rsidRPr="000A0E28">
        <w:rPr>
          <w:rFonts w:ascii="Times New Roman" w:hAnsi="Times New Roman" w:cs="Times New Roman"/>
          <w:sz w:val="20"/>
          <w:szCs w:val="20"/>
        </w:rPr>
        <w:t xml:space="preserve"> Ш.А.</w:t>
      </w:r>
    </w:p>
    <w:p w14:paraId="073EDAF0" w14:textId="77777777" w:rsidR="000A0E28" w:rsidRPr="000A0E28" w:rsidRDefault="000A0E28" w:rsidP="000A0E28">
      <w:pPr>
        <w:rPr>
          <w:rFonts w:ascii="Times New Roman" w:hAnsi="Times New Roman" w:cs="Times New Roman"/>
          <w:sz w:val="20"/>
          <w:szCs w:val="20"/>
        </w:rPr>
      </w:pPr>
    </w:p>
    <w:p w14:paraId="2F7A5025" w14:textId="1161EBE0" w:rsidR="006E258B" w:rsidRDefault="000A0E28" w:rsidP="000A0E28">
      <w:pPr>
        <w:widowControl/>
        <w:rPr>
          <w:rFonts w:ascii="Times New Roman" w:hAnsi="Times New Roman" w:cs="Times New Roman"/>
          <w:sz w:val="20"/>
          <w:szCs w:val="20"/>
          <w:highlight w:val="red"/>
        </w:rPr>
      </w:pPr>
      <w:r w:rsidRPr="000A0E28">
        <w:rPr>
          <w:rFonts w:ascii="Times New Roman" w:hAnsi="Times New Roman" w:cs="Times New Roman"/>
          <w:sz w:val="20"/>
          <w:szCs w:val="20"/>
        </w:rPr>
        <w:t>Секретарь тендерной комиссии</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t>Салай Ю.А.</w:t>
      </w:r>
      <w:r w:rsidRPr="005672DA">
        <w:rPr>
          <w:rFonts w:ascii="Times New Roman" w:hAnsi="Times New Roman" w:cs="Times New Roman"/>
          <w:sz w:val="20"/>
          <w:szCs w:val="20"/>
        </w:rPr>
        <w:t xml:space="preserve"> </w:t>
      </w:r>
      <w:r w:rsidR="006E258B">
        <w:rPr>
          <w:rFonts w:ascii="Times New Roman" w:hAnsi="Times New Roman" w:cs="Times New Roman"/>
          <w:sz w:val="20"/>
          <w:szCs w:val="20"/>
          <w:highlight w:val="red"/>
        </w:rPr>
        <w:br w:type="page"/>
      </w:r>
    </w:p>
    <w:p w14:paraId="6E02D22A" w14:textId="12DF8ED7" w:rsidR="006E258B" w:rsidRDefault="006E258B" w:rsidP="006E258B">
      <w:pPr>
        <w:jc w:val="center"/>
        <w:rPr>
          <w:rFonts w:ascii="Times New Roman" w:hAnsi="Times New Roman" w:cs="Times New Roman"/>
          <w:b/>
          <w:spacing w:val="2"/>
          <w:sz w:val="20"/>
          <w:szCs w:val="20"/>
          <w:lang w:val="kk-KZ"/>
        </w:rPr>
      </w:pPr>
      <w:r w:rsidRPr="005672DA">
        <w:rPr>
          <w:rFonts w:ascii="Times New Roman" w:hAnsi="Times New Roman" w:cs="Times New Roman"/>
          <w:b/>
          <w:spacing w:val="2"/>
          <w:sz w:val="20"/>
          <w:szCs w:val="20"/>
        </w:rPr>
        <w:lastRenderedPageBreak/>
        <w:t xml:space="preserve">Техническая спецификация по лоту № </w:t>
      </w:r>
      <w:r>
        <w:rPr>
          <w:rFonts w:ascii="Times New Roman" w:hAnsi="Times New Roman" w:cs="Times New Roman"/>
          <w:b/>
          <w:spacing w:val="2"/>
          <w:sz w:val="20"/>
          <w:szCs w:val="20"/>
          <w:lang w:val="kk-KZ"/>
        </w:rPr>
        <w:t>7</w:t>
      </w:r>
    </w:p>
    <w:p w14:paraId="25778F5F" w14:textId="76C3EB00" w:rsidR="006E258B" w:rsidRDefault="006E258B" w:rsidP="006E258B">
      <w:pPr>
        <w:jc w:val="center"/>
        <w:rPr>
          <w:rFonts w:ascii="Times New Roman" w:hAnsi="Times New Roman" w:cs="Times New Roman"/>
          <w:b/>
          <w:spacing w:val="2"/>
          <w:sz w:val="20"/>
          <w:szCs w:val="20"/>
          <w:lang w:val="kk-KZ"/>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388"/>
        <w:gridCol w:w="567"/>
        <w:gridCol w:w="2693"/>
        <w:gridCol w:w="4961"/>
        <w:gridCol w:w="1418"/>
      </w:tblGrid>
      <w:tr w:rsidR="006E258B" w:rsidRPr="006E258B" w14:paraId="05814823" w14:textId="77777777" w:rsidTr="00636933">
        <w:trPr>
          <w:trHeight w:val="409"/>
        </w:trPr>
        <w:tc>
          <w:tcPr>
            <w:tcW w:w="70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A10099C" w14:textId="77777777" w:rsidR="006E258B" w:rsidRPr="006E258B" w:rsidRDefault="006E258B" w:rsidP="00636933">
            <w:pPr>
              <w:jc w:val="center"/>
              <w:rPr>
                <w:rFonts w:ascii="Times New Roman" w:hAnsi="Times New Roman" w:cs="Times New Roman"/>
                <w:b/>
                <w:sz w:val="20"/>
                <w:szCs w:val="20"/>
              </w:rPr>
            </w:pPr>
            <w:r w:rsidRPr="006E258B">
              <w:rPr>
                <w:rFonts w:ascii="Times New Roman" w:hAnsi="Times New Roman" w:cs="Times New Roman"/>
                <w:b/>
                <w:sz w:val="20"/>
                <w:szCs w:val="20"/>
              </w:rPr>
              <w:t>№ п/п</w:t>
            </w:r>
          </w:p>
        </w:tc>
        <w:tc>
          <w:tcPr>
            <w:tcW w:w="538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44D7DDC" w14:textId="77777777" w:rsidR="006E258B" w:rsidRPr="006E258B" w:rsidRDefault="006E258B" w:rsidP="00636933">
            <w:pPr>
              <w:tabs>
                <w:tab w:val="left" w:pos="450"/>
              </w:tabs>
              <w:jc w:val="center"/>
              <w:rPr>
                <w:rFonts w:ascii="Times New Roman" w:hAnsi="Times New Roman" w:cs="Times New Roman"/>
                <w:b/>
                <w:sz w:val="20"/>
                <w:szCs w:val="20"/>
              </w:rPr>
            </w:pPr>
            <w:r w:rsidRPr="006E258B">
              <w:rPr>
                <w:rFonts w:ascii="Times New Roman" w:hAnsi="Times New Roman" w:cs="Times New Roman"/>
                <w:b/>
                <w:sz w:val="20"/>
                <w:szCs w:val="20"/>
              </w:rPr>
              <w:t>Критерии</w:t>
            </w:r>
          </w:p>
        </w:tc>
        <w:tc>
          <w:tcPr>
            <w:tcW w:w="9639" w:type="dxa"/>
            <w:gridSpan w:val="4"/>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BE2591C" w14:textId="77777777" w:rsidR="006E258B" w:rsidRPr="006E258B" w:rsidRDefault="006E258B" w:rsidP="00636933">
            <w:pPr>
              <w:tabs>
                <w:tab w:val="left" w:pos="450"/>
              </w:tabs>
              <w:jc w:val="center"/>
              <w:rPr>
                <w:rFonts w:ascii="Times New Roman" w:hAnsi="Times New Roman" w:cs="Times New Roman"/>
                <w:b/>
                <w:sz w:val="20"/>
                <w:szCs w:val="20"/>
              </w:rPr>
            </w:pPr>
            <w:r w:rsidRPr="006E258B">
              <w:rPr>
                <w:rFonts w:ascii="Times New Roman" w:hAnsi="Times New Roman" w:cs="Times New Roman"/>
                <w:b/>
                <w:sz w:val="20"/>
                <w:szCs w:val="20"/>
              </w:rPr>
              <w:t>Описание</w:t>
            </w:r>
          </w:p>
        </w:tc>
      </w:tr>
      <w:tr w:rsidR="006E258B" w:rsidRPr="006E258B" w14:paraId="7FEDBE68" w14:textId="77777777" w:rsidTr="00636933">
        <w:trPr>
          <w:trHeight w:val="470"/>
        </w:trPr>
        <w:tc>
          <w:tcPr>
            <w:tcW w:w="708" w:type="dxa"/>
            <w:tcBorders>
              <w:top w:val="single" w:sz="4" w:space="0" w:color="auto"/>
              <w:left w:val="single" w:sz="4" w:space="0" w:color="auto"/>
              <w:bottom w:val="single" w:sz="4" w:space="0" w:color="auto"/>
              <w:right w:val="single" w:sz="4" w:space="0" w:color="auto"/>
            </w:tcBorders>
            <w:vAlign w:val="center"/>
            <w:hideMark/>
          </w:tcPr>
          <w:p w14:paraId="4BB92CB3" w14:textId="77777777" w:rsidR="006E258B" w:rsidRPr="006E258B" w:rsidRDefault="006E258B" w:rsidP="00636933">
            <w:pPr>
              <w:tabs>
                <w:tab w:val="left" w:pos="450"/>
              </w:tabs>
              <w:jc w:val="center"/>
              <w:rPr>
                <w:rFonts w:ascii="Times New Roman" w:hAnsi="Times New Roman" w:cs="Times New Roman"/>
                <w:b/>
                <w:sz w:val="20"/>
                <w:szCs w:val="20"/>
              </w:rPr>
            </w:pPr>
            <w:r w:rsidRPr="006E258B">
              <w:rPr>
                <w:rFonts w:ascii="Times New Roman" w:hAnsi="Times New Roman" w:cs="Times New Roman"/>
                <w:b/>
                <w:sz w:val="20"/>
                <w:szCs w:val="20"/>
              </w:rPr>
              <w:t>1</w:t>
            </w:r>
          </w:p>
        </w:tc>
        <w:tc>
          <w:tcPr>
            <w:tcW w:w="5388" w:type="dxa"/>
            <w:tcBorders>
              <w:top w:val="single" w:sz="4" w:space="0" w:color="auto"/>
              <w:left w:val="single" w:sz="4" w:space="0" w:color="auto"/>
              <w:bottom w:val="single" w:sz="4" w:space="0" w:color="auto"/>
              <w:right w:val="single" w:sz="4" w:space="0" w:color="auto"/>
            </w:tcBorders>
            <w:hideMark/>
          </w:tcPr>
          <w:p w14:paraId="19F49B88" w14:textId="77777777" w:rsidR="006E258B" w:rsidRPr="006E258B" w:rsidRDefault="006E258B" w:rsidP="00636933">
            <w:pPr>
              <w:rPr>
                <w:rFonts w:ascii="Times New Roman" w:hAnsi="Times New Roman" w:cs="Times New Roman"/>
                <w:b/>
                <w:sz w:val="20"/>
                <w:szCs w:val="20"/>
              </w:rPr>
            </w:pPr>
            <w:r w:rsidRPr="006E258B">
              <w:rPr>
                <w:rFonts w:ascii="Times New Roman" w:hAnsi="Times New Roman" w:cs="Times New Roman"/>
                <w:b/>
                <w:sz w:val="20"/>
                <w:szCs w:val="20"/>
              </w:rPr>
              <w:t>Наименование медицинского изделий, требующего сервисного обслуживания (далее – МИ ТСО)</w:t>
            </w:r>
          </w:p>
          <w:p w14:paraId="57FF7557" w14:textId="77777777" w:rsidR="006E258B" w:rsidRPr="006E258B" w:rsidRDefault="006E258B" w:rsidP="00636933">
            <w:pPr>
              <w:rPr>
                <w:rFonts w:ascii="Times New Roman" w:hAnsi="Times New Roman" w:cs="Times New Roman"/>
                <w:b/>
                <w:sz w:val="20"/>
                <w:szCs w:val="20"/>
              </w:rPr>
            </w:pPr>
            <w:r w:rsidRPr="006E258B">
              <w:rPr>
                <w:rFonts w:ascii="Times New Roman" w:hAnsi="Times New Roman" w:cs="Times New Roman"/>
                <w:b/>
                <w:sz w:val="20"/>
                <w:szCs w:val="20"/>
              </w:rPr>
              <w:t>(в соответствии с государственным реестром МИ ТСО с указанием модели, наименования производителя, страны)</w:t>
            </w:r>
          </w:p>
        </w:tc>
        <w:tc>
          <w:tcPr>
            <w:tcW w:w="9639" w:type="dxa"/>
            <w:gridSpan w:val="4"/>
            <w:tcBorders>
              <w:top w:val="single" w:sz="4" w:space="0" w:color="auto"/>
              <w:left w:val="single" w:sz="4" w:space="0" w:color="auto"/>
              <w:bottom w:val="single" w:sz="4" w:space="0" w:color="auto"/>
              <w:right w:val="single" w:sz="4" w:space="0" w:color="auto"/>
            </w:tcBorders>
          </w:tcPr>
          <w:p w14:paraId="7E4568A3" w14:textId="22003CA2" w:rsidR="006E258B" w:rsidRPr="006E258B" w:rsidRDefault="006E258B" w:rsidP="00636933">
            <w:pPr>
              <w:tabs>
                <w:tab w:val="left" w:pos="450"/>
              </w:tabs>
              <w:rPr>
                <w:rFonts w:ascii="Times New Roman" w:hAnsi="Times New Roman" w:cs="Times New Roman"/>
                <w:bCs/>
                <w:sz w:val="20"/>
                <w:szCs w:val="20"/>
              </w:rPr>
            </w:pPr>
            <w:r w:rsidRPr="006E258B">
              <w:rPr>
                <w:rFonts w:ascii="Times New Roman" w:hAnsi="Times New Roman" w:cs="Times New Roman"/>
                <w:sz w:val="20"/>
                <w:szCs w:val="20"/>
              </w:rPr>
              <w:t xml:space="preserve">Стерилизатор паровой с автоматической системой управления </w:t>
            </w:r>
            <w:r w:rsidR="00545918" w:rsidRPr="00545918">
              <w:rPr>
                <w:rFonts w:ascii="Times New Roman" w:hAnsi="Times New Roman" w:cs="Times New Roman"/>
                <w:sz w:val="20"/>
                <w:szCs w:val="20"/>
              </w:rPr>
              <w:t>(</w:t>
            </w:r>
            <w:r w:rsidR="00545918">
              <w:rPr>
                <w:rFonts w:ascii="Times New Roman" w:hAnsi="Times New Roman" w:cs="Times New Roman"/>
                <w:sz w:val="20"/>
                <w:szCs w:val="20"/>
              </w:rPr>
              <w:t xml:space="preserve">не менее </w:t>
            </w:r>
            <w:r w:rsidR="00545918" w:rsidRPr="00545918">
              <w:rPr>
                <w:rFonts w:ascii="Times New Roman" w:hAnsi="Times New Roman" w:cs="Times New Roman"/>
                <w:sz w:val="20"/>
                <w:szCs w:val="20"/>
              </w:rPr>
              <w:t>100 литров)</w:t>
            </w:r>
            <w:r w:rsidRPr="006E258B">
              <w:rPr>
                <w:rFonts w:ascii="Times New Roman" w:hAnsi="Times New Roman" w:cs="Times New Roman"/>
                <w:sz w:val="20"/>
                <w:szCs w:val="20"/>
              </w:rPr>
              <w:br/>
            </w:r>
          </w:p>
          <w:p w14:paraId="47CC33D8" w14:textId="77777777" w:rsidR="006E258B" w:rsidRPr="006E258B" w:rsidRDefault="006E258B" w:rsidP="00636933">
            <w:pPr>
              <w:autoSpaceDE w:val="0"/>
              <w:autoSpaceDN w:val="0"/>
              <w:adjustRightInd w:val="0"/>
              <w:rPr>
                <w:rFonts w:ascii="Times New Roman" w:hAnsi="Times New Roman" w:cs="Times New Roman"/>
                <w:sz w:val="20"/>
                <w:szCs w:val="20"/>
              </w:rPr>
            </w:pPr>
          </w:p>
        </w:tc>
      </w:tr>
      <w:tr w:rsidR="006E258B" w:rsidRPr="006E258B" w14:paraId="7D217172" w14:textId="77777777" w:rsidTr="00636933">
        <w:trPr>
          <w:trHeight w:val="70"/>
        </w:trPr>
        <w:tc>
          <w:tcPr>
            <w:tcW w:w="708" w:type="dxa"/>
            <w:vMerge w:val="restart"/>
            <w:tcBorders>
              <w:left w:val="single" w:sz="4" w:space="0" w:color="auto"/>
              <w:right w:val="single" w:sz="4" w:space="0" w:color="auto"/>
            </w:tcBorders>
            <w:vAlign w:val="center"/>
            <w:hideMark/>
          </w:tcPr>
          <w:p w14:paraId="1D7392AC" w14:textId="69013F7A" w:rsidR="006E258B" w:rsidRPr="006E258B" w:rsidRDefault="006E258B" w:rsidP="00636933">
            <w:pPr>
              <w:jc w:val="center"/>
              <w:rPr>
                <w:rFonts w:ascii="Times New Roman" w:hAnsi="Times New Roman" w:cs="Times New Roman"/>
                <w:b/>
                <w:sz w:val="20"/>
                <w:szCs w:val="20"/>
              </w:rPr>
            </w:pPr>
            <w:r>
              <w:rPr>
                <w:rFonts w:ascii="Times New Roman" w:hAnsi="Times New Roman" w:cs="Times New Roman"/>
                <w:b/>
                <w:sz w:val="20"/>
                <w:szCs w:val="20"/>
              </w:rPr>
              <w:t>2</w:t>
            </w:r>
          </w:p>
        </w:tc>
        <w:tc>
          <w:tcPr>
            <w:tcW w:w="5388" w:type="dxa"/>
            <w:vMerge w:val="restart"/>
            <w:tcBorders>
              <w:left w:val="single" w:sz="4" w:space="0" w:color="auto"/>
              <w:right w:val="single" w:sz="4" w:space="0" w:color="auto"/>
            </w:tcBorders>
            <w:hideMark/>
          </w:tcPr>
          <w:p w14:paraId="75CE93D8" w14:textId="77777777" w:rsidR="006E258B" w:rsidRPr="006E258B" w:rsidRDefault="006E258B" w:rsidP="00636933">
            <w:pPr>
              <w:rPr>
                <w:rFonts w:ascii="Times New Roman" w:hAnsi="Times New Roman" w:cs="Times New Roman"/>
                <w:b/>
                <w:sz w:val="20"/>
                <w:szCs w:val="20"/>
              </w:rPr>
            </w:pPr>
            <w:r w:rsidRPr="006E258B">
              <w:rPr>
                <w:rFonts w:ascii="Times New Roman" w:hAnsi="Times New Roman" w:cs="Times New Roman"/>
                <w:b/>
                <w:sz w:val="20"/>
                <w:szCs w:val="20"/>
              </w:rPr>
              <w:t>Требования к комплектации</w:t>
            </w:r>
          </w:p>
          <w:p w14:paraId="110AAAA0" w14:textId="77777777" w:rsidR="006E258B" w:rsidRPr="006E258B" w:rsidRDefault="006E258B" w:rsidP="00636933">
            <w:pP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14077FE" w14:textId="77777777" w:rsidR="006E258B" w:rsidRPr="006E258B" w:rsidRDefault="006E258B" w:rsidP="00636933">
            <w:pPr>
              <w:jc w:val="center"/>
              <w:rPr>
                <w:rFonts w:ascii="Times New Roman" w:hAnsi="Times New Roman" w:cs="Times New Roman"/>
                <w:i/>
                <w:sz w:val="20"/>
                <w:szCs w:val="20"/>
              </w:rPr>
            </w:pPr>
            <w:r w:rsidRPr="006E258B">
              <w:rPr>
                <w:rFonts w:ascii="Times New Roman" w:hAnsi="Times New Roman" w:cs="Times New Roman"/>
                <w:i/>
                <w:sz w:val="20"/>
                <w:szCs w:val="20"/>
              </w:rPr>
              <w:t>№</w:t>
            </w:r>
          </w:p>
          <w:p w14:paraId="01482A23" w14:textId="77777777" w:rsidR="006E258B" w:rsidRPr="006E258B" w:rsidRDefault="006E258B" w:rsidP="00636933">
            <w:pPr>
              <w:jc w:val="center"/>
              <w:rPr>
                <w:rFonts w:ascii="Times New Roman" w:hAnsi="Times New Roman" w:cs="Times New Roman"/>
                <w:i/>
                <w:sz w:val="20"/>
                <w:szCs w:val="20"/>
              </w:rPr>
            </w:pPr>
            <w:r w:rsidRPr="006E258B">
              <w:rPr>
                <w:rFonts w:ascii="Times New Roman" w:hAnsi="Times New Roman" w:cs="Times New Roman"/>
                <w:i/>
                <w:sz w:val="20"/>
                <w:szCs w:val="20"/>
              </w:rPr>
              <w:t>п/п</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885328B" w14:textId="77777777" w:rsidR="006E258B" w:rsidRPr="006E258B" w:rsidRDefault="006E258B" w:rsidP="00636933">
            <w:pPr>
              <w:jc w:val="center"/>
              <w:rPr>
                <w:rFonts w:ascii="Times New Roman" w:hAnsi="Times New Roman" w:cs="Times New Roman"/>
                <w:i/>
                <w:sz w:val="20"/>
                <w:szCs w:val="20"/>
              </w:rPr>
            </w:pPr>
            <w:r w:rsidRPr="006E258B">
              <w:rPr>
                <w:rFonts w:ascii="Times New Roman" w:hAnsi="Times New Roman" w:cs="Times New Roman"/>
                <w:i/>
                <w:sz w:val="20"/>
                <w:szCs w:val="20"/>
              </w:rPr>
              <w:t xml:space="preserve">Наименование комплектующего к МИ ТСО </w:t>
            </w:r>
          </w:p>
          <w:p w14:paraId="38F0D052" w14:textId="77777777" w:rsidR="006E258B" w:rsidRPr="006E258B" w:rsidRDefault="006E258B" w:rsidP="00636933">
            <w:pPr>
              <w:jc w:val="center"/>
              <w:rPr>
                <w:rFonts w:ascii="Times New Roman" w:hAnsi="Times New Roman" w:cs="Times New Roman"/>
                <w:i/>
                <w:sz w:val="20"/>
                <w:szCs w:val="20"/>
              </w:rPr>
            </w:pPr>
            <w:r w:rsidRPr="006E258B">
              <w:rPr>
                <w:rFonts w:ascii="Times New Roman" w:hAnsi="Times New Roman" w:cs="Times New Roman"/>
                <w:i/>
                <w:sz w:val="20"/>
                <w:szCs w:val="20"/>
              </w:rPr>
              <w:t xml:space="preserve">(в соответствии с государственным реестром МИ </w:t>
            </w:r>
            <w:proofErr w:type="gramStart"/>
            <w:r w:rsidRPr="006E258B">
              <w:rPr>
                <w:rFonts w:ascii="Times New Roman" w:hAnsi="Times New Roman" w:cs="Times New Roman"/>
                <w:i/>
                <w:sz w:val="20"/>
                <w:szCs w:val="20"/>
              </w:rPr>
              <w:t>ТСО )</w:t>
            </w:r>
            <w:proofErr w:type="gramEnd"/>
          </w:p>
        </w:tc>
        <w:tc>
          <w:tcPr>
            <w:tcW w:w="4961" w:type="dxa"/>
            <w:tcBorders>
              <w:top w:val="single" w:sz="4" w:space="0" w:color="auto"/>
              <w:left w:val="single" w:sz="4" w:space="0" w:color="auto"/>
              <w:bottom w:val="single" w:sz="4" w:space="0" w:color="auto"/>
              <w:right w:val="single" w:sz="4" w:space="0" w:color="auto"/>
            </w:tcBorders>
            <w:vAlign w:val="center"/>
            <w:hideMark/>
          </w:tcPr>
          <w:p w14:paraId="0974A638" w14:textId="77777777" w:rsidR="006E258B" w:rsidRPr="006E258B" w:rsidRDefault="006E258B" w:rsidP="00636933">
            <w:pPr>
              <w:jc w:val="center"/>
              <w:rPr>
                <w:rFonts w:ascii="Times New Roman" w:hAnsi="Times New Roman" w:cs="Times New Roman"/>
                <w:i/>
                <w:sz w:val="20"/>
                <w:szCs w:val="20"/>
              </w:rPr>
            </w:pPr>
            <w:r w:rsidRPr="006E258B">
              <w:rPr>
                <w:rFonts w:ascii="Times New Roman" w:hAnsi="Times New Roman" w:cs="Times New Roman"/>
                <w:i/>
                <w:sz w:val="20"/>
                <w:szCs w:val="20"/>
              </w:rPr>
              <w:t>Модель/марка, каталожный номер, краткая техническая характеристика комплектующего к МИ ТСО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19704F" w14:textId="77777777" w:rsidR="006E258B" w:rsidRPr="006E258B" w:rsidRDefault="006E258B" w:rsidP="00636933">
            <w:pPr>
              <w:jc w:val="center"/>
              <w:rPr>
                <w:rFonts w:ascii="Times New Roman" w:hAnsi="Times New Roman" w:cs="Times New Roman"/>
                <w:i/>
                <w:sz w:val="20"/>
                <w:szCs w:val="20"/>
              </w:rPr>
            </w:pPr>
            <w:r w:rsidRPr="006E258B">
              <w:rPr>
                <w:rFonts w:ascii="Times New Roman" w:hAnsi="Times New Roman" w:cs="Times New Roman"/>
                <w:i/>
                <w:sz w:val="20"/>
                <w:szCs w:val="20"/>
              </w:rPr>
              <w:t>Требуемое количество</w:t>
            </w:r>
          </w:p>
          <w:p w14:paraId="79F668DA" w14:textId="77777777" w:rsidR="006E258B" w:rsidRPr="006E258B" w:rsidRDefault="006E258B" w:rsidP="00636933">
            <w:pPr>
              <w:jc w:val="center"/>
              <w:rPr>
                <w:rFonts w:ascii="Times New Roman" w:hAnsi="Times New Roman" w:cs="Times New Roman"/>
                <w:i/>
                <w:sz w:val="20"/>
                <w:szCs w:val="20"/>
              </w:rPr>
            </w:pPr>
            <w:r w:rsidRPr="006E258B">
              <w:rPr>
                <w:rFonts w:ascii="Times New Roman" w:hAnsi="Times New Roman" w:cs="Times New Roman"/>
                <w:i/>
                <w:sz w:val="20"/>
                <w:szCs w:val="20"/>
              </w:rPr>
              <w:t>(с указанием единицы измерения)</w:t>
            </w:r>
          </w:p>
        </w:tc>
      </w:tr>
      <w:tr w:rsidR="006E258B" w:rsidRPr="006E258B" w14:paraId="330E6979" w14:textId="77777777" w:rsidTr="00636933">
        <w:trPr>
          <w:trHeight w:val="141"/>
        </w:trPr>
        <w:tc>
          <w:tcPr>
            <w:tcW w:w="708" w:type="dxa"/>
            <w:vMerge/>
            <w:tcBorders>
              <w:left w:val="single" w:sz="4" w:space="0" w:color="auto"/>
              <w:right w:val="single" w:sz="4" w:space="0" w:color="auto"/>
            </w:tcBorders>
            <w:vAlign w:val="center"/>
            <w:hideMark/>
          </w:tcPr>
          <w:p w14:paraId="070A252B" w14:textId="77777777" w:rsidR="006E258B" w:rsidRPr="006E258B" w:rsidRDefault="006E258B" w:rsidP="00636933">
            <w:pPr>
              <w:jc w:val="center"/>
              <w:rPr>
                <w:rFonts w:ascii="Times New Roman" w:hAnsi="Times New Roman" w:cs="Times New Roman"/>
                <w:b/>
                <w:sz w:val="20"/>
                <w:szCs w:val="20"/>
              </w:rPr>
            </w:pPr>
          </w:p>
        </w:tc>
        <w:tc>
          <w:tcPr>
            <w:tcW w:w="5388" w:type="dxa"/>
            <w:vMerge/>
            <w:tcBorders>
              <w:left w:val="single" w:sz="4" w:space="0" w:color="auto"/>
              <w:right w:val="single" w:sz="4" w:space="0" w:color="auto"/>
            </w:tcBorders>
            <w:hideMark/>
          </w:tcPr>
          <w:p w14:paraId="2B4094C0" w14:textId="77777777" w:rsidR="006E258B" w:rsidRPr="006E258B" w:rsidRDefault="006E258B" w:rsidP="00636933">
            <w:pPr>
              <w:rPr>
                <w:rFonts w:ascii="Times New Roman" w:hAnsi="Times New Roman" w:cs="Times New Roman"/>
                <w:b/>
                <w:sz w:val="20"/>
                <w:szCs w:val="20"/>
              </w:rPr>
            </w:pPr>
          </w:p>
        </w:tc>
        <w:tc>
          <w:tcPr>
            <w:tcW w:w="9639" w:type="dxa"/>
            <w:gridSpan w:val="4"/>
            <w:tcBorders>
              <w:top w:val="single" w:sz="4" w:space="0" w:color="auto"/>
              <w:left w:val="single" w:sz="4" w:space="0" w:color="auto"/>
              <w:bottom w:val="single" w:sz="4" w:space="0" w:color="auto"/>
              <w:right w:val="single" w:sz="4" w:space="0" w:color="auto"/>
            </w:tcBorders>
            <w:hideMark/>
          </w:tcPr>
          <w:p w14:paraId="67975114" w14:textId="77777777" w:rsidR="006E258B" w:rsidRPr="006E258B" w:rsidRDefault="006E258B" w:rsidP="00636933">
            <w:pPr>
              <w:rPr>
                <w:rFonts w:ascii="Times New Roman" w:hAnsi="Times New Roman" w:cs="Times New Roman"/>
                <w:i/>
                <w:sz w:val="20"/>
                <w:szCs w:val="20"/>
              </w:rPr>
            </w:pPr>
            <w:r w:rsidRPr="006E258B">
              <w:rPr>
                <w:rFonts w:ascii="Times New Roman" w:hAnsi="Times New Roman" w:cs="Times New Roman"/>
                <w:i/>
                <w:sz w:val="20"/>
                <w:szCs w:val="20"/>
              </w:rPr>
              <w:t>Основные комплектующие</w:t>
            </w:r>
            <w:r w:rsidRPr="006E258B">
              <w:rPr>
                <w:rFonts w:ascii="Times New Roman" w:hAnsi="Times New Roman" w:cs="Times New Roman"/>
                <w:i/>
                <w:sz w:val="20"/>
                <w:szCs w:val="20"/>
                <w:lang w:val="en-US"/>
              </w:rPr>
              <w:t>:</w:t>
            </w:r>
          </w:p>
        </w:tc>
      </w:tr>
      <w:tr w:rsidR="006E258B" w:rsidRPr="006E258B" w14:paraId="5CB38050" w14:textId="77777777" w:rsidTr="00636933">
        <w:trPr>
          <w:trHeight w:val="141"/>
        </w:trPr>
        <w:tc>
          <w:tcPr>
            <w:tcW w:w="708" w:type="dxa"/>
            <w:vMerge/>
            <w:tcBorders>
              <w:left w:val="single" w:sz="4" w:space="0" w:color="auto"/>
              <w:right w:val="single" w:sz="4" w:space="0" w:color="auto"/>
            </w:tcBorders>
            <w:vAlign w:val="center"/>
          </w:tcPr>
          <w:p w14:paraId="4AF10E70" w14:textId="77777777" w:rsidR="006E258B" w:rsidRPr="006E258B" w:rsidRDefault="006E258B" w:rsidP="00636933">
            <w:pPr>
              <w:jc w:val="center"/>
              <w:rPr>
                <w:rFonts w:ascii="Times New Roman" w:hAnsi="Times New Roman" w:cs="Times New Roman"/>
                <w:b/>
                <w:sz w:val="20"/>
                <w:szCs w:val="20"/>
              </w:rPr>
            </w:pPr>
          </w:p>
        </w:tc>
        <w:tc>
          <w:tcPr>
            <w:tcW w:w="5388" w:type="dxa"/>
            <w:vMerge/>
            <w:tcBorders>
              <w:left w:val="single" w:sz="4" w:space="0" w:color="auto"/>
              <w:right w:val="single" w:sz="4" w:space="0" w:color="auto"/>
            </w:tcBorders>
          </w:tcPr>
          <w:p w14:paraId="1CC3C378" w14:textId="77777777" w:rsidR="006E258B" w:rsidRPr="006E258B" w:rsidRDefault="006E258B" w:rsidP="00636933">
            <w:pP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D2E91D6" w14:textId="77777777" w:rsidR="006E258B" w:rsidRPr="006E258B" w:rsidRDefault="006E258B" w:rsidP="006E258B">
            <w:pPr>
              <w:pStyle w:val="a9"/>
              <w:widowControl/>
              <w:numPr>
                <w:ilvl w:val="0"/>
                <w:numId w:val="30"/>
              </w:numPr>
              <w:contextualSpacing w:val="0"/>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E9D7DE9" w14:textId="5AB9678F" w:rsidR="006E258B" w:rsidRPr="006E258B" w:rsidRDefault="006E258B" w:rsidP="00636933">
            <w:pPr>
              <w:rPr>
                <w:rFonts w:ascii="Times New Roman" w:hAnsi="Times New Roman" w:cs="Times New Roman"/>
                <w:sz w:val="20"/>
                <w:szCs w:val="20"/>
              </w:rPr>
            </w:pPr>
            <w:r w:rsidRPr="006E258B">
              <w:rPr>
                <w:rFonts w:ascii="Times New Roman" w:hAnsi="Times New Roman" w:cs="Times New Roman"/>
                <w:sz w:val="20"/>
                <w:szCs w:val="20"/>
              </w:rPr>
              <w:t>Стерилизатор паровой с автоматической системой управления</w:t>
            </w:r>
          </w:p>
        </w:tc>
        <w:tc>
          <w:tcPr>
            <w:tcW w:w="4961" w:type="dxa"/>
            <w:tcBorders>
              <w:top w:val="single" w:sz="4" w:space="0" w:color="auto"/>
              <w:left w:val="single" w:sz="4" w:space="0" w:color="auto"/>
              <w:bottom w:val="single" w:sz="4" w:space="0" w:color="auto"/>
              <w:right w:val="single" w:sz="4" w:space="0" w:color="auto"/>
            </w:tcBorders>
          </w:tcPr>
          <w:p w14:paraId="1AF40BD8" w14:textId="77777777" w:rsidR="006E258B" w:rsidRPr="006E258B" w:rsidRDefault="006E258B" w:rsidP="00636933">
            <w:pPr>
              <w:rPr>
                <w:rFonts w:ascii="Times New Roman" w:hAnsi="Times New Roman" w:cs="Times New Roman"/>
                <w:sz w:val="20"/>
                <w:szCs w:val="20"/>
              </w:rPr>
            </w:pPr>
            <w:r w:rsidRPr="006E258B">
              <w:rPr>
                <w:rFonts w:ascii="Times New Roman" w:hAnsi="Times New Roman" w:cs="Times New Roman"/>
                <w:sz w:val="20"/>
                <w:szCs w:val="20"/>
              </w:rPr>
              <w:t xml:space="preserve">Стерилизатор паровой предназначен для стерилизации водяным насыщенным паром под избыточным давлением медицинских изделий из </w:t>
            </w:r>
            <w:proofErr w:type="gramStart"/>
            <w:r w:rsidRPr="006E258B">
              <w:rPr>
                <w:rFonts w:ascii="Times New Roman" w:hAnsi="Times New Roman" w:cs="Times New Roman"/>
                <w:sz w:val="20"/>
                <w:szCs w:val="20"/>
              </w:rPr>
              <w:t>коррозионно-стойких</w:t>
            </w:r>
            <w:proofErr w:type="gramEnd"/>
            <w:r w:rsidRPr="006E258B">
              <w:rPr>
                <w:rFonts w:ascii="Times New Roman" w:hAnsi="Times New Roman" w:cs="Times New Roman"/>
                <w:sz w:val="20"/>
                <w:szCs w:val="20"/>
              </w:rPr>
              <w:t xml:space="preserve"> металлов, стекла, резин, латекса, пластмасс, изделий из текстиля, перевязочного материала, а также лигатурных шовных материалов, используемых в медицинской практике.</w:t>
            </w:r>
          </w:p>
          <w:p w14:paraId="1F7719CA" w14:textId="77777777" w:rsidR="006E258B" w:rsidRPr="006E258B" w:rsidRDefault="006E258B" w:rsidP="00636933">
            <w:pPr>
              <w:rPr>
                <w:rFonts w:ascii="Times New Roman" w:hAnsi="Times New Roman" w:cs="Times New Roman"/>
                <w:sz w:val="20"/>
                <w:szCs w:val="20"/>
              </w:rPr>
            </w:pPr>
            <w:r w:rsidRPr="006E258B">
              <w:rPr>
                <w:rFonts w:ascii="Times New Roman" w:hAnsi="Times New Roman" w:cs="Times New Roman"/>
                <w:sz w:val="20"/>
                <w:szCs w:val="20"/>
              </w:rPr>
              <w:t>Стерилизатор предназначен для установки в централизованных стерилизационных лечебно-профилактических учреждениях. В стерилизаторе предусмотрен фильтр бактериальной очистки атмосферного воздуха. Фильтр не требует частых прочисток и замены мембраны в течение года.</w:t>
            </w:r>
            <w:r w:rsidRPr="006E258B">
              <w:rPr>
                <w:rFonts w:ascii="Times New Roman" w:hAnsi="Times New Roman" w:cs="Times New Roman"/>
                <w:sz w:val="20"/>
                <w:szCs w:val="20"/>
              </w:rPr>
              <w:br/>
            </w:r>
            <w:r w:rsidRPr="006E258B">
              <w:rPr>
                <w:rFonts w:ascii="Times New Roman" w:hAnsi="Times New Roman" w:cs="Times New Roman"/>
                <w:sz w:val="20"/>
                <w:szCs w:val="20"/>
              </w:rPr>
              <w:br/>
              <w:t>Функциональное назначение:</w:t>
            </w:r>
            <w:r w:rsidRPr="006E258B">
              <w:rPr>
                <w:rFonts w:ascii="Times New Roman" w:hAnsi="Times New Roman" w:cs="Times New Roman"/>
                <w:sz w:val="20"/>
                <w:szCs w:val="20"/>
              </w:rPr>
              <w:tab/>
              <w:t>предназначен для стерилизации путем воздействия насыщенного водяного пара медицинских изделий, изготовленных из металла, резины, стекла, ткани и растворов.</w:t>
            </w:r>
          </w:p>
          <w:p w14:paraId="37251654" w14:textId="77777777" w:rsidR="006E258B" w:rsidRPr="006E258B" w:rsidRDefault="006E258B" w:rsidP="00636933">
            <w:pPr>
              <w:rPr>
                <w:rFonts w:ascii="Times New Roman" w:hAnsi="Times New Roman" w:cs="Times New Roman"/>
                <w:sz w:val="20"/>
                <w:szCs w:val="20"/>
              </w:rPr>
            </w:pPr>
            <w:r w:rsidRPr="006E258B">
              <w:rPr>
                <w:rFonts w:ascii="Times New Roman" w:hAnsi="Times New Roman" w:cs="Times New Roman"/>
                <w:sz w:val="20"/>
                <w:szCs w:val="20"/>
              </w:rPr>
              <w:t xml:space="preserve">Габаритные размеры, мм.: </w:t>
            </w:r>
          </w:p>
          <w:p w14:paraId="24D653FB" w14:textId="2F6CE8AD" w:rsidR="006E258B" w:rsidRPr="000A0E28" w:rsidRDefault="006E258B" w:rsidP="00636933">
            <w:pPr>
              <w:rPr>
                <w:rFonts w:ascii="Times New Roman" w:hAnsi="Times New Roman" w:cs="Times New Roman"/>
                <w:sz w:val="20"/>
                <w:szCs w:val="20"/>
              </w:rPr>
            </w:pPr>
            <w:r w:rsidRPr="000A0E28">
              <w:rPr>
                <w:rFonts w:ascii="Times New Roman" w:hAnsi="Times New Roman" w:cs="Times New Roman"/>
                <w:sz w:val="20"/>
                <w:szCs w:val="20"/>
              </w:rPr>
              <w:t>- глубина не менее 1200±10</w:t>
            </w:r>
          </w:p>
          <w:p w14:paraId="4D609841" w14:textId="21E99D2E" w:rsidR="006E258B" w:rsidRPr="000A0E28" w:rsidRDefault="006E258B" w:rsidP="00636933">
            <w:pPr>
              <w:rPr>
                <w:rFonts w:ascii="Times New Roman" w:hAnsi="Times New Roman" w:cs="Times New Roman"/>
                <w:sz w:val="20"/>
                <w:szCs w:val="20"/>
              </w:rPr>
            </w:pPr>
            <w:r w:rsidRPr="000A0E28">
              <w:rPr>
                <w:rFonts w:ascii="Times New Roman" w:hAnsi="Times New Roman" w:cs="Times New Roman"/>
                <w:sz w:val="20"/>
                <w:szCs w:val="20"/>
              </w:rPr>
              <w:t>- ширина не менее 604±10</w:t>
            </w:r>
          </w:p>
          <w:p w14:paraId="0DBDC7D0" w14:textId="69F64561" w:rsidR="006E258B" w:rsidRPr="006E258B" w:rsidRDefault="006E258B" w:rsidP="00636933">
            <w:pPr>
              <w:rPr>
                <w:rFonts w:ascii="Times New Roman" w:hAnsi="Times New Roman" w:cs="Times New Roman"/>
                <w:sz w:val="20"/>
                <w:szCs w:val="20"/>
              </w:rPr>
            </w:pPr>
            <w:r w:rsidRPr="000A0E28">
              <w:rPr>
                <w:rFonts w:ascii="Times New Roman" w:hAnsi="Times New Roman" w:cs="Times New Roman"/>
                <w:sz w:val="20"/>
                <w:szCs w:val="20"/>
              </w:rPr>
              <w:t xml:space="preserve"> - высота не менее 1360±10</w:t>
            </w:r>
          </w:p>
          <w:p w14:paraId="44A73401" w14:textId="77777777" w:rsidR="006E258B" w:rsidRPr="006E258B" w:rsidRDefault="006E258B" w:rsidP="00636933">
            <w:pPr>
              <w:rPr>
                <w:rFonts w:ascii="Times New Roman" w:hAnsi="Times New Roman" w:cs="Times New Roman"/>
                <w:sz w:val="20"/>
                <w:szCs w:val="20"/>
              </w:rPr>
            </w:pPr>
            <w:r w:rsidRPr="006E258B">
              <w:rPr>
                <w:rFonts w:ascii="Times New Roman" w:hAnsi="Times New Roman" w:cs="Times New Roman"/>
                <w:sz w:val="20"/>
                <w:szCs w:val="20"/>
              </w:rPr>
              <w:t>Масса аппарата: не более 180 кг.</w:t>
            </w:r>
          </w:p>
          <w:p w14:paraId="5D82E21A" w14:textId="77777777" w:rsidR="006E258B" w:rsidRPr="006E258B" w:rsidRDefault="006E258B" w:rsidP="00636933">
            <w:pPr>
              <w:rPr>
                <w:rFonts w:ascii="Times New Roman" w:hAnsi="Times New Roman" w:cs="Times New Roman"/>
                <w:sz w:val="20"/>
                <w:szCs w:val="20"/>
              </w:rPr>
            </w:pPr>
            <w:r w:rsidRPr="006E258B">
              <w:rPr>
                <w:rFonts w:ascii="Times New Roman" w:hAnsi="Times New Roman" w:cs="Times New Roman"/>
                <w:sz w:val="20"/>
                <w:szCs w:val="20"/>
              </w:rPr>
              <w:t>Механизм закрытия крышки, прижим: наличие.</w:t>
            </w:r>
          </w:p>
          <w:p w14:paraId="0128F430" w14:textId="20351052" w:rsidR="006E258B" w:rsidRPr="006E258B" w:rsidRDefault="006E258B" w:rsidP="00636933">
            <w:pPr>
              <w:rPr>
                <w:rFonts w:ascii="Times New Roman" w:hAnsi="Times New Roman" w:cs="Times New Roman"/>
                <w:sz w:val="20"/>
                <w:szCs w:val="20"/>
              </w:rPr>
            </w:pPr>
            <w:r w:rsidRPr="006E258B">
              <w:rPr>
                <w:rFonts w:ascii="Times New Roman" w:hAnsi="Times New Roman" w:cs="Times New Roman"/>
                <w:sz w:val="20"/>
                <w:szCs w:val="20"/>
              </w:rPr>
              <w:t xml:space="preserve">Рабочее давление пара в парогенераторе и стерилизационной камере, мПа (кгс/см²): </w:t>
            </w:r>
            <w:r>
              <w:rPr>
                <w:rFonts w:ascii="Times New Roman" w:hAnsi="Times New Roman" w:cs="Times New Roman"/>
                <w:sz w:val="20"/>
                <w:szCs w:val="20"/>
              </w:rPr>
              <w:t xml:space="preserve">не менее </w:t>
            </w:r>
            <w:r w:rsidRPr="006E258B">
              <w:rPr>
                <w:rFonts w:ascii="Times New Roman" w:hAnsi="Times New Roman" w:cs="Times New Roman"/>
                <w:sz w:val="20"/>
                <w:szCs w:val="20"/>
              </w:rPr>
              <w:t>0,22 (2,2).</w:t>
            </w:r>
          </w:p>
          <w:p w14:paraId="1B2C88C4" w14:textId="77777777" w:rsidR="006E258B" w:rsidRPr="006E258B" w:rsidRDefault="006E258B" w:rsidP="00636933">
            <w:pPr>
              <w:rPr>
                <w:rFonts w:ascii="Times New Roman" w:hAnsi="Times New Roman" w:cs="Times New Roman"/>
                <w:sz w:val="20"/>
                <w:szCs w:val="20"/>
              </w:rPr>
            </w:pPr>
            <w:r w:rsidRPr="006E258B">
              <w:rPr>
                <w:rFonts w:ascii="Times New Roman" w:hAnsi="Times New Roman" w:cs="Times New Roman"/>
                <w:sz w:val="20"/>
                <w:szCs w:val="20"/>
              </w:rPr>
              <w:t>Ток: переменный, трехфазный.</w:t>
            </w:r>
          </w:p>
          <w:p w14:paraId="16878AF1" w14:textId="168E79B5" w:rsidR="006E258B" w:rsidRPr="006E258B" w:rsidRDefault="006E258B" w:rsidP="00636933">
            <w:pPr>
              <w:rPr>
                <w:rFonts w:ascii="Times New Roman" w:hAnsi="Times New Roman" w:cs="Times New Roman"/>
                <w:sz w:val="20"/>
                <w:szCs w:val="20"/>
              </w:rPr>
            </w:pPr>
            <w:r w:rsidRPr="006E258B">
              <w:rPr>
                <w:rFonts w:ascii="Times New Roman" w:hAnsi="Times New Roman" w:cs="Times New Roman"/>
                <w:sz w:val="20"/>
                <w:szCs w:val="20"/>
              </w:rPr>
              <w:t xml:space="preserve">Частота: </w:t>
            </w:r>
            <w:r>
              <w:rPr>
                <w:rFonts w:ascii="Times New Roman" w:hAnsi="Times New Roman" w:cs="Times New Roman"/>
                <w:sz w:val="20"/>
                <w:szCs w:val="20"/>
              </w:rPr>
              <w:t xml:space="preserve">не менее </w:t>
            </w:r>
            <w:r w:rsidRPr="006E258B">
              <w:rPr>
                <w:rFonts w:ascii="Times New Roman" w:hAnsi="Times New Roman" w:cs="Times New Roman"/>
                <w:sz w:val="20"/>
                <w:szCs w:val="20"/>
              </w:rPr>
              <w:t>50 Гц.</w:t>
            </w:r>
          </w:p>
          <w:p w14:paraId="68EA0652" w14:textId="2C0C7470" w:rsidR="006E258B" w:rsidRPr="006E258B" w:rsidRDefault="006E258B" w:rsidP="00636933">
            <w:pPr>
              <w:rPr>
                <w:rFonts w:ascii="Times New Roman" w:hAnsi="Times New Roman" w:cs="Times New Roman"/>
                <w:sz w:val="20"/>
                <w:szCs w:val="20"/>
              </w:rPr>
            </w:pPr>
            <w:r w:rsidRPr="006E258B">
              <w:rPr>
                <w:rFonts w:ascii="Times New Roman" w:hAnsi="Times New Roman" w:cs="Times New Roman"/>
                <w:sz w:val="20"/>
                <w:szCs w:val="20"/>
              </w:rPr>
              <w:lastRenderedPageBreak/>
              <w:t xml:space="preserve">Напряжение: </w:t>
            </w:r>
            <w:r>
              <w:rPr>
                <w:rFonts w:ascii="Times New Roman" w:hAnsi="Times New Roman" w:cs="Times New Roman"/>
                <w:sz w:val="20"/>
                <w:szCs w:val="20"/>
              </w:rPr>
              <w:t xml:space="preserve">не более </w:t>
            </w:r>
            <w:r w:rsidRPr="006E258B">
              <w:rPr>
                <w:rFonts w:ascii="Times New Roman" w:hAnsi="Times New Roman" w:cs="Times New Roman"/>
                <w:sz w:val="20"/>
                <w:szCs w:val="20"/>
              </w:rPr>
              <w:t>380 В.</w:t>
            </w:r>
          </w:p>
          <w:p w14:paraId="750153E9" w14:textId="77777777" w:rsidR="006E258B" w:rsidRPr="006E258B" w:rsidRDefault="006E258B" w:rsidP="00636933">
            <w:pPr>
              <w:rPr>
                <w:rFonts w:ascii="Times New Roman" w:hAnsi="Times New Roman" w:cs="Times New Roman"/>
                <w:sz w:val="20"/>
                <w:szCs w:val="20"/>
              </w:rPr>
            </w:pPr>
            <w:r w:rsidRPr="006E258B">
              <w:rPr>
                <w:rFonts w:ascii="Times New Roman" w:hAnsi="Times New Roman" w:cs="Times New Roman"/>
                <w:sz w:val="20"/>
                <w:szCs w:val="20"/>
              </w:rPr>
              <w:t>Потребляемая мощность: не более 10 кВт.</w:t>
            </w:r>
          </w:p>
          <w:p w14:paraId="4EFD0B2D" w14:textId="071205C5" w:rsidR="006E258B" w:rsidRPr="006E258B" w:rsidRDefault="006E258B" w:rsidP="00636933">
            <w:pPr>
              <w:rPr>
                <w:rFonts w:ascii="Times New Roman" w:hAnsi="Times New Roman" w:cs="Times New Roman"/>
                <w:sz w:val="20"/>
                <w:szCs w:val="20"/>
              </w:rPr>
            </w:pPr>
            <w:r w:rsidRPr="006E258B">
              <w:rPr>
                <w:rFonts w:ascii="Times New Roman" w:hAnsi="Times New Roman" w:cs="Times New Roman"/>
                <w:sz w:val="20"/>
                <w:szCs w:val="20"/>
              </w:rPr>
              <w:t xml:space="preserve">Степень защиты оболочки: </w:t>
            </w:r>
            <w:r w:rsidR="008412B8">
              <w:rPr>
                <w:rFonts w:ascii="Times New Roman" w:hAnsi="Times New Roman" w:cs="Times New Roman"/>
                <w:sz w:val="20"/>
                <w:szCs w:val="20"/>
              </w:rPr>
              <w:t xml:space="preserve">не менее </w:t>
            </w:r>
            <w:r w:rsidRPr="006E258B">
              <w:rPr>
                <w:rFonts w:ascii="Times New Roman" w:hAnsi="Times New Roman" w:cs="Times New Roman"/>
                <w:sz w:val="20"/>
                <w:szCs w:val="20"/>
              </w:rPr>
              <w:t>IP24 (ГОСТ 14254-96).</w:t>
            </w:r>
          </w:p>
          <w:p w14:paraId="5CA2AF2A" w14:textId="73669F94" w:rsidR="006E258B" w:rsidRPr="006E258B" w:rsidRDefault="006E258B" w:rsidP="00636933">
            <w:pPr>
              <w:rPr>
                <w:rFonts w:ascii="Times New Roman" w:hAnsi="Times New Roman" w:cs="Times New Roman"/>
                <w:sz w:val="20"/>
                <w:szCs w:val="20"/>
              </w:rPr>
            </w:pPr>
            <w:r w:rsidRPr="006E258B">
              <w:rPr>
                <w:rFonts w:ascii="Times New Roman" w:hAnsi="Times New Roman" w:cs="Times New Roman"/>
                <w:sz w:val="20"/>
                <w:szCs w:val="20"/>
              </w:rPr>
              <w:t xml:space="preserve">Внутренний диаметр стерилизационной камеры: </w:t>
            </w:r>
            <w:r w:rsidR="008412B8">
              <w:rPr>
                <w:rFonts w:ascii="Times New Roman" w:hAnsi="Times New Roman" w:cs="Times New Roman"/>
                <w:sz w:val="20"/>
                <w:szCs w:val="20"/>
              </w:rPr>
              <w:t xml:space="preserve">не менее </w:t>
            </w:r>
            <w:r w:rsidRPr="006E258B">
              <w:rPr>
                <w:rFonts w:ascii="Times New Roman" w:hAnsi="Times New Roman" w:cs="Times New Roman"/>
                <w:sz w:val="20"/>
                <w:szCs w:val="20"/>
              </w:rPr>
              <w:t>400±4 мм.</w:t>
            </w:r>
          </w:p>
          <w:p w14:paraId="6826B4B9" w14:textId="77777777" w:rsidR="006E258B" w:rsidRPr="006E258B" w:rsidRDefault="006E258B" w:rsidP="00636933">
            <w:pPr>
              <w:rPr>
                <w:rFonts w:ascii="Times New Roman" w:hAnsi="Times New Roman" w:cs="Times New Roman"/>
                <w:sz w:val="20"/>
                <w:szCs w:val="20"/>
              </w:rPr>
            </w:pPr>
            <w:r w:rsidRPr="006E258B">
              <w:rPr>
                <w:rFonts w:ascii="Times New Roman" w:hAnsi="Times New Roman" w:cs="Times New Roman"/>
                <w:sz w:val="20"/>
                <w:szCs w:val="20"/>
              </w:rPr>
              <w:t>Количество режимов стерилизации: не менее 5.</w:t>
            </w:r>
          </w:p>
          <w:p w14:paraId="2FF00E93" w14:textId="77777777" w:rsidR="006E258B" w:rsidRPr="006E258B" w:rsidRDefault="006E258B" w:rsidP="00636933">
            <w:pPr>
              <w:rPr>
                <w:rFonts w:ascii="Times New Roman" w:hAnsi="Times New Roman" w:cs="Times New Roman"/>
                <w:sz w:val="20"/>
                <w:szCs w:val="20"/>
              </w:rPr>
            </w:pPr>
            <w:r w:rsidRPr="006E258B">
              <w:rPr>
                <w:rFonts w:ascii="Times New Roman" w:hAnsi="Times New Roman" w:cs="Times New Roman"/>
                <w:sz w:val="20"/>
                <w:szCs w:val="20"/>
              </w:rPr>
              <w:t>Параметры первого режима стерилизации:</w:t>
            </w:r>
            <w:r w:rsidRPr="006E258B">
              <w:rPr>
                <w:rFonts w:ascii="Times New Roman" w:hAnsi="Times New Roman" w:cs="Times New Roman"/>
                <w:sz w:val="20"/>
                <w:szCs w:val="20"/>
              </w:rPr>
              <w:tab/>
              <w:t xml:space="preserve"> </w:t>
            </w:r>
          </w:p>
          <w:p w14:paraId="276BF06D" w14:textId="5B18FC35" w:rsidR="006E258B" w:rsidRPr="006E258B" w:rsidRDefault="006E258B" w:rsidP="00636933">
            <w:pPr>
              <w:rPr>
                <w:rFonts w:ascii="Times New Roman" w:hAnsi="Times New Roman" w:cs="Times New Roman"/>
                <w:sz w:val="20"/>
                <w:szCs w:val="20"/>
              </w:rPr>
            </w:pPr>
            <w:r w:rsidRPr="006E258B">
              <w:rPr>
                <w:rFonts w:ascii="Times New Roman" w:hAnsi="Times New Roman" w:cs="Times New Roman"/>
                <w:sz w:val="20"/>
                <w:szCs w:val="20"/>
              </w:rPr>
              <w:t xml:space="preserve">рабочее давление, мПа (кгс/см²): </w:t>
            </w:r>
            <w:r w:rsidR="008412B8">
              <w:rPr>
                <w:rFonts w:ascii="Times New Roman" w:hAnsi="Times New Roman" w:cs="Times New Roman"/>
                <w:sz w:val="20"/>
                <w:szCs w:val="20"/>
              </w:rPr>
              <w:t xml:space="preserve">не менее </w:t>
            </w:r>
            <w:r w:rsidRPr="006E258B">
              <w:rPr>
                <w:rFonts w:ascii="Times New Roman" w:hAnsi="Times New Roman" w:cs="Times New Roman"/>
                <w:sz w:val="20"/>
                <w:szCs w:val="20"/>
              </w:rPr>
              <w:t>0,21±0,01 (2,1+0,1).</w:t>
            </w:r>
          </w:p>
          <w:p w14:paraId="72F342F6" w14:textId="0240326C" w:rsidR="006E258B" w:rsidRPr="006E258B" w:rsidRDefault="006E258B" w:rsidP="00636933">
            <w:pPr>
              <w:rPr>
                <w:rFonts w:ascii="Times New Roman" w:hAnsi="Times New Roman" w:cs="Times New Roman"/>
                <w:sz w:val="20"/>
                <w:szCs w:val="20"/>
              </w:rPr>
            </w:pPr>
            <w:r w:rsidRPr="006E258B">
              <w:rPr>
                <w:rFonts w:ascii="Times New Roman" w:hAnsi="Times New Roman" w:cs="Times New Roman"/>
                <w:sz w:val="20"/>
                <w:szCs w:val="20"/>
              </w:rPr>
              <w:t xml:space="preserve">Диапазон рабочей температуры: </w:t>
            </w:r>
            <w:r w:rsidR="008412B8">
              <w:rPr>
                <w:rFonts w:ascii="Times New Roman" w:hAnsi="Times New Roman" w:cs="Times New Roman"/>
                <w:sz w:val="20"/>
                <w:szCs w:val="20"/>
              </w:rPr>
              <w:t xml:space="preserve">не менее </w:t>
            </w:r>
            <w:r w:rsidRPr="006E258B">
              <w:rPr>
                <w:rFonts w:ascii="Times New Roman" w:hAnsi="Times New Roman" w:cs="Times New Roman"/>
                <w:sz w:val="20"/>
                <w:szCs w:val="20"/>
              </w:rPr>
              <w:t>134±1 °С.</w:t>
            </w:r>
          </w:p>
          <w:p w14:paraId="795CCE80" w14:textId="77777777" w:rsidR="006E258B" w:rsidRPr="006E258B" w:rsidRDefault="006E258B" w:rsidP="00636933">
            <w:pPr>
              <w:rPr>
                <w:rFonts w:ascii="Times New Roman" w:hAnsi="Times New Roman" w:cs="Times New Roman"/>
                <w:sz w:val="20"/>
                <w:szCs w:val="20"/>
              </w:rPr>
            </w:pPr>
            <w:r w:rsidRPr="006E258B">
              <w:rPr>
                <w:rFonts w:ascii="Times New Roman" w:hAnsi="Times New Roman" w:cs="Times New Roman"/>
                <w:sz w:val="20"/>
                <w:szCs w:val="20"/>
              </w:rPr>
              <w:t>Время стерилизационной выдержки: не более 6 мин.</w:t>
            </w:r>
          </w:p>
          <w:p w14:paraId="786AFD82" w14:textId="77777777" w:rsidR="006E258B" w:rsidRPr="006E258B" w:rsidRDefault="006E258B" w:rsidP="00636933">
            <w:pPr>
              <w:rPr>
                <w:rFonts w:ascii="Times New Roman" w:hAnsi="Times New Roman" w:cs="Times New Roman"/>
                <w:sz w:val="20"/>
                <w:szCs w:val="20"/>
              </w:rPr>
            </w:pPr>
            <w:r w:rsidRPr="006E258B">
              <w:rPr>
                <w:rFonts w:ascii="Times New Roman" w:hAnsi="Times New Roman" w:cs="Times New Roman"/>
                <w:sz w:val="20"/>
                <w:szCs w:val="20"/>
              </w:rPr>
              <w:t>Параметры второго режима стерилизации:</w:t>
            </w:r>
            <w:r w:rsidRPr="006E258B">
              <w:rPr>
                <w:rFonts w:ascii="Times New Roman" w:hAnsi="Times New Roman" w:cs="Times New Roman"/>
                <w:sz w:val="20"/>
                <w:szCs w:val="20"/>
              </w:rPr>
              <w:tab/>
              <w:t xml:space="preserve"> </w:t>
            </w:r>
          </w:p>
          <w:p w14:paraId="3B8C4B8E" w14:textId="5D71BBAE" w:rsidR="006E258B" w:rsidRPr="006E258B" w:rsidRDefault="006E258B" w:rsidP="00636933">
            <w:pPr>
              <w:rPr>
                <w:rFonts w:ascii="Times New Roman" w:hAnsi="Times New Roman" w:cs="Times New Roman"/>
                <w:sz w:val="20"/>
                <w:szCs w:val="20"/>
              </w:rPr>
            </w:pPr>
            <w:r w:rsidRPr="006E258B">
              <w:rPr>
                <w:rFonts w:ascii="Times New Roman" w:hAnsi="Times New Roman" w:cs="Times New Roman"/>
                <w:sz w:val="20"/>
                <w:szCs w:val="20"/>
              </w:rPr>
              <w:t xml:space="preserve">рабочее давление, мПа (кгс/см²): </w:t>
            </w:r>
            <w:r w:rsidR="008412B8">
              <w:rPr>
                <w:rFonts w:ascii="Times New Roman" w:hAnsi="Times New Roman" w:cs="Times New Roman"/>
                <w:sz w:val="20"/>
                <w:szCs w:val="20"/>
              </w:rPr>
              <w:t xml:space="preserve">не менее </w:t>
            </w:r>
            <w:r w:rsidRPr="006E258B">
              <w:rPr>
                <w:rFonts w:ascii="Times New Roman" w:hAnsi="Times New Roman" w:cs="Times New Roman"/>
                <w:sz w:val="20"/>
                <w:szCs w:val="20"/>
              </w:rPr>
              <w:t>0,11±0,01 (1,1±0,1).</w:t>
            </w:r>
          </w:p>
          <w:p w14:paraId="103B4CA6" w14:textId="742EC0A3" w:rsidR="006E258B" w:rsidRPr="006E258B" w:rsidRDefault="006E258B" w:rsidP="00636933">
            <w:pPr>
              <w:rPr>
                <w:rFonts w:ascii="Times New Roman" w:hAnsi="Times New Roman" w:cs="Times New Roman"/>
                <w:sz w:val="20"/>
                <w:szCs w:val="20"/>
              </w:rPr>
            </w:pPr>
            <w:r w:rsidRPr="006E258B">
              <w:rPr>
                <w:rFonts w:ascii="Times New Roman" w:hAnsi="Times New Roman" w:cs="Times New Roman"/>
                <w:sz w:val="20"/>
                <w:szCs w:val="20"/>
              </w:rPr>
              <w:t xml:space="preserve">Диапазон рабочей температуры: </w:t>
            </w:r>
            <w:r w:rsidR="008412B8">
              <w:rPr>
                <w:rFonts w:ascii="Times New Roman" w:hAnsi="Times New Roman" w:cs="Times New Roman"/>
                <w:sz w:val="20"/>
                <w:szCs w:val="20"/>
              </w:rPr>
              <w:t xml:space="preserve">не менее </w:t>
            </w:r>
            <w:r w:rsidRPr="006E258B">
              <w:rPr>
                <w:rFonts w:ascii="Times New Roman" w:hAnsi="Times New Roman" w:cs="Times New Roman"/>
                <w:sz w:val="20"/>
                <w:szCs w:val="20"/>
              </w:rPr>
              <w:t>121±1 °С.</w:t>
            </w:r>
          </w:p>
          <w:p w14:paraId="4DF82969" w14:textId="77777777" w:rsidR="006E258B" w:rsidRPr="006E258B" w:rsidRDefault="006E258B" w:rsidP="00636933">
            <w:pPr>
              <w:rPr>
                <w:rFonts w:ascii="Times New Roman" w:hAnsi="Times New Roman" w:cs="Times New Roman"/>
                <w:sz w:val="20"/>
                <w:szCs w:val="20"/>
              </w:rPr>
            </w:pPr>
            <w:r w:rsidRPr="006E258B">
              <w:rPr>
                <w:rFonts w:ascii="Times New Roman" w:hAnsi="Times New Roman" w:cs="Times New Roman"/>
                <w:sz w:val="20"/>
                <w:szCs w:val="20"/>
              </w:rPr>
              <w:t>Время стерилизационной выдержки: не более 22 мин.</w:t>
            </w:r>
          </w:p>
          <w:p w14:paraId="44598852" w14:textId="77777777" w:rsidR="006E258B" w:rsidRPr="006E258B" w:rsidRDefault="006E258B" w:rsidP="00636933">
            <w:pPr>
              <w:rPr>
                <w:rFonts w:ascii="Times New Roman" w:hAnsi="Times New Roman" w:cs="Times New Roman"/>
                <w:sz w:val="20"/>
                <w:szCs w:val="20"/>
              </w:rPr>
            </w:pPr>
            <w:r w:rsidRPr="006E258B">
              <w:rPr>
                <w:rFonts w:ascii="Times New Roman" w:hAnsi="Times New Roman" w:cs="Times New Roman"/>
                <w:sz w:val="20"/>
                <w:szCs w:val="20"/>
              </w:rPr>
              <w:t>Параметры третьего режима стерилизации:</w:t>
            </w:r>
            <w:r w:rsidRPr="006E258B">
              <w:rPr>
                <w:rFonts w:ascii="Times New Roman" w:hAnsi="Times New Roman" w:cs="Times New Roman"/>
                <w:sz w:val="20"/>
                <w:szCs w:val="20"/>
              </w:rPr>
              <w:tab/>
              <w:t xml:space="preserve"> </w:t>
            </w:r>
          </w:p>
          <w:p w14:paraId="39CF9033" w14:textId="5BAF7722" w:rsidR="006E258B" w:rsidRPr="006E258B" w:rsidRDefault="006E258B" w:rsidP="00636933">
            <w:pPr>
              <w:rPr>
                <w:rFonts w:ascii="Times New Roman" w:hAnsi="Times New Roman" w:cs="Times New Roman"/>
                <w:sz w:val="20"/>
                <w:szCs w:val="20"/>
              </w:rPr>
            </w:pPr>
            <w:r w:rsidRPr="006E258B">
              <w:rPr>
                <w:rFonts w:ascii="Times New Roman" w:hAnsi="Times New Roman" w:cs="Times New Roman"/>
                <w:sz w:val="20"/>
                <w:szCs w:val="20"/>
              </w:rPr>
              <w:t xml:space="preserve">рабочее давление, мПа (кгс/см²): </w:t>
            </w:r>
            <w:r w:rsidR="008412B8">
              <w:rPr>
                <w:rFonts w:ascii="Times New Roman" w:hAnsi="Times New Roman" w:cs="Times New Roman"/>
                <w:sz w:val="20"/>
                <w:szCs w:val="20"/>
              </w:rPr>
              <w:t xml:space="preserve">не менее </w:t>
            </w:r>
            <w:r w:rsidRPr="006E258B">
              <w:rPr>
                <w:rFonts w:ascii="Times New Roman" w:hAnsi="Times New Roman" w:cs="Times New Roman"/>
                <w:sz w:val="20"/>
                <w:szCs w:val="20"/>
              </w:rPr>
              <w:t>0,20±0,02 (2,0±0,2)</w:t>
            </w:r>
          </w:p>
          <w:p w14:paraId="6ADBC945" w14:textId="757A2D30" w:rsidR="006E258B" w:rsidRPr="006E258B" w:rsidRDefault="006E258B" w:rsidP="00636933">
            <w:pPr>
              <w:rPr>
                <w:rFonts w:ascii="Times New Roman" w:hAnsi="Times New Roman" w:cs="Times New Roman"/>
                <w:sz w:val="20"/>
                <w:szCs w:val="20"/>
              </w:rPr>
            </w:pPr>
            <w:r w:rsidRPr="006E258B">
              <w:rPr>
                <w:rFonts w:ascii="Times New Roman" w:hAnsi="Times New Roman" w:cs="Times New Roman"/>
                <w:sz w:val="20"/>
                <w:szCs w:val="20"/>
              </w:rPr>
              <w:t xml:space="preserve">Диапазон рабочей температуры: </w:t>
            </w:r>
            <w:r w:rsidR="008412B8">
              <w:rPr>
                <w:rFonts w:ascii="Times New Roman" w:hAnsi="Times New Roman" w:cs="Times New Roman"/>
                <w:sz w:val="20"/>
                <w:szCs w:val="20"/>
              </w:rPr>
              <w:t xml:space="preserve">не менее </w:t>
            </w:r>
            <w:r w:rsidRPr="006E258B">
              <w:rPr>
                <w:rFonts w:ascii="Times New Roman" w:hAnsi="Times New Roman" w:cs="Times New Roman"/>
                <w:sz w:val="20"/>
                <w:szCs w:val="20"/>
              </w:rPr>
              <w:t>132±2 °С.</w:t>
            </w:r>
          </w:p>
          <w:p w14:paraId="0CC5469E" w14:textId="77777777" w:rsidR="006E258B" w:rsidRPr="006E258B" w:rsidRDefault="006E258B" w:rsidP="00636933">
            <w:pPr>
              <w:rPr>
                <w:rFonts w:ascii="Times New Roman" w:hAnsi="Times New Roman" w:cs="Times New Roman"/>
                <w:sz w:val="20"/>
                <w:szCs w:val="20"/>
              </w:rPr>
            </w:pPr>
            <w:r w:rsidRPr="006E258B">
              <w:rPr>
                <w:rFonts w:ascii="Times New Roman" w:hAnsi="Times New Roman" w:cs="Times New Roman"/>
                <w:sz w:val="20"/>
                <w:szCs w:val="20"/>
              </w:rPr>
              <w:t>Время стерилизационной выдержки: не более 22 мин.</w:t>
            </w:r>
          </w:p>
          <w:p w14:paraId="0732DA44" w14:textId="77777777" w:rsidR="006E258B" w:rsidRPr="006E258B" w:rsidRDefault="006E258B" w:rsidP="00636933">
            <w:pPr>
              <w:rPr>
                <w:rFonts w:ascii="Times New Roman" w:hAnsi="Times New Roman" w:cs="Times New Roman"/>
                <w:sz w:val="20"/>
                <w:szCs w:val="20"/>
              </w:rPr>
            </w:pPr>
            <w:r w:rsidRPr="006E258B">
              <w:rPr>
                <w:rFonts w:ascii="Times New Roman" w:hAnsi="Times New Roman" w:cs="Times New Roman"/>
                <w:sz w:val="20"/>
                <w:szCs w:val="20"/>
              </w:rPr>
              <w:t>Параметры четвертого режима стерилизации:</w:t>
            </w:r>
            <w:r w:rsidRPr="006E258B">
              <w:rPr>
                <w:rFonts w:ascii="Times New Roman" w:hAnsi="Times New Roman" w:cs="Times New Roman"/>
                <w:sz w:val="20"/>
                <w:szCs w:val="20"/>
              </w:rPr>
              <w:tab/>
              <w:t xml:space="preserve"> </w:t>
            </w:r>
          </w:p>
          <w:p w14:paraId="44EC2564" w14:textId="6B248278" w:rsidR="006E258B" w:rsidRPr="006E258B" w:rsidRDefault="006E258B" w:rsidP="00636933">
            <w:pPr>
              <w:rPr>
                <w:rFonts w:ascii="Times New Roman" w:hAnsi="Times New Roman" w:cs="Times New Roman"/>
                <w:sz w:val="20"/>
                <w:szCs w:val="20"/>
              </w:rPr>
            </w:pPr>
            <w:r w:rsidRPr="006E258B">
              <w:rPr>
                <w:rFonts w:ascii="Times New Roman" w:hAnsi="Times New Roman" w:cs="Times New Roman"/>
                <w:sz w:val="20"/>
                <w:szCs w:val="20"/>
              </w:rPr>
              <w:t xml:space="preserve">рабочее давление, мПа (кгс/см²): </w:t>
            </w:r>
            <w:r w:rsidR="008412B8">
              <w:rPr>
                <w:rFonts w:ascii="Times New Roman" w:hAnsi="Times New Roman" w:cs="Times New Roman"/>
                <w:sz w:val="20"/>
                <w:szCs w:val="20"/>
              </w:rPr>
              <w:t xml:space="preserve">не менее </w:t>
            </w:r>
            <w:r w:rsidRPr="006E258B">
              <w:rPr>
                <w:rFonts w:ascii="Times New Roman" w:hAnsi="Times New Roman" w:cs="Times New Roman"/>
                <w:sz w:val="20"/>
                <w:szCs w:val="20"/>
              </w:rPr>
              <w:t>0,11±0,02 (1,1±0,2)</w:t>
            </w:r>
          </w:p>
          <w:p w14:paraId="32633A21" w14:textId="72AE357E" w:rsidR="006E258B" w:rsidRPr="006E258B" w:rsidRDefault="006E258B" w:rsidP="00636933">
            <w:pPr>
              <w:rPr>
                <w:rFonts w:ascii="Times New Roman" w:hAnsi="Times New Roman" w:cs="Times New Roman"/>
                <w:sz w:val="20"/>
                <w:szCs w:val="20"/>
              </w:rPr>
            </w:pPr>
            <w:r w:rsidRPr="006E258B">
              <w:rPr>
                <w:rFonts w:ascii="Times New Roman" w:hAnsi="Times New Roman" w:cs="Times New Roman"/>
                <w:sz w:val="20"/>
                <w:szCs w:val="20"/>
              </w:rPr>
              <w:t xml:space="preserve">Диапазон рабочей температуры: </w:t>
            </w:r>
            <w:r w:rsidR="008412B8">
              <w:rPr>
                <w:rFonts w:ascii="Times New Roman" w:hAnsi="Times New Roman" w:cs="Times New Roman"/>
                <w:sz w:val="20"/>
                <w:szCs w:val="20"/>
              </w:rPr>
              <w:t xml:space="preserve">не менее </w:t>
            </w:r>
            <w:r w:rsidRPr="006E258B">
              <w:rPr>
                <w:rFonts w:ascii="Times New Roman" w:hAnsi="Times New Roman" w:cs="Times New Roman"/>
                <w:sz w:val="20"/>
                <w:szCs w:val="20"/>
              </w:rPr>
              <w:t>120±2 °С.</w:t>
            </w:r>
          </w:p>
          <w:p w14:paraId="23B9E4CC" w14:textId="77777777" w:rsidR="006E258B" w:rsidRPr="006E258B" w:rsidRDefault="006E258B" w:rsidP="00636933">
            <w:pPr>
              <w:rPr>
                <w:rFonts w:ascii="Times New Roman" w:hAnsi="Times New Roman" w:cs="Times New Roman"/>
                <w:sz w:val="20"/>
                <w:szCs w:val="20"/>
              </w:rPr>
            </w:pPr>
            <w:r w:rsidRPr="006E258B">
              <w:rPr>
                <w:rFonts w:ascii="Times New Roman" w:hAnsi="Times New Roman" w:cs="Times New Roman"/>
                <w:sz w:val="20"/>
                <w:szCs w:val="20"/>
              </w:rPr>
              <w:t>Время стерилизационной выдержки: не более 48 мин.</w:t>
            </w:r>
          </w:p>
          <w:p w14:paraId="2D8B33A9" w14:textId="20472560" w:rsidR="006E258B" w:rsidRPr="006E258B" w:rsidRDefault="006E258B" w:rsidP="00636933">
            <w:pPr>
              <w:rPr>
                <w:rFonts w:ascii="Times New Roman" w:hAnsi="Times New Roman" w:cs="Times New Roman"/>
                <w:sz w:val="20"/>
                <w:szCs w:val="20"/>
              </w:rPr>
            </w:pPr>
            <w:r w:rsidRPr="006E258B">
              <w:rPr>
                <w:rFonts w:ascii="Times New Roman" w:hAnsi="Times New Roman" w:cs="Times New Roman"/>
                <w:sz w:val="20"/>
                <w:szCs w:val="20"/>
              </w:rPr>
              <w:t xml:space="preserve">Ручной (программируемый) режим стерилизации: Температурный диапазон: </w:t>
            </w:r>
            <w:r w:rsidR="008412B8">
              <w:rPr>
                <w:rFonts w:ascii="Times New Roman" w:hAnsi="Times New Roman" w:cs="Times New Roman"/>
                <w:sz w:val="20"/>
                <w:szCs w:val="20"/>
              </w:rPr>
              <w:t xml:space="preserve">не менее </w:t>
            </w:r>
            <w:r w:rsidRPr="006E258B">
              <w:rPr>
                <w:rFonts w:ascii="Times New Roman" w:hAnsi="Times New Roman" w:cs="Times New Roman"/>
                <w:sz w:val="20"/>
                <w:szCs w:val="20"/>
              </w:rPr>
              <w:t>110-134 °С</w:t>
            </w:r>
            <w:r w:rsidRPr="006E258B">
              <w:rPr>
                <w:rFonts w:ascii="Times New Roman" w:hAnsi="Times New Roman" w:cs="Times New Roman"/>
                <w:sz w:val="20"/>
                <w:szCs w:val="20"/>
              </w:rPr>
              <w:tab/>
              <w:t>.</w:t>
            </w:r>
          </w:p>
          <w:p w14:paraId="5049B428" w14:textId="64719E6D" w:rsidR="006E258B" w:rsidRPr="006E258B" w:rsidRDefault="006E258B" w:rsidP="00636933">
            <w:pPr>
              <w:rPr>
                <w:rFonts w:ascii="Times New Roman" w:hAnsi="Times New Roman" w:cs="Times New Roman"/>
                <w:sz w:val="20"/>
                <w:szCs w:val="20"/>
              </w:rPr>
            </w:pPr>
            <w:r w:rsidRPr="006E258B">
              <w:rPr>
                <w:rFonts w:ascii="Times New Roman" w:hAnsi="Times New Roman" w:cs="Times New Roman"/>
                <w:sz w:val="20"/>
                <w:szCs w:val="20"/>
              </w:rPr>
              <w:t xml:space="preserve">Точность поддержания стерилизационной температуры </w:t>
            </w:r>
            <w:r w:rsidR="008412B8">
              <w:rPr>
                <w:rFonts w:ascii="Times New Roman" w:hAnsi="Times New Roman" w:cs="Times New Roman"/>
                <w:sz w:val="20"/>
                <w:szCs w:val="20"/>
              </w:rPr>
              <w:t xml:space="preserve">не менее </w:t>
            </w:r>
            <w:r w:rsidRPr="006E258B">
              <w:rPr>
                <w:rFonts w:ascii="Times New Roman" w:hAnsi="Times New Roman" w:cs="Times New Roman"/>
                <w:sz w:val="20"/>
                <w:szCs w:val="20"/>
              </w:rPr>
              <w:t>±1 °С.</w:t>
            </w:r>
          </w:p>
          <w:p w14:paraId="36915399" w14:textId="77777777" w:rsidR="006E258B" w:rsidRPr="006E258B" w:rsidRDefault="006E258B" w:rsidP="00636933">
            <w:pPr>
              <w:rPr>
                <w:rFonts w:ascii="Times New Roman" w:hAnsi="Times New Roman" w:cs="Times New Roman"/>
                <w:sz w:val="20"/>
                <w:szCs w:val="20"/>
              </w:rPr>
            </w:pPr>
            <w:r w:rsidRPr="006E258B">
              <w:rPr>
                <w:rFonts w:ascii="Times New Roman" w:hAnsi="Times New Roman" w:cs="Times New Roman"/>
                <w:sz w:val="20"/>
                <w:szCs w:val="20"/>
              </w:rPr>
              <w:t>Предварительное удаление воздуха из стерилизационной камеры: наличие.</w:t>
            </w:r>
          </w:p>
          <w:p w14:paraId="0040F219" w14:textId="77777777" w:rsidR="006E258B" w:rsidRPr="006E258B" w:rsidRDefault="006E258B" w:rsidP="00636933">
            <w:pPr>
              <w:rPr>
                <w:rFonts w:ascii="Times New Roman" w:hAnsi="Times New Roman" w:cs="Times New Roman"/>
                <w:sz w:val="20"/>
                <w:szCs w:val="20"/>
              </w:rPr>
            </w:pPr>
            <w:r w:rsidRPr="006E258B">
              <w:rPr>
                <w:rFonts w:ascii="Times New Roman" w:hAnsi="Times New Roman" w:cs="Times New Roman"/>
                <w:sz w:val="20"/>
                <w:szCs w:val="20"/>
              </w:rPr>
              <w:t>Вакуумная сушка стерилизуемых изделий: наличие.</w:t>
            </w:r>
          </w:p>
          <w:p w14:paraId="56945091" w14:textId="77777777" w:rsidR="006E258B" w:rsidRPr="006E258B" w:rsidRDefault="006E258B" w:rsidP="00636933">
            <w:pPr>
              <w:rPr>
                <w:rFonts w:ascii="Times New Roman" w:hAnsi="Times New Roman" w:cs="Times New Roman"/>
                <w:sz w:val="20"/>
                <w:szCs w:val="20"/>
              </w:rPr>
            </w:pPr>
            <w:r w:rsidRPr="006E258B">
              <w:rPr>
                <w:rFonts w:ascii="Times New Roman" w:hAnsi="Times New Roman" w:cs="Times New Roman"/>
                <w:sz w:val="20"/>
                <w:szCs w:val="20"/>
              </w:rPr>
              <w:t>Глубина разрежения при сушке: не менее 0,08 мПа.</w:t>
            </w:r>
          </w:p>
          <w:p w14:paraId="12E3C051" w14:textId="77777777" w:rsidR="006E258B" w:rsidRPr="006E258B" w:rsidRDefault="006E258B" w:rsidP="00636933">
            <w:pPr>
              <w:rPr>
                <w:rFonts w:ascii="Times New Roman" w:hAnsi="Times New Roman" w:cs="Times New Roman"/>
                <w:sz w:val="20"/>
                <w:szCs w:val="20"/>
              </w:rPr>
            </w:pPr>
            <w:r w:rsidRPr="006E258B">
              <w:rPr>
                <w:rFonts w:ascii="Times New Roman" w:hAnsi="Times New Roman" w:cs="Times New Roman"/>
                <w:sz w:val="20"/>
                <w:szCs w:val="20"/>
              </w:rPr>
              <w:t>Остаточная влажность: не более 1%.</w:t>
            </w:r>
          </w:p>
          <w:p w14:paraId="4655AC08" w14:textId="77777777" w:rsidR="006E258B" w:rsidRPr="006E258B" w:rsidRDefault="006E258B" w:rsidP="00636933">
            <w:pPr>
              <w:rPr>
                <w:rFonts w:ascii="Times New Roman" w:hAnsi="Times New Roman" w:cs="Times New Roman"/>
                <w:sz w:val="20"/>
                <w:szCs w:val="20"/>
              </w:rPr>
            </w:pPr>
            <w:r w:rsidRPr="006E258B">
              <w:rPr>
                <w:rFonts w:ascii="Times New Roman" w:hAnsi="Times New Roman" w:cs="Times New Roman"/>
                <w:sz w:val="20"/>
                <w:szCs w:val="20"/>
              </w:rPr>
              <w:t>Объем парогенератора: не более 25 л.</w:t>
            </w:r>
          </w:p>
          <w:p w14:paraId="5FB5891E" w14:textId="77777777" w:rsidR="006E258B" w:rsidRPr="006E258B" w:rsidRDefault="006E258B" w:rsidP="00636933">
            <w:pPr>
              <w:rPr>
                <w:rFonts w:ascii="Times New Roman" w:hAnsi="Times New Roman" w:cs="Times New Roman"/>
                <w:sz w:val="20"/>
                <w:szCs w:val="20"/>
              </w:rPr>
            </w:pPr>
            <w:r w:rsidRPr="006E258B">
              <w:rPr>
                <w:rFonts w:ascii="Times New Roman" w:hAnsi="Times New Roman" w:cs="Times New Roman"/>
                <w:sz w:val="20"/>
                <w:szCs w:val="20"/>
              </w:rPr>
              <w:t>Управление: автоматическое.</w:t>
            </w:r>
          </w:p>
          <w:p w14:paraId="525A3869" w14:textId="77777777" w:rsidR="006E258B" w:rsidRPr="006E258B" w:rsidRDefault="006E258B" w:rsidP="00636933">
            <w:pPr>
              <w:rPr>
                <w:rFonts w:ascii="Times New Roman" w:hAnsi="Times New Roman" w:cs="Times New Roman"/>
                <w:sz w:val="20"/>
                <w:szCs w:val="20"/>
              </w:rPr>
            </w:pPr>
            <w:r w:rsidRPr="006E258B">
              <w:rPr>
                <w:rFonts w:ascii="Times New Roman" w:hAnsi="Times New Roman" w:cs="Times New Roman"/>
                <w:sz w:val="20"/>
                <w:szCs w:val="20"/>
              </w:rPr>
              <w:t>Водоуказательная колонка для визуального контроля за уровнем воды в парогенераторе: наличие.</w:t>
            </w:r>
          </w:p>
          <w:p w14:paraId="6A32FF4A" w14:textId="77777777" w:rsidR="006E258B" w:rsidRPr="006E258B" w:rsidRDefault="006E258B" w:rsidP="00636933">
            <w:pPr>
              <w:rPr>
                <w:rFonts w:ascii="Times New Roman" w:hAnsi="Times New Roman" w:cs="Times New Roman"/>
                <w:sz w:val="20"/>
                <w:szCs w:val="20"/>
              </w:rPr>
            </w:pPr>
            <w:r w:rsidRPr="006E258B">
              <w:rPr>
                <w:rFonts w:ascii="Times New Roman" w:hAnsi="Times New Roman" w:cs="Times New Roman"/>
                <w:sz w:val="20"/>
                <w:szCs w:val="20"/>
              </w:rPr>
              <w:t>Возможность заливки воды в парогенератор вручную: наличие.</w:t>
            </w:r>
          </w:p>
          <w:p w14:paraId="4178B058" w14:textId="77777777" w:rsidR="006E258B" w:rsidRPr="006E258B" w:rsidRDefault="006E258B" w:rsidP="00636933">
            <w:pPr>
              <w:rPr>
                <w:rFonts w:ascii="Times New Roman" w:hAnsi="Times New Roman" w:cs="Times New Roman"/>
                <w:sz w:val="20"/>
                <w:szCs w:val="20"/>
              </w:rPr>
            </w:pPr>
            <w:r w:rsidRPr="006E258B">
              <w:rPr>
                <w:rFonts w:ascii="Times New Roman" w:hAnsi="Times New Roman" w:cs="Times New Roman"/>
                <w:sz w:val="20"/>
                <w:szCs w:val="20"/>
              </w:rPr>
              <w:t>Система подачи воздуха в камеру через фильтр бактериальной очистки: наличие.</w:t>
            </w:r>
          </w:p>
          <w:p w14:paraId="4E12007A" w14:textId="77777777" w:rsidR="006E258B" w:rsidRPr="006E258B" w:rsidRDefault="006E258B" w:rsidP="00636933">
            <w:pPr>
              <w:rPr>
                <w:rFonts w:ascii="Times New Roman" w:hAnsi="Times New Roman" w:cs="Times New Roman"/>
                <w:sz w:val="20"/>
                <w:szCs w:val="20"/>
              </w:rPr>
            </w:pPr>
            <w:r w:rsidRPr="006E258B">
              <w:rPr>
                <w:rFonts w:ascii="Times New Roman" w:hAnsi="Times New Roman" w:cs="Times New Roman"/>
                <w:sz w:val="20"/>
                <w:szCs w:val="20"/>
              </w:rPr>
              <w:lastRenderedPageBreak/>
              <w:t>Система охлаждения сброса пара в канализацию: наличие.</w:t>
            </w:r>
          </w:p>
          <w:p w14:paraId="23A9205D" w14:textId="77777777" w:rsidR="006E258B" w:rsidRPr="006E258B" w:rsidRDefault="006E258B" w:rsidP="00636933">
            <w:pPr>
              <w:rPr>
                <w:rFonts w:ascii="Times New Roman" w:hAnsi="Times New Roman" w:cs="Times New Roman"/>
                <w:sz w:val="20"/>
                <w:szCs w:val="20"/>
              </w:rPr>
            </w:pPr>
            <w:r w:rsidRPr="006E258B">
              <w:rPr>
                <w:rFonts w:ascii="Times New Roman" w:hAnsi="Times New Roman" w:cs="Times New Roman"/>
                <w:sz w:val="20"/>
                <w:szCs w:val="20"/>
              </w:rPr>
              <w:t>Расход воды на 1 цикл работы стерилизатора, включая цикл сушки: не более 100 л.</w:t>
            </w:r>
          </w:p>
          <w:p w14:paraId="2A4B53AC" w14:textId="77777777" w:rsidR="006E258B" w:rsidRPr="006E258B" w:rsidRDefault="006E258B" w:rsidP="00636933">
            <w:pPr>
              <w:rPr>
                <w:rFonts w:ascii="Times New Roman" w:hAnsi="Times New Roman" w:cs="Times New Roman"/>
                <w:sz w:val="20"/>
                <w:szCs w:val="20"/>
              </w:rPr>
            </w:pPr>
            <w:r w:rsidRPr="006E258B">
              <w:rPr>
                <w:rFonts w:ascii="Times New Roman" w:hAnsi="Times New Roman" w:cs="Times New Roman"/>
                <w:sz w:val="20"/>
                <w:szCs w:val="20"/>
              </w:rPr>
              <w:t>Средняя наработка на отказ не менее 3000 циклов.</w:t>
            </w:r>
          </w:p>
          <w:p w14:paraId="26D5B6B1" w14:textId="77777777" w:rsidR="006E258B" w:rsidRPr="006E258B" w:rsidRDefault="006E258B" w:rsidP="00636933">
            <w:pPr>
              <w:rPr>
                <w:rFonts w:ascii="Times New Roman" w:hAnsi="Times New Roman" w:cs="Times New Roman"/>
                <w:sz w:val="20"/>
                <w:szCs w:val="20"/>
              </w:rPr>
            </w:pPr>
            <w:r w:rsidRPr="006E258B">
              <w:rPr>
                <w:rFonts w:ascii="Times New Roman" w:hAnsi="Times New Roman" w:cs="Times New Roman"/>
                <w:sz w:val="20"/>
                <w:szCs w:val="20"/>
              </w:rPr>
              <w:t>Объем стерилизационной камеры: не менее 100 л.</w:t>
            </w:r>
          </w:p>
        </w:tc>
        <w:tc>
          <w:tcPr>
            <w:tcW w:w="1418" w:type="dxa"/>
            <w:tcBorders>
              <w:top w:val="single" w:sz="4" w:space="0" w:color="auto"/>
              <w:left w:val="single" w:sz="4" w:space="0" w:color="auto"/>
              <w:bottom w:val="single" w:sz="4" w:space="0" w:color="auto"/>
              <w:right w:val="single" w:sz="4" w:space="0" w:color="auto"/>
            </w:tcBorders>
          </w:tcPr>
          <w:p w14:paraId="6FCE6988" w14:textId="77777777" w:rsidR="006E258B" w:rsidRPr="006E258B" w:rsidRDefault="006E258B" w:rsidP="00636933">
            <w:pPr>
              <w:jc w:val="center"/>
              <w:rPr>
                <w:rFonts w:ascii="Times New Roman" w:hAnsi="Times New Roman" w:cs="Times New Roman"/>
                <w:sz w:val="20"/>
                <w:szCs w:val="20"/>
              </w:rPr>
            </w:pPr>
            <w:r w:rsidRPr="006E258B">
              <w:rPr>
                <w:rFonts w:ascii="Times New Roman" w:hAnsi="Times New Roman" w:cs="Times New Roman"/>
                <w:sz w:val="20"/>
                <w:szCs w:val="20"/>
                <w:lang w:val="en-US"/>
              </w:rPr>
              <w:lastRenderedPageBreak/>
              <w:t xml:space="preserve">1 </w:t>
            </w:r>
            <w:r w:rsidRPr="006E258B">
              <w:rPr>
                <w:rFonts w:ascii="Times New Roman" w:hAnsi="Times New Roman" w:cs="Times New Roman"/>
                <w:sz w:val="20"/>
                <w:szCs w:val="20"/>
              </w:rPr>
              <w:t>шт.</w:t>
            </w:r>
          </w:p>
        </w:tc>
      </w:tr>
      <w:tr w:rsidR="006E258B" w:rsidRPr="006E258B" w14:paraId="0AB96E2E" w14:textId="77777777" w:rsidTr="00636933">
        <w:trPr>
          <w:trHeight w:val="470"/>
        </w:trPr>
        <w:tc>
          <w:tcPr>
            <w:tcW w:w="708" w:type="dxa"/>
            <w:tcBorders>
              <w:top w:val="single" w:sz="4" w:space="0" w:color="auto"/>
              <w:left w:val="single" w:sz="4" w:space="0" w:color="auto"/>
              <w:bottom w:val="single" w:sz="4" w:space="0" w:color="auto"/>
              <w:right w:val="single" w:sz="4" w:space="0" w:color="auto"/>
            </w:tcBorders>
            <w:vAlign w:val="center"/>
            <w:hideMark/>
          </w:tcPr>
          <w:p w14:paraId="6D4E6B48" w14:textId="7760F439" w:rsidR="006E258B" w:rsidRPr="006E258B" w:rsidRDefault="006E258B" w:rsidP="00636933">
            <w:pPr>
              <w:tabs>
                <w:tab w:val="left" w:pos="450"/>
              </w:tabs>
              <w:jc w:val="center"/>
              <w:rPr>
                <w:rFonts w:ascii="Times New Roman" w:hAnsi="Times New Roman" w:cs="Times New Roman"/>
                <w:b/>
                <w:sz w:val="20"/>
                <w:szCs w:val="20"/>
              </w:rPr>
            </w:pPr>
            <w:r>
              <w:rPr>
                <w:rFonts w:ascii="Times New Roman" w:hAnsi="Times New Roman" w:cs="Times New Roman"/>
                <w:b/>
                <w:sz w:val="20"/>
                <w:szCs w:val="20"/>
              </w:rPr>
              <w:lastRenderedPageBreak/>
              <w:t>3</w:t>
            </w:r>
          </w:p>
        </w:tc>
        <w:tc>
          <w:tcPr>
            <w:tcW w:w="5388" w:type="dxa"/>
            <w:tcBorders>
              <w:top w:val="single" w:sz="4" w:space="0" w:color="auto"/>
              <w:left w:val="single" w:sz="4" w:space="0" w:color="auto"/>
              <w:bottom w:val="single" w:sz="4" w:space="0" w:color="auto"/>
              <w:right w:val="single" w:sz="4" w:space="0" w:color="auto"/>
            </w:tcBorders>
            <w:hideMark/>
          </w:tcPr>
          <w:p w14:paraId="74768A69" w14:textId="77777777" w:rsidR="006E258B" w:rsidRPr="006E258B" w:rsidRDefault="006E258B" w:rsidP="00636933">
            <w:pPr>
              <w:rPr>
                <w:rFonts w:ascii="Times New Roman" w:hAnsi="Times New Roman" w:cs="Times New Roman"/>
                <w:b/>
                <w:sz w:val="20"/>
                <w:szCs w:val="20"/>
              </w:rPr>
            </w:pPr>
            <w:r w:rsidRPr="006E258B">
              <w:rPr>
                <w:rFonts w:ascii="Times New Roman" w:hAnsi="Times New Roman" w:cs="Times New Roman"/>
                <w:b/>
                <w:sz w:val="20"/>
                <w:szCs w:val="20"/>
              </w:rPr>
              <w:t>Требования к условиям эксплуатации</w:t>
            </w:r>
          </w:p>
        </w:tc>
        <w:tc>
          <w:tcPr>
            <w:tcW w:w="9639" w:type="dxa"/>
            <w:gridSpan w:val="4"/>
            <w:tcBorders>
              <w:top w:val="single" w:sz="4" w:space="0" w:color="auto"/>
              <w:left w:val="single" w:sz="4" w:space="0" w:color="auto"/>
              <w:bottom w:val="single" w:sz="4" w:space="0" w:color="auto"/>
              <w:right w:val="single" w:sz="4" w:space="0" w:color="auto"/>
            </w:tcBorders>
            <w:vAlign w:val="center"/>
          </w:tcPr>
          <w:p w14:paraId="02A8D5A9" w14:textId="77777777" w:rsidR="006E258B" w:rsidRPr="006E258B" w:rsidRDefault="006E258B" w:rsidP="00636933">
            <w:pPr>
              <w:rPr>
                <w:rFonts w:ascii="Times New Roman" w:hAnsi="Times New Roman" w:cs="Times New Roman"/>
                <w:color w:val="000000" w:themeColor="text1"/>
                <w:sz w:val="20"/>
                <w:szCs w:val="20"/>
              </w:rPr>
            </w:pPr>
            <w:r w:rsidRPr="006E258B">
              <w:rPr>
                <w:rFonts w:ascii="Times New Roman" w:hAnsi="Times New Roman" w:cs="Times New Roman"/>
                <w:color w:val="000000" w:themeColor="text1"/>
                <w:sz w:val="20"/>
                <w:szCs w:val="20"/>
              </w:rPr>
              <w:t>Температура (транспортировка и хранение): от −20°C до +50°C</w:t>
            </w:r>
          </w:p>
          <w:p w14:paraId="22195D15" w14:textId="77777777" w:rsidR="006E258B" w:rsidRPr="006E258B" w:rsidRDefault="006E258B" w:rsidP="00636933">
            <w:pPr>
              <w:rPr>
                <w:rFonts w:ascii="Times New Roman" w:hAnsi="Times New Roman" w:cs="Times New Roman"/>
                <w:color w:val="000000" w:themeColor="text1"/>
                <w:sz w:val="20"/>
                <w:szCs w:val="20"/>
              </w:rPr>
            </w:pPr>
            <w:r w:rsidRPr="006E258B">
              <w:rPr>
                <w:rFonts w:ascii="Times New Roman" w:hAnsi="Times New Roman" w:cs="Times New Roman"/>
                <w:color w:val="000000" w:themeColor="text1"/>
                <w:sz w:val="20"/>
                <w:szCs w:val="20"/>
              </w:rPr>
              <w:t>Температура (эксплуатация): от +10°C до +40°C</w:t>
            </w:r>
          </w:p>
          <w:p w14:paraId="4214BA4F" w14:textId="77777777" w:rsidR="006E258B" w:rsidRPr="006E258B" w:rsidRDefault="006E258B" w:rsidP="00636933">
            <w:pPr>
              <w:rPr>
                <w:rFonts w:ascii="Times New Roman" w:hAnsi="Times New Roman" w:cs="Times New Roman"/>
                <w:color w:val="000000" w:themeColor="text1"/>
                <w:sz w:val="20"/>
                <w:szCs w:val="20"/>
              </w:rPr>
            </w:pPr>
            <w:r w:rsidRPr="006E258B">
              <w:rPr>
                <w:rFonts w:ascii="Times New Roman" w:hAnsi="Times New Roman" w:cs="Times New Roman"/>
                <w:color w:val="000000" w:themeColor="text1"/>
                <w:sz w:val="20"/>
                <w:szCs w:val="20"/>
              </w:rPr>
              <w:t>Относительная влажность (транспортировка и хранение): 10 – 90%</w:t>
            </w:r>
          </w:p>
          <w:p w14:paraId="303C44B6" w14:textId="77777777" w:rsidR="006E258B" w:rsidRPr="006E258B" w:rsidRDefault="006E258B" w:rsidP="00636933">
            <w:pPr>
              <w:rPr>
                <w:rFonts w:ascii="Times New Roman" w:hAnsi="Times New Roman" w:cs="Times New Roman"/>
                <w:color w:val="000000" w:themeColor="text1"/>
                <w:sz w:val="20"/>
                <w:szCs w:val="20"/>
              </w:rPr>
            </w:pPr>
            <w:r w:rsidRPr="006E258B">
              <w:rPr>
                <w:rFonts w:ascii="Times New Roman" w:hAnsi="Times New Roman" w:cs="Times New Roman"/>
                <w:color w:val="000000" w:themeColor="text1"/>
                <w:sz w:val="20"/>
                <w:szCs w:val="20"/>
              </w:rPr>
              <w:t>Относительная влажность (эксплуатация): 10 – 90%</w:t>
            </w:r>
          </w:p>
          <w:p w14:paraId="1324D60F" w14:textId="77777777" w:rsidR="006E258B" w:rsidRPr="006E258B" w:rsidRDefault="006E258B" w:rsidP="00636933">
            <w:pPr>
              <w:rPr>
                <w:rFonts w:ascii="Times New Roman" w:hAnsi="Times New Roman" w:cs="Times New Roman"/>
                <w:color w:val="000000" w:themeColor="text1"/>
                <w:sz w:val="20"/>
                <w:szCs w:val="20"/>
              </w:rPr>
            </w:pPr>
            <w:r w:rsidRPr="006E258B">
              <w:rPr>
                <w:rFonts w:ascii="Times New Roman" w:hAnsi="Times New Roman" w:cs="Times New Roman"/>
                <w:color w:val="000000" w:themeColor="text1"/>
                <w:sz w:val="20"/>
                <w:szCs w:val="20"/>
              </w:rPr>
              <w:t>Давление (транспортировка и хранение): 700 – 1060 ГПа</w:t>
            </w:r>
          </w:p>
          <w:p w14:paraId="0734AC0F" w14:textId="77777777" w:rsidR="006E258B" w:rsidRPr="006E258B" w:rsidRDefault="006E258B" w:rsidP="00636933">
            <w:pPr>
              <w:rPr>
                <w:rFonts w:ascii="Times New Roman" w:hAnsi="Times New Roman" w:cs="Times New Roman"/>
                <w:color w:val="000000" w:themeColor="text1"/>
                <w:sz w:val="20"/>
                <w:szCs w:val="20"/>
              </w:rPr>
            </w:pPr>
            <w:r w:rsidRPr="006E258B">
              <w:rPr>
                <w:rFonts w:ascii="Times New Roman" w:hAnsi="Times New Roman" w:cs="Times New Roman"/>
                <w:color w:val="000000" w:themeColor="text1"/>
                <w:sz w:val="20"/>
                <w:szCs w:val="20"/>
              </w:rPr>
              <w:t>Давление (эксплуатация): 700 – 1060 ГПа</w:t>
            </w:r>
          </w:p>
        </w:tc>
      </w:tr>
      <w:tr w:rsidR="006E258B" w:rsidRPr="006E258B" w14:paraId="3695155A" w14:textId="77777777" w:rsidTr="00636933">
        <w:tc>
          <w:tcPr>
            <w:tcW w:w="708" w:type="dxa"/>
            <w:vAlign w:val="center"/>
          </w:tcPr>
          <w:p w14:paraId="06C48D11" w14:textId="7BFC9DD7" w:rsidR="006E258B" w:rsidRPr="006E258B" w:rsidRDefault="006E258B" w:rsidP="006E258B">
            <w:pPr>
              <w:jc w:val="center"/>
              <w:rPr>
                <w:rFonts w:ascii="Times New Roman" w:hAnsi="Times New Roman" w:cs="Times New Roman"/>
                <w:b/>
                <w:sz w:val="20"/>
                <w:szCs w:val="20"/>
              </w:rPr>
            </w:pPr>
            <w:r>
              <w:rPr>
                <w:rFonts w:ascii="Times New Roman" w:hAnsi="Times New Roman" w:cs="Times New Roman"/>
                <w:b/>
                <w:sz w:val="20"/>
                <w:szCs w:val="20"/>
              </w:rPr>
              <w:t>4</w:t>
            </w:r>
          </w:p>
        </w:tc>
        <w:tc>
          <w:tcPr>
            <w:tcW w:w="5388" w:type="dxa"/>
          </w:tcPr>
          <w:p w14:paraId="3D647B0D" w14:textId="77777777" w:rsidR="006E258B" w:rsidRPr="006E258B" w:rsidRDefault="006E258B" w:rsidP="006E258B">
            <w:pPr>
              <w:rPr>
                <w:rFonts w:ascii="Times New Roman" w:hAnsi="Times New Roman" w:cs="Times New Roman"/>
                <w:b/>
                <w:sz w:val="20"/>
                <w:szCs w:val="20"/>
              </w:rPr>
            </w:pPr>
            <w:r w:rsidRPr="006E258B">
              <w:rPr>
                <w:rFonts w:ascii="Times New Roman" w:hAnsi="Times New Roman" w:cs="Times New Roman"/>
                <w:b/>
                <w:sz w:val="20"/>
                <w:szCs w:val="20"/>
              </w:rPr>
              <w:t>Условия осуществления поставки МИ ТСО</w:t>
            </w:r>
          </w:p>
          <w:p w14:paraId="52D16C33" w14:textId="77777777" w:rsidR="006E258B" w:rsidRPr="006E258B" w:rsidRDefault="006E258B" w:rsidP="006E258B">
            <w:pPr>
              <w:rPr>
                <w:rFonts w:ascii="Times New Roman" w:hAnsi="Times New Roman" w:cs="Times New Roman"/>
                <w:b/>
                <w:sz w:val="20"/>
                <w:szCs w:val="20"/>
              </w:rPr>
            </w:pPr>
            <w:r w:rsidRPr="006E258B">
              <w:rPr>
                <w:rFonts w:ascii="Times New Roman" w:hAnsi="Times New Roman" w:cs="Times New Roman"/>
                <w:b/>
                <w:sz w:val="20"/>
                <w:szCs w:val="20"/>
              </w:rPr>
              <w:t>(в соответствии с ИНКОТЕРМС 2010)</w:t>
            </w:r>
          </w:p>
        </w:tc>
        <w:tc>
          <w:tcPr>
            <w:tcW w:w="9639" w:type="dxa"/>
            <w:gridSpan w:val="4"/>
            <w:vAlign w:val="center"/>
          </w:tcPr>
          <w:p w14:paraId="4730CF7F" w14:textId="394FCE34" w:rsidR="006E258B" w:rsidRPr="006E258B" w:rsidRDefault="006E258B" w:rsidP="006E258B">
            <w:pPr>
              <w:jc w:val="center"/>
              <w:rPr>
                <w:rFonts w:ascii="Times New Roman" w:hAnsi="Times New Roman" w:cs="Times New Roman"/>
                <w:sz w:val="20"/>
                <w:szCs w:val="20"/>
              </w:rPr>
            </w:pPr>
            <w:r w:rsidRPr="006768B8">
              <w:rPr>
                <w:rFonts w:ascii="Times New Roman" w:hAnsi="Times New Roman" w:cs="Times New Roman"/>
                <w:sz w:val="20"/>
                <w:szCs w:val="20"/>
                <w:lang w:val="en-US"/>
              </w:rPr>
              <w:t>DDP</w:t>
            </w:r>
            <w:r w:rsidRPr="006768B8">
              <w:rPr>
                <w:rFonts w:ascii="Times New Roman" w:hAnsi="Times New Roman" w:cs="Times New Roman"/>
                <w:sz w:val="20"/>
                <w:szCs w:val="20"/>
              </w:rPr>
              <w:t xml:space="preserve"> </w:t>
            </w:r>
            <w:r w:rsidRPr="00DA5B24">
              <w:rPr>
                <w:rFonts w:ascii="Times New Roman" w:eastAsia="Times New Roman" w:hAnsi="Times New Roman" w:cs="Times New Roman"/>
                <w:color w:val="auto"/>
                <w:sz w:val="20"/>
                <w:szCs w:val="20"/>
              </w:rPr>
              <w:t xml:space="preserve">Костанайская обл., </w:t>
            </w:r>
            <w:proofErr w:type="spellStart"/>
            <w:r w:rsidRPr="00DA5B24">
              <w:rPr>
                <w:rFonts w:ascii="Times New Roman" w:eastAsia="Times New Roman" w:hAnsi="Times New Roman" w:cs="Times New Roman"/>
                <w:color w:val="auto"/>
                <w:sz w:val="20"/>
                <w:szCs w:val="20"/>
              </w:rPr>
              <w:t>г.Лисаковск</w:t>
            </w:r>
            <w:proofErr w:type="spellEnd"/>
            <w:r w:rsidRPr="00DA5B24">
              <w:rPr>
                <w:rFonts w:ascii="Times New Roman" w:eastAsia="Times New Roman" w:hAnsi="Times New Roman" w:cs="Times New Roman"/>
                <w:color w:val="auto"/>
                <w:sz w:val="20"/>
                <w:szCs w:val="20"/>
              </w:rPr>
              <w:t>, Больничный городок 1</w:t>
            </w:r>
          </w:p>
        </w:tc>
      </w:tr>
      <w:tr w:rsidR="006E258B" w:rsidRPr="006E258B" w14:paraId="06B626EE" w14:textId="77777777" w:rsidTr="00636933">
        <w:tc>
          <w:tcPr>
            <w:tcW w:w="708" w:type="dxa"/>
            <w:vAlign w:val="center"/>
          </w:tcPr>
          <w:p w14:paraId="1060EBD9" w14:textId="2E9A5410" w:rsidR="006E258B" w:rsidRPr="006E258B" w:rsidRDefault="006E258B" w:rsidP="006E258B">
            <w:pPr>
              <w:jc w:val="center"/>
              <w:rPr>
                <w:rFonts w:ascii="Times New Roman" w:hAnsi="Times New Roman" w:cs="Times New Roman"/>
                <w:b/>
                <w:sz w:val="20"/>
                <w:szCs w:val="20"/>
              </w:rPr>
            </w:pPr>
            <w:r>
              <w:rPr>
                <w:rFonts w:ascii="Times New Roman" w:hAnsi="Times New Roman" w:cs="Times New Roman"/>
                <w:b/>
                <w:sz w:val="20"/>
                <w:szCs w:val="20"/>
              </w:rPr>
              <w:t>5</w:t>
            </w:r>
          </w:p>
        </w:tc>
        <w:tc>
          <w:tcPr>
            <w:tcW w:w="5388" w:type="dxa"/>
          </w:tcPr>
          <w:p w14:paraId="7144A89D" w14:textId="77777777" w:rsidR="006E258B" w:rsidRPr="006E258B" w:rsidRDefault="006E258B" w:rsidP="006E258B">
            <w:pPr>
              <w:rPr>
                <w:rFonts w:ascii="Times New Roman" w:hAnsi="Times New Roman" w:cs="Times New Roman"/>
                <w:b/>
                <w:sz w:val="20"/>
                <w:szCs w:val="20"/>
              </w:rPr>
            </w:pPr>
            <w:r w:rsidRPr="006E258B">
              <w:rPr>
                <w:rFonts w:ascii="Times New Roman" w:hAnsi="Times New Roman" w:cs="Times New Roman"/>
                <w:b/>
                <w:sz w:val="20"/>
                <w:szCs w:val="20"/>
              </w:rPr>
              <w:t>Срок поставки МИ ТСО и место дислокации</w:t>
            </w:r>
          </w:p>
        </w:tc>
        <w:tc>
          <w:tcPr>
            <w:tcW w:w="9639" w:type="dxa"/>
            <w:gridSpan w:val="4"/>
            <w:vAlign w:val="center"/>
          </w:tcPr>
          <w:p w14:paraId="1BF9298D" w14:textId="1938AAEE" w:rsidR="006E258B" w:rsidRPr="00DA43FB" w:rsidRDefault="00545918" w:rsidP="006E258B">
            <w:pPr>
              <w:spacing w:line="276" w:lineRule="auto"/>
              <w:jc w:val="center"/>
              <w:rPr>
                <w:rFonts w:ascii="Times New Roman" w:eastAsia="Times New Roman" w:hAnsi="Times New Roman" w:cs="Times New Roman"/>
                <w:sz w:val="20"/>
                <w:szCs w:val="20"/>
              </w:rPr>
            </w:pPr>
            <w:r>
              <w:rPr>
                <w:rFonts w:ascii="Times New Roman" w:hAnsi="Times New Roman" w:cs="Times New Roman"/>
                <w:sz w:val="20"/>
                <w:szCs w:val="20"/>
              </w:rPr>
              <w:t>90</w:t>
            </w:r>
            <w:r w:rsidR="006E258B" w:rsidRPr="00DA43FB">
              <w:rPr>
                <w:rFonts w:ascii="Times New Roman" w:hAnsi="Times New Roman" w:cs="Times New Roman"/>
                <w:sz w:val="20"/>
                <w:szCs w:val="20"/>
              </w:rPr>
              <w:t xml:space="preserve"> календарных дней</w:t>
            </w:r>
            <w:r w:rsidR="006E258B">
              <w:rPr>
                <w:rFonts w:ascii="Times New Roman" w:hAnsi="Times New Roman" w:cs="Times New Roman"/>
                <w:sz w:val="20"/>
                <w:szCs w:val="20"/>
              </w:rPr>
              <w:t xml:space="preserve"> с момента подписания договора</w:t>
            </w:r>
          </w:p>
          <w:p w14:paraId="58DF39B8" w14:textId="45A66839" w:rsidR="006E258B" w:rsidRPr="006E258B" w:rsidRDefault="006E258B" w:rsidP="006E258B">
            <w:pPr>
              <w:jc w:val="center"/>
              <w:rPr>
                <w:rFonts w:ascii="Times New Roman" w:hAnsi="Times New Roman" w:cs="Times New Roman"/>
                <w:sz w:val="20"/>
                <w:szCs w:val="20"/>
              </w:rPr>
            </w:pPr>
          </w:p>
        </w:tc>
      </w:tr>
      <w:tr w:rsidR="006E258B" w:rsidRPr="006E258B" w14:paraId="1EC98197" w14:textId="77777777" w:rsidTr="008A732B">
        <w:tc>
          <w:tcPr>
            <w:tcW w:w="708" w:type="dxa"/>
            <w:vAlign w:val="center"/>
          </w:tcPr>
          <w:p w14:paraId="15003F32" w14:textId="655C594C" w:rsidR="006E258B" w:rsidRPr="006E258B" w:rsidRDefault="006E258B" w:rsidP="006E258B">
            <w:pPr>
              <w:jc w:val="center"/>
              <w:rPr>
                <w:rFonts w:ascii="Times New Roman" w:hAnsi="Times New Roman" w:cs="Times New Roman"/>
                <w:b/>
                <w:sz w:val="20"/>
                <w:szCs w:val="20"/>
              </w:rPr>
            </w:pPr>
            <w:r>
              <w:rPr>
                <w:rFonts w:ascii="Times New Roman" w:hAnsi="Times New Roman" w:cs="Times New Roman"/>
                <w:b/>
                <w:sz w:val="20"/>
                <w:szCs w:val="20"/>
              </w:rPr>
              <w:t>6</w:t>
            </w:r>
          </w:p>
        </w:tc>
        <w:tc>
          <w:tcPr>
            <w:tcW w:w="5388" w:type="dxa"/>
            <w:vAlign w:val="center"/>
          </w:tcPr>
          <w:p w14:paraId="4585269F" w14:textId="1150D352" w:rsidR="006E258B" w:rsidRPr="006E258B" w:rsidRDefault="006E258B" w:rsidP="006E258B">
            <w:pPr>
              <w:rPr>
                <w:rFonts w:ascii="Times New Roman" w:hAnsi="Times New Roman" w:cs="Times New Roman"/>
                <w:b/>
                <w:sz w:val="20"/>
                <w:szCs w:val="20"/>
              </w:rPr>
            </w:pPr>
            <w:r w:rsidRPr="00C874A2">
              <w:rPr>
                <w:rFonts w:ascii="Times New Roman" w:hAnsi="Times New Roman" w:cs="Times New Roman"/>
                <w:b/>
                <w:sz w:val="20"/>
                <w:szCs w:val="20"/>
                <w:lang w:eastAsia="en-US"/>
              </w:rPr>
              <w:t>Условия гарантийного сервисного обслуживания МИ поставщиком, его сервисными центрами в Республике Казахстан либо с привлечением третьих компетентных лиц</w:t>
            </w:r>
          </w:p>
        </w:tc>
        <w:tc>
          <w:tcPr>
            <w:tcW w:w="9639" w:type="dxa"/>
            <w:gridSpan w:val="4"/>
            <w:shd w:val="clear" w:color="auto" w:fill="auto"/>
            <w:vAlign w:val="center"/>
          </w:tcPr>
          <w:p w14:paraId="2D227AB0" w14:textId="64C79B92" w:rsidR="006E258B" w:rsidRPr="006E258B" w:rsidRDefault="006E258B" w:rsidP="006E258B">
            <w:pPr>
              <w:rPr>
                <w:rFonts w:ascii="Times New Roman" w:hAnsi="Times New Roman" w:cs="Times New Roman"/>
                <w:sz w:val="20"/>
                <w:szCs w:val="20"/>
              </w:rPr>
            </w:pPr>
            <w:r w:rsidRPr="006E603B">
              <w:rPr>
                <w:rFonts w:ascii="Times New Roman" w:hAnsi="Times New Roman" w:cs="Times New Roman"/>
                <w:sz w:val="20"/>
                <w:szCs w:val="20"/>
              </w:rPr>
              <w:t>Гарантийное сервисное обслуживание медицинской техники не менее 37 месяцев.</w:t>
            </w:r>
            <w:r w:rsidRPr="006E603B">
              <w:rPr>
                <w:rFonts w:ascii="Times New Roman" w:hAnsi="Times New Roman" w:cs="Times New Roman"/>
                <w:sz w:val="20"/>
                <w:szCs w:val="20"/>
              </w:rPr>
              <w:br/>
              <w:t>Плановое техническое обслуживание должно проводиться не реже чем 1 раз в квартал.</w:t>
            </w:r>
            <w:r w:rsidRPr="006E603B">
              <w:rPr>
                <w:rFonts w:ascii="Times New Roman" w:hAnsi="Times New Roman" w:cs="Times New Roman"/>
                <w:sz w:val="20"/>
                <w:szCs w:val="20"/>
              </w:rPr>
              <w:br/>
              <w:t>Работы по техническому обслуживанию выполняются в соответствии с требованиями эксплуатационной документации и должны включать в себя:</w:t>
            </w:r>
            <w:r w:rsidRPr="006E603B">
              <w:rPr>
                <w:rFonts w:ascii="Times New Roman" w:hAnsi="Times New Roman" w:cs="Times New Roman"/>
                <w:sz w:val="20"/>
                <w:szCs w:val="20"/>
              </w:rPr>
              <w:br/>
              <w:t>- замену отработавших ресурс составных частей;</w:t>
            </w:r>
            <w:r w:rsidRPr="006E603B">
              <w:rPr>
                <w:rFonts w:ascii="Times New Roman" w:hAnsi="Times New Roman" w:cs="Times New Roman"/>
                <w:sz w:val="20"/>
                <w:szCs w:val="20"/>
              </w:rPr>
              <w:br/>
              <w:t>- замене или восстановлении отдельных частей медицинской техники;</w:t>
            </w:r>
            <w:r w:rsidRPr="006E603B">
              <w:rPr>
                <w:rFonts w:ascii="Times New Roman" w:hAnsi="Times New Roman" w:cs="Times New Roman"/>
                <w:sz w:val="20"/>
                <w:szCs w:val="20"/>
              </w:rPr>
              <w:br/>
              <w:t>- настройку и регулировку медицинской техники; специфические для данной медицинской техники работы;</w:t>
            </w:r>
            <w:r w:rsidRPr="006E603B">
              <w:rPr>
                <w:rFonts w:ascii="Times New Roman" w:hAnsi="Times New Roman" w:cs="Times New Roman"/>
                <w:sz w:val="20"/>
                <w:szCs w:val="20"/>
              </w:rPr>
              <w:br/>
              <w:t>- чистку, смазку и при необходимости переборку основных механизмов и узлов;</w:t>
            </w:r>
            <w:r w:rsidRPr="006E603B">
              <w:rPr>
                <w:rFonts w:ascii="Times New Roman" w:hAnsi="Times New Roman" w:cs="Times New Roman"/>
                <w:sz w:val="20"/>
                <w:szCs w:val="20"/>
              </w:rPr>
              <w:b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6E603B">
              <w:rPr>
                <w:rFonts w:ascii="Times New Roman" w:hAnsi="Times New Roman" w:cs="Times New Roman"/>
                <w:sz w:val="20"/>
                <w:szCs w:val="20"/>
              </w:rPr>
              <w:t>блочно</w:t>
            </w:r>
            <w:proofErr w:type="spellEnd"/>
            <w:r w:rsidRPr="006E603B">
              <w:rPr>
                <w:rFonts w:ascii="Times New Roman" w:hAnsi="Times New Roman" w:cs="Times New Roman"/>
                <w:sz w:val="20"/>
                <w:szCs w:val="20"/>
              </w:rPr>
              <w:t>-узловой разборкой);</w:t>
            </w:r>
            <w:r w:rsidRPr="006E603B">
              <w:rPr>
                <w:rFonts w:ascii="Times New Roman" w:hAnsi="Times New Roman" w:cs="Times New Roman"/>
                <w:sz w:val="20"/>
                <w:szCs w:val="20"/>
              </w:rPr>
              <w:br/>
              <w:t>- иные указанные в эксплуатационной документации операции, специфические для конкретного типа медицинской техники.</w:t>
            </w:r>
          </w:p>
        </w:tc>
      </w:tr>
      <w:tr w:rsidR="006E258B" w:rsidRPr="006E258B" w14:paraId="50C45A2C" w14:textId="77777777" w:rsidTr="008A732B">
        <w:tc>
          <w:tcPr>
            <w:tcW w:w="708" w:type="dxa"/>
            <w:vAlign w:val="center"/>
          </w:tcPr>
          <w:p w14:paraId="1996EB05" w14:textId="17C4318A" w:rsidR="006E258B" w:rsidRDefault="006E258B" w:rsidP="006E258B">
            <w:pPr>
              <w:jc w:val="center"/>
              <w:rPr>
                <w:rFonts w:ascii="Times New Roman" w:hAnsi="Times New Roman" w:cs="Times New Roman"/>
                <w:b/>
                <w:sz w:val="20"/>
                <w:szCs w:val="20"/>
              </w:rPr>
            </w:pPr>
            <w:r>
              <w:rPr>
                <w:rFonts w:ascii="Times New Roman" w:hAnsi="Times New Roman" w:cs="Times New Roman"/>
                <w:b/>
                <w:sz w:val="20"/>
                <w:szCs w:val="20"/>
              </w:rPr>
              <w:t>7</w:t>
            </w:r>
          </w:p>
        </w:tc>
        <w:tc>
          <w:tcPr>
            <w:tcW w:w="5388" w:type="dxa"/>
            <w:vAlign w:val="center"/>
          </w:tcPr>
          <w:p w14:paraId="4DC2DF08" w14:textId="58A82560" w:rsidR="006E258B" w:rsidRPr="006E258B" w:rsidRDefault="006E258B" w:rsidP="006E258B">
            <w:pPr>
              <w:rPr>
                <w:rFonts w:ascii="Times New Roman" w:hAnsi="Times New Roman" w:cs="Times New Roman"/>
                <w:b/>
                <w:sz w:val="20"/>
                <w:szCs w:val="20"/>
              </w:rPr>
            </w:pPr>
            <w:r w:rsidRPr="00C874A2">
              <w:rPr>
                <w:rFonts w:ascii="Times New Roman" w:hAnsi="Times New Roman" w:cs="Times New Roman"/>
                <w:b/>
                <w:sz w:val="20"/>
                <w:szCs w:val="20"/>
                <w:lang w:eastAsia="en-US"/>
              </w:rPr>
              <w:t xml:space="preserve">Требование к сопутствующим услугам </w:t>
            </w:r>
          </w:p>
        </w:tc>
        <w:tc>
          <w:tcPr>
            <w:tcW w:w="9639" w:type="dxa"/>
            <w:gridSpan w:val="4"/>
            <w:shd w:val="clear" w:color="auto" w:fill="auto"/>
            <w:vAlign w:val="center"/>
          </w:tcPr>
          <w:p w14:paraId="47F302EF" w14:textId="45AEBEF3" w:rsidR="006E258B" w:rsidRPr="006E258B" w:rsidRDefault="006E258B" w:rsidP="006E258B">
            <w:pPr>
              <w:jc w:val="both"/>
              <w:rPr>
                <w:rFonts w:ascii="Times New Roman" w:hAnsi="Times New Roman" w:cs="Times New Roman"/>
                <w:sz w:val="20"/>
                <w:szCs w:val="20"/>
              </w:rPr>
            </w:pPr>
            <w:r w:rsidRPr="005672DA">
              <w:rPr>
                <w:rFonts w:ascii="Times New Roman" w:hAnsi="Times New Roman" w:cs="Times New Roman"/>
                <w:sz w:val="20"/>
                <w:szCs w:val="20"/>
              </w:rPr>
              <w:t>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r w:rsidRPr="005672DA">
              <w:rPr>
                <w:rFonts w:ascii="Times New Roman" w:hAnsi="Times New Roman" w:cs="Times New Roman"/>
                <w:sz w:val="20"/>
                <w:szCs w:val="20"/>
              </w:rPr>
              <w:br/>
              <w:t xml:space="preserve">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w:t>
            </w:r>
            <w:proofErr w:type="spellStart"/>
            <w:r w:rsidRPr="005672DA">
              <w:rPr>
                <w:rFonts w:ascii="Times New Roman" w:hAnsi="Times New Roman" w:cs="Times New Roman"/>
                <w:sz w:val="20"/>
                <w:szCs w:val="20"/>
              </w:rPr>
              <w:t>прединсталляционных</w:t>
            </w:r>
            <w:proofErr w:type="spellEnd"/>
            <w:r w:rsidRPr="005672DA">
              <w:rPr>
                <w:rFonts w:ascii="Times New Roman" w:hAnsi="Times New Roman" w:cs="Times New Roman"/>
                <w:sz w:val="20"/>
                <w:szCs w:val="20"/>
              </w:rPr>
              <w:t xml:space="preserve"> требованиях, необходимых для успешного запуска оборудования. Крупное оборудование, не предполагающее проведения сложных монтажных работ с </w:t>
            </w:r>
            <w:proofErr w:type="spellStart"/>
            <w:r w:rsidRPr="005672DA">
              <w:rPr>
                <w:rFonts w:ascii="Times New Roman" w:hAnsi="Times New Roman" w:cs="Times New Roman"/>
                <w:sz w:val="20"/>
                <w:szCs w:val="20"/>
              </w:rPr>
              <w:t>прединсталляционной</w:t>
            </w:r>
            <w:proofErr w:type="spellEnd"/>
            <w:r w:rsidRPr="005672DA">
              <w:rPr>
                <w:rFonts w:ascii="Times New Roman" w:hAnsi="Times New Roman" w:cs="Times New Roman"/>
                <w:sz w:val="20"/>
                <w:szCs w:val="20"/>
              </w:rPr>
              <w:t xml:space="preserve"> подготовкой помещения, по внешним габаритам, проходящее в стандартные проемы </w:t>
            </w:r>
            <w:r w:rsidRPr="005672DA">
              <w:rPr>
                <w:rFonts w:ascii="Times New Roman" w:hAnsi="Times New Roman" w:cs="Times New Roman"/>
                <w:sz w:val="20"/>
                <w:szCs w:val="20"/>
              </w:rPr>
              <w:lastRenderedPageBreak/>
              <w:t>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p w14:paraId="551B67BE" w14:textId="77777777" w:rsidR="006E258B" w:rsidRPr="006E258B" w:rsidRDefault="006E258B" w:rsidP="006E258B">
      <w:pPr>
        <w:jc w:val="center"/>
        <w:rPr>
          <w:rFonts w:ascii="Times New Roman" w:hAnsi="Times New Roman" w:cs="Times New Roman"/>
          <w:b/>
          <w:spacing w:val="2"/>
          <w:sz w:val="20"/>
          <w:szCs w:val="20"/>
        </w:rPr>
      </w:pPr>
    </w:p>
    <w:p w14:paraId="254A81B3" w14:textId="77777777" w:rsidR="006E258B" w:rsidRPr="005672DA" w:rsidRDefault="006E258B" w:rsidP="006E258B">
      <w:pPr>
        <w:rPr>
          <w:rFonts w:ascii="Times New Roman" w:hAnsi="Times New Roman" w:cs="Times New Roman"/>
          <w:sz w:val="20"/>
          <w:szCs w:val="20"/>
        </w:rPr>
      </w:pPr>
      <w:r w:rsidRPr="005672DA">
        <w:rPr>
          <w:rFonts w:ascii="Times New Roman" w:hAnsi="Times New Roman" w:cs="Times New Roman"/>
          <w:sz w:val="20"/>
          <w:szCs w:val="20"/>
        </w:rPr>
        <w:t>Дополнительно:</w:t>
      </w:r>
    </w:p>
    <w:p w14:paraId="365E709E" w14:textId="77777777" w:rsidR="006E258B" w:rsidRPr="005672DA" w:rsidRDefault="006E258B" w:rsidP="006E258B">
      <w:pPr>
        <w:rPr>
          <w:rFonts w:ascii="Times New Roman" w:hAnsi="Times New Roman" w:cs="Times New Roman"/>
          <w:sz w:val="20"/>
          <w:szCs w:val="20"/>
        </w:rPr>
      </w:pPr>
      <w:r w:rsidRPr="005672DA">
        <w:rPr>
          <w:rFonts w:ascii="Times New Roman" w:hAnsi="Times New Roman" w:cs="Times New Roman"/>
          <w:sz w:val="20"/>
          <w:szCs w:val="20"/>
        </w:rPr>
        <w:t>Маркировка, потребительская упаковка, инструкция по применению и эксплуатационный документ медицинской техники должны соответствовать требованиям Кодекса и порядка, установленного уполномоченным органом в области здравоохранения; Медицинское оборудование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медицинской техники, утвержденными уполномоченным органом в области здравоохранения; Медицинское оборудование является новой, ранее неиспользованной.</w:t>
      </w:r>
    </w:p>
    <w:p w14:paraId="601326E7" w14:textId="77777777" w:rsidR="006E258B" w:rsidRPr="005672DA" w:rsidRDefault="006E258B" w:rsidP="006E258B">
      <w:pPr>
        <w:rPr>
          <w:rFonts w:ascii="Times New Roman" w:hAnsi="Times New Roman" w:cs="Times New Roman"/>
          <w:sz w:val="20"/>
          <w:szCs w:val="20"/>
        </w:rPr>
      </w:pPr>
      <w:r w:rsidRPr="005672DA">
        <w:rPr>
          <w:rFonts w:ascii="Times New Roman" w:hAnsi="Times New Roman" w:cs="Times New Roman"/>
          <w:sz w:val="20"/>
          <w:szCs w:val="20"/>
        </w:rPr>
        <w:t xml:space="preserve">Сопутствующие услуги - монтаж, наладка, обучение, проверки и испытания товаров </w:t>
      </w:r>
    </w:p>
    <w:p w14:paraId="59C84D06" w14:textId="77777777" w:rsidR="006E258B" w:rsidRPr="005672DA" w:rsidRDefault="006E258B" w:rsidP="006E258B">
      <w:pPr>
        <w:widowControl/>
        <w:suppressAutoHyphens w:val="0"/>
        <w:rPr>
          <w:rFonts w:ascii="Times New Roman" w:hAnsi="Times New Roman" w:cs="Times New Roman"/>
          <w:sz w:val="20"/>
          <w:szCs w:val="20"/>
        </w:rPr>
      </w:pPr>
      <w:r w:rsidRPr="005672DA">
        <w:rPr>
          <w:rFonts w:ascii="Times New Roman" w:hAnsi="Times New Roman" w:cs="Times New Roman"/>
          <w:sz w:val="20"/>
          <w:szCs w:val="20"/>
        </w:rPr>
        <w:t xml:space="preserve">Сопутствующие документы: 1) Обязательно указание марки и производителя товара. Товар должен быть, снабжен комплектом технической и эксплуатационной документации с переводом содержания на казахском и русском языках. Комплект поставки описывается с указанием точных технических характеристик товаров и всей комплектации отдельно для каждого наименование (комплекта или единицы оборудования) (предоставить на момент поставки товара). 2) Регистрационное удостоверение, подтверждающие наличие регистрации в Республике Казахстан, в случае если оборудование не подлежит регистрации, необходимо письмо от уполномоченного органа о том, что оборудование не требует регистрации в РК. (предоставить на момент участия). 3) В случае поставки медицинской техники, относящейся к средствам измерения, - копия сертификата, выданного уполномоченным органом в области технического регулирования и метрологии, в случае если медицинская техника не относится к средствам измерения - подтверждающий документ об установлении принадлежности технических средств к средствам измерений в соответствии с законодательством Республики Казахстан об обеспечении единства измерений. 4) В составе тендерной заявки должен быть приложен документ, подтверждающий </w:t>
      </w:r>
      <w:proofErr w:type="spellStart"/>
      <w:r w:rsidRPr="005672DA">
        <w:rPr>
          <w:rFonts w:ascii="Times New Roman" w:hAnsi="Times New Roman" w:cs="Times New Roman"/>
          <w:sz w:val="20"/>
          <w:szCs w:val="20"/>
        </w:rPr>
        <w:t>непревышение</w:t>
      </w:r>
      <w:proofErr w:type="spellEnd"/>
      <w:r w:rsidRPr="005672DA">
        <w:rPr>
          <w:rFonts w:ascii="Times New Roman" w:hAnsi="Times New Roman" w:cs="Times New Roman"/>
          <w:sz w:val="20"/>
          <w:szCs w:val="20"/>
        </w:rPr>
        <w:t xml:space="preserve"> предельных цен на международное непатентованное наименование (заключение по результатам анализа предельных цен на медицинскую технику). 5) копия договора </w:t>
      </w:r>
      <w:r w:rsidRPr="005672DA">
        <w:rPr>
          <w:rFonts w:ascii="Times New Roman" w:eastAsia="Times New Roman" w:hAnsi="Times New Roman" w:cs="Times New Roman"/>
          <w:color w:val="auto"/>
          <w:sz w:val="20"/>
          <w:szCs w:val="20"/>
          <w:lang w:bidi="ar-SA"/>
        </w:rPr>
        <w:t>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Pr="005672DA">
        <w:rPr>
          <w:rFonts w:ascii="Times New Roman" w:hAnsi="Times New Roman" w:cs="Times New Roman"/>
          <w:sz w:val="20"/>
          <w:szCs w:val="20"/>
        </w:rPr>
        <w:t xml:space="preserve">  Сопутствующие услуги: 1) Доставка до пункта назначения по согласования с Заказчиком, разгрузка, распаковка, сборка оборудования, монтаж, работы по подключению, сдачу оборудования с проверкой их характеристик на соответствие данному документу и спецификации осуществляет Поставщик; 2) Ввод в эксплуатацию и обучение персонала (</w:t>
      </w:r>
      <w:proofErr w:type="spellStart"/>
      <w:r w:rsidRPr="005672DA">
        <w:rPr>
          <w:rFonts w:ascii="Times New Roman" w:hAnsi="Times New Roman" w:cs="Times New Roman"/>
          <w:sz w:val="20"/>
          <w:szCs w:val="20"/>
        </w:rPr>
        <w:t>врачей,медсестер</w:t>
      </w:r>
      <w:proofErr w:type="spellEnd"/>
      <w:r w:rsidRPr="005672DA">
        <w:rPr>
          <w:rFonts w:ascii="Times New Roman" w:hAnsi="Times New Roman" w:cs="Times New Roman"/>
          <w:sz w:val="20"/>
          <w:szCs w:val="20"/>
        </w:rPr>
        <w:t xml:space="preserve"> и инженеров), по эксплуатации аппарата производиться на рабочем месте. Срок обучения не менее 8 часов; 3) Гарантия на оборудование: не менее 37 месяцев с момента ввода в эксплуатацию с подтверждающим документом и указанием года выпуска.</w:t>
      </w:r>
    </w:p>
    <w:p w14:paraId="743FC89A" w14:textId="77777777" w:rsidR="006E258B" w:rsidRPr="005672DA" w:rsidRDefault="006E258B" w:rsidP="006E258B">
      <w:pPr>
        <w:rPr>
          <w:rFonts w:ascii="Times New Roman" w:hAnsi="Times New Roman" w:cs="Times New Roman"/>
          <w:sz w:val="20"/>
          <w:szCs w:val="20"/>
        </w:rPr>
      </w:pPr>
    </w:p>
    <w:p w14:paraId="4DFFAB97" w14:textId="77777777" w:rsidR="006E258B" w:rsidRPr="005672DA" w:rsidRDefault="006E258B" w:rsidP="006E258B">
      <w:pPr>
        <w:rPr>
          <w:rFonts w:ascii="Times New Roman" w:hAnsi="Times New Roman" w:cs="Times New Roman"/>
          <w:sz w:val="20"/>
          <w:szCs w:val="20"/>
        </w:rPr>
      </w:pPr>
    </w:p>
    <w:p w14:paraId="64668C35" w14:textId="77777777" w:rsidR="006E258B" w:rsidRPr="005672DA" w:rsidRDefault="006E258B" w:rsidP="006E258B">
      <w:pPr>
        <w:rPr>
          <w:rFonts w:ascii="Times New Roman" w:hAnsi="Times New Roman" w:cs="Times New Roman"/>
          <w:sz w:val="20"/>
          <w:szCs w:val="20"/>
        </w:rPr>
      </w:pPr>
    </w:p>
    <w:p w14:paraId="4D1DAA9D" w14:textId="77777777" w:rsidR="006E258B" w:rsidRPr="005672DA" w:rsidRDefault="006E258B" w:rsidP="006E258B">
      <w:pPr>
        <w:rPr>
          <w:rFonts w:ascii="Times New Roman" w:hAnsi="Times New Roman" w:cs="Times New Roman"/>
          <w:sz w:val="20"/>
          <w:szCs w:val="20"/>
        </w:rPr>
      </w:pPr>
      <w:r w:rsidRPr="005672DA">
        <w:rPr>
          <w:rFonts w:ascii="Times New Roman" w:hAnsi="Times New Roman" w:cs="Times New Roman"/>
          <w:sz w:val="20"/>
          <w:szCs w:val="20"/>
        </w:rPr>
        <w:t xml:space="preserve">Председатель тендерной комиссии </w:t>
      </w:r>
      <w:r w:rsidRPr="005672DA">
        <w:rPr>
          <w:rFonts w:ascii="Times New Roman" w:hAnsi="Times New Roman" w:cs="Times New Roman"/>
          <w:sz w:val="20"/>
          <w:szCs w:val="20"/>
        </w:rPr>
        <w:tab/>
      </w:r>
      <w:r w:rsidRPr="005672DA">
        <w:rPr>
          <w:rFonts w:ascii="Times New Roman" w:hAnsi="Times New Roman" w:cs="Times New Roman"/>
          <w:sz w:val="20"/>
          <w:szCs w:val="20"/>
        </w:rPr>
        <w:tab/>
        <w:t xml:space="preserve"> </w:t>
      </w:r>
      <w:r w:rsidRPr="005672DA">
        <w:rPr>
          <w:rFonts w:ascii="Times New Roman" w:hAnsi="Times New Roman" w:cs="Times New Roman"/>
          <w:sz w:val="20"/>
          <w:szCs w:val="20"/>
        </w:rPr>
        <w:tab/>
      </w:r>
      <w:r w:rsidRPr="005672DA">
        <w:rPr>
          <w:rFonts w:ascii="Times New Roman" w:hAnsi="Times New Roman" w:cs="Times New Roman"/>
          <w:sz w:val="20"/>
          <w:szCs w:val="20"/>
        </w:rPr>
        <w:tab/>
      </w:r>
      <w:r w:rsidRPr="005672DA">
        <w:rPr>
          <w:rFonts w:ascii="Times New Roman" w:hAnsi="Times New Roman" w:cs="Times New Roman"/>
          <w:sz w:val="20"/>
          <w:szCs w:val="20"/>
        </w:rPr>
        <w:tab/>
      </w:r>
      <w:r w:rsidRPr="005672DA">
        <w:rPr>
          <w:rFonts w:ascii="Times New Roman" w:hAnsi="Times New Roman" w:cs="Times New Roman"/>
          <w:sz w:val="20"/>
          <w:szCs w:val="20"/>
        </w:rPr>
        <w:tab/>
        <w:t>Аленова К.К.</w:t>
      </w:r>
    </w:p>
    <w:p w14:paraId="06272F51" w14:textId="77777777" w:rsidR="006E258B" w:rsidRPr="005672DA" w:rsidRDefault="006E258B" w:rsidP="006E258B">
      <w:pPr>
        <w:rPr>
          <w:rFonts w:ascii="Times New Roman" w:hAnsi="Times New Roman" w:cs="Times New Roman"/>
          <w:sz w:val="20"/>
          <w:szCs w:val="20"/>
        </w:rPr>
      </w:pPr>
    </w:p>
    <w:p w14:paraId="284EE795" w14:textId="77777777" w:rsidR="006E258B" w:rsidRPr="005672DA" w:rsidRDefault="006E258B" w:rsidP="006E258B">
      <w:pPr>
        <w:rPr>
          <w:rFonts w:ascii="Times New Roman" w:hAnsi="Times New Roman" w:cs="Times New Roman"/>
          <w:sz w:val="20"/>
          <w:szCs w:val="20"/>
        </w:rPr>
      </w:pPr>
    </w:p>
    <w:p w14:paraId="7616F899" w14:textId="77777777" w:rsidR="006E258B" w:rsidRPr="005672DA" w:rsidRDefault="006E258B" w:rsidP="006E258B">
      <w:pPr>
        <w:rPr>
          <w:rFonts w:ascii="Times New Roman" w:hAnsi="Times New Roman" w:cs="Times New Roman"/>
          <w:sz w:val="20"/>
          <w:szCs w:val="20"/>
        </w:rPr>
      </w:pPr>
    </w:p>
    <w:p w14:paraId="2E0218E5" w14:textId="77777777" w:rsidR="00545918" w:rsidRPr="005672DA" w:rsidRDefault="00545918" w:rsidP="00545918">
      <w:pPr>
        <w:rPr>
          <w:rFonts w:ascii="Times New Roman" w:hAnsi="Times New Roman" w:cs="Times New Roman"/>
          <w:sz w:val="20"/>
          <w:szCs w:val="20"/>
        </w:rPr>
      </w:pPr>
      <w:r w:rsidRPr="005672DA">
        <w:rPr>
          <w:rFonts w:ascii="Times New Roman" w:hAnsi="Times New Roman" w:cs="Times New Roman"/>
          <w:sz w:val="20"/>
          <w:szCs w:val="20"/>
        </w:rPr>
        <w:t>Ознакомлены:</w:t>
      </w:r>
    </w:p>
    <w:p w14:paraId="2181D805" w14:textId="77777777" w:rsidR="00545918" w:rsidRPr="005672DA" w:rsidRDefault="00545918" w:rsidP="00545918">
      <w:pPr>
        <w:rPr>
          <w:rFonts w:ascii="Times New Roman" w:hAnsi="Times New Roman" w:cs="Times New Roman"/>
          <w:sz w:val="20"/>
          <w:szCs w:val="20"/>
        </w:rPr>
      </w:pPr>
    </w:p>
    <w:p w14:paraId="0D48EE98" w14:textId="77777777" w:rsidR="00545918" w:rsidRPr="002D2592" w:rsidRDefault="00545918" w:rsidP="00545918">
      <w:pPr>
        <w:rPr>
          <w:sz w:val="26"/>
          <w:szCs w:val="26"/>
          <w:lang w:val="kk-KZ"/>
        </w:rPr>
      </w:pPr>
    </w:p>
    <w:p w14:paraId="41F5E83A" w14:textId="77777777" w:rsidR="00545918" w:rsidRPr="000A0E28" w:rsidRDefault="00545918" w:rsidP="00545918">
      <w:pPr>
        <w:rPr>
          <w:rFonts w:ascii="Times New Roman" w:hAnsi="Times New Roman" w:cs="Times New Roman"/>
          <w:sz w:val="20"/>
          <w:szCs w:val="20"/>
        </w:rPr>
      </w:pPr>
      <w:r w:rsidRPr="000A0E28">
        <w:rPr>
          <w:rFonts w:ascii="Times New Roman" w:hAnsi="Times New Roman" w:cs="Times New Roman"/>
          <w:sz w:val="20"/>
          <w:szCs w:val="20"/>
        </w:rPr>
        <w:t>Заместитель председателя</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r>
      <w:proofErr w:type="spellStart"/>
      <w:r w:rsidRPr="000A0E28">
        <w:rPr>
          <w:rFonts w:ascii="Times New Roman" w:hAnsi="Times New Roman" w:cs="Times New Roman"/>
          <w:sz w:val="20"/>
          <w:szCs w:val="20"/>
        </w:rPr>
        <w:t>Мухаметжанова</w:t>
      </w:r>
      <w:proofErr w:type="spellEnd"/>
      <w:r w:rsidRPr="000A0E28">
        <w:rPr>
          <w:rFonts w:ascii="Times New Roman" w:hAnsi="Times New Roman" w:cs="Times New Roman"/>
          <w:sz w:val="20"/>
          <w:szCs w:val="20"/>
        </w:rPr>
        <w:t xml:space="preserve"> М.Ж.</w:t>
      </w:r>
    </w:p>
    <w:p w14:paraId="11DADCF4" w14:textId="77777777" w:rsidR="00545918" w:rsidRPr="000A0E28" w:rsidRDefault="00545918" w:rsidP="00545918">
      <w:pPr>
        <w:jc w:val="both"/>
        <w:rPr>
          <w:rFonts w:ascii="Times New Roman" w:hAnsi="Times New Roman" w:cs="Times New Roman"/>
          <w:sz w:val="20"/>
          <w:szCs w:val="20"/>
        </w:rPr>
      </w:pPr>
    </w:p>
    <w:p w14:paraId="145B34FD" w14:textId="77777777" w:rsidR="00545918" w:rsidRPr="000A0E28" w:rsidRDefault="00545918" w:rsidP="00545918">
      <w:pPr>
        <w:jc w:val="both"/>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r>
      <w:proofErr w:type="spellStart"/>
      <w:r w:rsidRPr="000A0E28">
        <w:rPr>
          <w:rFonts w:ascii="Times New Roman" w:hAnsi="Times New Roman" w:cs="Times New Roman"/>
          <w:sz w:val="20"/>
          <w:szCs w:val="20"/>
        </w:rPr>
        <w:t>Абдумуталов</w:t>
      </w:r>
      <w:proofErr w:type="spellEnd"/>
      <w:r w:rsidRPr="000A0E28">
        <w:rPr>
          <w:rFonts w:ascii="Times New Roman" w:hAnsi="Times New Roman" w:cs="Times New Roman"/>
          <w:sz w:val="20"/>
          <w:szCs w:val="20"/>
        </w:rPr>
        <w:t xml:space="preserve"> Н.К.</w:t>
      </w:r>
      <w:r w:rsidRPr="000A0E28">
        <w:rPr>
          <w:rFonts w:ascii="Times New Roman" w:hAnsi="Times New Roman" w:cs="Times New Roman"/>
          <w:sz w:val="20"/>
          <w:szCs w:val="20"/>
        </w:rPr>
        <w:tab/>
        <w:t xml:space="preserve"> </w:t>
      </w:r>
    </w:p>
    <w:p w14:paraId="0A0C982B" w14:textId="77777777" w:rsidR="00545918" w:rsidRPr="000A0E28" w:rsidRDefault="00545918" w:rsidP="00545918">
      <w:pPr>
        <w:jc w:val="both"/>
        <w:rPr>
          <w:rFonts w:ascii="Times New Roman" w:hAnsi="Times New Roman" w:cs="Times New Roman"/>
          <w:sz w:val="20"/>
          <w:szCs w:val="20"/>
        </w:rPr>
      </w:pPr>
    </w:p>
    <w:p w14:paraId="20365D53" w14:textId="77777777" w:rsidR="00545918" w:rsidRPr="000A0E28" w:rsidRDefault="00545918" w:rsidP="00545918">
      <w:pPr>
        <w:jc w:val="both"/>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r>
      <w:proofErr w:type="spellStart"/>
      <w:r w:rsidRPr="000A0E28">
        <w:rPr>
          <w:rFonts w:ascii="Times New Roman" w:hAnsi="Times New Roman" w:cs="Times New Roman"/>
          <w:sz w:val="20"/>
          <w:szCs w:val="20"/>
        </w:rPr>
        <w:t>Боева</w:t>
      </w:r>
      <w:proofErr w:type="spellEnd"/>
      <w:r w:rsidRPr="000A0E28">
        <w:rPr>
          <w:rFonts w:ascii="Times New Roman" w:hAnsi="Times New Roman" w:cs="Times New Roman"/>
          <w:sz w:val="20"/>
          <w:szCs w:val="20"/>
        </w:rPr>
        <w:t xml:space="preserve"> Э.З. </w:t>
      </w:r>
      <w:r w:rsidRPr="000A0E28">
        <w:rPr>
          <w:rFonts w:ascii="Times New Roman" w:hAnsi="Times New Roman" w:cs="Times New Roman"/>
          <w:sz w:val="20"/>
          <w:szCs w:val="20"/>
        </w:rPr>
        <w:tab/>
      </w:r>
      <w:r w:rsidRPr="000A0E28">
        <w:rPr>
          <w:rFonts w:ascii="Times New Roman" w:hAnsi="Times New Roman" w:cs="Times New Roman"/>
          <w:sz w:val="20"/>
          <w:szCs w:val="20"/>
        </w:rPr>
        <w:tab/>
      </w:r>
    </w:p>
    <w:p w14:paraId="60A6F95D" w14:textId="77777777" w:rsidR="00545918" w:rsidRPr="000A0E28" w:rsidRDefault="00545918" w:rsidP="00545918">
      <w:pPr>
        <w:jc w:val="both"/>
        <w:rPr>
          <w:rFonts w:ascii="Times New Roman" w:hAnsi="Times New Roman" w:cs="Times New Roman"/>
          <w:sz w:val="20"/>
          <w:szCs w:val="20"/>
        </w:rPr>
      </w:pPr>
    </w:p>
    <w:p w14:paraId="00B9582E" w14:textId="77777777" w:rsidR="00545918" w:rsidRPr="000A0E28" w:rsidRDefault="00545918" w:rsidP="00545918">
      <w:pPr>
        <w:jc w:val="both"/>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t>Борисова А.В.</w:t>
      </w:r>
    </w:p>
    <w:p w14:paraId="617885B2" w14:textId="77777777" w:rsidR="00545918" w:rsidRPr="000A0E28" w:rsidRDefault="00545918" w:rsidP="00545918">
      <w:pPr>
        <w:jc w:val="both"/>
        <w:rPr>
          <w:rFonts w:ascii="Times New Roman" w:hAnsi="Times New Roman" w:cs="Times New Roman"/>
          <w:sz w:val="20"/>
          <w:szCs w:val="20"/>
        </w:rPr>
      </w:pPr>
    </w:p>
    <w:p w14:paraId="67ADE537" w14:textId="77777777" w:rsidR="00545918" w:rsidRPr="000A0E28" w:rsidRDefault="00545918" w:rsidP="00545918">
      <w:pPr>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t>Ильясова А.Е.</w:t>
      </w:r>
    </w:p>
    <w:p w14:paraId="153F5556" w14:textId="77777777" w:rsidR="00545918" w:rsidRPr="000A0E28" w:rsidRDefault="00545918" w:rsidP="00545918">
      <w:pPr>
        <w:rPr>
          <w:rFonts w:ascii="Times New Roman" w:hAnsi="Times New Roman" w:cs="Times New Roman"/>
          <w:sz w:val="20"/>
          <w:szCs w:val="20"/>
        </w:rPr>
      </w:pPr>
    </w:p>
    <w:p w14:paraId="39B97C5D" w14:textId="77777777" w:rsidR="00545918" w:rsidRPr="000A0E28" w:rsidRDefault="00545918" w:rsidP="00545918">
      <w:pPr>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r>
      <w:proofErr w:type="spellStart"/>
      <w:r w:rsidRPr="000A0E28">
        <w:rPr>
          <w:rFonts w:ascii="Times New Roman" w:hAnsi="Times New Roman" w:cs="Times New Roman"/>
          <w:sz w:val="20"/>
          <w:szCs w:val="20"/>
        </w:rPr>
        <w:t>Полатбек</w:t>
      </w:r>
      <w:proofErr w:type="spellEnd"/>
      <w:r w:rsidRPr="000A0E28">
        <w:rPr>
          <w:rFonts w:ascii="Times New Roman" w:hAnsi="Times New Roman" w:cs="Times New Roman"/>
          <w:sz w:val="20"/>
          <w:szCs w:val="20"/>
        </w:rPr>
        <w:t xml:space="preserve"> Б.Қ.</w:t>
      </w:r>
    </w:p>
    <w:p w14:paraId="1BE4D780" w14:textId="77777777" w:rsidR="00545918" w:rsidRPr="000A0E28" w:rsidRDefault="00545918" w:rsidP="00545918">
      <w:pPr>
        <w:rPr>
          <w:rFonts w:ascii="Times New Roman" w:hAnsi="Times New Roman" w:cs="Times New Roman"/>
          <w:sz w:val="20"/>
          <w:szCs w:val="20"/>
        </w:rPr>
      </w:pPr>
    </w:p>
    <w:p w14:paraId="352C0991" w14:textId="77777777" w:rsidR="00545918" w:rsidRPr="000A0E28" w:rsidRDefault="00545918" w:rsidP="00545918">
      <w:pPr>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t>Соломон Р.Ю.</w:t>
      </w:r>
    </w:p>
    <w:p w14:paraId="7577BEC3" w14:textId="77777777" w:rsidR="00545918" w:rsidRPr="000A0E28" w:rsidRDefault="00545918" w:rsidP="00545918">
      <w:pPr>
        <w:rPr>
          <w:rFonts w:ascii="Times New Roman" w:hAnsi="Times New Roman" w:cs="Times New Roman"/>
          <w:sz w:val="20"/>
          <w:szCs w:val="20"/>
        </w:rPr>
      </w:pPr>
    </w:p>
    <w:p w14:paraId="0DDE3CCC" w14:textId="77777777" w:rsidR="00545918" w:rsidRPr="000A0E28" w:rsidRDefault="00545918" w:rsidP="00545918">
      <w:pPr>
        <w:rPr>
          <w:rFonts w:ascii="Times New Roman" w:hAnsi="Times New Roman" w:cs="Times New Roman"/>
          <w:sz w:val="20"/>
          <w:szCs w:val="20"/>
        </w:rPr>
      </w:pPr>
      <w:r w:rsidRPr="000A0E28">
        <w:rPr>
          <w:rFonts w:ascii="Times New Roman" w:hAnsi="Times New Roman" w:cs="Times New Roman"/>
          <w:sz w:val="20"/>
          <w:szCs w:val="20"/>
        </w:rPr>
        <w:t xml:space="preserve">Член тендерной комиссии </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r>
      <w:proofErr w:type="spellStart"/>
      <w:r w:rsidRPr="000A0E28">
        <w:rPr>
          <w:rFonts w:ascii="Times New Roman" w:hAnsi="Times New Roman" w:cs="Times New Roman"/>
          <w:sz w:val="20"/>
          <w:szCs w:val="20"/>
        </w:rPr>
        <w:t>Шарасулов</w:t>
      </w:r>
      <w:proofErr w:type="spellEnd"/>
      <w:r w:rsidRPr="000A0E28">
        <w:rPr>
          <w:rFonts w:ascii="Times New Roman" w:hAnsi="Times New Roman" w:cs="Times New Roman"/>
          <w:sz w:val="20"/>
          <w:szCs w:val="20"/>
        </w:rPr>
        <w:t xml:space="preserve"> Ш.А.</w:t>
      </w:r>
    </w:p>
    <w:p w14:paraId="21CF1EA0" w14:textId="77777777" w:rsidR="00545918" w:rsidRPr="000A0E28" w:rsidRDefault="00545918" w:rsidP="00545918">
      <w:pPr>
        <w:rPr>
          <w:rFonts w:ascii="Times New Roman" w:hAnsi="Times New Roman" w:cs="Times New Roman"/>
          <w:sz w:val="20"/>
          <w:szCs w:val="20"/>
        </w:rPr>
      </w:pPr>
    </w:p>
    <w:p w14:paraId="6D277F20" w14:textId="21D6A2AA" w:rsidR="006E258B" w:rsidRDefault="00545918" w:rsidP="00545918">
      <w:pPr>
        <w:rPr>
          <w:rFonts w:ascii="Times New Roman" w:hAnsi="Times New Roman" w:cs="Times New Roman"/>
          <w:sz w:val="20"/>
          <w:szCs w:val="20"/>
          <w:highlight w:val="red"/>
        </w:rPr>
      </w:pPr>
      <w:r w:rsidRPr="000A0E28">
        <w:rPr>
          <w:rFonts w:ascii="Times New Roman" w:hAnsi="Times New Roman" w:cs="Times New Roman"/>
          <w:sz w:val="20"/>
          <w:szCs w:val="20"/>
        </w:rPr>
        <w:t>Секретарь тендерной комиссии</w:t>
      </w:r>
      <w:r w:rsidRPr="000A0E28">
        <w:rPr>
          <w:rFonts w:ascii="Times New Roman" w:hAnsi="Times New Roman" w:cs="Times New Roman"/>
          <w:sz w:val="20"/>
          <w:szCs w:val="20"/>
        </w:rPr>
        <w:tab/>
      </w:r>
      <w:r w:rsidRPr="000A0E28">
        <w:rPr>
          <w:rFonts w:ascii="Times New Roman" w:hAnsi="Times New Roman" w:cs="Times New Roman"/>
          <w:sz w:val="20"/>
          <w:szCs w:val="20"/>
        </w:rPr>
        <w:tab/>
      </w:r>
      <w:r w:rsidRPr="000A0E28">
        <w:rPr>
          <w:rFonts w:ascii="Times New Roman" w:hAnsi="Times New Roman" w:cs="Times New Roman"/>
          <w:sz w:val="20"/>
          <w:szCs w:val="20"/>
        </w:rPr>
        <w:tab/>
        <w:t>_____________</w:t>
      </w:r>
      <w:r w:rsidRPr="000A0E28">
        <w:rPr>
          <w:rFonts w:ascii="Times New Roman" w:hAnsi="Times New Roman" w:cs="Times New Roman"/>
          <w:sz w:val="20"/>
          <w:szCs w:val="20"/>
        </w:rPr>
        <w:tab/>
      </w:r>
      <w:r w:rsidRPr="000A0E28">
        <w:rPr>
          <w:rFonts w:ascii="Times New Roman" w:hAnsi="Times New Roman" w:cs="Times New Roman"/>
          <w:sz w:val="20"/>
          <w:szCs w:val="20"/>
        </w:rPr>
        <w:tab/>
        <w:t>Салай Ю.А.</w:t>
      </w:r>
    </w:p>
    <w:p w14:paraId="6A449628" w14:textId="77777777" w:rsidR="006E258B" w:rsidRPr="006E258B" w:rsidRDefault="006E258B" w:rsidP="00E748A2">
      <w:pPr>
        <w:jc w:val="center"/>
        <w:rPr>
          <w:rFonts w:ascii="Times New Roman" w:hAnsi="Times New Roman" w:cs="Times New Roman"/>
          <w:b/>
          <w:spacing w:val="2"/>
          <w:sz w:val="20"/>
          <w:szCs w:val="20"/>
        </w:rPr>
      </w:pPr>
    </w:p>
    <w:p w14:paraId="561268E0" w14:textId="77777777" w:rsidR="00181DAE" w:rsidRDefault="00181DAE" w:rsidP="00E748A2">
      <w:pPr>
        <w:jc w:val="center"/>
        <w:rPr>
          <w:rFonts w:ascii="Times New Roman" w:hAnsi="Times New Roman" w:cs="Times New Roman"/>
          <w:b/>
          <w:spacing w:val="2"/>
          <w:sz w:val="20"/>
          <w:szCs w:val="20"/>
          <w:lang w:val="kk-KZ"/>
        </w:rPr>
      </w:pPr>
    </w:p>
    <w:p w14:paraId="227F258E" w14:textId="02D0750F" w:rsidR="00181DAE" w:rsidRDefault="00181DAE">
      <w:pPr>
        <w:widowControl/>
        <w:rPr>
          <w:rFonts w:ascii="Times New Roman" w:hAnsi="Times New Roman" w:cs="Times New Roman"/>
          <w:b/>
          <w:spacing w:val="2"/>
          <w:sz w:val="20"/>
          <w:szCs w:val="20"/>
          <w:lang w:val="kk-KZ"/>
        </w:rPr>
      </w:pPr>
      <w:r>
        <w:rPr>
          <w:rFonts w:ascii="Times New Roman" w:hAnsi="Times New Roman" w:cs="Times New Roman"/>
          <w:b/>
          <w:spacing w:val="2"/>
          <w:sz w:val="20"/>
          <w:szCs w:val="20"/>
          <w:lang w:val="kk-KZ"/>
        </w:rPr>
        <w:br w:type="page"/>
      </w:r>
    </w:p>
    <w:p w14:paraId="3EDC478A" w14:textId="51C9B95C" w:rsidR="009E2415" w:rsidRPr="004B4651" w:rsidRDefault="009E2415" w:rsidP="009E2415">
      <w:pPr>
        <w:widowControl/>
        <w:suppressAutoHyphens w:val="0"/>
        <w:jc w:val="right"/>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lastRenderedPageBreak/>
        <w:t xml:space="preserve">Приложение </w:t>
      </w:r>
      <w:r w:rsidR="00797994" w:rsidRPr="004B4651">
        <w:rPr>
          <w:rFonts w:ascii="Times New Roman" w:eastAsia="Times New Roman" w:hAnsi="Times New Roman" w:cs="Times New Roman"/>
          <w:color w:val="auto"/>
          <w:sz w:val="20"/>
          <w:szCs w:val="20"/>
          <w:lang w:bidi="ar-SA"/>
        </w:rPr>
        <w:t>2</w:t>
      </w:r>
    </w:p>
    <w:p w14:paraId="23B1560C" w14:textId="77777777" w:rsidR="009E2415" w:rsidRPr="009E2415" w:rsidRDefault="009E2415" w:rsidP="009E2415">
      <w:pPr>
        <w:widowControl/>
        <w:suppressAutoHyphens w:val="0"/>
        <w:jc w:val="right"/>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к правилам организации и</w:t>
      </w:r>
    </w:p>
    <w:p w14:paraId="653EC6D3" w14:textId="77777777" w:rsidR="009E2415" w:rsidRPr="009E2415" w:rsidRDefault="009E2415" w:rsidP="009E2415">
      <w:pPr>
        <w:widowControl/>
        <w:suppressAutoHyphens w:val="0"/>
        <w:jc w:val="right"/>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проведения закупа лекарственных</w:t>
      </w:r>
    </w:p>
    <w:p w14:paraId="345E7CE5" w14:textId="77777777" w:rsidR="009E2415" w:rsidRPr="009E2415" w:rsidRDefault="009E2415" w:rsidP="009E2415">
      <w:pPr>
        <w:widowControl/>
        <w:suppressAutoHyphens w:val="0"/>
        <w:jc w:val="right"/>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средств, медицинских изделий и</w:t>
      </w:r>
    </w:p>
    <w:p w14:paraId="27EA3AC7" w14:textId="77777777" w:rsidR="009E2415" w:rsidRPr="009E2415" w:rsidRDefault="009E2415" w:rsidP="009E2415">
      <w:pPr>
        <w:widowControl/>
        <w:suppressAutoHyphens w:val="0"/>
        <w:jc w:val="right"/>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специализированных лечебных</w:t>
      </w:r>
    </w:p>
    <w:p w14:paraId="5FDDB91C" w14:textId="77777777" w:rsidR="009E2415" w:rsidRPr="009E2415" w:rsidRDefault="009E2415" w:rsidP="009E2415">
      <w:pPr>
        <w:widowControl/>
        <w:suppressAutoHyphens w:val="0"/>
        <w:jc w:val="right"/>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продуктов в рамках гарантированного</w:t>
      </w:r>
    </w:p>
    <w:p w14:paraId="581358B0" w14:textId="77777777" w:rsidR="009E2415" w:rsidRPr="009E2415" w:rsidRDefault="009E2415" w:rsidP="009E2415">
      <w:pPr>
        <w:widowControl/>
        <w:suppressAutoHyphens w:val="0"/>
        <w:jc w:val="right"/>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объема бесплатной медицинской</w:t>
      </w:r>
    </w:p>
    <w:p w14:paraId="793E38E4" w14:textId="77777777" w:rsidR="009E2415" w:rsidRPr="009E2415" w:rsidRDefault="009E2415" w:rsidP="009E2415">
      <w:pPr>
        <w:widowControl/>
        <w:suppressAutoHyphens w:val="0"/>
        <w:jc w:val="right"/>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помощи, дополнительного объема</w:t>
      </w:r>
    </w:p>
    <w:p w14:paraId="631984AD" w14:textId="77777777" w:rsidR="009E2415" w:rsidRPr="009E2415" w:rsidRDefault="009E2415" w:rsidP="009E2415">
      <w:pPr>
        <w:widowControl/>
        <w:suppressAutoHyphens w:val="0"/>
        <w:jc w:val="right"/>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медицинской помощи для лиц,</w:t>
      </w:r>
    </w:p>
    <w:p w14:paraId="6503D8CE" w14:textId="77777777" w:rsidR="009E2415" w:rsidRPr="009E2415" w:rsidRDefault="009E2415" w:rsidP="009E2415">
      <w:pPr>
        <w:widowControl/>
        <w:suppressAutoHyphens w:val="0"/>
        <w:jc w:val="right"/>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содержащихся в следственных</w:t>
      </w:r>
    </w:p>
    <w:p w14:paraId="5FA14F9E" w14:textId="77777777" w:rsidR="009E2415" w:rsidRPr="009E2415" w:rsidRDefault="009E2415" w:rsidP="009E2415">
      <w:pPr>
        <w:widowControl/>
        <w:suppressAutoHyphens w:val="0"/>
        <w:jc w:val="right"/>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изоляторах и учреждениях уголовно-</w:t>
      </w:r>
    </w:p>
    <w:p w14:paraId="4A78591C" w14:textId="77777777" w:rsidR="009E2415" w:rsidRPr="009E2415" w:rsidRDefault="009E2415" w:rsidP="009E2415">
      <w:pPr>
        <w:widowControl/>
        <w:suppressAutoHyphens w:val="0"/>
        <w:jc w:val="right"/>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исполнительной (пенитенциарной)</w:t>
      </w:r>
    </w:p>
    <w:p w14:paraId="05FF528E" w14:textId="77777777" w:rsidR="009E2415" w:rsidRPr="009E2415" w:rsidRDefault="009E2415" w:rsidP="009E2415">
      <w:pPr>
        <w:widowControl/>
        <w:suppressAutoHyphens w:val="0"/>
        <w:jc w:val="right"/>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системы, за счет бюджетных</w:t>
      </w:r>
    </w:p>
    <w:p w14:paraId="2F0EBAB9" w14:textId="77777777" w:rsidR="009E2415" w:rsidRPr="009E2415" w:rsidRDefault="009E2415" w:rsidP="009E2415">
      <w:pPr>
        <w:widowControl/>
        <w:suppressAutoHyphens w:val="0"/>
        <w:jc w:val="right"/>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средств и (или) в системе</w:t>
      </w:r>
    </w:p>
    <w:p w14:paraId="631E1A54" w14:textId="77777777" w:rsidR="009E2415" w:rsidRPr="009E2415" w:rsidRDefault="009E2415" w:rsidP="009E2415">
      <w:pPr>
        <w:widowControl/>
        <w:suppressAutoHyphens w:val="0"/>
        <w:jc w:val="right"/>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обязательного социального</w:t>
      </w:r>
    </w:p>
    <w:p w14:paraId="14E50187" w14:textId="77777777" w:rsidR="009E2415" w:rsidRPr="009E2415" w:rsidRDefault="009E2415" w:rsidP="009E2415">
      <w:pPr>
        <w:widowControl/>
        <w:suppressAutoHyphens w:val="0"/>
        <w:jc w:val="right"/>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медицинского страхования,</w:t>
      </w:r>
    </w:p>
    <w:p w14:paraId="307858EF" w14:textId="77777777" w:rsidR="009E2415" w:rsidRPr="009E2415" w:rsidRDefault="009E2415" w:rsidP="009E2415">
      <w:pPr>
        <w:widowControl/>
        <w:suppressAutoHyphens w:val="0"/>
        <w:jc w:val="right"/>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фармацевтических услуг</w:t>
      </w:r>
    </w:p>
    <w:p w14:paraId="13F887D8" w14:textId="77777777" w:rsidR="009E2415" w:rsidRPr="009E2415" w:rsidRDefault="009E2415" w:rsidP="009E2415">
      <w:pPr>
        <w:widowControl/>
        <w:suppressAutoHyphens w:val="0"/>
        <w:jc w:val="right"/>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Форма</w:t>
      </w:r>
    </w:p>
    <w:p w14:paraId="408013BB" w14:textId="77777777" w:rsidR="009E2415" w:rsidRPr="009E2415" w:rsidRDefault="009E2415" w:rsidP="009E2415">
      <w:pPr>
        <w:widowControl/>
        <w:suppressAutoHyphens w:val="0"/>
        <w:jc w:val="right"/>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(Кому) ___________________</w:t>
      </w:r>
    </w:p>
    <w:p w14:paraId="0C81B17F" w14:textId="77777777" w:rsidR="009E2415" w:rsidRPr="009E2415" w:rsidRDefault="009E2415" w:rsidP="009E2415">
      <w:pPr>
        <w:widowControl/>
        <w:suppressAutoHyphens w:val="0"/>
        <w:jc w:val="right"/>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(наименование заказчика,</w:t>
      </w:r>
    </w:p>
    <w:p w14:paraId="66831054" w14:textId="77777777" w:rsidR="009E2415" w:rsidRPr="009E2415" w:rsidRDefault="009E2415" w:rsidP="009E2415">
      <w:pPr>
        <w:widowControl/>
        <w:suppressAutoHyphens w:val="0"/>
        <w:jc w:val="right"/>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организатора закупа</w:t>
      </w:r>
    </w:p>
    <w:p w14:paraId="4D165363" w14:textId="77777777" w:rsidR="009E2415" w:rsidRPr="009E2415" w:rsidRDefault="009E2415" w:rsidP="009E2415">
      <w:pPr>
        <w:widowControl/>
        <w:suppressAutoHyphens w:val="0"/>
        <w:jc w:val="right"/>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или единого дистрибьютора)</w:t>
      </w:r>
    </w:p>
    <w:p w14:paraId="6C89D3E1"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Заявка на участие в тендере</w:t>
      </w:r>
    </w:p>
    <w:p w14:paraId="7E92538C"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_________________________________________________________</w:t>
      </w:r>
    </w:p>
    <w:p w14:paraId="4E9C28F4"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(наименование потенциального поставщика),</w:t>
      </w:r>
    </w:p>
    <w:p w14:paraId="57DC05A9"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 xml:space="preserve">рассмотрев объявление/ тендерную документацию по проведению тендера </w:t>
      </w:r>
    </w:p>
    <w:p w14:paraId="2ED20940"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No ____________________________________________________________________,</w:t>
      </w:r>
    </w:p>
    <w:p w14:paraId="4AB9A275"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(название тендера)</w:t>
      </w:r>
    </w:p>
    <w:p w14:paraId="4E9A43E9"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 xml:space="preserve">получение которой настоящим удостоверяется (указывается, если получена </w:t>
      </w:r>
    </w:p>
    <w:p w14:paraId="0F2C2095"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тендерная документация), настоящей</w:t>
      </w:r>
    </w:p>
    <w:p w14:paraId="0E071371"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заявкой выражает согласие осуществить поставку лекарственных средств</w:t>
      </w:r>
    </w:p>
    <w:p w14:paraId="408193A4"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/медицинских изделий/фармацевтических</w:t>
      </w:r>
    </w:p>
    <w:p w14:paraId="4609E041"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 xml:space="preserve">услуг в соответствии с условиями объявления/тендерной документацией по </w:t>
      </w:r>
    </w:p>
    <w:p w14:paraId="03ED0A1D"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следующим лотам:</w:t>
      </w:r>
    </w:p>
    <w:p w14:paraId="37A9AE9C"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1)______________ (номер лота) ____________________________________</w:t>
      </w:r>
    </w:p>
    <w:p w14:paraId="039C79BB"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(подробное описание лекарственных средств/медицинских изделий</w:t>
      </w:r>
    </w:p>
    <w:p w14:paraId="24F6B35B"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/фармацевтических услуг)</w:t>
      </w:r>
    </w:p>
    <w:p w14:paraId="274B7B48"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2)________________ (номер лота) __________________________________</w:t>
      </w:r>
    </w:p>
    <w:p w14:paraId="15C54F1A"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(подробное описание лекарственных средств/медицинских изделий</w:t>
      </w:r>
    </w:p>
    <w:p w14:paraId="4D785908"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/фармацевтических услуг)</w:t>
      </w:r>
    </w:p>
    <w:p w14:paraId="1CFC77C7"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 xml:space="preserve">в соответствии с условиями, правил организации и проведения закупа </w:t>
      </w:r>
    </w:p>
    <w:p w14:paraId="1C8BC80A"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 xml:space="preserve">лекарственных средств, медицинских изделий и специализированных лечебных </w:t>
      </w:r>
    </w:p>
    <w:p w14:paraId="3985EAB2"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 xml:space="preserve">продуктов в рамках гарантированного объема бесплатной медицинской помощи, </w:t>
      </w:r>
    </w:p>
    <w:p w14:paraId="618977F1"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 xml:space="preserve">дополнительного объема медицинской помощи для лиц, содержащихся в </w:t>
      </w:r>
    </w:p>
    <w:p w14:paraId="71CB4B1D"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lastRenderedPageBreak/>
        <w:t xml:space="preserve">следственных изоляторах и учреждениях уголовно-исполнительной </w:t>
      </w:r>
    </w:p>
    <w:p w14:paraId="1F0D8D53"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 xml:space="preserve">(пенитенциарной) системы, за счет бюджетных средств и (или) в системе </w:t>
      </w:r>
    </w:p>
    <w:p w14:paraId="65F3714E"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 xml:space="preserve">обязательного социального медицинского страхования, фармацевтических услуг </w:t>
      </w:r>
    </w:p>
    <w:p w14:paraId="474EBA77"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(далее – Правила).</w:t>
      </w:r>
    </w:p>
    <w:p w14:paraId="32544E1C"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 xml:space="preserve">Потенциальный поставщик подтверждает, что ознакомлен с условиями, </w:t>
      </w:r>
    </w:p>
    <w:p w14:paraId="67454AB5"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 xml:space="preserve">предусмотренными Правилами, и осведомлен об ответственности за </w:t>
      </w:r>
    </w:p>
    <w:p w14:paraId="684FE6FB"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 xml:space="preserve">предоставление конкурсной комиссии недостоверных сведений о своей </w:t>
      </w:r>
    </w:p>
    <w:p w14:paraId="5C5D143B"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 xml:space="preserve">правомочности, квалификации, качественных и иных характеристиках поставки </w:t>
      </w:r>
    </w:p>
    <w:p w14:paraId="79DE0E98"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 xml:space="preserve">медицинской техники, а также иных ограничениях, предусмотренных </w:t>
      </w:r>
    </w:p>
    <w:p w14:paraId="56E2E463"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действующим законодательством Республики Казахстан.</w:t>
      </w:r>
    </w:p>
    <w:p w14:paraId="59609DE1"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 xml:space="preserve">Потенциальный поставщик подтверждает достоверность сведений в данной </w:t>
      </w:r>
    </w:p>
    <w:p w14:paraId="6A959A80"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заявке и прилагаемых к ней документов:</w:t>
      </w:r>
    </w:p>
    <w:p w14:paraId="08551192"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No п\п</w:t>
      </w:r>
    </w:p>
    <w:p w14:paraId="428FC530"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Наименование документа</w:t>
      </w:r>
    </w:p>
    <w:p w14:paraId="208C904A"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Количество листов</w:t>
      </w:r>
    </w:p>
    <w:p w14:paraId="4B883628"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Настоящая заявка действует до подведения итогов тендера.</w:t>
      </w:r>
    </w:p>
    <w:p w14:paraId="43927D1D"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 xml:space="preserve">Должность, Ф.И.О. (при его наличии) и подпись лица, имеющего </w:t>
      </w:r>
    </w:p>
    <w:p w14:paraId="65D6A08B"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 xml:space="preserve">полномочия подписать тендерную заявку от имени и по поручению </w:t>
      </w:r>
    </w:p>
    <w:p w14:paraId="75D9DA9F"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___________________________ (наименование потенциального поставщика)</w:t>
      </w:r>
    </w:p>
    <w:p w14:paraId="1D47264A"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Печать (при наличии)</w:t>
      </w:r>
    </w:p>
    <w:p w14:paraId="4D94A9F7"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«___» _______ 20__г</w:t>
      </w:r>
    </w:p>
    <w:p w14:paraId="4FAD1DB4" w14:textId="0E9921D5" w:rsidR="00223DE2" w:rsidRPr="004B4651" w:rsidRDefault="00EB00BE" w:rsidP="00223DE2">
      <w:pPr>
        <w:widowControl/>
        <w:jc w:val="right"/>
        <w:rPr>
          <w:rFonts w:ascii="Times New Roman" w:eastAsia="Times New Roman" w:hAnsi="Times New Roman" w:cs="Times New Roman"/>
          <w:color w:val="auto"/>
          <w:sz w:val="20"/>
          <w:szCs w:val="20"/>
          <w:lang w:bidi="ar-SA"/>
        </w:rPr>
      </w:pPr>
      <w:r>
        <w:rPr>
          <w:spacing w:val="2"/>
          <w:szCs w:val="18"/>
        </w:rPr>
        <w:br w:type="page"/>
      </w:r>
      <w:r w:rsidR="00223DE2" w:rsidRPr="00223DE2">
        <w:rPr>
          <w:rFonts w:ascii="Times New Roman" w:eastAsia="Times New Roman" w:hAnsi="Times New Roman" w:cs="Times New Roman"/>
          <w:color w:val="auto"/>
          <w:sz w:val="20"/>
          <w:szCs w:val="20"/>
          <w:lang w:bidi="ar-SA"/>
        </w:rPr>
        <w:lastRenderedPageBreak/>
        <w:t xml:space="preserve">Приложение </w:t>
      </w:r>
      <w:r w:rsidR="00797994" w:rsidRPr="004B4651">
        <w:rPr>
          <w:rFonts w:ascii="Times New Roman" w:eastAsia="Times New Roman" w:hAnsi="Times New Roman" w:cs="Times New Roman"/>
          <w:color w:val="auto"/>
          <w:sz w:val="20"/>
          <w:szCs w:val="20"/>
          <w:lang w:bidi="ar-SA"/>
        </w:rPr>
        <w:t>3</w:t>
      </w:r>
    </w:p>
    <w:p w14:paraId="3F595603"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к правилам организации и проведения закупа </w:t>
      </w:r>
    </w:p>
    <w:p w14:paraId="61457FD6"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лекарственных средств, медицинских изделий и </w:t>
      </w:r>
    </w:p>
    <w:p w14:paraId="42463146"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специализированных лечебных продуктов в </w:t>
      </w:r>
    </w:p>
    <w:p w14:paraId="19DD1FED"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рамках гарантированного объема бесплатной </w:t>
      </w:r>
    </w:p>
    <w:p w14:paraId="531E843D"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медицинской помощи, дополнительного объема </w:t>
      </w:r>
    </w:p>
    <w:p w14:paraId="54C3FA64"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медицинской помощи для лиц, содержащихся в </w:t>
      </w:r>
    </w:p>
    <w:p w14:paraId="7D69AD2F"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следственных изоляторах и учреждениях </w:t>
      </w:r>
    </w:p>
    <w:p w14:paraId="5A25E2A0"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уголовно-исполнительной (пенитенциарной) </w:t>
      </w:r>
    </w:p>
    <w:p w14:paraId="7A740C62"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системы, за счет бюджетных средств и (или) в </w:t>
      </w:r>
    </w:p>
    <w:p w14:paraId="510BF9E5"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системе обязательного социального </w:t>
      </w:r>
    </w:p>
    <w:p w14:paraId="537EAE6A"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медицинского страхования, фармацевтических </w:t>
      </w:r>
    </w:p>
    <w:p w14:paraId="3DF60BBF"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услуг</w:t>
      </w:r>
    </w:p>
    <w:p w14:paraId="232D862A"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Форма</w:t>
      </w:r>
    </w:p>
    <w:p w14:paraId="2480C2B1"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Ценовое предложение потенциального поставщика </w:t>
      </w:r>
    </w:p>
    <w:p w14:paraId="7AB9B413"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_______________________________________</w:t>
      </w:r>
    </w:p>
    <w:p w14:paraId="413E2A73"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(наименование потенциального поставщика)</w:t>
      </w:r>
    </w:p>
    <w:p w14:paraId="08EF46D6"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на поставку медицинской техники</w:t>
      </w:r>
    </w:p>
    <w:p w14:paraId="5E7D370A"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No закупа ____________</w:t>
      </w:r>
    </w:p>
    <w:p w14:paraId="04B5566D"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Способ закупа ____________</w:t>
      </w:r>
    </w:p>
    <w:p w14:paraId="3BC13444"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Лот No _____________</w:t>
      </w:r>
    </w:p>
    <w:p w14:paraId="23E3813D" w14:textId="7DFEF608" w:rsidR="00223DE2" w:rsidRPr="00223DE2" w:rsidRDefault="00223DE2" w:rsidP="00223DE2">
      <w:pPr>
        <w:widowControl/>
        <w:jc w:val="right"/>
        <w:rPr>
          <w:rFonts w:ascii="Times New Roman" w:eastAsia="Times New Roman" w:hAnsi="Times New Roman" w:cs="Times New Roman"/>
          <w:color w:val="auto"/>
          <w:sz w:val="20"/>
          <w:szCs w:val="20"/>
          <w:lang w:bidi="ar-SA"/>
        </w:rPr>
      </w:pPr>
    </w:p>
    <w:p w14:paraId="46AD82D5" w14:textId="69E1D587" w:rsidR="00EB00BE" w:rsidRPr="00EB00BE" w:rsidRDefault="00EB00BE" w:rsidP="00223DE2">
      <w:pPr>
        <w:pStyle w:val="j13"/>
        <w:shd w:val="clear" w:color="auto" w:fill="FFFFFF"/>
        <w:spacing w:before="0" w:after="0"/>
        <w:ind w:firstLine="403"/>
        <w:jc w:val="right"/>
        <w:textAlignment w:val="baseline"/>
        <w:rPr>
          <w:sz w:val="20"/>
          <w:szCs w:val="20"/>
        </w:rPr>
      </w:pPr>
    </w:p>
    <w:tbl>
      <w:tblPr>
        <w:tblW w:w="9810" w:type="dxa"/>
        <w:tblInd w:w="115" w:type="dxa"/>
        <w:tblBorders>
          <w:top w:val="single" w:sz="6" w:space="0" w:color="CFCFCF"/>
          <w:left w:val="single" w:sz="6" w:space="0" w:color="CFCFCF"/>
          <w:bottom w:val="single" w:sz="6" w:space="0" w:color="CFCFCF"/>
          <w:right w:val="single" w:sz="6" w:space="0" w:color="CFCFCF"/>
        </w:tblBorders>
        <w:tblLayout w:type="fixed"/>
        <w:tblLook w:val="04A0" w:firstRow="1" w:lastRow="0" w:firstColumn="1" w:lastColumn="0" w:noHBand="0" w:noVBand="1"/>
      </w:tblPr>
      <w:tblGrid>
        <w:gridCol w:w="326"/>
        <w:gridCol w:w="5385"/>
        <w:gridCol w:w="4099"/>
      </w:tblGrid>
      <w:tr w:rsidR="00EB00BE" w:rsidRPr="00EB00BE" w14:paraId="2A39F717"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9810B23" w14:textId="77777777" w:rsidR="00EB00BE" w:rsidRPr="00EB00BE" w:rsidRDefault="00EB00BE">
            <w:pPr>
              <w:spacing w:after="20"/>
              <w:ind w:left="20"/>
              <w:jc w:val="center"/>
              <w:rPr>
                <w:rFonts w:ascii="Times New Roman" w:hAnsi="Times New Roman" w:cs="Times New Roman"/>
                <w:sz w:val="20"/>
                <w:szCs w:val="20"/>
              </w:rPr>
            </w:pPr>
            <w:r w:rsidRPr="00EB00BE">
              <w:rPr>
                <w:rFonts w:ascii="Times New Roman" w:hAnsi="Times New Roman" w:cs="Times New Roman"/>
                <w:sz w:val="20"/>
                <w:szCs w:val="20"/>
              </w:rPr>
              <w:t>№ п/п</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694E474" w14:textId="77777777" w:rsidR="00EB00BE" w:rsidRPr="00EB00BE" w:rsidRDefault="00EB00BE">
            <w:pPr>
              <w:spacing w:after="20"/>
              <w:ind w:left="20"/>
              <w:jc w:val="center"/>
              <w:rPr>
                <w:rFonts w:ascii="Times New Roman" w:hAnsi="Times New Roman" w:cs="Times New Roman"/>
                <w:sz w:val="20"/>
                <w:szCs w:val="20"/>
              </w:rPr>
            </w:pPr>
            <w:r w:rsidRPr="00EB00BE">
              <w:rPr>
                <w:rFonts w:ascii="Times New Roman" w:hAnsi="Times New Roman" w:cs="Times New Roman"/>
                <w:sz w:val="20"/>
                <w:szCs w:val="20"/>
              </w:rPr>
              <w:t>Содержание ценового предложения на поставку медицинской техники</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90D0C76" w14:textId="77777777" w:rsidR="00EB00BE" w:rsidRPr="00EB00BE" w:rsidRDefault="00EB00BE">
            <w:pPr>
              <w:spacing w:after="20"/>
              <w:ind w:left="20"/>
              <w:jc w:val="center"/>
              <w:rPr>
                <w:rFonts w:ascii="Times New Roman" w:hAnsi="Times New Roman" w:cs="Times New Roman"/>
                <w:sz w:val="20"/>
                <w:szCs w:val="20"/>
              </w:rPr>
            </w:pPr>
            <w:r w:rsidRPr="00EB00BE">
              <w:rPr>
                <w:rFonts w:ascii="Times New Roman" w:hAnsi="Times New Roman" w:cs="Times New Roman"/>
                <w:sz w:val="20"/>
                <w:szCs w:val="20"/>
              </w:rPr>
              <w:t>Содержание</w:t>
            </w:r>
          </w:p>
          <w:p w14:paraId="54A3C7EF" w14:textId="77777777" w:rsidR="00EB00BE" w:rsidRPr="00EB00BE" w:rsidRDefault="00EB00BE">
            <w:pPr>
              <w:spacing w:after="20"/>
              <w:ind w:left="20"/>
              <w:jc w:val="center"/>
              <w:rPr>
                <w:rFonts w:ascii="Times New Roman" w:hAnsi="Times New Roman" w:cs="Times New Roman"/>
                <w:sz w:val="20"/>
                <w:szCs w:val="20"/>
              </w:rPr>
            </w:pPr>
            <w:r w:rsidRPr="00EB00BE">
              <w:rPr>
                <w:rFonts w:ascii="Times New Roman" w:hAnsi="Times New Roman" w:cs="Times New Roman"/>
                <w:sz w:val="20"/>
                <w:szCs w:val="20"/>
              </w:rPr>
              <w:t>(для заполнения потенциальным поставщиком)</w:t>
            </w:r>
          </w:p>
        </w:tc>
      </w:tr>
      <w:tr w:rsidR="00EB00BE" w:rsidRPr="00EB00BE" w14:paraId="0890329D"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CC8E9FA"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1</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2C4CD47"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Торговое наименование медицинской техники</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2303CBC6" w14:textId="77777777" w:rsidR="00EB00BE" w:rsidRPr="00EB00BE" w:rsidRDefault="00EB00BE">
            <w:pPr>
              <w:spacing w:after="20"/>
              <w:ind w:left="20"/>
              <w:jc w:val="both"/>
              <w:rPr>
                <w:rFonts w:ascii="Times New Roman" w:hAnsi="Times New Roman" w:cs="Times New Roman"/>
                <w:sz w:val="20"/>
                <w:szCs w:val="20"/>
              </w:rPr>
            </w:pPr>
          </w:p>
          <w:p w14:paraId="63AD407F" w14:textId="77777777" w:rsidR="00EB00BE" w:rsidRPr="00EB00BE" w:rsidRDefault="00EB00BE">
            <w:pPr>
              <w:spacing w:after="20"/>
              <w:ind w:left="20"/>
              <w:jc w:val="both"/>
              <w:rPr>
                <w:rFonts w:ascii="Times New Roman" w:hAnsi="Times New Roman" w:cs="Times New Roman"/>
                <w:sz w:val="20"/>
                <w:szCs w:val="20"/>
              </w:rPr>
            </w:pPr>
          </w:p>
        </w:tc>
      </w:tr>
      <w:tr w:rsidR="00EB00BE" w:rsidRPr="00EB00BE" w14:paraId="076665B8"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EF268C9"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2</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4AA9FE4"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Характеристика</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0C4C280"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Согласно технической спецификации</w:t>
            </w:r>
          </w:p>
        </w:tc>
      </w:tr>
      <w:tr w:rsidR="00EB00BE" w:rsidRPr="00EB00BE" w14:paraId="12CB172E"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E5906AD"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3</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8621BF3"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Производитель, по регистрационному удостоверению/разрешению на разовый ввоз</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26D711EB" w14:textId="77777777" w:rsidR="00EB00BE" w:rsidRPr="00EB00BE" w:rsidRDefault="00EB00BE">
            <w:pPr>
              <w:spacing w:after="20"/>
              <w:ind w:left="20"/>
              <w:jc w:val="both"/>
              <w:rPr>
                <w:rFonts w:ascii="Times New Roman" w:hAnsi="Times New Roman" w:cs="Times New Roman"/>
                <w:sz w:val="20"/>
                <w:szCs w:val="20"/>
              </w:rPr>
            </w:pPr>
          </w:p>
          <w:p w14:paraId="23D739A4" w14:textId="77777777" w:rsidR="00EB00BE" w:rsidRPr="00EB00BE" w:rsidRDefault="00EB00BE">
            <w:pPr>
              <w:spacing w:after="20"/>
              <w:ind w:left="20"/>
              <w:jc w:val="both"/>
              <w:rPr>
                <w:rFonts w:ascii="Times New Roman" w:hAnsi="Times New Roman" w:cs="Times New Roman"/>
                <w:sz w:val="20"/>
                <w:szCs w:val="20"/>
              </w:rPr>
            </w:pPr>
          </w:p>
        </w:tc>
      </w:tr>
      <w:tr w:rsidR="00EB00BE" w:rsidRPr="00EB00BE" w14:paraId="1480321A"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44507F2"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4</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74E8649"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Страна происхождения по регистрационному удостоверению/разрешению на разовый ввоз</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5A828146" w14:textId="77777777" w:rsidR="00EB00BE" w:rsidRPr="00EB00BE" w:rsidRDefault="00EB00BE">
            <w:pPr>
              <w:spacing w:after="20"/>
              <w:ind w:left="20"/>
              <w:jc w:val="both"/>
              <w:rPr>
                <w:rFonts w:ascii="Times New Roman" w:hAnsi="Times New Roman" w:cs="Times New Roman"/>
                <w:sz w:val="20"/>
                <w:szCs w:val="20"/>
              </w:rPr>
            </w:pPr>
          </w:p>
          <w:p w14:paraId="5BA643B4" w14:textId="77777777" w:rsidR="00EB00BE" w:rsidRPr="00EB00BE" w:rsidRDefault="00EB00BE">
            <w:pPr>
              <w:spacing w:after="20"/>
              <w:ind w:left="20"/>
              <w:jc w:val="both"/>
              <w:rPr>
                <w:rFonts w:ascii="Times New Roman" w:hAnsi="Times New Roman" w:cs="Times New Roman"/>
                <w:sz w:val="20"/>
                <w:szCs w:val="20"/>
              </w:rPr>
            </w:pPr>
          </w:p>
        </w:tc>
      </w:tr>
      <w:tr w:rsidR="00EB00BE" w:rsidRPr="00EB00BE" w14:paraId="5814B2AC"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50EBD87"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5</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189B2B7"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 xml:space="preserve"> № Регистрационного удостоверения (удостоверений)/разрешения на разовый ввоз </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4A9A0C0B" w14:textId="77777777" w:rsidR="00EB00BE" w:rsidRPr="00EB00BE" w:rsidRDefault="00EB00BE">
            <w:pPr>
              <w:spacing w:after="20"/>
              <w:ind w:left="20"/>
              <w:jc w:val="both"/>
              <w:rPr>
                <w:rFonts w:ascii="Times New Roman" w:hAnsi="Times New Roman" w:cs="Times New Roman"/>
                <w:sz w:val="20"/>
                <w:szCs w:val="20"/>
              </w:rPr>
            </w:pPr>
          </w:p>
          <w:p w14:paraId="12CCDBB0" w14:textId="77777777" w:rsidR="00EB00BE" w:rsidRPr="00EB00BE" w:rsidRDefault="00EB00BE">
            <w:pPr>
              <w:spacing w:after="20"/>
              <w:ind w:left="20"/>
              <w:jc w:val="both"/>
              <w:rPr>
                <w:rFonts w:ascii="Times New Roman" w:hAnsi="Times New Roman" w:cs="Times New Roman"/>
                <w:sz w:val="20"/>
                <w:szCs w:val="20"/>
              </w:rPr>
            </w:pPr>
          </w:p>
        </w:tc>
      </w:tr>
      <w:tr w:rsidR="00EB00BE" w:rsidRPr="00EB00BE" w14:paraId="3C79BFB5"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2D17521E"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6</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2B6165F"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 xml:space="preserve"> Единица измерения </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4E8533AC" w14:textId="77777777" w:rsidR="00EB00BE" w:rsidRPr="00EB00BE" w:rsidRDefault="00EB00BE">
            <w:pPr>
              <w:spacing w:after="20"/>
              <w:ind w:left="20"/>
              <w:jc w:val="both"/>
              <w:rPr>
                <w:rFonts w:ascii="Times New Roman" w:hAnsi="Times New Roman" w:cs="Times New Roman"/>
                <w:sz w:val="20"/>
                <w:szCs w:val="20"/>
              </w:rPr>
            </w:pPr>
          </w:p>
          <w:p w14:paraId="671C1C62" w14:textId="77777777" w:rsidR="00EB00BE" w:rsidRPr="00EB00BE" w:rsidRDefault="00EB00BE">
            <w:pPr>
              <w:spacing w:after="20"/>
              <w:ind w:left="20"/>
              <w:jc w:val="both"/>
              <w:rPr>
                <w:rFonts w:ascii="Times New Roman" w:hAnsi="Times New Roman" w:cs="Times New Roman"/>
                <w:sz w:val="20"/>
                <w:szCs w:val="20"/>
              </w:rPr>
            </w:pPr>
          </w:p>
        </w:tc>
      </w:tr>
      <w:tr w:rsidR="00EB00BE" w:rsidRPr="00EB00BE" w14:paraId="7DCFB8CC"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25BC5002"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7</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44561A9E"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Цена за единицу в тенге на условиях DDP ИНКОТЕРМС 2020 до пункта (пунктов) доставки с учетом стоимости всех необходимых сопутствующих услуг</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3647FA96" w14:textId="77777777" w:rsidR="00EB00BE" w:rsidRPr="00EB00BE" w:rsidRDefault="00EB00BE">
            <w:pPr>
              <w:spacing w:after="20"/>
              <w:ind w:left="20"/>
              <w:jc w:val="both"/>
              <w:rPr>
                <w:rFonts w:ascii="Times New Roman" w:hAnsi="Times New Roman" w:cs="Times New Roman"/>
                <w:sz w:val="20"/>
                <w:szCs w:val="20"/>
              </w:rPr>
            </w:pPr>
          </w:p>
          <w:p w14:paraId="02652882" w14:textId="77777777" w:rsidR="00EB00BE" w:rsidRPr="00EB00BE" w:rsidRDefault="00EB00BE">
            <w:pPr>
              <w:spacing w:after="20"/>
              <w:ind w:left="20"/>
              <w:jc w:val="both"/>
              <w:rPr>
                <w:rFonts w:ascii="Times New Roman" w:hAnsi="Times New Roman" w:cs="Times New Roman"/>
                <w:sz w:val="20"/>
                <w:szCs w:val="20"/>
              </w:rPr>
            </w:pPr>
          </w:p>
        </w:tc>
      </w:tr>
      <w:tr w:rsidR="00EB00BE" w:rsidRPr="00EB00BE" w14:paraId="262C198E"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24F16572"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8</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BCD9038"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Количество в единицах измерения (объем)</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78228AF5" w14:textId="77777777" w:rsidR="00EB00BE" w:rsidRPr="00EB00BE" w:rsidRDefault="00EB00BE">
            <w:pPr>
              <w:spacing w:after="20"/>
              <w:ind w:left="20"/>
              <w:jc w:val="both"/>
              <w:rPr>
                <w:rFonts w:ascii="Times New Roman" w:hAnsi="Times New Roman" w:cs="Times New Roman"/>
                <w:sz w:val="20"/>
                <w:szCs w:val="20"/>
              </w:rPr>
            </w:pPr>
          </w:p>
          <w:p w14:paraId="6039D84E" w14:textId="77777777" w:rsidR="00EB00BE" w:rsidRPr="00EB00BE" w:rsidRDefault="00EB00BE">
            <w:pPr>
              <w:spacing w:after="20"/>
              <w:ind w:left="20"/>
              <w:jc w:val="both"/>
              <w:rPr>
                <w:rFonts w:ascii="Times New Roman" w:hAnsi="Times New Roman" w:cs="Times New Roman"/>
                <w:sz w:val="20"/>
                <w:szCs w:val="20"/>
              </w:rPr>
            </w:pPr>
          </w:p>
        </w:tc>
      </w:tr>
      <w:tr w:rsidR="00EB00BE" w:rsidRPr="00EB00BE" w14:paraId="29EA8F7A"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4DD21AC"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lastRenderedPageBreak/>
              <w:t>9</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2618918"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 xml:space="preserve"> 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 </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62D52DBE" w14:textId="77777777" w:rsidR="00EB00BE" w:rsidRPr="00EB00BE" w:rsidRDefault="00EB00BE">
            <w:pPr>
              <w:spacing w:after="20"/>
              <w:ind w:left="20"/>
              <w:jc w:val="both"/>
              <w:rPr>
                <w:rFonts w:ascii="Times New Roman" w:hAnsi="Times New Roman" w:cs="Times New Roman"/>
                <w:sz w:val="20"/>
                <w:szCs w:val="20"/>
              </w:rPr>
            </w:pPr>
          </w:p>
          <w:p w14:paraId="2748AB91" w14:textId="77777777" w:rsidR="00EB00BE" w:rsidRPr="00EB00BE" w:rsidRDefault="00EB00BE">
            <w:pPr>
              <w:spacing w:after="20"/>
              <w:ind w:left="20"/>
              <w:jc w:val="both"/>
              <w:rPr>
                <w:rFonts w:ascii="Times New Roman" w:hAnsi="Times New Roman" w:cs="Times New Roman"/>
                <w:sz w:val="20"/>
                <w:szCs w:val="20"/>
              </w:rPr>
            </w:pPr>
          </w:p>
        </w:tc>
      </w:tr>
    </w:tbl>
    <w:p w14:paraId="268EFED5" w14:textId="77777777" w:rsidR="00EB00BE" w:rsidRPr="00EB00BE" w:rsidRDefault="00EB00BE" w:rsidP="00EB00BE">
      <w:pPr>
        <w:jc w:val="both"/>
        <w:rPr>
          <w:rFonts w:ascii="Times New Roman" w:eastAsia="Times New Roman" w:hAnsi="Times New Roman" w:cs="Times New Roman"/>
          <w:sz w:val="20"/>
          <w:szCs w:val="20"/>
        </w:rPr>
      </w:pPr>
      <w:r w:rsidRPr="00EB00BE">
        <w:rPr>
          <w:rFonts w:ascii="Times New Roman" w:hAnsi="Times New Roman" w:cs="Times New Roman"/>
          <w:sz w:val="20"/>
          <w:szCs w:val="20"/>
        </w:rPr>
        <w:t>      Дата "___" ____________ 20___ г.</w:t>
      </w:r>
    </w:p>
    <w:p w14:paraId="56D2FE1B"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Должность, Ф.И.О. (при его наличии) _________________ __________________</w:t>
      </w:r>
    </w:p>
    <w:p w14:paraId="52605991" w14:textId="77777777" w:rsidR="00223DE2" w:rsidRDefault="00223DE2" w:rsidP="00223DE2">
      <w:pPr>
        <w:widowControl/>
        <w:suppressAutoHyphens w:val="0"/>
        <w:rPr>
          <w:rFonts w:ascii="Times New Roman" w:eastAsia="Times New Roman" w:hAnsi="Times New Roman" w:cs="Times New Roman"/>
          <w:color w:val="auto"/>
          <w:sz w:val="20"/>
          <w:szCs w:val="20"/>
          <w:lang w:bidi="ar-SA"/>
        </w:rPr>
      </w:pPr>
    </w:p>
    <w:p w14:paraId="49BFDD30" w14:textId="40152833" w:rsidR="00223DE2" w:rsidRPr="004B4651"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Приложение </w:t>
      </w:r>
      <w:r w:rsidR="00797994" w:rsidRPr="004B4651">
        <w:rPr>
          <w:rFonts w:ascii="Times New Roman" w:eastAsia="Times New Roman" w:hAnsi="Times New Roman" w:cs="Times New Roman"/>
          <w:color w:val="auto"/>
          <w:sz w:val="20"/>
          <w:szCs w:val="20"/>
          <w:lang w:bidi="ar-SA"/>
        </w:rPr>
        <w:t>4</w:t>
      </w:r>
    </w:p>
    <w:p w14:paraId="609567C2"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к правилам организации и проведения закупа </w:t>
      </w:r>
    </w:p>
    <w:p w14:paraId="5EBA57D7"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лекарственных средств, медицинских изделий и </w:t>
      </w:r>
    </w:p>
    <w:p w14:paraId="2DC8AF32"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специализированных лечебных продуктов в </w:t>
      </w:r>
    </w:p>
    <w:p w14:paraId="06F5CDB6"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рамках гарантированного объема бесплатной </w:t>
      </w:r>
    </w:p>
    <w:p w14:paraId="1EE1699B"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медицинской помощи, дополнительного объема </w:t>
      </w:r>
    </w:p>
    <w:p w14:paraId="489D1269"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медицинской помощи для лиц, содержащихся в </w:t>
      </w:r>
    </w:p>
    <w:p w14:paraId="4CD81B56"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следственных изоляторах и учреждениях </w:t>
      </w:r>
    </w:p>
    <w:p w14:paraId="199DA03D"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уголовно-исполнительной (пенитенциарной) </w:t>
      </w:r>
    </w:p>
    <w:p w14:paraId="4F191083"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системы, за счет бюджетных средств и (или) в </w:t>
      </w:r>
    </w:p>
    <w:p w14:paraId="0F9B4EF4"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системе обязательного социального </w:t>
      </w:r>
    </w:p>
    <w:p w14:paraId="5430A68E"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медицинского страхования, фармацевтических </w:t>
      </w:r>
    </w:p>
    <w:p w14:paraId="69726D1A"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услуг</w:t>
      </w:r>
    </w:p>
    <w:p w14:paraId="65D05E47"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Форма</w:t>
      </w:r>
    </w:p>
    <w:p w14:paraId="05BDAFD9"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Кому: ___________________</w:t>
      </w:r>
    </w:p>
    <w:p w14:paraId="590FDA71"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________________________</w:t>
      </w:r>
    </w:p>
    <w:p w14:paraId="503C0D3F"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(наименование и реквизиты</w:t>
      </w:r>
    </w:p>
    <w:p w14:paraId="2AD50ED1"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Единого дистрибьютора, заказчика</w:t>
      </w:r>
    </w:p>
    <w:p w14:paraId="4AA6351A"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или организатора закупа)</w:t>
      </w:r>
    </w:p>
    <w:p w14:paraId="655003BB"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Электронная банковская гарантия</w:t>
      </w:r>
    </w:p>
    <w:p w14:paraId="49ABFC3E"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(вид обеспечения тендерной заявки)</w:t>
      </w:r>
    </w:p>
    <w:p w14:paraId="65F8B229"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Наименование банка (филиала банка)</w:t>
      </w:r>
    </w:p>
    <w:p w14:paraId="10D7AE5B"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____________________________________________________________</w:t>
      </w:r>
    </w:p>
    <w:p w14:paraId="3D489C45"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(наименование, БИН и другие реквизиты банка)</w:t>
      </w:r>
    </w:p>
    <w:p w14:paraId="259FDA49"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Гарантийное обеспечение No ____________________</w:t>
      </w:r>
    </w:p>
    <w:p w14:paraId="0085E67C"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«__» _____ 20__ года</w:t>
      </w:r>
    </w:p>
    <w:p w14:paraId="2BE7CCDC"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Банк (филиал банка) ________________________________(наименование) </w:t>
      </w:r>
    </w:p>
    <w:p w14:paraId="76AAD508"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(далее – Банк) проинформирован, что_____________________________________ </w:t>
      </w:r>
    </w:p>
    <w:p w14:paraId="12BB99B2"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(наименование) в дальнейшем «Потенциальный поставщик», принимает участие в </w:t>
      </w:r>
    </w:p>
    <w:p w14:paraId="4203EE3F"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тендере по закупу___________________________________________, объявленном </w:t>
      </w:r>
    </w:p>
    <w:p w14:paraId="2BD7C3A6"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__________________________________________</w:t>
      </w:r>
      <w:proofErr w:type="gramStart"/>
      <w:r w:rsidRPr="00223DE2">
        <w:rPr>
          <w:rFonts w:ascii="Times New Roman" w:eastAsia="Times New Roman" w:hAnsi="Times New Roman" w:cs="Times New Roman"/>
          <w:color w:val="auto"/>
          <w:sz w:val="20"/>
          <w:szCs w:val="20"/>
          <w:lang w:bidi="ar-SA"/>
        </w:rPr>
        <w:t>_(</w:t>
      </w:r>
      <w:proofErr w:type="gramEnd"/>
      <w:r w:rsidRPr="00223DE2">
        <w:rPr>
          <w:rFonts w:ascii="Times New Roman" w:eastAsia="Times New Roman" w:hAnsi="Times New Roman" w:cs="Times New Roman"/>
          <w:color w:val="auto"/>
          <w:sz w:val="20"/>
          <w:szCs w:val="20"/>
          <w:lang w:bidi="ar-SA"/>
        </w:rPr>
        <w:t xml:space="preserve">наименование единого </w:t>
      </w:r>
    </w:p>
    <w:p w14:paraId="726190C2"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дистрибьютора, заказчика или организатора закупа) _________________ (дата, </w:t>
      </w:r>
    </w:p>
    <w:p w14:paraId="23FB4C94"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месяц, год объявления) и готов осуществить поставку/оказание услуги </w:t>
      </w:r>
    </w:p>
    <w:p w14:paraId="7AB58508"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____________________________</w:t>
      </w:r>
      <w:proofErr w:type="gramStart"/>
      <w:r w:rsidRPr="00223DE2">
        <w:rPr>
          <w:rFonts w:ascii="Times New Roman" w:eastAsia="Times New Roman" w:hAnsi="Times New Roman" w:cs="Times New Roman"/>
          <w:color w:val="auto"/>
          <w:sz w:val="20"/>
          <w:szCs w:val="20"/>
          <w:lang w:bidi="ar-SA"/>
        </w:rPr>
        <w:t>_(</w:t>
      </w:r>
      <w:proofErr w:type="gramEnd"/>
      <w:r w:rsidRPr="00223DE2">
        <w:rPr>
          <w:rFonts w:ascii="Times New Roman" w:eastAsia="Times New Roman" w:hAnsi="Times New Roman" w:cs="Times New Roman"/>
          <w:color w:val="auto"/>
          <w:sz w:val="20"/>
          <w:szCs w:val="20"/>
          <w:lang w:bidi="ar-SA"/>
        </w:rPr>
        <w:t>наименование и объем товара или услуги)</w:t>
      </w:r>
    </w:p>
    <w:p w14:paraId="20BD77BF"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lastRenderedPageBreak/>
        <w:t xml:space="preserve">на общую сумму________________ (прописью) тенге, из них (при участии в </w:t>
      </w:r>
    </w:p>
    <w:p w14:paraId="1FA7AD56"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закупе по нескольким лотам):</w:t>
      </w:r>
    </w:p>
    <w:p w14:paraId="7EB172A3"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1) по лоту No _____ (номер в объявлении/на веб-портале закупок) – в </w:t>
      </w:r>
    </w:p>
    <w:p w14:paraId="7887D278"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размере ____________________ (сумма в цифрах и прописью) тенге;</w:t>
      </w:r>
    </w:p>
    <w:p w14:paraId="0DA23E28"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2)...</w:t>
      </w:r>
    </w:p>
    <w:p w14:paraId="2437420D"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В связи с этим Банк ____________________________________________ </w:t>
      </w:r>
    </w:p>
    <w:p w14:paraId="76EDA511"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(наименование банка) берет на себя безотзывное обязательство выплатить </w:t>
      </w:r>
    </w:p>
    <w:p w14:paraId="15E26DCC"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Единому дистрибьютору по первому требованию, включая требование в </w:t>
      </w:r>
    </w:p>
    <w:p w14:paraId="2A9ADEE3"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электронном виде на веб-портале закупок, сумму гарантийного обеспечения в </w:t>
      </w:r>
    </w:p>
    <w:p w14:paraId="126571A6"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размере 1 (один) процента равную ______________ (сумма в цифрах и прописью) </w:t>
      </w:r>
    </w:p>
    <w:p w14:paraId="58C5B635"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по лоту No ____ на сумму________________ (сумма в цифрах и прописью) тенге, </w:t>
      </w:r>
    </w:p>
    <w:p w14:paraId="33EC0558"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лоту No _____ на сумму________________ (сумма в цифрах и прописью) тенге, по </w:t>
      </w:r>
    </w:p>
    <w:p w14:paraId="0095BEA4"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получении требования на оплату по основаниям, предусмотренным правилами </w:t>
      </w:r>
    </w:p>
    <w:p w14:paraId="0BBF3980"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организации и проведения закупа лекарственных средств, медицинских изделий и </w:t>
      </w:r>
    </w:p>
    <w:p w14:paraId="420DA583"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специализированных лечебных продуктов в рамках гарантированного объема </w:t>
      </w:r>
    </w:p>
    <w:p w14:paraId="209378E8"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бесплатной медицинской помощи, дополнительного объема медицинской помощи </w:t>
      </w:r>
    </w:p>
    <w:p w14:paraId="54922410"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для лиц, содержащихся в следственных изоляторах и учреждениях уголовно-</w:t>
      </w:r>
    </w:p>
    <w:p w14:paraId="057E541B"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исполнительной (пенитенциарной) системы, за счет бюджетных средств и (или) в </w:t>
      </w:r>
    </w:p>
    <w:p w14:paraId="5A6D3E90"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системе обязательного социального медицинского страхования, </w:t>
      </w:r>
    </w:p>
    <w:p w14:paraId="2C060157"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фармацевтических услуг (далее – Правила).</w:t>
      </w:r>
    </w:p>
    <w:p w14:paraId="7D6E3713"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Данная гарантия вступает в силу с момента вскрытия тендерной заявки </w:t>
      </w:r>
    </w:p>
    <w:p w14:paraId="0843D741"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Потенциального поставщика и действует до принятия по ней решения по </w:t>
      </w:r>
    </w:p>
    <w:p w14:paraId="2DA59C20"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существу в соответствии с Правилами, а при признании Потенциального </w:t>
      </w:r>
    </w:p>
    <w:p w14:paraId="4563445A"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поставщика победителем закупа – до представления им соответствующего </w:t>
      </w:r>
    </w:p>
    <w:p w14:paraId="0C420A8A"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гарантийного обеспечения по заключенному договору.</w:t>
      </w:r>
    </w:p>
    <w:p w14:paraId="5C9AFB71"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Должность, Ф.И.О. (при его наличии) _________________</w:t>
      </w:r>
    </w:p>
    <w:p w14:paraId="00C89424" w14:textId="29E7D48A" w:rsidR="00A92DFB" w:rsidRDefault="00A92DFB" w:rsidP="00A92DFB">
      <w:pPr>
        <w:jc w:val="both"/>
        <w:rPr>
          <w:rFonts w:ascii="Times New Roman" w:hAnsi="Times New Roman" w:cs="Times New Roman"/>
          <w:sz w:val="20"/>
          <w:szCs w:val="20"/>
        </w:rPr>
      </w:pPr>
    </w:p>
    <w:p w14:paraId="68666213" w14:textId="77777777" w:rsidR="00A92DFB" w:rsidRPr="00A92DFB" w:rsidRDefault="00A92DFB" w:rsidP="00A92DFB">
      <w:pPr>
        <w:pStyle w:val="j13"/>
        <w:shd w:val="clear" w:color="auto" w:fill="FFFFFF"/>
        <w:spacing w:before="0" w:after="0"/>
        <w:ind w:firstLine="403"/>
        <w:textAlignment w:val="baseline"/>
        <w:rPr>
          <w:sz w:val="20"/>
          <w:szCs w:val="20"/>
        </w:rPr>
      </w:pPr>
      <w:r w:rsidRPr="00A92DFB">
        <w:rPr>
          <w:sz w:val="20"/>
          <w:szCs w:val="20"/>
        </w:rPr>
        <w:t> </w:t>
      </w:r>
    </w:p>
    <w:p w14:paraId="3ACD556F" w14:textId="77777777" w:rsidR="00A92DFB" w:rsidRPr="00A92DFB" w:rsidRDefault="00A92DFB" w:rsidP="00A92DFB">
      <w:pPr>
        <w:pStyle w:val="j13"/>
        <w:shd w:val="clear" w:color="auto" w:fill="FFFFFF"/>
        <w:spacing w:before="0" w:after="0"/>
        <w:ind w:firstLine="403"/>
        <w:textAlignment w:val="baseline"/>
        <w:rPr>
          <w:sz w:val="20"/>
          <w:szCs w:val="20"/>
        </w:rPr>
      </w:pPr>
      <w:r w:rsidRPr="00A92DFB">
        <w:rPr>
          <w:sz w:val="20"/>
          <w:szCs w:val="20"/>
        </w:rPr>
        <w:t> </w:t>
      </w:r>
    </w:p>
    <w:p w14:paraId="43D530C7" w14:textId="781B7344" w:rsidR="00797994" w:rsidRPr="00797994" w:rsidRDefault="00797994" w:rsidP="00A92DFB">
      <w:pPr>
        <w:pStyle w:val="j16"/>
        <w:shd w:val="clear" w:color="auto" w:fill="FFFFFF"/>
        <w:spacing w:before="0" w:beforeAutospacing="0" w:after="0" w:afterAutospacing="0"/>
        <w:ind w:firstLine="403"/>
        <w:jc w:val="right"/>
        <w:textAlignment w:val="baseline"/>
        <w:rPr>
          <w:sz w:val="20"/>
          <w:szCs w:val="20"/>
          <w:lang w:val="kk-KZ"/>
        </w:rPr>
      </w:pPr>
      <w:r>
        <w:rPr>
          <w:sz w:val="20"/>
          <w:szCs w:val="20"/>
          <w:lang w:val="kk-KZ"/>
        </w:rPr>
        <w:t>Приложение 5</w:t>
      </w:r>
    </w:p>
    <w:p w14:paraId="725357B1" w14:textId="06B4094B" w:rsidR="00A92DFB" w:rsidRPr="00A92DFB" w:rsidRDefault="00A92DFB" w:rsidP="00A92DFB">
      <w:pPr>
        <w:pStyle w:val="j16"/>
        <w:shd w:val="clear" w:color="auto" w:fill="FFFFFF"/>
        <w:spacing w:before="0" w:beforeAutospacing="0" w:after="0" w:afterAutospacing="0"/>
        <w:ind w:firstLine="403"/>
        <w:jc w:val="right"/>
        <w:textAlignment w:val="baseline"/>
        <w:rPr>
          <w:sz w:val="20"/>
          <w:szCs w:val="20"/>
        </w:rPr>
      </w:pPr>
      <w:r w:rsidRPr="00A92DFB">
        <w:rPr>
          <w:sz w:val="20"/>
          <w:szCs w:val="20"/>
        </w:rPr>
        <w:t>Форма</w:t>
      </w:r>
    </w:p>
    <w:p w14:paraId="02580F60" w14:textId="77777777" w:rsidR="00A92DFB" w:rsidRPr="00A92DFB" w:rsidRDefault="00A92DFB" w:rsidP="00A92DFB">
      <w:pPr>
        <w:pStyle w:val="3"/>
        <w:numPr>
          <w:ilvl w:val="0"/>
          <w:numId w:val="0"/>
        </w:numPr>
        <w:shd w:val="clear" w:color="auto" w:fill="FFFFFF"/>
        <w:spacing w:before="0" w:after="0"/>
        <w:ind w:left="1080"/>
        <w:jc w:val="center"/>
        <w:textAlignment w:val="baseline"/>
        <w:rPr>
          <w:bCs w:val="0"/>
          <w:sz w:val="20"/>
          <w:szCs w:val="20"/>
        </w:rPr>
      </w:pPr>
      <w:r w:rsidRPr="00A92DFB">
        <w:rPr>
          <w:bCs w:val="0"/>
          <w:sz w:val="20"/>
          <w:szCs w:val="20"/>
        </w:rPr>
        <w:t>Опись документов, прилагаемых</w:t>
      </w:r>
    </w:p>
    <w:p w14:paraId="075282E9" w14:textId="77777777" w:rsidR="00A92DFB" w:rsidRPr="00A92DFB" w:rsidRDefault="00A92DFB" w:rsidP="00A92DFB">
      <w:pPr>
        <w:pStyle w:val="3"/>
        <w:numPr>
          <w:ilvl w:val="0"/>
          <w:numId w:val="0"/>
        </w:numPr>
        <w:shd w:val="clear" w:color="auto" w:fill="FFFFFF"/>
        <w:spacing w:before="0" w:after="0"/>
        <w:ind w:left="2149"/>
        <w:jc w:val="center"/>
        <w:textAlignment w:val="baseline"/>
        <w:rPr>
          <w:bCs w:val="0"/>
          <w:sz w:val="20"/>
          <w:szCs w:val="20"/>
        </w:rPr>
      </w:pPr>
      <w:r w:rsidRPr="00A92DFB">
        <w:rPr>
          <w:bCs w:val="0"/>
          <w:sz w:val="20"/>
          <w:szCs w:val="20"/>
        </w:rPr>
        <w:t>к заявке потенциального поставщика</w:t>
      </w:r>
    </w:p>
    <w:p w14:paraId="0374DE7F" w14:textId="77777777" w:rsidR="00A92DFB" w:rsidRPr="00A92DFB" w:rsidRDefault="00A92DFB" w:rsidP="00A92DFB">
      <w:pPr>
        <w:pStyle w:val="3"/>
        <w:numPr>
          <w:ilvl w:val="0"/>
          <w:numId w:val="0"/>
        </w:numPr>
        <w:shd w:val="clear" w:color="auto" w:fill="FFFFFF"/>
        <w:spacing w:before="0" w:after="0"/>
        <w:ind w:left="2149"/>
        <w:jc w:val="center"/>
        <w:textAlignment w:val="baseline"/>
        <w:rPr>
          <w:b w:val="0"/>
          <w:bCs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59"/>
        <w:gridCol w:w="1673"/>
        <w:gridCol w:w="1163"/>
        <w:gridCol w:w="1454"/>
        <w:gridCol w:w="1349"/>
        <w:gridCol w:w="2550"/>
        <w:gridCol w:w="1051"/>
      </w:tblGrid>
      <w:tr w:rsidR="00A92DFB" w:rsidRPr="00A92DFB" w14:paraId="35A69C15" w14:textId="77777777" w:rsidTr="00A92DFB">
        <w:tc>
          <w:tcPr>
            <w:tcW w:w="4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35885AEF" w14:textId="77777777" w:rsidR="00A92DFB" w:rsidRPr="00A92DFB" w:rsidRDefault="00A92DFB">
            <w:pPr>
              <w:pStyle w:val="af2"/>
              <w:ind w:firstLine="709"/>
              <w:jc w:val="center"/>
              <w:textAlignment w:val="baseline"/>
              <w:rPr>
                <w:spacing w:val="2"/>
                <w:sz w:val="20"/>
                <w:szCs w:val="20"/>
              </w:rPr>
            </w:pPr>
          </w:p>
          <w:p w14:paraId="4B15653C" w14:textId="77777777" w:rsidR="00A92DFB" w:rsidRPr="00A92DFB" w:rsidRDefault="00A92DFB">
            <w:pPr>
              <w:jc w:val="center"/>
              <w:rPr>
                <w:rFonts w:ascii="Times New Roman" w:hAnsi="Times New Roman" w:cs="Times New Roman"/>
                <w:sz w:val="20"/>
                <w:szCs w:val="20"/>
              </w:rPr>
            </w:pPr>
            <w:r w:rsidRPr="00A92DFB">
              <w:rPr>
                <w:rFonts w:ascii="Times New Roman" w:hAnsi="Times New Roman" w:cs="Times New Roman"/>
                <w:sz w:val="20"/>
                <w:szCs w:val="20"/>
              </w:rPr>
              <w:t>№</w:t>
            </w:r>
          </w:p>
        </w:tc>
        <w:tc>
          <w:tcPr>
            <w:tcW w:w="167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0ED97CA7" w14:textId="77777777" w:rsidR="00A92DFB" w:rsidRPr="00A92DFB" w:rsidRDefault="00A92DFB">
            <w:pPr>
              <w:pStyle w:val="af2"/>
              <w:jc w:val="center"/>
              <w:textAlignment w:val="baseline"/>
              <w:rPr>
                <w:spacing w:val="2"/>
                <w:sz w:val="20"/>
                <w:szCs w:val="20"/>
              </w:rPr>
            </w:pPr>
            <w:r w:rsidRPr="00A92DFB">
              <w:rPr>
                <w:spacing w:val="2"/>
                <w:sz w:val="20"/>
                <w:szCs w:val="20"/>
              </w:rPr>
              <w:t>Наименование документа</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488FBB94" w14:textId="77777777" w:rsidR="00A92DFB" w:rsidRPr="00A92DFB" w:rsidRDefault="00A92DFB">
            <w:pPr>
              <w:pStyle w:val="af2"/>
              <w:jc w:val="center"/>
              <w:textAlignment w:val="baseline"/>
              <w:rPr>
                <w:spacing w:val="2"/>
                <w:sz w:val="20"/>
                <w:szCs w:val="20"/>
              </w:rPr>
            </w:pPr>
            <w:r w:rsidRPr="00A92DFB">
              <w:rPr>
                <w:spacing w:val="2"/>
                <w:sz w:val="20"/>
                <w:szCs w:val="20"/>
              </w:rPr>
              <w:t>Дата и номер</w:t>
            </w:r>
          </w:p>
        </w:tc>
        <w:tc>
          <w:tcPr>
            <w:tcW w:w="145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4D1BFD59" w14:textId="77777777" w:rsidR="00A92DFB" w:rsidRPr="00A92DFB" w:rsidRDefault="00A92DFB">
            <w:pPr>
              <w:pStyle w:val="af2"/>
              <w:jc w:val="center"/>
              <w:textAlignment w:val="baseline"/>
              <w:rPr>
                <w:spacing w:val="2"/>
                <w:sz w:val="20"/>
                <w:szCs w:val="20"/>
              </w:rPr>
            </w:pPr>
            <w:r w:rsidRPr="00A92DFB">
              <w:rPr>
                <w:spacing w:val="2"/>
                <w:sz w:val="20"/>
                <w:szCs w:val="20"/>
              </w:rPr>
              <w:t>Краткое содержание</w:t>
            </w:r>
          </w:p>
        </w:tc>
        <w:tc>
          <w:tcPr>
            <w:tcW w:w="134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45D31E57" w14:textId="77777777" w:rsidR="00A92DFB" w:rsidRPr="00A92DFB" w:rsidRDefault="00A92DFB">
            <w:pPr>
              <w:pStyle w:val="af2"/>
              <w:jc w:val="center"/>
              <w:textAlignment w:val="baseline"/>
              <w:rPr>
                <w:spacing w:val="2"/>
                <w:sz w:val="20"/>
                <w:szCs w:val="20"/>
              </w:rPr>
            </w:pPr>
            <w:r w:rsidRPr="00A92DFB">
              <w:rPr>
                <w:spacing w:val="2"/>
                <w:sz w:val="20"/>
                <w:szCs w:val="20"/>
              </w:rPr>
              <w:t>Кем подписан документ</w:t>
            </w:r>
          </w:p>
        </w:tc>
        <w:tc>
          <w:tcPr>
            <w:tcW w:w="25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4F3FD5BB" w14:textId="77777777" w:rsidR="00A92DFB" w:rsidRPr="00A92DFB" w:rsidRDefault="00A92DFB">
            <w:pPr>
              <w:pStyle w:val="af2"/>
              <w:jc w:val="center"/>
              <w:textAlignment w:val="baseline"/>
              <w:rPr>
                <w:spacing w:val="2"/>
                <w:sz w:val="20"/>
                <w:szCs w:val="20"/>
              </w:rPr>
            </w:pPr>
            <w:r w:rsidRPr="00A92DFB">
              <w:rPr>
                <w:spacing w:val="2"/>
                <w:sz w:val="20"/>
                <w:szCs w:val="20"/>
              </w:rPr>
              <w:t>Оригинал, копия, нотариально</w:t>
            </w:r>
          </w:p>
          <w:p w14:paraId="5EF756E0" w14:textId="77777777" w:rsidR="00A92DFB" w:rsidRPr="00A92DFB" w:rsidRDefault="00A92DFB">
            <w:pPr>
              <w:pStyle w:val="af2"/>
              <w:jc w:val="center"/>
              <w:textAlignment w:val="baseline"/>
              <w:rPr>
                <w:spacing w:val="2"/>
                <w:sz w:val="20"/>
                <w:szCs w:val="20"/>
              </w:rPr>
            </w:pPr>
            <w:r w:rsidRPr="00A92DFB">
              <w:rPr>
                <w:spacing w:val="2"/>
                <w:sz w:val="20"/>
                <w:szCs w:val="20"/>
              </w:rPr>
              <w:t>засвидетельствованная копия</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CB773" w14:textId="77777777" w:rsidR="00A92DFB" w:rsidRPr="00A92DFB" w:rsidRDefault="00A92DFB">
            <w:pPr>
              <w:pStyle w:val="af2"/>
              <w:jc w:val="center"/>
              <w:textAlignment w:val="baseline"/>
              <w:rPr>
                <w:spacing w:val="2"/>
                <w:sz w:val="20"/>
                <w:szCs w:val="20"/>
              </w:rPr>
            </w:pPr>
            <w:r w:rsidRPr="00A92DFB">
              <w:rPr>
                <w:spacing w:val="2"/>
                <w:sz w:val="20"/>
                <w:szCs w:val="20"/>
              </w:rPr>
              <w:t>Стр.</w:t>
            </w:r>
          </w:p>
        </w:tc>
      </w:tr>
    </w:tbl>
    <w:p w14:paraId="53BE9B48" w14:textId="77777777" w:rsidR="00A92DFB" w:rsidRPr="00A92DFB" w:rsidRDefault="00A92DFB" w:rsidP="00A92DFB">
      <w:pPr>
        <w:rPr>
          <w:rFonts w:ascii="Times New Roman" w:eastAsia="Times New Roman" w:hAnsi="Times New Roman" w:cs="Times New Roman"/>
          <w:sz w:val="20"/>
          <w:szCs w:val="20"/>
        </w:rPr>
      </w:pPr>
      <w:r w:rsidRPr="00A92DFB">
        <w:rPr>
          <w:rFonts w:ascii="Times New Roman" w:hAnsi="Times New Roman" w:cs="Times New Roman"/>
          <w:sz w:val="20"/>
          <w:szCs w:val="20"/>
        </w:rPr>
        <w:t xml:space="preserve"> Предоставляется на электронном носителе с заполненной формой описи.</w:t>
      </w:r>
    </w:p>
    <w:p w14:paraId="3DD17319" w14:textId="77777777" w:rsidR="00A92DFB" w:rsidRPr="00A92DFB" w:rsidRDefault="00A92DFB" w:rsidP="00A92DFB">
      <w:pPr>
        <w:jc w:val="both"/>
        <w:rPr>
          <w:rFonts w:ascii="Times New Roman" w:hAnsi="Times New Roman" w:cs="Times New Roman"/>
          <w:sz w:val="20"/>
          <w:szCs w:val="20"/>
        </w:rPr>
      </w:pPr>
    </w:p>
    <w:p w14:paraId="3706107B" w14:textId="77777777" w:rsidR="00A92DFB" w:rsidRPr="00EB00BE" w:rsidRDefault="00A92DFB" w:rsidP="00EB00BE">
      <w:pPr>
        <w:jc w:val="both"/>
        <w:rPr>
          <w:rFonts w:ascii="Times New Roman" w:hAnsi="Times New Roman" w:cs="Times New Roman"/>
          <w:sz w:val="20"/>
          <w:szCs w:val="20"/>
        </w:rPr>
      </w:pPr>
    </w:p>
    <w:p w14:paraId="5D21B03D" w14:textId="420532E5" w:rsidR="00223DE2" w:rsidRPr="00797994" w:rsidRDefault="00223DE2" w:rsidP="00223DE2">
      <w:pPr>
        <w:widowControl/>
        <w:suppressAutoHyphens w:val="0"/>
        <w:jc w:val="right"/>
        <w:rPr>
          <w:rFonts w:ascii="Times New Roman" w:eastAsia="Times New Roman" w:hAnsi="Times New Roman" w:cs="Times New Roman"/>
          <w:color w:val="auto"/>
          <w:sz w:val="20"/>
          <w:szCs w:val="20"/>
          <w:lang w:val="kk-KZ" w:bidi="ar-SA"/>
        </w:rPr>
      </w:pPr>
      <w:r w:rsidRPr="00223DE2">
        <w:rPr>
          <w:rFonts w:ascii="Times New Roman" w:eastAsia="Times New Roman" w:hAnsi="Times New Roman" w:cs="Times New Roman"/>
          <w:color w:val="auto"/>
          <w:sz w:val="20"/>
          <w:szCs w:val="20"/>
          <w:lang w:bidi="ar-SA"/>
        </w:rPr>
        <w:t xml:space="preserve">Приложение </w:t>
      </w:r>
      <w:r w:rsidR="00797994">
        <w:rPr>
          <w:rFonts w:ascii="Times New Roman" w:eastAsia="Times New Roman" w:hAnsi="Times New Roman" w:cs="Times New Roman"/>
          <w:color w:val="auto"/>
          <w:sz w:val="20"/>
          <w:szCs w:val="20"/>
          <w:lang w:val="kk-KZ" w:bidi="ar-SA"/>
        </w:rPr>
        <w:t>6</w:t>
      </w:r>
    </w:p>
    <w:p w14:paraId="70730B85"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к правилам организации и проведения закупа </w:t>
      </w:r>
    </w:p>
    <w:p w14:paraId="088DD4B9"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lastRenderedPageBreak/>
        <w:t xml:space="preserve">лекарственных средств, медицинских изделий и </w:t>
      </w:r>
    </w:p>
    <w:p w14:paraId="442663CC"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специализированных лечебных продуктов в </w:t>
      </w:r>
    </w:p>
    <w:p w14:paraId="0FCF517E"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рамках гарантированного объема бесплатной </w:t>
      </w:r>
    </w:p>
    <w:p w14:paraId="1F761416"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медицинской помощи, дополнительного объема </w:t>
      </w:r>
    </w:p>
    <w:p w14:paraId="0FED4425"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медицинской помощи для лиц, содержащихся в </w:t>
      </w:r>
    </w:p>
    <w:p w14:paraId="1C5C031B"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следственных изоляторах и учреждениях </w:t>
      </w:r>
    </w:p>
    <w:p w14:paraId="10EFD71D"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уголовно-исполнительной (пенитенциарной) </w:t>
      </w:r>
    </w:p>
    <w:p w14:paraId="5C1C1EC4"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системы, за счет бюджетных средств и (или) в </w:t>
      </w:r>
    </w:p>
    <w:p w14:paraId="3DD53DFD"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системе обязательного социального </w:t>
      </w:r>
    </w:p>
    <w:p w14:paraId="38B7E542"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медицинского страхования, фармацевтических </w:t>
      </w:r>
    </w:p>
    <w:p w14:paraId="01E2E05C"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услуг</w:t>
      </w:r>
    </w:p>
    <w:p w14:paraId="77C5D28E"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Форма</w:t>
      </w:r>
    </w:p>
    <w:p w14:paraId="7B2B8713"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Типовой договор закупа </w:t>
      </w:r>
    </w:p>
    <w:p w14:paraId="4FE9CDA0"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(между заказчиком и поставщиком)</w:t>
      </w:r>
    </w:p>
    <w:p w14:paraId="5782585A"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__________________</w:t>
      </w:r>
    </w:p>
    <w:p w14:paraId="3E845DBF"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(местонахождение)</w:t>
      </w:r>
    </w:p>
    <w:p w14:paraId="770D352F"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«___» __________ _____г.</w:t>
      </w:r>
    </w:p>
    <w:p w14:paraId="17CEF98C" w14:textId="6101A529"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________________________(полное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w:t>
      </w:r>
    </w:p>
    <w:p w14:paraId="3D832046" w14:textId="1729F309"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положения) с другой стороны, на основании правил организации и проведения закупа лекарственных средств, медицинских изделий и специализированных </w:t>
      </w:r>
    </w:p>
    <w:p w14:paraId="65E74E87" w14:textId="3F5D4B4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лечебных продуктов в рамках гарантированного объема бесплатной медицинской помощи, дополнительного объема медицинской помощи для лиц, содержащихся в </w:t>
      </w:r>
    </w:p>
    <w:p w14:paraId="59A298E5" w14:textId="05F13868" w:rsidR="001119BE" w:rsidRPr="001119BE" w:rsidRDefault="00223DE2" w:rsidP="001119BE">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и протокола об итогах закупа способом </w:t>
      </w:r>
      <w:r w:rsidR="001119BE" w:rsidRPr="001119BE">
        <w:rPr>
          <w:rFonts w:ascii="Times New Roman" w:eastAsia="Times New Roman" w:hAnsi="Times New Roman" w:cs="Times New Roman"/>
          <w:color w:val="auto"/>
          <w:sz w:val="20"/>
          <w:szCs w:val="20"/>
          <w:lang w:bidi="ar-SA"/>
        </w:rPr>
        <w:t xml:space="preserve">______________________ (указать способ) по закупу (указать предмет закупа) No _______ от «___» __________ _____ года, заключили настоящий Договор закупа лекарственных средств и (или) медицинских изделий (далее – Договор) и пришли </w:t>
      </w:r>
    </w:p>
    <w:p w14:paraId="48884D68" w14:textId="185D8D78"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к соглашению о нижеследующем:</w:t>
      </w:r>
      <w:r>
        <w:rPr>
          <w:rFonts w:ascii="Times New Roman" w:eastAsia="Times New Roman" w:hAnsi="Times New Roman" w:cs="Times New Roman"/>
          <w:color w:val="auto"/>
          <w:sz w:val="20"/>
          <w:szCs w:val="20"/>
          <w:lang w:val="kk-KZ" w:bidi="ar-SA"/>
        </w:rPr>
        <w:t xml:space="preserve"> </w:t>
      </w:r>
      <w:r w:rsidRPr="001119BE">
        <w:rPr>
          <w:rFonts w:ascii="Times New Roman" w:eastAsia="Times New Roman" w:hAnsi="Times New Roman" w:cs="Times New Roman"/>
          <w:color w:val="auto"/>
          <w:sz w:val="20"/>
          <w:szCs w:val="20"/>
          <w:lang w:bidi="ar-SA"/>
        </w:rPr>
        <w:t>Глава 1. Термины, применяемые в Договоре</w:t>
      </w:r>
      <w:r>
        <w:rPr>
          <w:rFonts w:ascii="Times New Roman" w:eastAsia="Times New Roman" w:hAnsi="Times New Roman" w:cs="Times New Roman"/>
          <w:color w:val="auto"/>
          <w:sz w:val="20"/>
          <w:szCs w:val="20"/>
          <w:lang w:val="kk-KZ" w:bidi="ar-SA"/>
        </w:rPr>
        <w:t xml:space="preserve"> </w:t>
      </w:r>
      <w:r w:rsidRPr="001119BE">
        <w:rPr>
          <w:rFonts w:ascii="Times New Roman" w:eastAsia="Times New Roman" w:hAnsi="Times New Roman" w:cs="Times New Roman"/>
          <w:color w:val="auto"/>
          <w:sz w:val="20"/>
          <w:szCs w:val="20"/>
          <w:lang w:bidi="ar-SA"/>
        </w:rPr>
        <w:t xml:space="preserve">1. В данном Договоре нижеперечисленные понятия будут иметь следующее </w:t>
      </w:r>
    </w:p>
    <w:p w14:paraId="67666BED" w14:textId="447D7CB2"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толкование:</w:t>
      </w:r>
      <w:r>
        <w:rPr>
          <w:rFonts w:ascii="Times New Roman" w:eastAsia="Times New Roman" w:hAnsi="Times New Roman" w:cs="Times New Roman"/>
          <w:color w:val="auto"/>
          <w:sz w:val="20"/>
          <w:szCs w:val="20"/>
          <w:lang w:val="kk-KZ" w:bidi="ar-SA"/>
        </w:rPr>
        <w:t xml:space="preserve"> </w:t>
      </w:r>
      <w:r w:rsidRPr="001119BE">
        <w:rPr>
          <w:rFonts w:ascii="Times New Roman" w:eastAsia="Times New Roman" w:hAnsi="Times New Roman" w:cs="Times New Roman"/>
          <w:color w:val="auto"/>
          <w:sz w:val="20"/>
          <w:szCs w:val="20"/>
          <w:lang w:bidi="ar-SA"/>
        </w:rPr>
        <w:t xml:space="preserve">1) Договор – гражданско-правовой акт, заключенный между Заказчиком и Поставщиком в соответствии с нормативными правовыми актами Республики </w:t>
      </w:r>
    </w:p>
    <w:p w14:paraId="4B7DCEE9" w14:textId="1D25A35D"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Казахстан с соблюдением письменной формы, подписанный Сторонами со всеми приложениями и дополнениями к нему, а также со всей документацией, на </w:t>
      </w:r>
    </w:p>
    <w:p w14:paraId="6BB3559D" w14:textId="47F8F370"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которую в Договоре есть ссылки;2) цена Договора – сумма, которая должна быть выплачена Заказчиком </w:t>
      </w:r>
    </w:p>
    <w:p w14:paraId="408FA4F7" w14:textId="349FE28F"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Поставщику в соответствии с условиями Договора;3) товары – лекарственные средства и (или) медицинские изделия и </w:t>
      </w:r>
    </w:p>
    <w:p w14:paraId="79ADB972" w14:textId="74C35DBD"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сопутствующие услуги, которые Поставщик должен поставить Заказчику в соответствии с условиями Договора;</w:t>
      </w:r>
    </w:p>
    <w:p w14:paraId="3A852B40" w14:textId="05F01B0B"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4) сопутствующие услуги – услуги, обеспечивающие поставку товаров, такие как, транспортировка и страхование, и любые другие вспомогательные </w:t>
      </w:r>
    </w:p>
    <w:p w14:paraId="20CF2292" w14:textId="674A2061"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282FCF6D" w14:textId="21C90999"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5) Заказчик – местные органы государственного управления здравоохранением областей, городов республиканского значения и столицы, </w:t>
      </w:r>
    </w:p>
    <w:p w14:paraId="0FB006AC" w14:textId="3881FCB0"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военно-медицинские (медицинские) подразделения, ведомственные подразделения (организации), оказывающие медицинские услуги, а также </w:t>
      </w:r>
    </w:p>
    <w:p w14:paraId="6C79C8E9" w14:textId="6DC7B810"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субъекты здравоохранения, оказывающие медицинские услуги в рамках гарантированного объема бесплатной медицинской помощи и (или) в системе </w:t>
      </w:r>
    </w:p>
    <w:p w14:paraId="6A29B49C" w14:textId="09121B41" w:rsidR="001119BE" w:rsidRPr="001119BE" w:rsidRDefault="001119BE" w:rsidP="001119BE">
      <w:pPr>
        <w:widowControl/>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обязательного социального медицинского страхования;</w:t>
      </w:r>
      <w:r>
        <w:rPr>
          <w:rFonts w:ascii="Times New Roman" w:eastAsia="Times New Roman" w:hAnsi="Times New Roman" w:cs="Times New Roman"/>
          <w:color w:val="auto"/>
          <w:sz w:val="20"/>
          <w:szCs w:val="20"/>
          <w:lang w:val="kk-KZ" w:bidi="ar-SA"/>
        </w:rPr>
        <w:t xml:space="preserve"> </w:t>
      </w:r>
      <w:r w:rsidRPr="001119BE">
        <w:rPr>
          <w:rFonts w:ascii="Times New Roman" w:eastAsia="Times New Roman" w:hAnsi="Times New Roman" w:cs="Times New Roman"/>
          <w:color w:val="auto"/>
          <w:sz w:val="20"/>
          <w:szCs w:val="20"/>
          <w:lang w:bidi="ar-SA"/>
        </w:rPr>
        <w:t xml:space="preserve">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w:t>
      </w:r>
      <w:proofErr w:type="spellStart"/>
      <w:r w:rsidRPr="001119BE">
        <w:rPr>
          <w:rFonts w:ascii="Times New Roman" w:eastAsia="Times New Roman" w:hAnsi="Times New Roman" w:cs="Times New Roman"/>
          <w:color w:val="auto"/>
          <w:sz w:val="20"/>
          <w:szCs w:val="20"/>
          <w:lang w:bidi="ar-SA"/>
        </w:rPr>
        <w:t>Договора.Глава</w:t>
      </w:r>
      <w:proofErr w:type="spellEnd"/>
      <w:r w:rsidRPr="001119BE">
        <w:rPr>
          <w:rFonts w:ascii="Times New Roman" w:eastAsia="Times New Roman" w:hAnsi="Times New Roman" w:cs="Times New Roman"/>
          <w:color w:val="auto"/>
          <w:sz w:val="20"/>
          <w:szCs w:val="20"/>
          <w:lang w:bidi="ar-SA"/>
        </w:rPr>
        <w:t xml:space="preserve"> 2. Предмет Договора</w:t>
      </w:r>
    </w:p>
    <w:p w14:paraId="4A22E6C5" w14:textId="16AC4C88"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2. Поставщик обязуется поставить товар в соответствии с условиями Договора, в количестве и качестве, определенных в приложениях к настоящему </w:t>
      </w:r>
    </w:p>
    <w:p w14:paraId="2AF6BA6A" w14:textId="143583C9"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Договору, а Заказчик принять его и оплатить в соответствии с условиями Договора.3. Перечисленные ниже документы и условия, оговоренные в них, образуют </w:t>
      </w:r>
    </w:p>
    <w:p w14:paraId="36DE59E7" w14:textId="211BFAA9"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данный Договор и считаются его неотъемлемой частью, а именно:1) настоящий Договор;2) перечень закупаемых товаров;3) техническая спецификация;</w:t>
      </w:r>
    </w:p>
    <w:p w14:paraId="27A91F30" w14:textId="496BE469"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4) обеспечение исполнения Договора (этот подпункт указывается, если в тендерной документации или Правилах предусматривается внесение обеспечения </w:t>
      </w:r>
    </w:p>
    <w:p w14:paraId="1E1E4570" w14:textId="77777777"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исполнения Договора).</w:t>
      </w:r>
    </w:p>
    <w:p w14:paraId="0A5A9ABB" w14:textId="77777777"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Глава 3. Цена Договора и оплата</w:t>
      </w:r>
    </w:p>
    <w:p w14:paraId="3FB7AAE6" w14:textId="65C3A494"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lastRenderedPageBreak/>
        <w:t xml:space="preserve">4. Цена Договора (для ГУ указать наименование товаров согласно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заявке.5. Оплата Поставщику за поставленные товары производиться на </w:t>
      </w:r>
    </w:p>
    <w:p w14:paraId="7795B506" w14:textId="1D8DBF0C"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следующих </w:t>
      </w:r>
      <w:proofErr w:type="spellStart"/>
      <w:proofErr w:type="gramStart"/>
      <w:r w:rsidRPr="001119BE">
        <w:rPr>
          <w:rFonts w:ascii="Times New Roman" w:eastAsia="Times New Roman" w:hAnsi="Times New Roman" w:cs="Times New Roman"/>
          <w:color w:val="auto"/>
          <w:sz w:val="20"/>
          <w:szCs w:val="20"/>
          <w:lang w:bidi="ar-SA"/>
        </w:rPr>
        <w:t>условиях:Форма</w:t>
      </w:r>
      <w:proofErr w:type="spellEnd"/>
      <w:proofErr w:type="gramEnd"/>
      <w:r w:rsidRPr="001119BE">
        <w:rPr>
          <w:rFonts w:ascii="Times New Roman" w:eastAsia="Times New Roman" w:hAnsi="Times New Roman" w:cs="Times New Roman"/>
          <w:color w:val="auto"/>
          <w:sz w:val="20"/>
          <w:szCs w:val="20"/>
          <w:lang w:bidi="ar-SA"/>
        </w:rPr>
        <w:t xml:space="preserve"> оплаты _____________ (перечисление, за наличный расчет, </w:t>
      </w:r>
    </w:p>
    <w:p w14:paraId="4E86E4CE" w14:textId="61E6FDCF" w:rsidR="001119BE" w:rsidRPr="001119BE" w:rsidRDefault="001119BE" w:rsidP="001119BE">
      <w:pPr>
        <w:widowControl/>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аккредитив и иные платежи)</w:t>
      </w:r>
      <w:r>
        <w:rPr>
          <w:rFonts w:ascii="Times New Roman" w:eastAsia="Times New Roman" w:hAnsi="Times New Roman" w:cs="Times New Roman"/>
          <w:color w:val="auto"/>
          <w:sz w:val="20"/>
          <w:szCs w:val="20"/>
          <w:lang w:val="kk-KZ" w:bidi="ar-SA"/>
        </w:rPr>
        <w:t xml:space="preserve"> </w:t>
      </w:r>
      <w:r w:rsidRPr="001119BE">
        <w:rPr>
          <w:rFonts w:ascii="Times New Roman" w:eastAsia="Times New Roman" w:hAnsi="Times New Roman" w:cs="Times New Roman"/>
          <w:color w:val="auto"/>
          <w:sz w:val="20"/>
          <w:szCs w:val="20"/>
          <w:lang w:bidi="ar-SA"/>
        </w:rPr>
        <w:t>Сроки выплат ____ (пример: % после приемки товара в пункте назначения или предоплата, или иное).</w:t>
      </w:r>
    </w:p>
    <w:p w14:paraId="5410DDF0" w14:textId="75A3CEDB"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6. Необходимые документы, предшествующие оплате:1) копия договора или иные документы, представляемые Поставщиком и </w:t>
      </w:r>
    </w:p>
    <w:p w14:paraId="7D9EAF7B" w14:textId="4299A2DA"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подтверждающие его статус производителя, официального дистрибьютора либо официального представителя производителя;2) счет-фактура, накладная, акт приемки-передачи;</w:t>
      </w:r>
    </w:p>
    <w:p w14:paraId="795C3759" w14:textId="1B09561F"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3) иные документы специфичные для конкретного вида товара (при закупе медицинской техники: график проведения сервисного обслуживания; сертификат </w:t>
      </w:r>
    </w:p>
    <w:p w14:paraId="41370096" w14:textId="50399D55"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о прохождении первичной поверки средства измерения, если товар является средством измерения; документы, подтверждающие проведение обучения </w:t>
      </w:r>
    </w:p>
    <w:p w14:paraId="0E5885DC" w14:textId="678CD6A5"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медицинских и технических специалистов заказчика</w:t>
      </w:r>
      <w:proofErr w:type="gramStart"/>
      <w:r w:rsidRPr="001119BE">
        <w:rPr>
          <w:rFonts w:ascii="Times New Roman" w:eastAsia="Times New Roman" w:hAnsi="Times New Roman" w:cs="Times New Roman"/>
          <w:color w:val="auto"/>
          <w:sz w:val="20"/>
          <w:szCs w:val="20"/>
          <w:lang w:bidi="ar-SA"/>
        </w:rPr>
        <w:t>).Глава</w:t>
      </w:r>
      <w:proofErr w:type="gramEnd"/>
      <w:r w:rsidRPr="001119BE">
        <w:rPr>
          <w:rFonts w:ascii="Times New Roman" w:eastAsia="Times New Roman" w:hAnsi="Times New Roman" w:cs="Times New Roman"/>
          <w:color w:val="auto"/>
          <w:sz w:val="20"/>
          <w:szCs w:val="20"/>
          <w:lang w:bidi="ar-SA"/>
        </w:rPr>
        <w:t xml:space="preserve"> 4. Условия поставки и приемки товара7. Товары, поставляемые в рамках Договора, должны соответствовать или </w:t>
      </w:r>
    </w:p>
    <w:p w14:paraId="1E335F49" w14:textId="21136723"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быть выше стандартов, указанных в технической спецификации.8. Поставщик не должен без предварительного письменного согласия </w:t>
      </w:r>
    </w:p>
    <w:p w14:paraId="7AC1474E" w14:textId="00687279"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Заказчика раскрывать кому-либо содержание Договора или какого-либо из его положений, а также технической документации, планов, чертежей, моделей, </w:t>
      </w:r>
    </w:p>
    <w:p w14:paraId="26AD8E2E" w14:textId="41FC4DBF"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образцов или информации, представленных Заказчиком или от его имени другими лицами, за исключением того персонала, который привлечен Поставщиком для </w:t>
      </w:r>
    </w:p>
    <w:p w14:paraId="0B176959" w14:textId="25115D88"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выполнения настоящего </w:t>
      </w:r>
      <w:proofErr w:type="spellStart"/>
      <w:r w:rsidRPr="001119BE">
        <w:rPr>
          <w:rFonts w:ascii="Times New Roman" w:eastAsia="Times New Roman" w:hAnsi="Times New Roman" w:cs="Times New Roman"/>
          <w:color w:val="auto"/>
          <w:sz w:val="20"/>
          <w:szCs w:val="20"/>
          <w:lang w:bidi="ar-SA"/>
        </w:rPr>
        <w:t>Договора.Указанная</w:t>
      </w:r>
      <w:proofErr w:type="spellEnd"/>
      <w:r w:rsidRPr="001119BE">
        <w:rPr>
          <w:rFonts w:ascii="Times New Roman" w:eastAsia="Times New Roman" w:hAnsi="Times New Roman" w:cs="Times New Roman"/>
          <w:color w:val="auto"/>
          <w:sz w:val="20"/>
          <w:szCs w:val="20"/>
          <w:lang w:bidi="ar-SA"/>
        </w:rPr>
        <w:t xml:space="preserve"> информация должна представляться этому персоналу конфиденциально и в той мере, насколько это необходимо для выполнения </w:t>
      </w:r>
    </w:p>
    <w:p w14:paraId="10767EB2" w14:textId="30F9DBCE"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договорных обязательств.9. Поставщик не должен без предварительного письменного согласия Заказчика использовать какие-либо вышеперечисленные документы или </w:t>
      </w:r>
    </w:p>
    <w:p w14:paraId="5BA389F9" w14:textId="65336DB8" w:rsidR="001119BE" w:rsidRPr="001119BE" w:rsidRDefault="001119BE" w:rsidP="001119BE">
      <w:pPr>
        <w:widowControl/>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информацию, кроме как в целях реализации Договора.</w:t>
      </w:r>
      <w:r>
        <w:rPr>
          <w:rFonts w:ascii="Times New Roman" w:eastAsia="Times New Roman" w:hAnsi="Times New Roman" w:cs="Times New Roman"/>
          <w:color w:val="auto"/>
          <w:sz w:val="20"/>
          <w:szCs w:val="20"/>
          <w:lang w:val="kk-KZ" w:bidi="ar-SA"/>
        </w:rPr>
        <w:t xml:space="preserve"> </w:t>
      </w:r>
      <w:r w:rsidRPr="001119BE">
        <w:rPr>
          <w:rFonts w:ascii="Times New Roman" w:eastAsia="Times New Roman" w:hAnsi="Times New Roman" w:cs="Times New Roman"/>
          <w:color w:val="auto"/>
          <w:sz w:val="20"/>
          <w:szCs w:val="20"/>
          <w:lang w:bidi="ar-SA"/>
        </w:rPr>
        <w:t xml:space="preserve">10. Поставщик должен обеспечить упаковку товаров, способную предотвратить их от повреждения или порчи во время перевозки к конечному пункту </w:t>
      </w:r>
      <w:proofErr w:type="spellStart"/>
      <w:r w:rsidRPr="001119BE">
        <w:rPr>
          <w:rFonts w:ascii="Times New Roman" w:eastAsia="Times New Roman" w:hAnsi="Times New Roman" w:cs="Times New Roman"/>
          <w:color w:val="auto"/>
          <w:sz w:val="20"/>
          <w:szCs w:val="20"/>
          <w:lang w:bidi="ar-SA"/>
        </w:rPr>
        <w:t>назначения.Упаковка</w:t>
      </w:r>
      <w:proofErr w:type="spellEnd"/>
      <w:r w:rsidRPr="001119BE">
        <w:rPr>
          <w:rFonts w:ascii="Times New Roman" w:eastAsia="Times New Roman" w:hAnsi="Times New Roman" w:cs="Times New Roman"/>
          <w:color w:val="auto"/>
          <w:sz w:val="20"/>
          <w:szCs w:val="20"/>
          <w:lang w:bidi="ar-SA"/>
        </w:rPr>
        <w:t xml:space="preserve">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w:t>
      </w:r>
      <w:proofErr w:type="spellStart"/>
      <w:r w:rsidRPr="001119BE">
        <w:rPr>
          <w:rFonts w:ascii="Times New Roman" w:eastAsia="Times New Roman" w:hAnsi="Times New Roman" w:cs="Times New Roman"/>
          <w:color w:val="auto"/>
          <w:sz w:val="20"/>
          <w:szCs w:val="20"/>
          <w:lang w:bidi="ar-SA"/>
        </w:rPr>
        <w:t>хранения.При</w:t>
      </w:r>
      <w:proofErr w:type="spellEnd"/>
      <w:r w:rsidRPr="001119BE">
        <w:rPr>
          <w:rFonts w:ascii="Times New Roman" w:eastAsia="Times New Roman" w:hAnsi="Times New Roman" w:cs="Times New Roman"/>
          <w:color w:val="auto"/>
          <w:sz w:val="20"/>
          <w:szCs w:val="20"/>
          <w:lang w:bidi="ar-SA"/>
        </w:rPr>
        <w:t xml:space="preserve"> определении габаритов упакованных ящиков и их веса необходимо </w:t>
      </w:r>
    </w:p>
    <w:p w14:paraId="3B2E62D9" w14:textId="5508BD8C"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учитывать отдаленность конечного пункта доставки и наличие мощных грузоподъемных средств во всех пунктах следования товаров.11. Упаковка и маркировка ящиков, а также документация внутри и вне ее должны строго соответствовать законодательству Республики Казахстан.12. Поставка товаров осуществляется Поставщиком в соответствии с </w:t>
      </w:r>
    </w:p>
    <w:p w14:paraId="079D4FB7" w14:textId="4B5C7DC6"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условиями Заказчика/организатора закупа, оговоренными в перечне закупаемых товаров.</w:t>
      </w:r>
    </w:p>
    <w:p w14:paraId="7D5FC539" w14:textId="3651ED92"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13. Поставщик должен поставить товары до пункта назначения, указанного в приложении к тендерной документации. Транспортировка этих товаров до </w:t>
      </w:r>
    </w:p>
    <w:p w14:paraId="7201126F" w14:textId="395C1848"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пункта назначения осуществляется и оплачивается Поставщиком, а связанные с этим расходы включаются в цену </w:t>
      </w:r>
      <w:proofErr w:type="spellStart"/>
      <w:r w:rsidRPr="001119BE">
        <w:rPr>
          <w:rFonts w:ascii="Times New Roman" w:eastAsia="Times New Roman" w:hAnsi="Times New Roman" w:cs="Times New Roman"/>
          <w:color w:val="auto"/>
          <w:sz w:val="20"/>
          <w:szCs w:val="20"/>
          <w:lang w:bidi="ar-SA"/>
        </w:rPr>
        <w:t>Договора.Глава</w:t>
      </w:r>
      <w:proofErr w:type="spellEnd"/>
      <w:r w:rsidRPr="001119BE">
        <w:rPr>
          <w:rFonts w:ascii="Times New Roman" w:eastAsia="Times New Roman" w:hAnsi="Times New Roman" w:cs="Times New Roman"/>
          <w:color w:val="auto"/>
          <w:sz w:val="20"/>
          <w:szCs w:val="20"/>
          <w:lang w:bidi="ar-SA"/>
        </w:rPr>
        <w:t xml:space="preserve"> 5. Особенности поставки и приемки медицинской техники14. Гарантийное сервисное обслуживание на поставляемую медицинскую технику действительно в течение 37 (тридцать семь) месяцев после установки и </w:t>
      </w:r>
    </w:p>
    <w:p w14:paraId="1645C677" w14:textId="1D1C5F4B"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введения в эксплуатацию, стоимость гарантийного сервисного обслуживания в течение данного периода включена в цену договора и включает в себя </w:t>
      </w:r>
    </w:p>
    <w:p w14:paraId="38C19FC7" w14:textId="6480919E"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регламентные и ремонтные работы, а также используемые при этом запасные части и узлы, произведенные заводом-изготовителем. При этом гарантийное </w:t>
      </w:r>
    </w:p>
    <w:p w14:paraId="7274DDAB" w14:textId="335F3E47"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сервисное обслуживание продлевается на срок соразмерно периоду простоя по причине поломки, ремонта, замены узлов и комплектующих медицинской </w:t>
      </w:r>
    </w:p>
    <w:p w14:paraId="10589166" w14:textId="1F92CD1C"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техники или на указанный период Заказчику Поставщиком предоставляется аналогичная работающая медицинская техника. 15. В рамках данного Договора Поставщик должен предоставить услуги, указанные в тендерной документации.16. Цены на сопутствующие услуги включены в цену Договора.</w:t>
      </w:r>
    </w:p>
    <w:p w14:paraId="043EED17" w14:textId="5DD35FB2"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17. Заказчик может потребовать от Поставщика предоставить информацию о запасных частях, изготовляемых или реализуемых Поставщиком, а именно </w:t>
      </w:r>
    </w:p>
    <w:p w14:paraId="72176C7D" w14:textId="110B162B"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1D95DEE8" w14:textId="715E35AD"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18. Поставщик, при прекращении производства им запасных частей, </w:t>
      </w:r>
      <w:proofErr w:type="spellStart"/>
      <w:proofErr w:type="gramStart"/>
      <w:r w:rsidRPr="001119BE">
        <w:rPr>
          <w:rFonts w:ascii="Times New Roman" w:eastAsia="Times New Roman" w:hAnsi="Times New Roman" w:cs="Times New Roman"/>
          <w:color w:val="auto"/>
          <w:sz w:val="20"/>
          <w:szCs w:val="20"/>
          <w:lang w:bidi="ar-SA"/>
        </w:rPr>
        <w:t>должен:а</w:t>
      </w:r>
      <w:proofErr w:type="spellEnd"/>
      <w:proofErr w:type="gramEnd"/>
      <w:r w:rsidRPr="001119BE">
        <w:rPr>
          <w:rFonts w:ascii="Times New Roman" w:eastAsia="Times New Roman" w:hAnsi="Times New Roman" w:cs="Times New Roman"/>
          <w:color w:val="auto"/>
          <w:sz w:val="20"/>
          <w:szCs w:val="20"/>
          <w:lang w:bidi="ar-SA"/>
        </w:rPr>
        <w:t xml:space="preserve">) заблаговременно уведомить Заказчика о предстоящем свертывании </w:t>
      </w:r>
    </w:p>
    <w:p w14:paraId="081B9759" w14:textId="59852589"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производства, с тем, чтобы позволить ему произвести необходимые закупки в необходимых </w:t>
      </w:r>
      <w:proofErr w:type="spellStart"/>
      <w:proofErr w:type="gramStart"/>
      <w:r w:rsidRPr="001119BE">
        <w:rPr>
          <w:rFonts w:ascii="Times New Roman" w:eastAsia="Times New Roman" w:hAnsi="Times New Roman" w:cs="Times New Roman"/>
          <w:color w:val="auto"/>
          <w:sz w:val="20"/>
          <w:szCs w:val="20"/>
          <w:lang w:bidi="ar-SA"/>
        </w:rPr>
        <w:t>количествах;б</w:t>
      </w:r>
      <w:proofErr w:type="spellEnd"/>
      <w:proofErr w:type="gramEnd"/>
      <w:r w:rsidRPr="001119BE">
        <w:rPr>
          <w:rFonts w:ascii="Times New Roman" w:eastAsia="Times New Roman" w:hAnsi="Times New Roman" w:cs="Times New Roman"/>
          <w:color w:val="auto"/>
          <w:sz w:val="20"/>
          <w:szCs w:val="20"/>
          <w:lang w:bidi="ar-SA"/>
        </w:rPr>
        <w:t xml:space="preserve">) при необходимости вслед за прекращением производства бесплатно </w:t>
      </w:r>
    </w:p>
    <w:p w14:paraId="259B990E" w14:textId="1E4B7C67"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предоставить Заказчику планы, чертежи и техническую документацию на запасные части.19. Поставщик гарантирует, что товары, поставленные в рамках Договора:</w:t>
      </w:r>
    </w:p>
    <w:p w14:paraId="3226A940" w14:textId="50F0405A"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1) являются новыми, неиспользованными, новейшими либо серийными моделями, отражающими все последние модификации конструкций и материалов, </w:t>
      </w:r>
    </w:p>
    <w:p w14:paraId="756A09EA" w14:textId="17E07036"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если Договором не предусмотрено иное;2)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Заказчика.20. При появлении дефектов в конструкциях, материалах, изготовленных Поставщиком в строгом соответствии с технической спецификацией, </w:t>
      </w:r>
    </w:p>
    <w:p w14:paraId="4AE66ABF" w14:textId="183D909A"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представленной Заказчиком, Поставщик не несет ответственности за упущения Заказчика в его (Заказчика) технической спецификации.</w:t>
      </w:r>
    </w:p>
    <w:p w14:paraId="206D74B8" w14:textId="0CE11447"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21. Эта гарантия действительна в течение ______ дней после (указать требуемый срок гарантии) доставки всей партии товаров или ее части в </w:t>
      </w:r>
    </w:p>
    <w:p w14:paraId="48220A61" w14:textId="31D3A157"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зависимости от конкретного случая и их приемки на конечном пункте назначения, указанном в Договоре.</w:t>
      </w:r>
    </w:p>
    <w:p w14:paraId="5AE2AE68" w14:textId="61A18C5F"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22. Заказчик обязан оперативно уведомить Поставщика в письменном виде обо всех претензиях, связанных с данной гарантией.</w:t>
      </w:r>
      <w:r>
        <w:rPr>
          <w:rFonts w:ascii="Times New Roman" w:eastAsia="Times New Roman" w:hAnsi="Times New Roman" w:cs="Times New Roman"/>
          <w:color w:val="auto"/>
          <w:sz w:val="20"/>
          <w:szCs w:val="20"/>
          <w:lang w:bidi="ar-SA"/>
        </w:rPr>
        <w:t xml:space="preserve"> </w:t>
      </w:r>
      <w:r w:rsidRPr="001119BE">
        <w:rPr>
          <w:rFonts w:ascii="Times New Roman" w:eastAsia="Times New Roman" w:hAnsi="Times New Roman" w:cs="Times New Roman"/>
          <w:color w:val="auto"/>
          <w:sz w:val="20"/>
          <w:szCs w:val="20"/>
          <w:lang w:bidi="ar-SA"/>
        </w:rPr>
        <w:t xml:space="preserve">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w:t>
      </w:r>
    </w:p>
    <w:p w14:paraId="38DEAE58" w14:textId="0D92F9EC"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определения причин, сроков предполагаемого ремонта. Поставщик должен произвести ремонт, используя запасные части и узлы, произведенные заводом-</w:t>
      </w:r>
    </w:p>
    <w:p w14:paraId="2E77CE91" w14:textId="5A8A8B4E"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изготовителем, или замену бракованного товара или его части без каких-либо расходов со стороны заказчика в течение одного месяца.</w:t>
      </w:r>
    </w:p>
    <w:p w14:paraId="35121234" w14:textId="100F0E80"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24. Если Поставщик, получив уведомление, не исправит дефект(ы) в течение одного месяца, Заказчик может применить необходимые санкции и меры </w:t>
      </w:r>
    </w:p>
    <w:p w14:paraId="6E923A9C" w14:textId="2CABEBD7"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lastRenderedPageBreak/>
        <w:t xml:space="preserve">по исправлению дефектов за счет Поставщика и без какого-либо ущерба другим правам, которыми Заказчик может обладать по Договору в отношении </w:t>
      </w:r>
    </w:p>
    <w:p w14:paraId="27A6CDE7" w14:textId="7BE4CFDF"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Поставщика.25. Никакие отклонения или изменения (чертежи, проекты или технические спецификации, метод отгрузки, упаковки, место доставки, или услуги, </w:t>
      </w:r>
    </w:p>
    <w:p w14:paraId="3F3D0CDA" w14:textId="1407A2A3"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предоставляемые Поставщиком и иные) в документы Договора не допускаются, за исключением письменных изменений, подписанных обеими сторонами.</w:t>
      </w:r>
    </w:p>
    <w:p w14:paraId="6648A8A9" w14:textId="03F70E2D"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26. Если любое изменение ведет к уменьшению стоимости или сроков, необходимых Поставщику для поставки любой части товаров по Договору, то </w:t>
      </w:r>
    </w:p>
    <w:p w14:paraId="6EAA6579" w14:textId="37E78859"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цена Договора или график поставок, или и то и другое соответствующим образом корректируется, а в Договор вносятся соответствующие поправки. Все запросы </w:t>
      </w:r>
    </w:p>
    <w:p w14:paraId="1EF6C729" w14:textId="48669A6B"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Поставщика на проведение корректировки в рамках данной статьи должны быть предъявлены в течение 30 (тридцати) дней со дня получения Поставщиком </w:t>
      </w:r>
    </w:p>
    <w:p w14:paraId="5BC468B6" w14:textId="4645FA8B"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распоряжения об изменениях от </w:t>
      </w:r>
      <w:proofErr w:type="spellStart"/>
      <w:r w:rsidRPr="001119BE">
        <w:rPr>
          <w:rFonts w:ascii="Times New Roman" w:eastAsia="Times New Roman" w:hAnsi="Times New Roman" w:cs="Times New Roman"/>
          <w:color w:val="auto"/>
          <w:sz w:val="20"/>
          <w:szCs w:val="20"/>
          <w:lang w:bidi="ar-SA"/>
        </w:rPr>
        <w:t>Заказчика.Глава</w:t>
      </w:r>
      <w:proofErr w:type="spellEnd"/>
      <w:r w:rsidRPr="001119BE">
        <w:rPr>
          <w:rFonts w:ascii="Times New Roman" w:eastAsia="Times New Roman" w:hAnsi="Times New Roman" w:cs="Times New Roman"/>
          <w:color w:val="auto"/>
          <w:sz w:val="20"/>
          <w:szCs w:val="20"/>
          <w:lang w:bidi="ar-SA"/>
        </w:rPr>
        <w:t xml:space="preserve"> 6. Ответственность Сторон</w:t>
      </w:r>
      <w:r>
        <w:rPr>
          <w:rFonts w:ascii="Times New Roman" w:eastAsia="Times New Roman" w:hAnsi="Times New Roman" w:cs="Times New Roman"/>
          <w:color w:val="auto"/>
          <w:sz w:val="20"/>
          <w:szCs w:val="20"/>
          <w:lang w:val="kk-KZ" w:bidi="ar-SA"/>
        </w:rPr>
        <w:t xml:space="preserve"> </w:t>
      </w:r>
      <w:r w:rsidRPr="001119BE">
        <w:rPr>
          <w:rFonts w:ascii="Times New Roman" w:eastAsia="Times New Roman" w:hAnsi="Times New Roman" w:cs="Times New Roman"/>
          <w:color w:val="auto"/>
          <w:sz w:val="20"/>
          <w:szCs w:val="20"/>
          <w:lang w:bidi="ar-SA"/>
        </w:rPr>
        <w:t xml:space="preserve">27. Поставщик ни полностью, ни частично не должен передавать кому-либо </w:t>
      </w:r>
    </w:p>
    <w:p w14:paraId="18391BAE" w14:textId="05A97BB2"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свои обязательства по настоящему Договору без предварительного письменного согласия Заказчика.</w:t>
      </w:r>
    </w:p>
    <w:p w14:paraId="6C1CB448" w14:textId="612680B5"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28. Поставка товаров и предоставление услуг должны осуществляться Поставщиком в соответствии с графиком, указанным в таблице цен.</w:t>
      </w:r>
      <w:r>
        <w:rPr>
          <w:rFonts w:ascii="Times New Roman" w:eastAsia="Times New Roman" w:hAnsi="Times New Roman" w:cs="Times New Roman"/>
          <w:color w:val="auto"/>
          <w:sz w:val="20"/>
          <w:szCs w:val="20"/>
          <w:lang w:bidi="ar-SA"/>
        </w:rPr>
        <w:t xml:space="preserve"> </w:t>
      </w:r>
      <w:r w:rsidRPr="001119BE">
        <w:rPr>
          <w:rFonts w:ascii="Times New Roman" w:eastAsia="Times New Roman" w:hAnsi="Times New Roman" w:cs="Times New Roman"/>
          <w:color w:val="auto"/>
          <w:sz w:val="20"/>
          <w:szCs w:val="20"/>
          <w:lang w:bidi="ar-SA"/>
        </w:rPr>
        <w:t xml:space="preserve">29. Задержка с выполнением поставки со стороны поставщика приводит к удержанию обеспечения исполнения договора и выплате неустойки.30. Если в период выполнения Договора Поставщик в любой момент </w:t>
      </w:r>
    </w:p>
    <w:p w14:paraId="56C15847" w14:textId="1D248609"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столкнется с условиями, мешающими своевременной поставке товаров, Поставщик должен незамедлительно направить Заказчику письменное </w:t>
      </w:r>
    </w:p>
    <w:p w14:paraId="761815F5" w14:textId="1D36B86D"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уведомление о факте задержки, ее предположительной длительности и причине(ах). После получения уведомления от Поставщика Заказчик должен оценить </w:t>
      </w:r>
    </w:p>
    <w:p w14:paraId="058A3F87" w14:textId="574DE711"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ситуацию и может, по согласованию с администратором бюджетной программы, продлить срок выполнения Договора поставщиком. В этом случае, такое </w:t>
      </w:r>
    </w:p>
    <w:p w14:paraId="46B5B341" w14:textId="62A65D3A"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продление должно быть ратифицировано сторонами путем внесения поправки в Договор.</w:t>
      </w:r>
    </w:p>
    <w:p w14:paraId="0151938D" w14:textId="2353630C"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31. За исключением форс-мажорных условий, если Поставщик не может поставить товары в сроки, предусмотренные Договором, Заказчик без ущерба </w:t>
      </w:r>
    </w:p>
    <w:p w14:paraId="6D969B84" w14:textId="510B8931"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другим своим правам в рамках Договора вычитает из цены Договора в виде неустойки сумму в размере 0,1 (ноль целых одна десятая) процентов от суммы </w:t>
      </w:r>
    </w:p>
    <w:p w14:paraId="2FC11033" w14:textId="429B01BB"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недопоставленного или поставленного с нарушением сроков товара.32. Поставщик не лишается своего обеспечения исполнения Договора и не </w:t>
      </w:r>
    </w:p>
    <w:p w14:paraId="740AD94B" w14:textId="4F9E301C"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несет ответственность за выплату неустоек или расторжение Договора в силу невыполнения его условий, если задержка с выполнением Договора является </w:t>
      </w:r>
    </w:p>
    <w:p w14:paraId="58F254D4" w14:textId="14EEA054"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результатом форс-мажорных обстоятельств.</w:t>
      </w:r>
      <w:r>
        <w:rPr>
          <w:rFonts w:ascii="Times New Roman" w:eastAsia="Times New Roman" w:hAnsi="Times New Roman" w:cs="Times New Roman"/>
          <w:color w:val="auto"/>
          <w:sz w:val="20"/>
          <w:szCs w:val="20"/>
          <w:lang w:val="kk-KZ" w:bidi="ar-SA"/>
        </w:rPr>
        <w:t xml:space="preserve"> </w:t>
      </w:r>
      <w:r w:rsidRPr="001119BE">
        <w:rPr>
          <w:rFonts w:ascii="Times New Roman" w:eastAsia="Times New Roman" w:hAnsi="Times New Roman" w:cs="Times New Roman"/>
          <w:color w:val="auto"/>
          <w:sz w:val="20"/>
          <w:szCs w:val="20"/>
          <w:lang w:bidi="ar-SA"/>
        </w:rPr>
        <w:t xml:space="preserve">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w:t>
      </w:r>
    </w:p>
    <w:p w14:paraId="08B3C878" w14:textId="21897F93"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или каким-либо иным образом препятствующих исполнению обязательств, военные действия, приостановление или прекращение производства и </w:t>
      </w:r>
    </w:p>
    <w:p w14:paraId="4BEAD49B" w14:textId="32EFE1B3"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proofErr w:type="gramStart"/>
      <w:r w:rsidRPr="001119BE">
        <w:rPr>
          <w:rFonts w:ascii="Times New Roman" w:eastAsia="Times New Roman" w:hAnsi="Times New Roman" w:cs="Times New Roman"/>
          <w:color w:val="auto"/>
          <w:sz w:val="20"/>
          <w:szCs w:val="20"/>
          <w:lang w:bidi="ar-SA"/>
        </w:rPr>
        <w:t>обстоятельства</w:t>
      </w:r>
      <w:proofErr w:type="gramEnd"/>
      <w:r w:rsidRPr="001119BE">
        <w:rPr>
          <w:rFonts w:ascii="Times New Roman" w:eastAsia="Times New Roman" w:hAnsi="Times New Roman" w:cs="Times New Roman"/>
          <w:color w:val="auto"/>
          <w:sz w:val="20"/>
          <w:szCs w:val="20"/>
          <w:lang w:bidi="ar-SA"/>
        </w:rPr>
        <w:t xml:space="preserve"> указанные в свидетельстве о наступлении непреодолимой силы (форс-мажора)) при условии, что эти обстоятельства сделали невозможным </w:t>
      </w:r>
    </w:p>
    <w:p w14:paraId="7912AF93" w14:textId="37B26BD1"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исполнение любой из Сторон своих обязательств по Договору.34. При возникновении форс-мажорных обстоятельств Сторона, у которой </w:t>
      </w:r>
    </w:p>
    <w:p w14:paraId="6EA30BD4" w14:textId="16D5EE9F"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1119BE">
        <w:rPr>
          <w:rFonts w:ascii="Times New Roman" w:eastAsia="Times New Roman" w:hAnsi="Times New Roman" w:cs="Times New Roman"/>
          <w:color w:val="auto"/>
          <w:sz w:val="20"/>
          <w:szCs w:val="20"/>
          <w:lang w:bidi="ar-SA"/>
        </w:rPr>
        <w:t>Неуведомление</w:t>
      </w:r>
      <w:proofErr w:type="spellEnd"/>
      <w:r w:rsidRPr="001119BE">
        <w:rPr>
          <w:rFonts w:ascii="Times New Roman" w:eastAsia="Times New Roman" w:hAnsi="Times New Roman" w:cs="Times New Roman"/>
          <w:color w:val="auto"/>
          <w:sz w:val="20"/>
          <w:szCs w:val="20"/>
          <w:lang w:bidi="ar-SA"/>
        </w:rPr>
        <w:t xml:space="preserve"> или несвоевременное уведомление лишает </w:t>
      </w:r>
    </w:p>
    <w:p w14:paraId="7762A142" w14:textId="28F71D18"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Договору.35. Если форс-мажорные обстоятельства длятся более одного календарного месяца, Стороны вправе принять решение о прекращении действия Договора </w:t>
      </w:r>
    </w:p>
    <w:p w14:paraId="12B69CEB" w14:textId="66BA17A4"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путем заключения письменного соглашения об этом. При этом Стороны производят взаиморасчет за фактически поставленный товар.36.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w:t>
      </w:r>
    </w:p>
    <w:p w14:paraId="0D483112" w14:textId="395F22CB"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42DCAC73" w14:textId="0FEAB2C5"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r>
        <w:rPr>
          <w:rFonts w:ascii="Times New Roman" w:eastAsia="Times New Roman" w:hAnsi="Times New Roman" w:cs="Times New Roman"/>
          <w:color w:val="auto"/>
          <w:sz w:val="20"/>
          <w:szCs w:val="20"/>
          <w:lang w:bidi="ar-SA"/>
        </w:rPr>
        <w:t xml:space="preserve"> </w:t>
      </w:r>
      <w:r w:rsidRPr="001119BE">
        <w:rPr>
          <w:rFonts w:ascii="Times New Roman" w:eastAsia="Times New Roman" w:hAnsi="Times New Roman" w:cs="Times New Roman"/>
          <w:color w:val="auto"/>
          <w:sz w:val="20"/>
          <w:szCs w:val="20"/>
          <w:lang w:bidi="ar-SA"/>
        </w:rPr>
        <w:t xml:space="preserve">38. Если в течение 21 (двадцати одного) календарного дня после начала таких переговоров Заказчик и Поставщик не могут разрешить спор по Договору, </w:t>
      </w:r>
    </w:p>
    <w:p w14:paraId="0BE1BEB4" w14:textId="75E469AB"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любая из сторон может потребовать решения этого вопроса в соответствии с законодательством Республики Казахстан.39.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w:t>
      </w:r>
    </w:p>
    <w:p w14:paraId="669E4BDE" w14:textId="5C60CE0E"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w:t>
      </w:r>
      <w:proofErr w:type="spellStart"/>
      <w:r w:rsidRPr="001119BE">
        <w:rPr>
          <w:rFonts w:ascii="Times New Roman" w:eastAsia="Times New Roman" w:hAnsi="Times New Roman" w:cs="Times New Roman"/>
          <w:color w:val="auto"/>
          <w:sz w:val="20"/>
          <w:szCs w:val="20"/>
          <w:lang w:bidi="ar-SA"/>
        </w:rPr>
        <w:t>Договору.Глава</w:t>
      </w:r>
      <w:proofErr w:type="spellEnd"/>
      <w:r w:rsidRPr="001119BE">
        <w:rPr>
          <w:rFonts w:ascii="Times New Roman" w:eastAsia="Times New Roman" w:hAnsi="Times New Roman" w:cs="Times New Roman"/>
          <w:color w:val="auto"/>
          <w:sz w:val="20"/>
          <w:szCs w:val="20"/>
          <w:lang w:bidi="ar-SA"/>
        </w:rPr>
        <w:t xml:space="preserve"> 7. Конфиденциальность40.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информация:1) во время раскрытия находилась в публичном доступе;</w:t>
      </w:r>
    </w:p>
    <w:p w14:paraId="3C6EA2DF" w14:textId="08CDE76D"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2) после раскрытия другой Стороне поступает в публичное пользование путем публикации или иным образом без нарушения Договора раскрывающей </w:t>
      </w:r>
    </w:p>
    <w:p w14:paraId="4CC466F8" w14:textId="6CB69DC9"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lastRenderedPageBreak/>
        <w:t>Стороной (путем предоставления по запросам государственных, правоохранительных и судебных органов);3) во время раскрытия другой Стороной находилась во владении у Стороны и не была приобретена прямо или косвенно у такой Стороны;4)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r>
        <w:rPr>
          <w:rFonts w:ascii="Times New Roman" w:eastAsia="Times New Roman" w:hAnsi="Times New Roman" w:cs="Times New Roman"/>
          <w:color w:val="auto"/>
          <w:sz w:val="20"/>
          <w:szCs w:val="20"/>
          <w:lang w:bidi="ar-SA"/>
        </w:rPr>
        <w:t xml:space="preserve"> </w:t>
      </w:r>
      <w:r w:rsidRPr="001119BE">
        <w:rPr>
          <w:rFonts w:ascii="Times New Roman" w:eastAsia="Times New Roman" w:hAnsi="Times New Roman" w:cs="Times New Roman"/>
          <w:color w:val="auto"/>
          <w:sz w:val="20"/>
          <w:szCs w:val="20"/>
          <w:lang w:bidi="ar-SA"/>
        </w:rPr>
        <w:t xml:space="preserve">5) представляется суду, государственным органам, частным судебным исполнителям в предусмотренных законодательством Республики Казахстан случаях.41. Сторона, подтверждающая свое обязательство в соответствии с Договором, возлагает на себя бремя доказывания, при установлении нарушения такого </w:t>
      </w:r>
      <w:proofErr w:type="spellStart"/>
      <w:r w:rsidRPr="001119BE">
        <w:rPr>
          <w:rFonts w:ascii="Times New Roman" w:eastAsia="Times New Roman" w:hAnsi="Times New Roman" w:cs="Times New Roman"/>
          <w:color w:val="auto"/>
          <w:sz w:val="20"/>
          <w:szCs w:val="20"/>
          <w:lang w:bidi="ar-SA"/>
        </w:rPr>
        <w:t>обязательства.Глава</w:t>
      </w:r>
      <w:proofErr w:type="spellEnd"/>
      <w:r w:rsidRPr="001119BE">
        <w:rPr>
          <w:rFonts w:ascii="Times New Roman" w:eastAsia="Times New Roman" w:hAnsi="Times New Roman" w:cs="Times New Roman"/>
          <w:color w:val="auto"/>
          <w:sz w:val="20"/>
          <w:szCs w:val="20"/>
          <w:lang w:bidi="ar-SA"/>
        </w:rPr>
        <w:t xml:space="preserve"> 8. Заключительные положения42.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w:t>
      </w:r>
    </w:p>
    <w:p w14:paraId="075ADA84" w14:textId="5034F830"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обмениваются стороны, должны соответствовать данным условиям.43.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оригинала.44. Уведомление вступает в силу после доставки или в указанный день </w:t>
      </w:r>
    </w:p>
    <w:p w14:paraId="03CD6AB5" w14:textId="0A11910D"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вступления в силу (если указано в уведомлении), в зависимости от того, какая из этих дат наступит позднее.45. Налоги и другие обязательные платежи в бюджет подлежат уплате в </w:t>
      </w:r>
    </w:p>
    <w:p w14:paraId="5DD3AD0B" w14:textId="481B2EEE"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соответствии с налоговым законодательством Республики Казахстан.46. Поставщик обязан внести обеспечение исполнения Договора в форме, объеме и на условиях, предусмотренных в тендерной документации.47.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w:t>
      </w:r>
    </w:p>
    <w:p w14:paraId="48F20290" w14:textId="55E42937" w:rsidR="001119BE" w:rsidRPr="001119BE" w:rsidRDefault="001119BE" w:rsidP="00D660F8">
      <w:pPr>
        <w:widowControl/>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Договора.</w:t>
      </w:r>
      <w:r>
        <w:rPr>
          <w:rFonts w:ascii="Times New Roman" w:eastAsia="Times New Roman" w:hAnsi="Times New Roman" w:cs="Times New Roman"/>
          <w:color w:val="auto"/>
          <w:sz w:val="20"/>
          <w:szCs w:val="20"/>
          <w:lang w:val="kk-KZ" w:bidi="ar-SA"/>
        </w:rPr>
        <w:t xml:space="preserve"> </w:t>
      </w:r>
      <w:r w:rsidRPr="001119BE">
        <w:rPr>
          <w:rFonts w:ascii="Times New Roman" w:eastAsia="Times New Roman" w:hAnsi="Times New Roman" w:cs="Times New Roman"/>
          <w:color w:val="auto"/>
          <w:sz w:val="20"/>
          <w:szCs w:val="20"/>
          <w:lang w:bidi="ar-SA"/>
        </w:rPr>
        <w:t>Дата регистрации в территориальном органе казначейства (для государственных органов и государственных учреждений): ________________.</w:t>
      </w:r>
    </w:p>
    <w:p w14:paraId="765BBE9E" w14:textId="0601268E"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w:t>
      </w:r>
      <w:proofErr w:type="spellStart"/>
      <w:proofErr w:type="gramStart"/>
      <w:r w:rsidRPr="001119BE">
        <w:rPr>
          <w:rFonts w:ascii="Times New Roman" w:eastAsia="Times New Roman" w:hAnsi="Times New Roman" w:cs="Times New Roman"/>
          <w:color w:val="auto"/>
          <w:sz w:val="20"/>
          <w:szCs w:val="20"/>
          <w:lang w:bidi="ar-SA"/>
        </w:rPr>
        <w:t>тендера.Глава</w:t>
      </w:r>
      <w:proofErr w:type="spellEnd"/>
      <w:proofErr w:type="gramEnd"/>
      <w:r w:rsidRPr="001119BE">
        <w:rPr>
          <w:rFonts w:ascii="Times New Roman" w:eastAsia="Times New Roman" w:hAnsi="Times New Roman" w:cs="Times New Roman"/>
          <w:color w:val="auto"/>
          <w:sz w:val="20"/>
          <w:szCs w:val="20"/>
          <w:lang w:bidi="ar-SA"/>
        </w:rPr>
        <w:t xml:space="preserve"> 9. Адреса, банковские реквизиты и подписи Сторон:</w:t>
      </w:r>
    </w:p>
    <w:p w14:paraId="79456889" w14:textId="60D18C08"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p>
    <w:tbl>
      <w:tblPr>
        <w:tblW w:w="957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753"/>
        <w:gridCol w:w="4820"/>
      </w:tblGrid>
      <w:tr w:rsidR="002209CC" w:rsidRPr="00223DE2" w14:paraId="003CCD74" w14:textId="77777777" w:rsidTr="00727376">
        <w:tc>
          <w:tcPr>
            <w:tcW w:w="47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7BAAE9" w14:textId="77777777" w:rsidR="002209CC" w:rsidRPr="00223DE2" w:rsidRDefault="002209CC" w:rsidP="00727376">
            <w:pPr>
              <w:pStyle w:val="af"/>
              <w:rPr>
                <w:rFonts w:ascii="Times New Roman" w:hAnsi="Times New Roman" w:cs="Times New Roman"/>
                <w:spacing w:val="2"/>
                <w:sz w:val="20"/>
                <w:szCs w:val="20"/>
              </w:rPr>
            </w:pPr>
            <w:r w:rsidRPr="00223DE2">
              <w:rPr>
                <w:rFonts w:ascii="Times New Roman" w:hAnsi="Times New Roman" w:cs="Times New Roman"/>
                <w:spacing w:val="2"/>
                <w:sz w:val="20"/>
                <w:szCs w:val="20"/>
              </w:rPr>
              <w:t>Заказчик: КГП «</w:t>
            </w:r>
            <w:proofErr w:type="spellStart"/>
            <w:r w:rsidRPr="00223DE2">
              <w:rPr>
                <w:rFonts w:ascii="Times New Roman" w:hAnsi="Times New Roman" w:cs="Times New Roman"/>
                <w:spacing w:val="2"/>
                <w:sz w:val="20"/>
                <w:szCs w:val="20"/>
              </w:rPr>
              <w:t>Лисаковская</w:t>
            </w:r>
            <w:proofErr w:type="spellEnd"/>
            <w:r w:rsidRPr="00223DE2">
              <w:rPr>
                <w:rFonts w:ascii="Times New Roman" w:hAnsi="Times New Roman" w:cs="Times New Roman"/>
                <w:spacing w:val="2"/>
                <w:sz w:val="20"/>
                <w:szCs w:val="20"/>
              </w:rPr>
              <w:t xml:space="preserve"> городская больница» Управления здравоохранения акимата Костанайской области</w:t>
            </w:r>
            <w:r w:rsidRPr="00223DE2">
              <w:rPr>
                <w:rFonts w:ascii="Times New Roman" w:hAnsi="Times New Roman" w:cs="Times New Roman"/>
                <w:spacing w:val="2"/>
                <w:sz w:val="20"/>
                <w:szCs w:val="20"/>
              </w:rPr>
              <w:br/>
              <w:t>БИН 960340000455</w:t>
            </w:r>
            <w:r w:rsidRPr="00223DE2">
              <w:rPr>
                <w:rFonts w:ascii="Times New Roman" w:hAnsi="Times New Roman" w:cs="Times New Roman"/>
                <w:spacing w:val="2"/>
                <w:sz w:val="20"/>
                <w:szCs w:val="20"/>
              </w:rPr>
              <w:br/>
              <w:t>БИК HSBKKZKX</w:t>
            </w:r>
            <w:r w:rsidRPr="00223DE2">
              <w:rPr>
                <w:rFonts w:ascii="Times New Roman" w:hAnsi="Times New Roman" w:cs="Times New Roman"/>
                <w:spacing w:val="2"/>
                <w:sz w:val="20"/>
                <w:szCs w:val="20"/>
              </w:rPr>
              <w:br/>
              <w:t xml:space="preserve">ИИК </w:t>
            </w:r>
            <w:hyperlink r:id="rId10" w:history="1">
              <w:r w:rsidR="000D0997" w:rsidRPr="00223DE2">
                <w:rPr>
                  <w:rFonts w:ascii="Times New Roman" w:hAnsi="Times New Roman" w:cs="Times New Roman"/>
                  <w:spacing w:val="2"/>
                  <w:sz w:val="20"/>
                  <w:szCs w:val="20"/>
                </w:rPr>
                <w:t>KZ976017221000000125</w:t>
              </w:r>
            </w:hyperlink>
            <w:r w:rsidRPr="00223DE2">
              <w:rPr>
                <w:rFonts w:ascii="Times New Roman" w:hAnsi="Times New Roman" w:cs="Times New Roman"/>
                <w:spacing w:val="2"/>
                <w:sz w:val="20"/>
                <w:szCs w:val="20"/>
              </w:rPr>
              <w:br/>
              <w:t>АО "Народный Банк Казахстана"</w:t>
            </w:r>
            <w:r w:rsidRPr="00223DE2">
              <w:rPr>
                <w:rFonts w:ascii="Times New Roman" w:hAnsi="Times New Roman" w:cs="Times New Roman"/>
                <w:spacing w:val="2"/>
                <w:sz w:val="20"/>
                <w:szCs w:val="20"/>
              </w:rPr>
              <w:br/>
              <w:t>Тел.: 8 71433 3-48-62</w:t>
            </w:r>
            <w:r w:rsidRPr="00223DE2">
              <w:rPr>
                <w:rFonts w:ascii="Times New Roman" w:hAnsi="Times New Roman" w:cs="Times New Roman"/>
                <w:spacing w:val="2"/>
                <w:sz w:val="20"/>
                <w:szCs w:val="20"/>
              </w:rPr>
              <w:br/>
            </w:r>
            <w:proofErr w:type="spellStart"/>
            <w:r w:rsidRPr="00223DE2">
              <w:rPr>
                <w:rFonts w:ascii="Times New Roman" w:hAnsi="Times New Roman" w:cs="Times New Roman"/>
                <w:spacing w:val="2"/>
                <w:sz w:val="20"/>
                <w:szCs w:val="20"/>
              </w:rPr>
              <w:t>И.о</w:t>
            </w:r>
            <w:proofErr w:type="spellEnd"/>
            <w:r w:rsidRPr="00223DE2">
              <w:rPr>
                <w:rFonts w:ascii="Times New Roman" w:hAnsi="Times New Roman" w:cs="Times New Roman"/>
                <w:spacing w:val="2"/>
                <w:sz w:val="20"/>
                <w:szCs w:val="20"/>
              </w:rPr>
              <w:t xml:space="preserve">. главного врача Аленова Карлыгаш </w:t>
            </w:r>
            <w:proofErr w:type="spellStart"/>
            <w:r w:rsidRPr="00223DE2">
              <w:rPr>
                <w:rFonts w:ascii="Times New Roman" w:hAnsi="Times New Roman" w:cs="Times New Roman"/>
                <w:spacing w:val="2"/>
                <w:sz w:val="20"/>
                <w:szCs w:val="20"/>
              </w:rPr>
              <w:t>Каратаевна</w:t>
            </w:r>
            <w:proofErr w:type="spellEnd"/>
          </w:p>
          <w:p w14:paraId="505860A5" w14:textId="77777777" w:rsidR="002209CC" w:rsidRPr="00223DE2" w:rsidRDefault="002209CC" w:rsidP="00727376">
            <w:pPr>
              <w:pStyle w:val="af"/>
              <w:rPr>
                <w:rFonts w:ascii="Times New Roman" w:hAnsi="Times New Roman" w:cs="Times New Roman"/>
                <w:spacing w:val="2"/>
                <w:sz w:val="20"/>
                <w:szCs w:val="20"/>
              </w:rPr>
            </w:pP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807607" w14:textId="77777777" w:rsidR="002209CC" w:rsidRPr="00223DE2" w:rsidRDefault="002209CC" w:rsidP="00727376">
            <w:pPr>
              <w:pStyle w:val="af"/>
              <w:rPr>
                <w:rFonts w:ascii="Times New Roman" w:hAnsi="Times New Roman" w:cs="Times New Roman"/>
                <w:spacing w:val="2"/>
                <w:sz w:val="20"/>
                <w:szCs w:val="20"/>
              </w:rPr>
            </w:pPr>
            <w:r w:rsidRPr="00223DE2">
              <w:rPr>
                <w:rFonts w:ascii="Times New Roman" w:hAnsi="Times New Roman" w:cs="Times New Roman"/>
                <w:spacing w:val="2"/>
                <w:sz w:val="20"/>
                <w:szCs w:val="20"/>
              </w:rPr>
              <w:t>Поставщик: _____________________</w:t>
            </w:r>
            <w:r w:rsidRPr="00223DE2">
              <w:rPr>
                <w:rFonts w:ascii="Times New Roman" w:hAnsi="Times New Roman" w:cs="Times New Roman"/>
                <w:spacing w:val="2"/>
                <w:sz w:val="20"/>
                <w:szCs w:val="20"/>
              </w:rPr>
              <w:br/>
              <w:t>БИН Юридический адрес:</w:t>
            </w:r>
            <w:r w:rsidRPr="00223DE2">
              <w:rPr>
                <w:rFonts w:ascii="Times New Roman" w:hAnsi="Times New Roman" w:cs="Times New Roman"/>
                <w:spacing w:val="2"/>
                <w:sz w:val="20"/>
                <w:szCs w:val="20"/>
              </w:rPr>
              <w:br/>
              <w:t>Банковские реквизиты</w:t>
            </w:r>
            <w:r w:rsidRPr="00223DE2">
              <w:rPr>
                <w:rFonts w:ascii="Times New Roman" w:hAnsi="Times New Roman" w:cs="Times New Roman"/>
                <w:spacing w:val="2"/>
                <w:sz w:val="20"/>
                <w:szCs w:val="20"/>
              </w:rPr>
              <w:br/>
              <w:t xml:space="preserve">Телефон, </w:t>
            </w:r>
            <w:proofErr w:type="spellStart"/>
            <w:r w:rsidRPr="00223DE2">
              <w:rPr>
                <w:rFonts w:ascii="Times New Roman" w:hAnsi="Times New Roman" w:cs="Times New Roman"/>
                <w:spacing w:val="2"/>
                <w:sz w:val="20"/>
                <w:szCs w:val="20"/>
              </w:rPr>
              <w:t>e-mail</w:t>
            </w:r>
            <w:proofErr w:type="spellEnd"/>
            <w:r w:rsidRPr="00223DE2">
              <w:rPr>
                <w:rFonts w:ascii="Times New Roman" w:hAnsi="Times New Roman" w:cs="Times New Roman"/>
                <w:spacing w:val="2"/>
                <w:sz w:val="20"/>
                <w:szCs w:val="20"/>
              </w:rPr>
              <w:br/>
              <w:t>Должность ________________ Подпись,</w:t>
            </w:r>
            <w:r w:rsidRPr="00223DE2">
              <w:rPr>
                <w:rFonts w:ascii="Times New Roman" w:hAnsi="Times New Roman" w:cs="Times New Roman"/>
                <w:spacing w:val="2"/>
                <w:sz w:val="20"/>
                <w:szCs w:val="20"/>
              </w:rPr>
              <w:br/>
              <w:t>Ф.И.О. (при его наличии)</w:t>
            </w:r>
            <w:r w:rsidRPr="00223DE2">
              <w:rPr>
                <w:rFonts w:ascii="Times New Roman" w:hAnsi="Times New Roman" w:cs="Times New Roman"/>
                <w:spacing w:val="2"/>
                <w:sz w:val="20"/>
                <w:szCs w:val="20"/>
              </w:rPr>
              <w:br/>
              <w:t>Печать (при наличии)</w:t>
            </w:r>
          </w:p>
        </w:tc>
      </w:tr>
    </w:tbl>
    <w:p w14:paraId="37A285A0" w14:textId="77777777" w:rsidR="002209CC" w:rsidRPr="002209CC" w:rsidRDefault="002209CC" w:rsidP="002209CC">
      <w:pPr>
        <w:pStyle w:val="af"/>
        <w:jc w:val="both"/>
        <w:rPr>
          <w:rFonts w:ascii="Times New Roman" w:hAnsi="Times New Roman" w:cs="Times New Roman"/>
          <w:sz w:val="20"/>
          <w:szCs w:val="20"/>
        </w:rPr>
      </w:pPr>
    </w:p>
    <w:p w14:paraId="70ED2497" w14:textId="77777777" w:rsidR="002209CC" w:rsidRPr="002209CC" w:rsidRDefault="002209CC" w:rsidP="002209CC">
      <w:pPr>
        <w:pStyle w:val="af"/>
        <w:jc w:val="both"/>
        <w:rPr>
          <w:rFonts w:ascii="Times New Roman" w:hAnsi="Times New Roman" w:cs="Times New Roman"/>
          <w:sz w:val="20"/>
          <w:szCs w:val="20"/>
        </w:rPr>
      </w:pPr>
    </w:p>
    <w:p w14:paraId="54A1986F" w14:textId="77777777" w:rsidR="002209CC" w:rsidRPr="002209CC" w:rsidRDefault="002209CC" w:rsidP="002209CC">
      <w:pPr>
        <w:pStyle w:val="af"/>
        <w:jc w:val="both"/>
        <w:rPr>
          <w:rFonts w:ascii="Times New Roman" w:hAnsi="Times New Roman" w:cs="Times New Roman"/>
          <w:sz w:val="20"/>
          <w:szCs w:val="20"/>
        </w:rPr>
      </w:pPr>
    </w:p>
    <w:p w14:paraId="5661C399" w14:textId="77777777"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t>Приложение</w:t>
      </w:r>
    </w:p>
    <w:p w14:paraId="7F99A649" w14:textId="77777777"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t>к Типовому договору</w:t>
      </w:r>
    </w:p>
    <w:p w14:paraId="448D3954" w14:textId="77777777"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t>закупа лекарственных средств</w:t>
      </w:r>
    </w:p>
    <w:p w14:paraId="78DD1A43" w14:textId="77777777"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t>и (или) медицинских изделий</w:t>
      </w:r>
    </w:p>
    <w:p w14:paraId="554578DF" w14:textId="77777777"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t>(между Заказчиком</w:t>
      </w:r>
    </w:p>
    <w:p w14:paraId="653AD8A7" w14:textId="77777777"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t>и Поставщиком)</w:t>
      </w:r>
    </w:p>
    <w:p w14:paraId="1D96701D" w14:textId="77777777" w:rsidR="002209CC" w:rsidRPr="002209CC" w:rsidRDefault="002209CC" w:rsidP="002209CC">
      <w:pPr>
        <w:pStyle w:val="af"/>
        <w:jc w:val="center"/>
        <w:rPr>
          <w:rFonts w:ascii="Times New Roman" w:hAnsi="Times New Roman" w:cs="Times New Roman"/>
          <w:spacing w:val="2"/>
          <w:sz w:val="20"/>
          <w:szCs w:val="20"/>
        </w:rPr>
      </w:pPr>
      <w:r w:rsidRPr="002209CC">
        <w:rPr>
          <w:rFonts w:ascii="Times New Roman" w:hAnsi="Times New Roman" w:cs="Times New Roman"/>
          <w:spacing w:val="2"/>
          <w:sz w:val="20"/>
          <w:szCs w:val="20"/>
        </w:rPr>
        <w:t>Антикоррупционные требования</w:t>
      </w:r>
    </w:p>
    <w:p w14:paraId="2F57BC29" w14:textId="77777777" w:rsidR="002209CC" w:rsidRPr="002209CC" w:rsidRDefault="002209CC" w:rsidP="002209CC">
      <w:pPr>
        <w:pStyle w:val="af"/>
        <w:jc w:val="center"/>
        <w:rPr>
          <w:rFonts w:ascii="Times New Roman" w:hAnsi="Times New Roman" w:cs="Times New Roman"/>
          <w:spacing w:val="2"/>
          <w:sz w:val="20"/>
          <w:szCs w:val="20"/>
        </w:rPr>
      </w:pPr>
    </w:p>
    <w:p w14:paraId="53DA5081"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94F3602"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lastRenderedPageBreak/>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6ED7E010"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6ABBB108"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14:paraId="3D837D69"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14:paraId="786F087F"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56A5EACB"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362D54EC"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14:paraId="041FC026" w14:textId="77777777" w:rsidR="002209CC" w:rsidRPr="00F35117" w:rsidRDefault="002209CC" w:rsidP="002209CC">
      <w:pPr>
        <w:pStyle w:val="af"/>
        <w:jc w:val="both"/>
        <w:rPr>
          <w:spacing w:val="2"/>
          <w:sz w:val="20"/>
          <w:szCs w:val="20"/>
        </w:rPr>
      </w:pPr>
    </w:p>
    <w:p w14:paraId="511B202F" w14:textId="77777777" w:rsidR="00BC4C6D" w:rsidRPr="002209CC" w:rsidRDefault="00BC4C6D" w:rsidP="00BC4C6D">
      <w:pPr>
        <w:pStyle w:val="af2"/>
        <w:shd w:val="clear" w:color="auto" w:fill="FFFFFF"/>
        <w:ind w:left="143"/>
        <w:textAlignment w:val="baseline"/>
      </w:pPr>
    </w:p>
    <w:p w14:paraId="18AE95A0" w14:textId="32C93DB4" w:rsidR="000972A4" w:rsidRDefault="000972A4">
      <w:pPr>
        <w:widowControl/>
        <w:rPr>
          <w:rFonts w:ascii="Times New Roman" w:eastAsia="Calibri" w:hAnsi="Times New Roman" w:cs="Times New Roman"/>
          <w:color w:val="auto"/>
        </w:rPr>
      </w:pPr>
    </w:p>
    <w:sectPr w:rsidR="000972A4" w:rsidSect="00E36DFD">
      <w:pgSz w:w="16838" w:h="11906" w:orient="landscape"/>
      <w:pgMar w:top="1134" w:right="567" w:bottom="567" w:left="567" w:header="0" w:footer="0" w:gutter="0"/>
      <w:cols w:space="720"/>
      <w:formProt w:val="0"/>
      <w:docGrid w:linePitch="60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4D3C6" w14:textId="77777777" w:rsidR="00055F28" w:rsidRDefault="00055F28" w:rsidP="00C202CB">
      <w:r>
        <w:separator/>
      </w:r>
    </w:p>
  </w:endnote>
  <w:endnote w:type="continuationSeparator" w:id="0">
    <w:p w14:paraId="13967BB4" w14:textId="77777777" w:rsidR="00055F28" w:rsidRDefault="00055F28" w:rsidP="00C2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TimesNewRoman">
    <w:altName w:val="Yu Gothic"/>
    <w:panose1 w:val="00000000000000000000"/>
    <w:charset w:val="CC"/>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3CEDF" w14:textId="77777777" w:rsidR="00055F28" w:rsidRDefault="00055F28" w:rsidP="00C202CB">
      <w:r>
        <w:separator/>
      </w:r>
    </w:p>
  </w:footnote>
  <w:footnote w:type="continuationSeparator" w:id="0">
    <w:p w14:paraId="6036C35B" w14:textId="77777777" w:rsidR="00055F28" w:rsidRDefault="00055F28" w:rsidP="00C20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7B4D46"/>
    <w:multiLevelType w:val="hybridMultilevel"/>
    <w:tmpl w:val="528E8408"/>
    <w:lvl w:ilvl="0" w:tplc="405217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B56F9F"/>
    <w:multiLevelType w:val="hybridMultilevel"/>
    <w:tmpl w:val="52A2A126"/>
    <w:lvl w:ilvl="0" w:tplc="37C032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1B181B02"/>
    <w:multiLevelType w:val="hybridMultilevel"/>
    <w:tmpl w:val="636E0B78"/>
    <w:lvl w:ilvl="0" w:tplc="BD588E2C">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C202CF1"/>
    <w:multiLevelType w:val="multilevel"/>
    <w:tmpl w:val="BB0C5582"/>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15:restartNumberingAfterBreak="0">
    <w:nsid w:val="21B01B51"/>
    <w:multiLevelType w:val="hybridMultilevel"/>
    <w:tmpl w:val="25D84B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7147160"/>
    <w:multiLevelType w:val="hybridMultilevel"/>
    <w:tmpl w:val="74EE2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0C95A09"/>
    <w:multiLevelType w:val="hybridMultilevel"/>
    <w:tmpl w:val="B578496A"/>
    <w:lvl w:ilvl="0" w:tplc="FEC4451C">
      <w:start w:val="1"/>
      <w:numFmt w:val="decimal"/>
      <w:lvlText w:val="%1."/>
      <w:lvlJc w:val="left"/>
      <w:pPr>
        <w:tabs>
          <w:tab w:val="num" w:pos="720"/>
        </w:tabs>
        <w:ind w:left="720" w:hanging="360"/>
      </w:pPr>
    </w:lvl>
    <w:lvl w:ilvl="1" w:tplc="BCC68954">
      <w:numFmt w:val="none"/>
      <w:lvlText w:val=""/>
      <w:lvlJc w:val="left"/>
      <w:pPr>
        <w:tabs>
          <w:tab w:val="num" w:pos="360"/>
        </w:tabs>
        <w:ind w:left="0" w:firstLine="0"/>
      </w:pPr>
    </w:lvl>
    <w:lvl w:ilvl="2" w:tplc="C80CE674">
      <w:numFmt w:val="none"/>
      <w:lvlText w:val=""/>
      <w:lvlJc w:val="left"/>
      <w:pPr>
        <w:tabs>
          <w:tab w:val="num" w:pos="360"/>
        </w:tabs>
        <w:ind w:left="0" w:firstLine="0"/>
      </w:pPr>
    </w:lvl>
    <w:lvl w:ilvl="3" w:tplc="ACCA3454">
      <w:numFmt w:val="none"/>
      <w:lvlText w:val=""/>
      <w:lvlJc w:val="left"/>
      <w:pPr>
        <w:tabs>
          <w:tab w:val="num" w:pos="360"/>
        </w:tabs>
        <w:ind w:left="0" w:firstLine="0"/>
      </w:pPr>
    </w:lvl>
    <w:lvl w:ilvl="4" w:tplc="CF884678">
      <w:numFmt w:val="none"/>
      <w:lvlText w:val=""/>
      <w:lvlJc w:val="left"/>
      <w:pPr>
        <w:tabs>
          <w:tab w:val="num" w:pos="360"/>
        </w:tabs>
        <w:ind w:left="0" w:firstLine="0"/>
      </w:pPr>
    </w:lvl>
    <w:lvl w:ilvl="5" w:tplc="C1206AEA">
      <w:numFmt w:val="none"/>
      <w:lvlText w:val=""/>
      <w:lvlJc w:val="left"/>
      <w:pPr>
        <w:tabs>
          <w:tab w:val="num" w:pos="360"/>
        </w:tabs>
        <w:ind w:left="0" w:firstLine="0"/>
      </w:pPr>
    </w:lvl>
    <w:lvl w:ilvl="6" w:tplc="EEB2ADFE">
      <w:numFmt w:val="none"/>
      <w:lvlText w:val=""/>
      <w:lvlJc w:val="left"/>
      <w:pPr>
        <w:tabs>
          <w:tab w:val="num" w:pos="360"/>
        </w:tabs>
        <w:ind w:left="0" w:firstLine="0"/>
      </w:pPr>
    </w:lvl>
    <w:lvl w:ilvl="7" w:tplc="5D4A7C94">
      <w:numFmt w:val="none"/>
      <w:lvlText w:val=""/>
      <w:lvlJc w:val="left"/>
      <w:pPr>
        <w:tabs>
          <w:tab w:val="num" w:pos="360"/>
        </w:tabs>
        <w:ind w:left="0" w:firstLine="0"/>
      </w:pPr>
    </w:lvl>
    <w:lvl w:ilvl="8" w:tplc="D2FA7C3C">
      <w:numFmt w:val="none"/>
      <w:lvlText w:val=""/>
      <w:lvlJc w:val="left"/>
      <w:pPr>
        <w:tabs>
          <w:tab w:val="num" w:pos="360"/>
        </w:tabs>
        <w:ind w:left="0" w:firstLine="0"/>
      </w:pPr>
    </w:lvl>
  </w:abstractNum>
  <w:abstractNum w:abstractNumId="10" w15:restartNumberingAfterBreak="0">
    <w:nsid w:val="338C3180"/>
    <w:multiLevelType w:val="multilevel"/>
    <w:tmpl w:val="81F658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3DB805FA"/>
    <w:multiLevelType w:val="hybridMultilevel"/>
    <w:tmpl w:val="825EB8AA"/>
    <w:lvl w:ilvl="0" w:tplc="6D1666A0">
      <w:numFmt w:val="bullet"/>
      <w:lvlText w:val="-"/>
      <w:lvlJc w:val="left"/>
      <w:pPr>
        <w:ind w:left="720" w:hanging="360"/>
      </w:pPr>
      <w:rPr>
        <w:rFonts w:ascii="Times New Roman" w:eastAsia="Segoe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0646BA3"/>
    <w:multiLevelType w:val="multilevel"/>
    <w:tmpl w:val="356E25CC"/>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3" w15:restartNumberingAfterBreak="0">
    <w:nsid w:val="47473BB0"/>
    <w:multiLevelType w:val="hybridMultilevel"/>
    <w:tmpl w:val="083C4A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474C7470"/>
    <w:multiLevelType w:val="hybridMultilevel"/>
    <w:tmpl w:val="F43C6A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6F0E74"/>
    <w:multiLevelType w:val="hybridMultilevel"/>
    <w:tmpl w:val="FF22612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15:restartNumberingAfterBreak="0">
    <w:nsid w:val="59EB5E9B"/>
    <w:multiLevelType w:val="multilevel"/>
    <w:tmpl w:val="6A2200D6"/>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7" w15:restartNumberingAfterBreak="0">
    <w:nsid w:val="5B0A63AD"/>
    <w:multiLevelType w:val="hybridMultilevel"/>
    <w:tmpl w:val="FF22612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15:restartNumberingAfterBreak="0">
    <w:nsid w:val="5C7F2DBB"/>
    <w:multiLevelType w:val="hybridMultilevel"/>
    <w:tmpl w:val="3C88B3E8"/>
    <w:lvl w:ilvl="0" w:tplc="419A3B62">
      <w:start w:val="9"/>
      <w:numFmt w:val="bullet"/>
      <w:lvlText w:val="-"/>
      <w:lvlJc w:val="left"/>
      <w:pPr>
        <w:ind w:left="720" w:hanging="360"/>
      </w:pPr>
      <w:rPr>
        <w:rFonts w:ascii="Calibri" w:eastAsia="Times New Roman"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5ED1350C"/>
    <w:multiLevelType w:val="multilevel"/>
    <w:tmpl w:val="84F8923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65DA1CAF"/>
    <w:multiLevelType w:val="hybridMultilevel"/>
    <w:tmpl w:val="5E36D058"/>
    <w:lvl w:ilvl="0" w:tplc="405217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C31CF0"/>
    <w:multiLevelType w:val="multilevel"/>
    <w:tmpl w:val="D3BEBB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pStyle w:val="3"/>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AE82042"/>
    <w:multiLevelType w:val="multilevel"/>
    <w:tmpl w:val="5EDA3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6D15058F"/>
    <w:multiLevelType w:val="hybridMultilevel"/>
    <w:tmpl w:val="E0300BB2"/>
    <w:lvl w:ilvl="0" w:tplc="405217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A526C1"/>
    <w:multiLevelType w:val="multilevel"/>
    <w:tmpl w:val="E4460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545B0C"/>
    <w:multiLevelType w:val="hybridMultilevel"/>
    <w:tmpl w:val="02609D2C"/>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9C37BC6"/>
    <w:multiLevelType w:val="hybridMultilevel"/>
    <w:tmpl w:val="3B28DB50"/>
    <w:lvl w:ilvl="0" w:tplc="0D527C4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1"/>
  </w:num>
  <w:num w:numId="2">
    <w:abstractNumId w:val="22"/>
  </w:num>
  <w:num w:numId="3">
    <w:abstractNumId w:val="10"/>
  </w:num>
  <w:num w:numId="4">
    <w:abstractNumId w:val="0"/>
  </w:num>
  <w:num w:numId="5">
    <w:abstractNumId w:val="2"/>
  </w:num>
  <w:num w:numId="6">
    <w:abstractNumId w:val="1"/>
  </w:num>
  <w:num w:numId="7">
    <w:abstractNumId w:val="19"/>
  </w:num>
  <w:num w:numId="8">
    <w:abstractNumId w:val="20"/>
  </w:num>
  <w:num w:numId="9">
    <w:abstractNumId w:val="23"/>
  </w:num>
  <w:num w:numId="10">
    <w:abstractNumId w:val="3"/>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9"/>
    <w:lvlOverride w:ilvl="0">
      <w:startOverride w:val="1"/>
    </w:lvlOverride>
    <w:lvlOverride w:ilvl="1"/>
    <w:lvlOverride w:ilvl="2"/>
    <w:lvlOverride w:ilvl="3"/>
    <w:lvlOverride w:ilvl="4"/>
    <w:lvlOverride w:ilvl="5"/>
    <w:lvlOverride w:ilvl="6"/>
    <w:lvlOverride w:ilvl="7"/>
    <w:lvlOverride w:ilvl="8"/>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3"/>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6"/>
  </w:num>
  <w:num w:numId="27">
    <w:abstractNumId w:val="6"/>
  </w:num>
  <w:num w:numId="28">
    <w:abstractNumId w:val="8"/>
  </w:num>
  <w:num w:numId="29">
    <w:abstractNumId w:val="14"/>
  </w:num>
  <w:num w:numId="30">
    <w:abstractNumId w:val="5"/>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5C7"/>
    <w:rsid w:val="00042C15"/>
    <w:rsid w:val="00044C13"/>
    <w:rsid w:val="00055F28"/>
    <w:rsid w:val="00071A73"/>
    <w:rsid w:val="00084DF1"/>
    <w:rsid w:val="00085DEA"/>
    <w:rsid w:val="000972A4"/>
    <w:rsid w:val="000A0E28"/>
    <w:rsid w:val="000A1756"/>
    <w:rsid w:val="000A4509"/>
    <w:rsid w:val="000A468A"/>
    <w:rsid w:val="000B24A6"/>
    <w:rsid w:val="000C1ABF"/>
    <w:rsid w:val="000C20C9"/>
    <w:rsid w:val="000C4091"/>
    <w:rsid w:val="000C4988"/>
    <w:rsid w:val="000D0997"/>
    <w:rsid w:val="000D680C"/>
    <w:rsid w:val="000F7FA0"/>
    <w:rsid w:val="0010389A"/>
    <w:rsid w:val="00104DCA"/>
    <w:rsid w:val="001119BE"/>
    <w:rsid w:val="001170D3"/>
    <w:rsid w:val="0012035C"/>
    <w:rsid w:val="00120944"/>
    <w:rsid w:val="00125D99"/>
    <w:rsid w:val="00136DF0"/>
    <w:rsid w:val="00141E3F"/>
    <w:rsid w:val="00151722"/>
    <w:rsid w:val="00153C77"/>
    <w:rsid w:val="00154FAA"/>
    <w:rsid w:val="001615C7"/>
    <w:rsid w:val="001715FE"/>
    <w:rsid w:val="00181DAE"/>
    <w:rsid w:val="00196639"/>
    <w:rsid w:val="001A25D1"/>
    <w:rsid w:val="001A560E"/>
    <w:rsid w:val="001B65C2"/>
    <w:rsid w:val="001C6DD5"/>
    <w:rsid w:val="001E6722"/>
    <w:rsid w:val="001F56A8"/>
    <w:rsid w:val="002209CC"/>
    <w:rsid w:val="002215C8"/>
    <w:rsid w:val="00223DE2"/>
    <w:rsid w:val="00265375"/>
    <w:rsid w:val="00284D6E"/>
    <w:rsid w:val="00287100"/>
    <w:rsid w:val="00287174"/>
    <w:rsid w:val="002B15CF"/>
    <w:rsid w:val="002B5AFF"/>
    <w:rsid w:val="002B6F92"/>
    <w:rsid w:val="002B7886"/>
    <w:rsid w:val="002C1209"/>
    <w:rsid w:val="002D2A25"/>
    <w:rsid w:val="002D35A4"/>
    <w:rsid w:val="002D6FC6"/>
    <w:rsid w:val="002E2F99"/>
    <w:rsid w:val="00315F94"/>
    <w:rsid w:val="00324869"/>
    <w:rsid w:val="003277F1"/>
    <w:rsid w:val="00345E63"/>
    <w:rsid w:val="0034637E"/>
    <w:rsid w:val="00352B97"/>
    <w:rsid w:val="003537FB"/>
    <w:rsid w:val="00355B68"/>
    <w:rsid w:val="00363486"/>
    <w:rsid w:val="00366C02"/>
    <w:rsid w:val="00373641"/>
    <w:rsid w:val="0037555E"/>
    <w:rsid w:val="00377F85"/>
    <w:rsid w:val="0038394C"/>
    <w:rsid w:val="00384726"/>
    <w:rsid w:val="00385504"/>
    <w:rsid w:val="0039227E"/>
    <w:rsid w:val="00397000"/>
    <w:rsid w:val="003B5174"/>
    <w:rsid w:val="003D5652"/>
    <w:rsid w:val="003D6C34"/>
    <w:rsid w:val="003E5860"/>
    <w:rsid w:val="00410258"/>
    <w:rsid w:val="004143B5"/>
    <w:rsid w:val="0041457F"/>
    <w:rsid w:val="0041554D"/>
    <w:rsid w:val="00426F10"/>
    <w:rsid w:val="00432692"/>
    <w:rsid w:val="00433273"/>
    <w:rsid w:val="004431C3"/>
    <w:rsid w:val="00444ED2"/>
    <w:rsid w:val="00456E6D"/>
    <w:rsid w:val="004659FA"/>
    <w:rsid w:val="004668BC"/>
    <w:rsid w:val="00476F88"/>
    <w:rsid w:val="00480E25"/>
    <w:rsid w:val="00480F08"/>
    <w:rsid w:val="00492724"/>
    <w:rsid w:val="004940B2"/>
    <w:rsid w:val="004A4CC3"/>
    <w:rsid w:val="004B411A"/>
    <w:rsid w:val="004B4651"/>
    <w:rsid w:val="004B6E24"/>
    <w:rsid w:val="004D04CD"/>
    <w:rsid w:val="004D0E74"/>
    <w:rsid w:val="004D36E1"/>
    <w:rsid w:val="004E5D8E"/>
    <w:rsid w:val="004F4A16"/>
    <w:rsid w:val="0050186E"/>
    <w:rsid w:val="00516677"/>
    <w:rsid w:val="0052025B"/>
    <w:rsid w:val="0052788A"/>
    <w:rsid w:val="00535001"/>
    <w:rsid w:val="00541439"/>
    <w:rsid w:val="00543A82"/>
    <w:rsid w:val="00545918"/>
    <w:rsid w:val="005460C4"/>
    <w:rsid w:val="00557AB4"/>
    <w:rsid w:val="00562D73"/>
    <w:rsid w:val="005672DA"/>
    <w:rsid w:val="005703CE"/>
    <w:rsid w:val="005842B8"/>
    <w:rsid w:val="0059228B"/>
    <w:rsid w:val="005A67BC"/>
    <w:rsid w:val="005B1A05"/>
    <w:rsid w:val="005D3218"/>
    <w:rsid w:val="005E5F37"/>
    <w:rsid w:val="0061280A"/>
    <w:rsid w:val="006173FB"/>
    <w:rsid w:val="00633684"/>
    <w:rsid w:val="0064511C"/>
    <w:rsid w:val="00650E26"/>
    <w:rsid w:val="006510B9"/>
    <w:rsid w:val="006768B8"/>
    <w:rsid w:val="00686C07"/>
    <w:rsid w:val="006A01B1"/>
    <w:rsid w:val="006C15EF"/>
    <w:rsid w:val="006D568C"/>
    <w:rsid w:val="006E0B24"/>
    <w:rsid w:val="006E2553"/>
    <w:rsid w:val="006E258B"/>
    <w:rsid w:val="006E2F29"/>
    <w:rsid w:val="006E3C31"/>
    <w:rsid w:val="006E603B"/>
    <w:rsid w:val="006E71A0"/>
    <w:rsid w:val="006E7242"/>
    <w:rsid w:val="006F671E"/>
    <w:rsid w:val="006F6D6D"/>
    <w:rsid w:val="00704889"/>
    <w:rsid w:val="00710DD7"/>
    <w:rsid w:val="00726CF9"/>
    <w:rsid w:val="00727376"/>
    <w:rsid w:val="00735C1F"/>
    <w:rsid w:val="0074624D"/>
    <w:rsid w:val="0076505C"/>
    <w:rsid w:val="00767397"/>
    <w:rsid w:val="007801CF"/>
    <w:rsid w:val="00797994"/>
    <w:rsid w:val="007A24AB"/>
    <w:rsid w:val="007A5821"/>
    <w:rsid w:val="007B2528"/>
    <w:rsid w:val="007C1067"/>
    <w:rsid w:val="007C225D"/>
    <w:rsid w:val="007D53A5"/>
    <w:rsid w:val="007E0787"/>
    <w:rsid w:val="007F39BB"/>
    <w:rsid w:val="00825D87"/>
    <w:rsid w:val="00832CD4"/>
    <w:rsid w:val="0083430C"/>
    <w:rsid w:val="00837BB1"/>
    <w:rsid w:val="008412B8"/>
    <w:rsid w:val="008433C9"/>
    <w:rsid w:val="00843D17"/>
    <w:rsid w:val="00844A91"/>
    <w:rsid w:val="0085139B"/>
    <w:rsid w:val="00855DBD"/>
    <w:rsid w:val="00865F9E"/>
    <w:rsid w:val="00871F9A"/>
    <w:rsid w:val="00895849"/>
    <w:rsid w:val="008A7343"/>
    <w:rsid w:val="008B485B"/>
    <w:rsid w:val="008C0834"/>
    <w:rsid w:val="008C11DF"/>
    <w:rsid w:val="008D5496"/>
    <w:rsid w:val="008E7225"/>
    <w:rsid w:val="009123A9"/>
    <w:rsid w:val="0092226B"/>
    <w:rsid w:val="009310FD"/>
    <w:rsid w:val="009321BB"/>
    <w:rsid w:val="0094399E"/>
    <w:rsid w:val="00955025"/>
    <w:rsid w:val="00977A15"/>
    <w:rsid w:val="009A03FE"/>
    <w:rsid w:val="009B13FD"/>
    <w:rsid w:val="009B4EF3"/>
    <w:rsid w:val="009B78A2"/>
    <w:rsid w:val="009C040E"/>
    <w:rsid w:val="009C1D1F"/>
    <w:rsid w:val="009D6276"/>
    <w:rsid w:val="009E2415"/>
    <w:rsid w:val="00A002AB"/>
    <w:rsid w:val="00A01F6D"/>
    <w:rsid w:val="00A0317D"/>
    <w:rsid w:val="00A2286C"/>
    <w:rsid w:val="00A2723E"/>
    <w:rsid w:val="00A27D9F"/>
    <w:rsid w:val="00A33A67"/>
    <w:rsid w:val="00A527B9"/>
    <w:rsid w:val="00A530D8"/>
    <w:rsid w:val="00A5514B"/>
    <w:rsid w:val="00A62292"/>
    <w:rsid w:val="00A672F0"/>
    <w:rsid w:val="00A831CC"/>
    <w:rsid w:val="00A90359"/>
    <w:rsid w:val="00A92DFB"/>
    <w:rsid w:val="00AA2C33"/>
    <w:rsid w:val="00AA50EB"/>
    <w:rsid w:val="00AB3A30"/>
    <w:rsid w:val="00AC0CFF"/>
    <w:rsid w:val="00AC1803"/>
    <w:rsid w:val="00AD1CEA"/>
    <w:rsid w:val="00AD3780"/>
    <w:rsid w:val="00AE2AE5"/>
    <w:rsid w:val="00AE68B1"/>
    <w:rsid w:val="00AE7D63"/>
    <w:rsid w:val="00AF4186"/>
    <w:rsid w:val="00B02A3C"/>
    <w:rsid w:val="00B153DE"/>
    <w:rsid w:val="00B51E7E"/>
    <w:rsid w:val="00B6089C"/>
    <w:rsid w:val="00B64773"/>
    <w:rsid w:val="00B81A69"/>
    <w:rsid w:val="00B961CE"/>
    <w:rsid w:val="00B9719A"/>
    <w:rsid w:val="00BA126C"/>
    <w:rsid w:val="00BA28C9"/>
    <w:rsid w:val="00BA3902"/>
    <w:rsid w:val="00BB1A22"/>
    <w:rsid w:val="00BC1FD1"/>
    <w:rsid w:val="00BC4C6D"/>
    <w:rsid w:val="00BD53AD"/>
    <w:rsid w:val="00BD5CF7"/>
    <w:rsid w:val="00BE64B8"/>
    <w:rsid w:val="00C016A5"/>
    <w:rsid w:val="00C03581"/>
    <w:rsid w:val="00C132DC"/>
    <w:rsid w:val="00C148DF"/>
    <w:rsid w:val="00C14A82"/>
    <w:rsid w:val="00C14E53"/>
    <w:rsid w:val="00C202CB"/>
    <w:rsid w:val="00C26ADA"/>
    <w:rsid w:val="00C350E7"/>
    <w:rsid w:val="00C400EF"/>
    <w:rsid w:val="00C436BD"/>
    <w:rsid w:val="00C43C7A"/>
    <w:rsid w:val="00C7264B"/>
    <w:rsid w:val="00C74E71"/>
    <w:rsid w:val="00C759FA"/>
    <w:rsid w:val="00C839AB"/>
    <w:rsid w:val="00C874A2"/>
    <w:rsid w:val="00CB2995"/>
    <w:rsid w:val="00CB2C88"/>
    <w:rsid w:val="00CC5B11"/>
    <w:rsid w:val="00CC6ADC"/>
    <w:rsid w:val="00CE4759"/>
    <w:rsid w:val="00CF4DA8"/>
    <w:rsid w:val="00CF7F41"/>
    <w:rsid w:val="00D15D62"/>
    <w:rsid w:val="00D24C6F"/>
    <w:rsid w:val="00D31ECC"/>
    <w:rsid w:val="00D32D47"/>
    <w:rsid w:val="00D377CB"/>
    <w:rsid w:val="00D37957"/>
    <w:rsid w:val="00D46003"/>
    <w:rsid w:val="00D55626"/>
    <w:rsid w:val="00D57DFB"/>
    <w:rsid w:val="00D620FF"/>
    <w:rsid w:val="00D660F8"/>
    <w:rsid w:val="00D713A7"/>
    <w:rsid w:val="00D75322"/>
    <w:rsid w:val="00D94425"/>
    <w:rsid w:val="00DA10F7"/>
    <w:rsid w:val="00DA5B24"/>
    <w:rsid w:val="00E11B1A"/>
    <w:rsid w:val="00E11E4E"/>
    <w:rsid w:val="00E3436A"/>
    <w:rsid w:val="00E3675B"/>
    <w:rsid w:val="00E36DFD"/>
    <w:rsid w:val="00E47F0E"/>
    <w:rsid w:val="00E5171D"/>
    <w:rsid w:val="00E64B60"/>
    <w:rsid w:val="00E67B3E"/>
    <w:rsid w:val="00E73A9A"/>
    <w:rsid w:val="00E748A2"/>
    <w:rsid w:val="00E8261A"/>
    <w:rsid w:val="00E841BC"/>
    <w:rsid w:val="00E91EE3"/>
    <w:rsid w:val="00EA1BCF"/>
    <w:rsid w:val="00EA47D9"/>
    <w:rsid w:val="00EB00BE"/>
    <w:rsid w:val="00EB2605"/>
    <w:rsid w:val="00EB6FBF"/>
    <w:rsid w:val="00ED2AEA"/>
    <w:rsid w:val="00EF276C"/>
    <w:rsid w:val="00F0707C"/>
    <w:rsid w:val="00F07EB8"/>
    <w:rsid w:val="00F10AC2"/>
    <w:rsid w:val="00F1250C"/>
    <w:rsid w:val="00F2425C"/>
    <w:rsid w:val="00F31947"/>
    <w:rsid w:val="00F576B9"/>
    <w:rsid w:val="00F62DCB"/>
    <w:rsid w:val="00FB1DB7"/>
    <w:rsid w:val="00FB786F"/>
    <w:rsid w:val="00FC1988"/>
    <w:rsid w:val="00FD2617"/>
    <w:rsid w:val="00FF24BA"/>
    <w:rsid w:val="00FF40C6"/>
    <w:rsid w:val="00FF7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9622F"/>
  <w15:docId w15:val="{CFEE5A3B-20C0-415C-9592-48194C61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egoe UI" w:hAnsi="Calibri" w:cs="Tahoma"/>
        <w:color w:val="000000"/>
        <w:sz w:val="22"/>
        <w:szCs w:val="24"/>
        <w:lang w:val="ru-RU" w:eastAsia="ru-RU" w:bidi="ru-RU"/>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F15"/>
    <w:pPr>
      <w:widowControl w:val="0"/>
    </w:pPr>
  </w:style>
  <w:style w:type="paragraph" w:styleId="3">
    <w:name w:val="heading 3"/>
    <w:basedOn w:val="a"/>
    <w:next w:val="a0"/>
    <w:link w:val="30"/>
    <w:qFormat/>
    <w:rsid w:val="007A24AB"/>
    <w:pPr>
      <w:widowControl/>
      <w:numPr>
        <w:ilvl w:val="2"/>
        <w:numId w:val="1"/>
      </w:numPr>
      <w:spacing w:before="280" w:after="280"/>
      <w:outlineLvl w:val="2"/>
    </w:pPr>
    <w:rPr>
      <w:rFonts w:ascii="Times New Roman" w:eastAsia="Times New Roman" w:hAnsi="Times New Roman" w:cs="Times New Roman"/>
      <w:b/>
      <w:bCs/>
      <w:color w:val="auto"/>
      <w:sz w:val="27"/>
      <w:szCs w:val="27"/>
      <w:lang w:eastAsia="ar-SA"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
    <w:uiPriority w:val="9"/>
    <w:qFormat/>
    <w:rsid w:val="00C119CC"/>
    <w:pPr>
      <w:widowControl/>
      <w:suppressAutoHyphens w:val="0"/>
      <w:spacing w:beforeAutospacing="1" w:afterAutospacing="1"/>
      <w:outlineLvl w:val="0"/>
    </w:pPr>
    <w:rPr>
      <w:rFonts w:ascii="Times New Roman" w:eastAsia="Times New Roman" w:hAnsi="Times New Roman" w:cs="Times New Roman"/>
      <w:b/>
      <w:bCs/>
      <w:color w:val="auto"/>
      <w:kern w:val="2"/>
      <w:sz w:val="48"/>
      <w:szCs w:val="48"/>
      <w:lang w:bidi="ar-SA"/>
    </w:rPr>
  </w:style>
  <w:style w:type="character" w:customStyle="1" w:styleId="-">
    <w:name w:val="Интернет-ссылка"/>
    <w:rsid w:val="004E4F15"/>
    <w:rPr>
      <w:color w:val="000080"/>
      <w:u w:val="single"/>
    </w:rPr>
  </w:style>
  <w:style w:type="character" w:customStyle="1" w:styleId="a4">
    <w:name w:val="Символ нумерации"/>
    <w:qFormat/>
    <w:rsid w:val="004E4F15"/>
  </w:style>
  <w:style w:type="character" w:customStyle="1" w:styleId="1">
    <w:name w:val="Заголовок 1 Знак"/>
    <w:basedOn w:val="a1"/>
    <w:uiPriority w:val="9"/>
    <w:qFormat/>
    <w:rsid w:val="00C119CC"/>
    <w:rPr>
      <w:rFonts w:ascii="Times New Roman" w:eastAsia="Times New Roman" w:hAnsi="Times New Roman" w:cs="Times New Roman"/>
      <w:b/>
      <w:bCs/>
      <w:color w:val="auto"/>
      <w:kern w:val="2"/>
      <w:sz w:val="48"/>
      <w:szCs w:val="48"/>
      <w:lang w:bidi="ar-SA"/>
    </w:rPr>
  </w:style>
  <w:style w:type="paragraph" w:customStyle="1" w:styleId="10">
    <w:name w:val="Заголовок1"/>
    <w:basedOn w:val="a"/>
    <w:next w:val="a0"/>
    <w:qFormat/>
    <w:rsid w:val="002932E9"/>
    <w:pPr>
      <w:keepNext/>
      <w:spacing w:before="240" w:after="120"/>
    </w:pPr>
    <w:rPr>
      <w:rFonts w:ascii="Liberation Sans" w:eastAsia="Microsoft YaHei" w:hAnsi="Liberation Sans" w:cs="Mangal"/>
      <w:sz w:val="28"/>
      <w:szCs w:val="28"/>
    </w:rPr>
  </w:style>
  <w:style w:type="paragraph" w:styleId="a0">
    <w:name w:val="Body Text"/>
    <w:basedOn w:val="a"/>
    <w:rsid w:val="002932E9"/>
    <w:pPr>
      <w:spacing w:after="140" w:line="276" w:lineRule="auto"/>
    </w:pPr>
  </w:style>
  <w:style w:type="paragraph" w:styleId="a5">
    <w:name w:val="List"/>
    <w:basedOn w:val="a0"/>
    <w:rsid w:val="002932E9"/>
    <w:rPr>
      <w:rFonts w:cs="Mangal"/>
    </w:rPr>
  </w:style>
  <w:style w:type="paragraph" w:customStyle="1" w:styleId="12">
    <w:name w:val="Название объекта1"/>
    <w:basedOn w:val="a"/>
    <w:qFormat/>
    <w:rsid w:val="002932E9"/>
    <w:pPr>
      <w:suppressLineNumbers/>
      <w:spacing w:before="120" w:after="120"/>
    </w:pPr>
    <w:rPr>
      <w:rFonts w:cs="Mangal"/>
      <w:i/>
      <w:iCs/>
      <w:sz w:val="24"/>
    </w:rPr>
  </w:style>
  <w:style w:type="paragraph" w:styleId="a6">
    <w:name w:val="index heading"/>
    <w:basedOn w:val="a"/>
    <w:qFormat/>
    <w:rsid w:val="002932E9"/>
    <w:pPr>
      <w:suppressLineNumbers/>
    </w:pPr>
    <w:rPr>
      <w:rFonts w:cs="Mangal"/>
    </w:rPr>
  </w:style>
  <w:style w:type="paragraph" w:customStyle="1" w:styleId="a7">
    <w:name w:val="Содержимое таблицы"/>
    <w:basedOn w:val="a"/>
    <w:qFormat/>
    <w:rsid w:val="004E4F15"/>
    <w:pPr>
      <w:suppressLineNumbers/>
    </w:pPr>
  </w:style>
  <w:style w:type="paragraph" w:customStyle="1" w:styleId="a8">
    <w:name w:val="Заголовок таблицы"/>
    <w:basedOn w:val="a7"/>
    <w:qFormat/>
    <w:rsid w:val="004E4F15"/>
    <w:pPr>
      <w:jc w:val="center"/>
    </w:pPr>
    <w:rPr>
      <w:b/>
      <w:bCs/>
    </w:rPr>
  </w:style>
  <w:style w:type="paragraph" w:styleId="a9">
    <w:name w:val="List Paragraph"/>
    <w:basedOn w:val="a"/>
    <w:uiPriority w:val="34"/>
    <w:qFormat/>
    <w:rsid w:val="004E4F15"/>
    <w:pPr>
      <w:suppressAutoHyphens w:val="0"/>
      <w:spacing w:after="200" w:line="276" w:lineRule="auto"/>
      <w:ind w:left="720"/>
      <w:contextualSpacing/>
    </w:pPr>
    <w:rPr>
      <w:rFonts w:eastAsia="Calibri" w:cs="Calibri"/>
      <w:color w:val="00000A"/>
      <w:szCs w:val="22"/>
    </w:rPr>
  </w:style>
  <w:style w:type="character" w:styleId="aa">
    <w:name w:val="Hyperlink"/>
    <w:basedOn w:val="a1"/>
    <w:uiPriority w:val="99"/>
    <w:unhideWhenUsed/>
    <w:rsid w:val="00EB6FBF"/>
    <w:rPr>
      <w:color w:val="0000FF" w:themeColor="hyperlink"/>
      <w:u w:val="single"/>
    </w:rPr>
  </w:style>
  <w:style w:type="paragraph" w:styleId="ab">
    <w:name w:val="header"/>
    <w:basedOn w:val="a"/>
    <w:link w:val="ac"/>
    <w:uiPriority w:val="99"/>
    <w:semiHidden/>
    <w:unhideWhenUsed/>
    <w:rsid w:val="00C202CB"/>
    <w:pPr>
      <w:tabs>
        <w:tab w:val="center" w:pos="4677"/>
        <w:tab w:val="right" w:pos="9355"/>
      </w:tabs>
    </w:pPr>
  </w:style>
  <w:style w:type="character" w:customStyle="1" w:styleId="ac">
    <w:name w:val="Верхний колонтитул Знак"/>
    <w:basedOn w:val="a1"/>
    <w:link w:val="ab"/>
    <w:uiPriority w:val="99"/>
    <w:semiHidden/>
    <w:rsid w:val="00C202CB"/>
  </w:style>
  <w:style w:type="paragraph" w:styleId="ad">
    <w:name w:val="footer"/>
    <w:basedOn w:val="a"/>
    <w:link w:val="ae"/>
    <w:uiPriority w:val="99"/>
    <w:semiHidden/>
    <w:unhideWhenUsed/>
    <w:rsid w:val="00C202CB"/>
    <w:pPr>
      <w:tabs>
        <w:tab w:val="center" w:pos="4677"/>
        <w:tab w:val="right" w:pos="9355"/>
      </w:tabs>
    </w:pPr>
  </w:style>
  <w:style w:type="character" w:customStyle="1" w:styleId="ae">
    <w:name w:val="Нижний колонтитул Знак"/>
    <w:basedOn w:val="a1"/>
    <w:link w:val="ad"/>
    <w:uiPriority w:val="99"/>
    <w:semiHidden/>
    <w:rsid w:val="00C202CB"/>
  </w:style>
  <w:style w:type="paragraph" w:styleId="af">
    <w:name w:val="No Spacing"/>
    <w:link w:val="af0"/>
    <w:uiPriority w:val="1"/>
    <w:qFormat/>
    <w:rsid w:val="00E11B1A"/>
    <w:pPr>
      <w:widowControl w:val="0"/>
    </w:pPr>
  </w:style>
  <w:style w:type="paragraph" w:customStyle="1" w:styleId="af1">
    <w:basedOn w:val="a"/>
    <w:next w:val="af2"/>
    <w:rsid w:val="008C0834"/>
    <w:pPr>
      <w:widowControl/>
      <w:suppressAutoHyphens w:val="0"/>
      <w:spacing w:before="100" w:beforeAutospacing="1" w:after="100" w:afterAutospacing="1"/>
    </w:pPr>
    <w:rPr>
      <w:rFonts w:ascii="Times New Roman" w:eastAsia="MS Mincho" w:hAnsi="Times New Roman" w:cs="Times New Roman"/>
      <w:color w:val="auto"/>
      <w:sz w:val="24"/>
      <w:lang w:eastAsia="ja-JP" w:bidi="ar-SA"/>
    </w:rPr>
  </w:style>
  <w:style w:type="paragraph" w:styleId="af2">
    <w:name w:val="Normal (Web)"/>
    <w:basedOn w:val="a"/>
    <w:uiPriority w:val="99"/>
    <w:unhideWhenUsed/>
    <w:rsid w:val="008C0834"/>
    <w:rPr>
      <w:rFonts w:ascii="Times New Roman" w:hAnsi="Times New Roman" w:cs="Times New Roman"/>
      <w:sz w:val="24"/>
    </w:rPr>
  </w:style>
  <w:style w:type="character" w:customStyle="1" w:styleId="af0">
    <w:name w:val="Без интервала Знак"/>
    <w:link w:val="af"/>
    <w:uiPriority w:val="1"/>
    <w:rsid w:val="00E36DFD"/>
  </w:style>
  <w:style w:type="character" w:customStyle="1" w:styleId="s0">
    <w:name w:val="s0"/>
    <w:rsid w:val="00C436BD"/>
    <w:rPr>
      <w:rFonts w:ascii="Times New Roman" w:hAnsi="Times New Roman" w:cs="Times New Roman" w:hint="default"/>
      <w:b w:val="0"/>
      <w:bCs w:val="0"/>
      <w:i w:val="0"/>
      <w:iCs w:val="0"/>
      <w:color w:val="000000"/>
    </w:rPr>
  </w:style>
  <w:style w:type="character" w:customStyle="1" w:styleId="30">
    <w:name w:val="Заголовок 3 Знак"/>
    <w:basedOn w:val="a1"/>
    <w:link w:val="3"/>
    <w:rsid w:val="007A24AB"/>
    <w:rPr>
      <w:rFonts w:ascii="Times New Roman" w:eastAsia="Times New Roman" w:hAnsi="Times New Roman" w:cs="Times New Roman"/>
      <w:b/>
      <w:bCs/>
      <w:color w:val="auto"/>
      <w:sz w:val="27"/>
      <w:szCs w:val="27"/>
      <w:lang w:eastAsia="ar-SA" w:bidi="ar-SA"/>
    </w:rPr>
  </w:style>
  <w:style w:type="paragraph" w:customStyle="1" w:styleId="j13">
    <w:name w:val="j13"/>
    <w:basedOn w:val="a"/>
    <w:uiPriority w:val="99"/>
    <w:rsid w:val="007A24AB"/>
    <w:pPr>
      <w:widowControl/>
      <w:spacing w:before="280" w:after="280"/>
    </w:pPr>
    <w:rPr>
      <w:rFonts w:ascii="Times New Roman" w:eastAsia="Times New Roman" w:hAnsi="Times New Roman" w:cs="Times New Roman"/>
      <w:color w:val="auto"/>
      <w:sz w:val="24"/>
      <w:lang w:eastAsia="ar-SA" w:bidi="ar-SA"/>
    </w:rPr>
  </w:style>
  <w:style w:type="character" w:customStyle="1" w:styleId="apple-converted-space">
    <w:name w:val="apple-converted-space"/>
    <w:rsid w:val="006E2F29"/>
  </w:style>
  <w:style w:type="character" w:customStyle="1" w:styleId="customeriikru">
    <w:name w:val="customer_iik_ru"/>
    <w:basedOn w:val="a1"/>
    <w:rsid w:val="0094399E"/>
  </w:style>
  <w:style w:type="character" w:styleId="af3">
    <w:name w:val="Strong"/>
    <w:uiPriority w:val="22"/>
    <w:qFormat/>
    <w:rsid w:val="003537FB"/>
    <w:rPr>
      <w:b/>
      <w:bCs/>
    </w:rPr>
  </w:style>
  <w:style w:type="paragraph" w:customStyle="1" w:styleId="Default">
    <w:name w:val="Default"/>
    <w:rsid w:val="00287174"/>
    <w:pPr>
      <w:suppressAutoHyphens w:val="0"/>
      <w:autoSpaceDE w:val="0"/>
      <w:autoSpaceDN w:val="0"/>
      <w:adjustRightInd w:val="0"/>
    </w:pPr>
    <w:rPr>
      <w:rFonts w:ascii="Arial" w:eastAsiaTheme="minorHAnsi" w:hAnsi="Arial" w:cs="Arial"/>
      <w:sz w:val="24"/>
      <w:lang w:eastAsia="en-US" w:bidi="ar-SA"/>
    </w:rPr>
  </w:style>
  <w:style w:type="character" w:customStyle="1" w:styleId="note">
    <w:name w:val="note"/>
    <w:basedOn w:val="a1"/>
    <w:rsid w:val="001F56A8"/>
  </w:style>
  <w:style w:type="paragraph" w:customStyle="1" w:styleId="j16">
    <w:name w:val="j16"/>
    <w:basedOn w:val="a"/>
    <w:uiPriority w:val="99"/>
    <w:rsid w:val="00EB00BE"/>
    <w:pPr>
      <w:widowControl/>
      <w:suppressAutoHyphens w:val="0"/>
      <w:spacing w:before="100" w:beforeAutospacing="1" w:after="100" w:afterAutospacing="1"/>
    </w:pPr>
    <w:rPr>
      <w:rFonts w:ascii="Times New Roman" w:eastAsia="Times New Roman" w:hAnsi="Times New Roman" w:cs="Times New Roman"/>
      <w:color w:val="auto"/>
      <w:sz w:val="24"/>
      <w:lang w:bidi="ar-SA"/>
    </w:rPr>
  </w:style>
  <w:style w:type="paragraph" w:customStyle="1" w:styleId="j15">
    <w:name w:val="j15"/>
    <w:basedOn w:val="a"/>
    <w:uiPriority w:val="99"/>
    <w:semiHidden/>
    <w:rsid w:val="00A92DFB"/>
    <w:pPr>
      <w:widowControl/>
      <w:suppressAutoHyphens w:val="0"/>
      <w:spacing w:before="100" w:beforeAutospacing="1" w:after="100" w:afterAutospacing="1"/>
    </w:pPr>
    <w:rPr>
      <w:rFonts w:ascii="Times New Roman" w:eastAsia="Times New Roman" w:hAnsi="Times New Roman" w:cs="Times New Roman"/>
      <w:color w:val="auto"/>
      <w:sz w:val="24"/>
      <w:lang w:bidi="ar-SA"/>
    </w:rPr>
  </w:style>
  <w:style w:type="paragraph" w:customStyle="1" w:styleId="CM47">
    <w:name w:val="CM47"/>
    <w:basedOn w:val="a"/>
    <w:next w:val="a"/>
    <w:rsid w:val="00345E63"/>
    <w:pPr>
      <w:suppressAutoHyphens w:val="0"/>
      <w:autoSpaceDE w:val="0"/>
      <w:autoSpaceDN w:val="0"/>
      <w:adjustRightInd w:val="0"/>
      <w:snapToGrid w:val="0"/>
      <w:spacing w:after="243"/>
    </w:pPr>
    <w:rPr>
      <w:rFonts w:ascii="Arial" w:eastAsia="Times New Roman" w:hAnsi="Arial" w:cs="Arial"/>
      <w:color w:val="auto"/>
      <w:sz w:val="24"/>
      <w:lang w:bidi="ar-SA"/>
    </w:rPr>
  </w:style>
  <w:style w:type="paragraph" w:customStyle="1" w:styleId="TableParagraph">
    <w:name w:val="Table Paragraph"/>
    <w:basedOn w:val="a"/>
    <w:uiPriority w:val="1"/>
    <w:qFormat/>
    <w:rsid w:val="00B9719A"/>
    <w:pPr>
      <w:suppressAutoHyphens w:val="0"/>
      <w:autoSpaceDE w:val="0"/>
      <w:autoSpaceDN w:val="0"/>
    </w:pPr>
    <w:rPr>
      <w:rFonts w:ascii="Times New Roman" w:eastAsia="Times New Roman" w:hAnsi="Times New Roman" w:cs="Times New Roman"/>
      <w:color w:val="auto"/>
      <w:szCs w:val="22"/>
      <w:lang w:eastAsia="en-US" w:bidi="ar-SA"/>
    </w:rPr>
  </w:style>
  <w:style w:type="paragraph" w:styleId="af4">
    <w:name w:val="Balloon Text"/>
    <w:basedOn w:val="a"/>
    <w:link w:val="af5"/>
    <w:uiPriority w:val="99"/>
    <w:semiHidden/>
    <w:unhideWhenUsed/>
    <w:rsid w:val="00AD3780"/>
    <w:pPr>
      <w:widowControl/>
      <w:suppressAutoHyphens w:val="0"/>
    </w:pPr>
    <w:rPr>
      <w:rFonts w:ascii="Tahoma" w:eastAsia="Times New Roman" w:hAnsi="Tahoma"/>
      <w:color w:val="auto"/>
      <w:sz w:val="16"/>
      <w:szCs w:val="16"/>
      <w:lang w:bidi="ar-SA"/>
    </w:rPr>
  </w:style>
  <w:style w:type="character" w:customStyle="1" w:styleId="af5">
    <w:name w:val="Текст выноски Знак"/>
    <w:basedOn w:val="a1"/>
    <w:link w:val="af4"/>
    <w:uiPriority w:val="99"/>
    <w:semiHidden/>
    <w:rsid w:val="00AD3780"/>
    <w:rPr>
      <w:rFonts w:ascii="Tahoma" w:eastAsia="Times New Roman" w:hAnsi="Tahoma"/>
      <w:color w:val="auto"/>
      <w:sz w:val="16"/>
      <w:szCs w:val="16"/>
      <w:lang w:bidi="ar-SA"/>
    </w:rPr>
  </w:style>
  <w:style w:type="character" w:customStyle="1" w:styleId="2">
    <w:name w:val="Основной текст (2)_"/>
    <w:basedOn w:val="a1"/>
    <w:link w:val="20"/>
    <w:locked/>
    <w:rsid w:val="00AD3780"/>
    <w:rPr>
      <w:rFonts w:ascii="Times New Roman" w:eastAsia="Times New Roman" w:hAnsi="Times New Roman" w:cs="Times New Roman"/>
      <w:sz w:val="12"/>
      <w:szCs w:val="12"/>
      <w:shd w:val="clear" w:color="auto" w:fill="FFFFFF"/>
    </w:rPr>
  </w:style>
  <w:style w:type="paragraph" w:customStyle="1" w:styleId="20">
    <w:name w:val="Основной текст (2)"/>
    <w:basedOn w:val="a"/>
    <w:link w:val="2"/>
    <w:rsid w:val="00AD3780"/>
    <w:pPr>
      <w:shd w:val="clear" w:color="auto" w:fill="FFFFFF"/>
      <w:suppressAutoHyphens w:val="0"/>
      <w:spacing w:line="101" w:lineRule="exact"/>
      <w:ind w:firstLine="420"/>
    </w:pPr>
    <w:rPr>
      <w:rFonts w:ascii="Times New Roman" w:eastAsia="Times New Roman" w:hAnsi="Times New Roman" w:cs="Times New Roman"/>
      <w:sz w:val="12"/>
      <w:szCs w:val="12"/>
    </w:rPr>
  </w:style>
  <w:style w:type="character" w:customStyle="1" w:styleId="27">
    <w:name w:val="Основной текст (2) + 7"/>
    <w:aliases w:val="5 pt"/>
    <w:basedOn w:val="2"/>
    <w:rsid w:val="00AD3780"/>
    <w:rPr>
      <w:rFonts w:ascii="Times New Roman" w:eastAsia="Times New Roman" w:hAnsi="Times New Roman" w:cs="Times New Roman"/>
      <w:color w:val="000000"/>
      <w:spacing w:val="0"/>
      <w:w w:val="100"/>
      <w:position w:val="0"/>
      <w:sz w:val="15"/>
      <w:szCs w:val="15"/>
      <w:shd w:val="clear" w:color="auto" w:fill="FFFFFF"/>
      <w:lang w:val="ru-RU" w:eastAsia="ru-RU" w:bidi="ru-RU"/>
    </w:rPr>
  </w:style>
  <w:style w:type="character" w:customStyle="1" w:styleId="210pt">
    <w:name w:val="Основной текст (2) + 10 pt"/>
    <w:basedOn w:val="2"/>
    <w:rsid w:val="00AD3780"/>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highlight">
    <w:name w:val="highlight"/>
    <w:basedOn w:val="a1"/>
    <w:rsid w:val="00BA3902"/>
  </w:style>
  <w:style w:type="paragraph" w:styleId="21">
    <w:name w:val="Body Text 2"/>
    <w:basedOn w:val="a"/>
    <w:link w:val="22"/>
    <w:uiPriority w:val="99"/>
    <w:unhideWhenUsed/>
    <w:rsid w:val="00832CD4"/>
    <w:pPr>
      <w:spacing w:after="120" w:line="480" w:lineRule="auto"/>
    </w:pPr>
  </w:style>
  <w:style w:type="character" w:customStyle="1" w:styleId="22">
    <w:name w:val="Основной текст 2 Знак"/>
    <w:basedOn w:val="a1"/>
    <w:link w:val="21"/>
    <w:uiPriority w:val="99"/>
    <w:rsid w:val="00832CD4"/>
  </w:style>
  <w:style w:type="character" w:customStyle="1" w:styleId="23">
    <w:name w:val="Стиль2 Знак"/>
    <w:link w:val="24"/>
    <w:locked/>
    <w:rsid w:val="00F10AC2"/>
    <w:rPr>
      <w:rFonts w:cs="Calibri"/>
      <w:sz w:val="24"/>
    </w:rPr>
  </w:style>
  <w:style w:type="paragraph" w:customStyle="1" w:styleId="24">
    <w:name w:val="Стиль2"/>
    <w:basedOn w:val="a"/>
    <w:link w:val="23"/>
    <w:qFormat/>
    <w:rsid w:val="00F10AC2"/>
    <w:pPr>
      <w:widowControl/>
      <w:suppressAutoHyphens w:val="0"/>
      <w:jc w:val="both"/>
    </w:pPr>
    <w:rPr>
      <w:rFonts w:cs="Calibri"/>
      <w:sz w:val="24"/>
    </w:rPr>
  </w:style>
  <w:style w:type="character" w:customStyle="1" w:styleId="13">
    <w:name w:val="Стиль1 Знак"/>
    <w:link w:val="14"/>
    <w:locked/>
    <w:rsid w:val="00F10AC2"/>
    <w:rPr>
      <w:rFonts w:ascii="Times New Roman" w:eastAsia="Times New Roman" w:hAnsi="Times New Roman" w:cs="Times New Roman"/>
    </w:rPr>
  </w:style>
  <w:style w:type="paragraph" w:customStyle="1" w:styleId="14">
    <w:name w:val="Стиль1"/>
    <w:basedOn w:val="a"/>
    <w:link w:val="13"/>
    <w:qFormat/>
    <w:rsid w:val="00F10AC2"/>
    <w:pPr>
      <w:widowControl/>
      <w:suppressAutoHyphens w:val="0"/>
      <w:jc w:val="both"/>
    </w:pPr>
    <w:rPr>
      <w:rFonts w:ascii="Times New Roman" w:eastAsia="Times New Roman" w:hAnsi="Times New Roman" w:cs="Times New Roman"/>
    </w:rPr>
  </w:style>
  <w:style w:type="paragraph" w:customStyle="1" w:styleId="pj">
    <w:name w:val="pj"/>
    <w:basedOn w:val="a"/>
    <w:rsid w:val="002215C8"/>
    <w:pPr>
      <w:widowControl/>
      <w:suppressAutoHyphens w:val="0"/>
      <w:ind w:firstLine="400"/>
      <w:jc w:val="both"/>
    </w:pPr>
    <w:rPr>
      <w:rFonts w:ascii="Times New Roman" w:eastAsiaTheme="minorEastAsia" w:hAnsi="Times New Roman" w:cs="Times New Roman"/>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6200">
      <w:bodyDiv w:val="1"/>
      <w:marLeft w:val="0"/>
      <w:marRight w:val="0"/>
      <w:marTop w:val="0"/>
      <w:marBottom w:val="0"/>
      <w:divBdr>
        <w:top w:val="none" w:sz="0" w:space="0" w:color="auto"/>
        <w:left w:val="none" w:sz="0" w:space="0" w:color="auto"/>
        <w:bottom w:val="none" w:sz="0" w:space="0" w:color="auto"/>
        <w:right w:val="none" w:sz="0" w:space="0" w:color="auto"/>
      </w:divBdr>
    </w:div>
    <w:div w:id="53161806">
      <w:bodyDiv w:val="1"/>
      <w:marLeft w:val="0"/>
      <w:marRight w:val="0"/>
      <w:marTop w:val="0"/>
      <w:marBottom w:val="0"/>
      <w:divBdr>
        <w:top w:val="none" w:sz="0" w:space="0" w:color="auto"/>
        <w:left w:val="none" w:sz="0" w:space="0" w:color="auto"/>
        <w:bottom w:val="none" w:sz="0" w:space="0" w:color="auto"/>
        <w:right w:val="none" w:sz="0" w:space="0" w:color="auto"/>
      </w:divBdr>
    </w:div>
    <w:div w:id="89474533">
      <w:bodyDiv w:val="1"/>
      <w:marLeft w:val="0"/>
      <w:marRight w:val="0"/>
      <w:marTop w:val="0"/>
      <w:marBottom w:val="0"/>
      <w:divBdr>
        <w:top w:val="none" w:sz="0" w:space="0" w:color="auto"/>
        <w:left w:val="none" w:sz="0" w:space="0" w:color="auto"/>
        <w:bottom w:val="none" w:sz="0" w:space="0" w:color="auto"/>
        <w:right w:val="none" w:sz="0" w:space="0" w:color="auto"/>
      </w:divBdr>
    </w:div>
    <w:div w:id="114638120">
      <w:bodyDiv w:val="1"/>
      <w:marLeft w:val="0"/>
      <w:marRight w:val="0"/>
      <w:marTop w:val="0"/>
      <w:marBottom w:val="0"/>
      <w:divBdr>
        <w:top w:val="none" w:sz="0" w:space="0" w:color="auto"/>
        <w:left w:val="none" w:sz="0" w:space="0" w:color="auto"/>
        <w:bottom w:val="none" w:sz="0" w:space="0" w:color="auto"/>
        <w:right w:val="none" w:sz="0" w:space="0" w:color="auto"/>
      </w:divBdr>
    </w:div>
    <w:div w:id="121921762">
      <w:bodyDiv w:val="1"/>
      <w:marLeft w:val="0"/>
      <w:marRight w:val="0"/>
      <w:marTop w:val="0"/>
      <w:marBottom w:val="0"/>
      <w:divBdr>
        <w:top w:val="none" w:sz="0" w:space="0" w:color="auto"/>
        <w:left w:val="none" w:sz="0" w:space="0" w:color="auto"/>
        <w:bottom w:val="none" w:sz="0" w:space="0" w:color="auto"/>
        <w:right w:val="none" w:sz="0" w:space="0" w:color="auto"/>
      </w:divBdr>
      <w:divsChild>
        <w:div w:id="446438335">
          <w:marLeft w:val="0"/>
          <w:marRight w:val="0"/>
          <w:marTop w:val="0"/>
          <w:marBottom w:val="0"/>
          <w:divBdr>
            <w:top w:val="none" w:sz="0" w:space="0" w:color="auto"/>
            <w:left w:val="none" w:sz="0" w:space="0" w:color="auto"/>
            <w:bottom w:val="none" w:sz="0" w:space="0" w:color="auto"/>
            <w:right w:val="none" w:sz="0" w:space="0" w:color="auto"/>
          </w:divBdr>
        </w:div>
        <w:div w:id="113719872">
          <w:marLeft w:val="0"/>
          <w:marRight w:val="0"/>
          <w:marTop w:val="0"/>
          <w:marBottom w:val="0"/>
          <w:divBdr>
            <w:top w:val="none" w:sz="0" w:space="0" w:color="auto"/>
            <w:left w:val="none" w:sz="0" w:space="0" w:color="auto"/>
            <w:bottom w:val="none" w:sz="0" w:space="0" w:color="auto"/>
            <w:right w:val="none" w:sz="0" w:space="0" w:color="auto"/>
          </w:divBdr>
        </w:div>
        <w:div w:id="1145972529">
          <w:marLeft w:val="0"/>
          <w:marRight w:val="0"/>
          <w:marTop w:val="0"/>
          <w:marBottom w:val="0"/>
          <w:divBdr>
            <w:top w:val="none" w:sz="0" w:space="0" w:color="auto"/>
            <w:left w:val="none" w:sz="0" w:space="0" w:color="auto"/>
            <w:bottom w:val="none" w:sz="0" w:space="0" w:color="auto"/>
            <w:right w:val="none" w:sz="0" w:space="0" w:color="auto"/>
          </w:divBdr>
        </w:div>
        <w:div w:id="643044907">
          <w:marLeft w:val="0"/>
          <w:marRight w:val="0"/>
          <w:marTop w:val="0"/>
          <w:marBottom w:val="0"/>
          <w:divBdr>
            <w:top w:val="none" w:sz="0" w:space="0" w:color="auto"/>
            <w:left w:val="none" w:sz="0" w:space="0" w:color="auto"/>
            <w:bottom w:val="none" w:sz="0" w:space="0" w:color="auto"/>
            <w:right w:val="none" w:sz="0" w:space="0" w:color="auto"/>
          </w:divBdr>
        </w:div>
        <w:div w:id="218370040">
          <w:marLeft w:val="0"/>
          <w:marRight w:val="0"/>
          <w:marTop w:val="0"/>
          <w:marBottom w:val="0"/>
          <w:divBdr>
            <w:top w:val="none" w:sz="0" w:space="0" w:color="auto"/>
            <w:left w:val="none" w:sz="0" w:space="0" w:color="auto"/>
            <w:bottom w:val="none" w:sz="0" w:space="0" w:color="auto"/>
            <w:right w:val="none" w:sz="0" w:space="0" w:color="auto"/>
          </w:divBdr>
        </w:div>
        <w:div w:id="999887983">
          <w:marLeft w:val="0"/>
          <w:marRight w:val="0"/>
          <w:marTop w:val="0"/>
          <w:marBottom w:val="0"/>
          <w:divBdr>
            <w:top w:val="none" w:sz="0" w:space="0" w:color="auto"/>
            <w:left w:val="none" w:sz="0" w:space="0" w:color="auto"/>
            <w:bottom w:val="none" w:sz="0" w:space="0" w:color="auto"/>
            <w:right w:val="none" w:sz="0" w:space="0" w:color="auto"/>
          </w:divBdr>
        </w:div>
        <w:div w:id="2114011390">
          <w:marLeft w:val="0"/>
          <w:marRight w:val="0"/>
          <w:marTop w:val="0"/>
          <w:marBottom w:val="0"/>
          <w:divBdr>
            <w:top w:val="none" w:sz="0" w:space="0" w:color="auto"/>
            <w:left w:val="none" w:sz="0" w:space="0" w:color="auto"/>
            <w:bottom w:val="none" w:sz="0" w:space="0" w:color="auto"/>
            <w:right w:val="none" w:sz="0" w:space="0" w:color="auto"/>
          </w:divBdr>
        </w:div>
        <w:div w:id="1595477193">
          <w:marLeft w:val="0"/>
          <w:marRight w:val="0"/>
          <w:marTop w:val="0"/>
          <w:marBottom w:val="0"/>
          <w:divBdr>
            <w:top w:val="none" w:sz="0" w:space="0" w:color="auto"/>
            <w:left w:val="none" w:sz="0" w:space="0" w:color="auto"/>
            <w:bottom w:val="none" w:sz="0" w:space="0" w:color="auto"/>
            <w:right w:val="none" w:sz="0" w:space="0" w:color="auto"/>
          </w:divBdr>
        </w:div>
        <w:div w:id="102768573">
          <w:marLeft w:val="0"/>
          <w:marRight w:val="0"/>
          <w:marTop w:val="0"/>
          <w:marBottom w:val="0"/>
          <w:divBdr>
            <w:top w:val="none" w:sz="0" w:space="0" w:color="auto"/>
            <w:left w:val="none" w:sz="0" w:space="0" w:color="auto"/>
            <w:bottom w:val="none" w:sz="0" w:space="0" w:color="auto"/>
            <w:right w:val="none" w:sz="0" w:space="0" w:color="auto"/>
          </w:divBdr>
        </w:div>
        <w:div w:id="899629804">
          <w:marLeft w:val="0"/>
          <w:marRight w:val="0"/>
          <w:marTop w:val="0"/>
          <w:marBottom w:val="0"/>
          <w:divBdr>
            <w:top w:val="none" w:sz="0" w:space="0" w:color="auto"/>
            <w:left w:val="none" w:sz="0" w:space="0" w:color="auto"/>
            <w:bottom w:val="none" w:sz="0" w:space="0" w:color="auto"/>
            <w:right w:val="none" w:sz="0" w:space="0" w:color="auto"/>
          </w:divBdr>
        </w:div>
        <w:div w:id="53085258">
          <w:marLeft w:val="0"/>
          <w:marRight w:val="0"/>
          <w:marTop w:val="0"/>
          <w:marBottom w:val="0"/>
          <w:divBdr>
            <w:top w:val="none" w:sz="0" w:space="0" w:color="auto"/>
            <w:left w:val="none" w:sz="0" w:space="0" w:color="auto"/>
            <w:bottom w:val="none" w:sz="0" w:space="0" w:color="auto"/>
            <w:right w:val="none" w:sz="0" w:space="0" w:color="auto"/>
          </w:divBdr>
        </w:div>
      </w:divsChild>
    </w:div>
    <w:div w:id="126052577">
      <w:bodyDiv w:val="1"/>
      <w:marLeft w:val="0"/>
      <w:marRight w:val="0"/>
      <w:marTop w:val="0"/>
      <w:marBottom w:val="0"/>
      <w:divBdr>
        <w:top w:val="none" w:sz="0" w:space="0" w:color="auto"/>
        <w:left w:val="none" w:sz="0" w:space="0" w:color="auto"/>
        <w:bottom w:val="none" w:sz="0" w:space="0" w:color="auto"/>
        <w:right w:val="none" w:sz="0" w:space="0" w:color="auto"/>
      </w:divBdr>
    </w:div>
    <w:div w:id="138958400">
      <w:bodyDiv w:val="1"/>
      <w:marLeft w:val="0"/>
      <w:marRight w:val="0"/>
      <w:marTop w:val="0"/>
      <w:marBottom w:val="0"/>
      <w:divBdr>
        <w:top w:val="none" w:sz="0" w:space="0" w:color="auto"/>
        <w:left w:val="none" w:sz="0" w:space="0" w:color="auto"/>
        <w:bottom w:val="none" w:sz="0" w:space="0" w:color="auto"/>
        <w:right w:val="none" w:sz="0" w:space="0" w:color="auto"/>
      </w:divBdr>
      <w:divsChild>
        <w:div w:id="1929149619">
          <w:marLeft w:val="0"/>
          <w:marRight w:val="0"/>
          <w:marTop w:val="0"/>
          <w:marBottom w:val="0"/>
          <w:divBdr>
            <w:top w:val="none" w:sz="0" w:space="0" w:color="auto"/>
            <w:left w:val="none" w:sz="0" w:space="0" w:color="auto"/>
            <w:bottom w:val="none" w:sz="0" w:space="0" w:color="auto"/>
            <w:right w:val="none" w:sz="0" w:space="0" w:color="auto"/>
          </w:divBdr>
        </w:div>
        <w:div w:id="2128700274">
          <w:marLeft w:val="0"/>
          <w:marRight w:val="0"/>
          <w:marTop w:val="0"/>
          <w:marBottom w:val="0"/>
          <w:divBdr>
            <w:top w:val="none" w:sz="0" w:space="0" w:color="auto"/>
            <w:left w:val="none" w:sz="0" w:space="0" w:color="auto"/>
            <w:bottom w:val="none" w:sz="0" w:space="0" w:color="auto"/>
            <w:right w:val="none" w:sz="0" w:space="0" w:color="auto"/>
          </w:divBdr>
        </w:div>
        <w:div w:id="665982076">
          <w:marLeft w:val="0"/>
          <w:marRight w:val="0"/>
          <w:marTop w:val="0"/>
          <w:marBottom w:val="0"/>
          <w:divBdr>
            <w:top w:val="none" w:sz="0" w:space="0" w:color="auto"/>
            <w:left w:val="none" w:sz="0" w:space="0" w:color="auto"/>
            <w:bottom w:val="none" w:sz="0" w:space="0" w:color="auto"/>
            <w:right w:val="none" w:sz="0" w:space="0" w:color="auto"/>
          </w:divBdr>
        </w:div>
        <w:div w:id="1471439043">
          <w:marLeft w:val="0"/>
          <w:marRight w:val="0"/>
          <w:marTop w:val="0"/>
          <w:marBottom w:val="0"/>
          <w:divBdr>
            <w:top w:val="none" w:sz="0" w:space="0" w:color="auto"/>
            <w:left w:val="none" w:sz="0" w:space="0" w:color="auto"/>
            <w:bottom w:val="none" w:sz="0" w:space="0" w:color="auto"/>
            <w:right w:val="none" w:sz="0" w:space="0" w:color="auto"/>
          </w:divBdr>
        </w:div>
        <w:div w:id="1130437842">
          <w:marLeft w:val="0"/>
          <w:marRight w:val="0"/>
          <w:marTop w:val="0"/>
          <w:marBottom w:val="0"/>
          <w:divBdr>
            <w:top w:val="none" w:sz="0" w:space="0" w:color="auto"/>
            <w:left w:val="none" w:sz="0" w:space="0" w:color="auto"/>
            <w:bottom w:val="none" w:sz="0" w:space="0" w:color="auto"/>
            <w:right w:val="none" w:sz="0" w:space="0" w:color="auto"/>
          </w:divBdr>
        </w:div>
        <w:div w:id="1083794668">
          <w:marLeft w:val="0"/>
          <w:marRight w:val="0"/>
          <w:marTop w:val="0"/>
          <w:marBottom w:val="0"/>
          <w:divBdr>
            <w:top w:val="none" w:sz="0" w:space="0" w:color="auto"/>
            <w:left w:val="none" w:sz="0" w:space="0" w:color="auto"/>
            <w:bottom w:val="none" w:sz="0" w:space="0" w:color="auto"/>
            <w:right w:val="none" w:sz="0" w:space="0" w:color="auto"/>
          </w:divBdr>
        </w:div>
        <w:div w:id="1172141596">
          <w:marLeft w:val="0"/>
          <w:marRight w:val="0"/>
          <w:marTop w:val="0"/>
          <w:marBottom w:val="0"/>
          <w:divBdr>
            <w:top w:val="none" w:sz="0" w:space="0" w:color="auto"/>
            <w:left w:val="none" w:sz="0" w:space="0" w:color="auto"/>
            <w:bottom w:val="none" w:sz="0" w:space="0" w:color="auto"/>
            <w:right w:val="none" w:sz="0" w:space="0" w:color="auto"/>
          </w:divBdr>
        </w:div>
        <w:div w:id="794099714">
          <w:marLeft w:val="0"/>
          <w:marRight w:val="0"/>
          <w:marTop w:val="0"/>
          <w:marBottom w:val="0"/>
          <w:divBdr>
            <w:top w:val="none" w:sz="0" w:space="0" w:color="auto"/>
            <w:left w:val="none" w:sz="0" w:space="0" w:color="auto"/>
            <w:bottom w:val="none" w:sz="0" w:space="0" w:color="auto"/>
            <w:right w:val="none" w:sz="0" w:space="0" w:color="auto"/>
          </w:divBdr>
        </w:div>
        <w:div w:id="1527251455">
          <w:marLeft w:val="0"/>
          <w:marRight w:val="0"/>
          <w:marTop w:val="0"/>
          <w:marBottom w:val="0"/>
          <w:divBdr>
            <w:top w:val="none" w:sz="0" w:space="0" w:color="auto"/>
            <w:left w:val="none" w:sz="0" w:space="0" w:color="auto"/>
            <w:bottom w:val="none" w:sz="0" w:space="0" w:color="auto"/>
            <w:right w:val="none" w:sz="0" w:space="0" w:color="auto"/>
          </w:divBdr>
        </w:div>
        <w:div w:id="618612966">
          <w:marLeft w:val="0"/>
          <w:marRight w:val="0"/>
          <w:marTop w:val="0"/>
          <w:marBottom w:val="0"/>
          <w:divBdr>
            <w:top w:val="none" w:sz="0" w:space="0" w:color="auto"/>
            <w:left w:val="none" w:sz="0" w:space="0" w:color="auto"/>
            <w:bottom w:val="none" w:sz="0" w:space="0" w:color="auto"/>
            <w:right w:val="none" w:sz="0" w:space="0" w:color="auto"/>
          </w:divBdr>
        </w:div>
        <w:div w:id="1261109587">
          <w:marLeft w:val="0"/>
          <w:marRight w:val="0"/>
          <w:marTop w:val="0"/>
          <w:marBottom w:val="0"/>
          <w:divBdr>
            <w:top w:val="none" w:sz="0" w:space="0" w:color="auto"/>
            <w:left w:val="none" w:sz="0" w:space="0" w:color="auto"/>
            <w:bottom w:val="none" w:sz="0" w:space="0" w:color="auto"/>
            <w:right w:val="none" w:sz="0" w:space="0" w:color="auto"/>
          </w:divBdr>
        </w:div>
        <w:div w:id="1654140643">
          <w:marLeft w:val="0"/>
          <w:marRight w:val="0"/>
          <w:marTop w:val="0"/>
          <w:marBottom w:val="0"/>
          <w:divBdr>
            <w:top w:val="none" w:sz="0" w:space="0" w:color="auto"/>
            <w:left w:val="none" w:sz="0" w:space="0" w:color="auto"/>
            <w:bottom w:val="none" w:sz="0" w:space="0" w:color="auto"/>
            <w:right w:val="none" w:sz="0" w:space="0" w:color="auto"/>
          </w:divBdr>
        </w:div>
        <w:div w:id="1106385976">
          <w:marLeft w:val="0"/>
          <w:marRight w:val="0"/>
          <w:marTop w:val="0"/>
          <w:marBottom w:val="0"/>
          <w:divBdr>
            <w:top w:val="none" w:sz="0" w:space="0" w:color="auto"/>
            <w:left w:val="none" w:sz="0" w:space="0" w:color="auto"/>
            <w:bottom w:val="none" w:sz="0" w:space="0" w:color="auto"/>
            <w:right w:val="none" w:sz="0" w:space="0" w:color="auto"/>
          </w:divBdr>
        </w:div>
        <w:div w:id="501700384">
          <w:marLeft w:val="0"/>
          <w:marRight w:val="0"/>
          <w:marTop w:val="0"/>
          <w:marBottom w:val="0"/>
          <w:divBdr>
            <w:top w:val="none" w:sz="0" w:space="0" w:color="auto"/>
            <w:left w:val="none" w:sz="0" w:space="0" w:color="auto"/>
            <w:bottom w:val="none" w:sz="0" w:space="0" w:color="auto"/>
            <w:right w:val="none" w:sz="0" w:space="0" w:color="auto"/>
          </w:divBdr>
        </w:div>
        <w:div w:id="188227013">
          <w:marLeft w:val="0"/>
          <w:marRight w:val="0"/>
          <w:marTop w:val="0"/>
          <w:marBottom w:val="0"/>
          <w:divBdr>
            <w:top w:val="none" w:sz="0" w:space="0" w:color="auto"/>
            <w:left w:val="none" w:sz="0" w:space="0" w:color="auto"/>
            <w:bottom w:val="none" w:sz="0" w:space="0" w:color="auto"/>
            <w:right w:val="none" w:sz="0" w:space="0" w:color="auto"/>
          </w:divBdr>
        </w:div>
        <w:div w:id="276528433">
          <w:marLeft w:val="0"/>
          <w:marRight w:val="0"/>
          <w:marTop w:val="0"/>
          <w:marBottom w:val="0"/>
          <w:divBdr>
            <w:top w:val="none" w:sz="0" w:space="0" w:color="auto"/>
            <w:left w:val="none" w:sz="0" w:space="0" w:color="auto"/>
            <w:bottom w:val="none" w:sz="0" w:space="0" w:color="auto"/>
            <w:right w:val="none" w:sz="0" w:space="0" w:color="auto"/>
          </w:divBdr>
        </w:div>
        <w:div w:id="1732386405">
          <w:marLeft w:val="0"/>
          <w:marRight w:val="0"/>
          <w:marTop w:val="0"/>
          <w:marBottom w:val="0"/>
          <w:divBdr>
            <w:top w:val="none" w:sz="0" w:space="0" w:color="auto"/>
            <w:left w:val="none" w:sz="0" w:space="0" w:color="auto"/>
            <w:bottom w:val="none" w:sz="0" w:space="0" w:color="auto"/>
            <w:right w:val="none" w:sz="0" w:space="0" w:color="auto"/>
          </w:divBdr>
        </w:div>
        <w:div w:id="342780100">
          <w:marLeft w:val="0"/>
          <w:marRight w:val="0"/>
          <w:marTop w:val="0"/>
          <w:marBottom w:val="0"/>
          <w:divBdr>
            <w:top w:val="none" w:sz="0" w:space="0" w:color="auto"/>
            <w:left w:val="none" w:sz="0" w:space="0" w:color="auto"/>
            <w:bottom w:val="none" w:sz="0" w:space="0" w:color="auto"/>
            <w:right w:val="none" w:sz="0" w:space="0" w:color="auto"/>
          </w:divBdr>
        </w:div>
        <w:div w:id="1285698619">
          <w:marLeft w:val="0"/>
          <w:marRight w:val="0"/>
          <w:marTop w:val="0"/>
          <w:marBottom w:val="0"/>
          <w:divBdr>
            <w:top w:val="none" w:sz="0" w:space="0" w:color="auto"/>
            <w:left w:val="none" w:sz="0" w:space="0" w:color="auto"/>
            <w:bottom w:val="none" w:sz="0" w:space="0" w:color="auto"/>
            <w:right w:val="none" w:sz="0" w:space="0" w:color="auto"/>
          </w:divBdr>
        </w:div>
        <w:div w:id="1659456570">
          <w:marLeft w:val="0"/>
          <w:marRight w:val="0"/>
          <w:marTop w:val="0"/>
          <w:marBottom w:val="0"/>
          <w:divBdr>
            <w:top w:val="none" w:sz="0" w:space="0" w:color="auto"/>
            <w:left w:val="none" w:sz="0" w:space="0" w:color="auto"/>
            <w:bottom w:val="none" w:sz="0" w:space="0" w:color="auto"/>
            <w:right w:val="none" w:sz="0" w:space="0" w:color="auto"/>
          </w:divBdr>
        </w:div>
        <w:div w:id="1806848286">
          <w:marLeft w:val="0"/>
          <w:marRight w:val="0"/>
          <w:marTop w:val="0"/>
          <w:marBottom w:val="0"/>
          <w:divBdr>
            <w:top w:val="none" w:sz="0" w:space="0" w:color="auto"/>
            <w:left w:val="none" w:sz="0" w:space="0" w:color="auto"/>
            <w:bottom w:val="none" w:sz="0" w:space="0" w:color="auto"/>
            <w:right w:val="none" w:sz="0" w:space="0" w:color="auto"/>
          </w:divBdr>
        </w:div>
        <w:div w:id="145170693">
          <w:marLeft w:val="0"/>
          <w:marRight w:val="0"/>
          <w:marTop w:val="0"/>
          <w:marBottom w:val="0"/>
          <w:divBdr>
            <w:top w:val="none" w:sz="0" w:space="0" w:color="auto"/>
            <w:left w:val="none" w:sz="0" w:space="0" w:color="auto"/>
            <w:bottom w:val="none" w:sz="0" w:space="0" w:color="auto"/>
            <w:right w:val="none" w:sz="0" w:space="0" w:color="auto"/>
          </w:divBdr>
        </w:div>
        <w:div w:id="1011182309">
          <w:marLeft w:val="0"/>
          <w:marRight w:val="0"/>
          <w:marTop w:val="0"/>
          <w:marBottom w:val="0"/>
          <w:divBdr>
            <w:top w:val="none" w:sz="0" w:space="0" w:color="auto"/>
            <w:left w:val="none" w:sz="0" w:space="0" w:color="auto"/>
            <w:bottom w:val="none" w:sz="0" w:space="0" w:color="auto"/>
            <w:right w:val="none" w:sz="0" w:space="0" w:color="auto"/>
          </w:divBdr>
        </w:div>
        <w:div w:id="188034029">
          <w:marLeft w:val="0"/>
          <w:marRight w:val="0"/>
          <w:marTop w:val="0"/>
          <w:marBottom w:val="0"/>
          <w:divBdr>
            <w:top w:val="none" w:sz="0" w:space="0" w:color="auto"/>
            <w:left w:val="none" w:sz="0" w:space="0" w:color="auto"/>
            <w:bottom w:val="none" w:sz="0" w:space="0" w:color="auto"/>
            <w:right w:val="none" w:sz="0" w:space="0" w:color="auto"/>
          </w:divBdr>
        </w:div>
        <w:div w:id="811170845">
          <w:marLeft w:val="0"/>
          <w:marRight w:val="0"/>
          <w:marTop w:val="0"/>
          <w:marBottom w:val="0"/>
          <w:divBdr>
            <w:top w:val="none" w:sz="0" w:space="0" w:color="auto"/>
            <w:left w:val="none" w:sz="0" w:space="0" w:color="auto"/>
            <w:bottom w:val="none" w:sz="0" w:space="0" w:color="auto"/>
            <w:right w:val="none" w:sz="0" w:space="0" w:color="auto"/>
          </w:divBdr>
        </w:div>
      </w:divsChild>
    </w:div>
    <w:div w:id="143090565">
      <w:bodyDiv w:val="1"/>
      <w:marLeft w:val="0"/>
      <w:marRight w:val="0"/>
      <w:marTop w:val="0"/>
      <w:marBottom w:val="0"/>
      <w:divBdr>
        <w:top w:val="none" w:sz="0" w:space="0" w:color="auto"/>
        <w:left w:val="none" w:sz="0" w:space="0" w:color="auto"/>
        <w:bottom w:val="none" w:sz="0" w:space="0" w:color="auto"/>
        <w:right w:val="none" w:sz="0" w:space="0" w:color="auto"/>
      </w:divBdr>
      <w:divsChild>
        <w:div w:id="1796675083">
          <w:marLeft w:val="0"/>
          <w:marRight w:val="0"/>
          <w:marTop w:val="0"/>
          <w:marBottom w:val="0"/>
          <w:divBdr>
            <w:top w:val="none" w:sz="0" w:space="0" w:color="auto"/>
            <w:left w:val="none" w:sz="0" w:space="0" w:color="auto"/>
            <w:bottom w:val="none" w:sz="0" w:space="0" w:color="auto"/>
            <w:right w:val="none" w:sz="0" w:space="0" w:color="auto"/>
          </w:divBdr>
        </w:div>
        <w:div w:id="556165496">
          <w:marLeft w:val="0"/>
          <w:marRight w:val="0"/>
          <w:marTop w:val="0"/>
          <w:marBottom w:val="0"/>
          <w:divBdr>
            <w:top w:val="none" w:sz="0" w:space="0" w:color="auto"/>
            <w:left w:val="none" w:sz="0" w:space="0" w:color="auto"/>
            <w:bottom w:val="none" w:sz="0" w:space="0" w:color="auto"/>
            <w:right w:val="none" w:sz="0" w:space="0" w:color="auto"/>
          </w:divBdr>
        </w:div>
        <w:div w:id="1456679166">
          <w:marLeft w:val="0"/>
          <w:marRight w:val="0"/>
          <w:marTop w:val="0"/>
          <w:marBottom w:val="0"/>
          <w:divBdr>
            <w:top w:val="none" w:sz="0" w:space="0" w:color="auto"/>
            <w:left w:val="none" w:sz="0" w:space="0" w:color="auto"/>
            <w:bottom w:val="none" w:sz="0" w:space="0" w:color="auto"/>
            <w:right w:val="none" w:sz="0" w:space="0" w:color="auto"/>
          </w:divBdr>
        </w:div>
        <w:div w:id="487719409">
          <w:marLeft w:val="0"/>
          <w:marRight w:val="0"/>
          <w:marTop w:val="0"/>
          <w:marBottom w:val="0"/>
          <w:divBdr>
            <w:top w:val="none" w:sz="0" w:space="0" w:color="auto"/>
            <w:left w:val="none" w:sz="0" w:space="0" w:color="auto"/>
            <w:bottom w:val="none" w:sz="0" w:space="0" w:color="auto"/>
            <w:right w:val="none" w:sz="0" w:space="0" w:color="auto"/>
          </w:divBdr>
        </w:div>
        <w:div w:id="303046657">
          <w:marLeft w:val="0"/>
          <w:marRight w:val="0"/>
          <w:marTop w:val="0"/>
          <w:marBottom w:val="0"/>
          <w:divBdr>
            <w:top w:val="none" w:sz="0" w:space="0" w:color="auto"/>
            <w:left w:val="none" w:sz="0" w:space="0" w:color="auto"/>
            <w:bottom w:val="none" w:sz="0" w:space="0" w:color="auto"/>
            <w:right w:val="none" w:sz="0" w:space="0" w:color="auto"/>
          </w:divBdr>
        </w:div>
        <w:div w:id="1256865315">
          <w:marLeft w:val="0"/>
          <w:marRight w:val="0"/>
          <w:marTop w:val="0"/>
          <w:marBottom w:val="0"/>
          <w:divBdr>
            <w:top w:val="none" w:sz="0" w:space="0" w:color="auto"/>
            <w:left w:val="none" w:sz="0" w:space="0" w:color="auto"/>
            <w:bottom w:val="none" w:sz="0" w:space="0" w:color="auto"/>
            <w:right w:val="none" w:sz="0" w:space="0" w:color="auto"/>
          </w:divBdr>
        </w:div>
        <w:div w:id="1322081376">
          <w:marLeft w:val="0"/>
          <w:marRight w:val="0"/>
          <w:marTop w:val="0"/>
          <w:marBottom w:val="0"/>
          <w:divBdr>
            <w:top w:val="none" w:sz="0" w:space="0" w:color="auto"/>
            <w:left w:val="none" w:sz="0" w:space="0" w:color="auto"/>
            <w:bottom w:val="none" w:sz="0" w:space="0" w:color="auto"/>
            <w:right w:val="none" w:sz="0" w:space="0" w:color="auto"/>
          </w:divBdr>
        </w:div>
        <w:div w:id="2065173588">
          <w:marLeft w:val="0"/>
          <w:marRight w:val="0"/>
          <w:marTop w:val="0"/>
          <w:marBottom w:val="0"/>
          <w:divBdr>
            <w:top w:val="none" w:sz="0" w:space="0" w:color="auto"/>
            <w:left w:val="none" w:sz="0" w:space="0" w:color="auto"/>
            <w:bottom w:val="none" w:sz="0" w:space="0" w:color="auto"/>
            <w:right w:val="none" w:sz="0" w:space="0" w:color="auto"/>
          </w:divBdr>
        </w:div>
      </w:divsChild>
    </w:div>
    <w:div w:id="154497798">
      <w:bodyDiv w:val="1"/>
      <w:marLeft w:val="0"/>
      <w:marRight w:val="0"/>
      <w:marTop w:val="0"/>
      <w:marBottom w:val="0"/>
      <w:divBdr>
        <w:top w:val="none" w:sz="0" w:space="0" w:color="auto"/>
        <w:left w:val="none" w:sz="0" w:space="0" w:color="auto"/>
        <w:bottom w:val="none" w:sz="0" w:space="0" w:color="auto"/>
        <w:right w:val="none" w:sz="0" w:space="0" w:color="auto"/>
      </w:divBdr>
    </w:div>
    <w:div w:id="242761717">
      <w:bodyDiv w:val="1"/>
      <w:marLeft w:val="0"/>
      <w:marRight w:val="0"/>
      <w:marTop w:val="0"/>
      <w:marBottom w:val="0"/>
      <w:divBdr>
        <w:top w:val="none" w:sz="0" w:space="0" w:color="auto"/>
        <w:left w:val="none" w:sz="0" w:space="0" w:color="auto"/>
        <w:bottom w:val="none" w:sz="0" w:space="0" w:color="auto"/>
        <w:right w:val="none" w:sz="0" w:space="0" w:color="auto"/>
      </w:divBdr>
    </w:div>
    <w:div w:id="257522281">
      <w:bodyDiv w:val="1"/>
      <w:marLeft w:val="0"/>
      <w:marRight w:val="0"/>
      <w:marTop w:val="0"/>
      <w:marBottom w:val="0"/>
      <w:divBdr>
        <w:top w:val="none" w:sz="0" w:space="0" w:color="auto"/>
        <w:left w:val="none" w:sz="0" w:space="0" w:color="auto"/>
        <w:bottom w:val="none" w:sz="0" w:space="0" w:color="auto"/>
        <w:right w:val="none" w:sz="0" w:space="0" w:color="auto"/>
      </w:divBdr>
      <w:divsChild>
        <w:div w:id="781723702">
          <w:marLeft w:val="0"/>
          <w:marRight w:val="0"/>
          <w:marTop w:val="0"/>
          <w:marBottom w:val="0"/>
          <w:divBdr>
            <w:top w:val="none" w:sz="0" w:space="0" w:color="auto"/>
            <w:left w:val="none" w:sz="0" w:space="0" w:color="auto"/>
            <w:bottom w:val="none" w:sz="0" w:space="0" w:color="auto"/>
            <w:right w:val="none" w:sz="0" w:space="0" w:color="auto"/>
          </w:divBdr>
        </w:div>
        <w:div w:id="756055512">
          <w:marLeft w:val="0"/>
          <w:marRight w:val="0"/>
          <w:marTop w:val="0"/>
          <w:marBottom w:val="0"/>
          <w:divBdr>
            <w:top w:val="none" w:sz="0" w:space="0" w:color="auto"/>
            <w:left w:val="none" w:sz="0" w:space="0" w:color="auto"/>
            <w:bottom w:val="none" w:sz="0" w:space="0" w:color="auto"/>
            <w:right w:val="none" w:sz="0" w:space="0" w:color="auto"/>
          </w:divBdr>
        </w:div>
        <w:div w:id="2142380211">
          <w:marLeft w:val="0"/>
          <w:marRight w:val="0"/>
          <w:marTop w:val="0"/>
          <w:marBottom w:val="0"/>
          <w:divBdr>
            <w:top w:val="none" w:sz="0" w:space="0" w:color="auto"/>
            <w:left w:val="none" w:sz="0" w:space="0" w:color="auto"/>
            <w:bottom w:val="none" w:sz="0" w:space="0" w:color="auto"/>
            <w:right w:val="none" w:sz="0" w:space="0" w:color="auto"/>
          </w:divBdr>
        </w:div>
        <w:div w:id="2126263694">
          <w:marLeft w:val="0"/>
          <w:marRight w:val="0"/>
          <w:marTop w:val="0"/>
          <w:marBottom w:val="0"/>
          <w:divBdr>
            <w:top w:val="none" w:sz="0" w:space="0" w:color="auto"/>
            <w:left w:val="none" w:sz="0" w:space="0" w:color="auto"/>
            <w:bottom w:val="none" w:sz="0" w:space="0" w:color="auto"/>
            <w:right w:val="none" w:sz="0" w:space="0" w:color="auto"/>
          </w:divBdr>
        </w:div>
        <w:div w:id="606547794">
          <w:marLeft w:val="0"/>
          <w:marRight w:val="0"/>
          <w:marTop w:val="0"/>
          <w:marBottom w:val="0"/>
          <w:divBdr>
            <w:top w:val="none" w:sz="0" w:space="0" w:color="auto"/>
            <w:left w:val="none" w:sz="0" w:space="0" w:color="auto"/>
            <w:bottom w:val="none" w:sz="0" w:space="0" w:color="auto"/>
            <w:right w:val="none" w:sz="0" w:space="0" w:color="auto"/>
          </w:divBdr>
        </w:div>
        <w:div w:id="1995909931">
          <w:marLeft w:val="0"/>
          <w:marRight w:val="0"/>
          <w:marTop w:val="0"/>
          <w:marBottom w:val="0"/>
          <w:divBdr>
            <w:top w:val="none" w:sz="0" w:space="0" w:color="auto"/>
            <w:left w:val="none" w:sz="0" w:space="0" w:color="auto"/>
            <w:bottom w:val="none" w:sz="0" w:space="0" w:color="auto"/>
            <w:right w:val="none" w:sz="0" w:space="0" w:color="auto"/>
          </w:divBdr>
        </w:div>
        <w:div w:id="667562130">
          <w:marLeft w:val="0"/>
          <w:marRight w:val="0"/>
          <w:marTop w:val="0"/>
          <w:marBottom w:val="0"/>
          <w:divBdr>
            <w:top w:val="none" w:sz="0" w:space="0" w:color="auto"/>
            <w:left w:val="none" w:sz="0" w:space="0" w:color="auto"/>
            <w:bottom w:val="none" w:sz="0" w:space="0" w:color="auto"/>
            <w:right w:val="none" w:sz="0" w:space="0" w:color="auto"/>
          </w:divBdr>
        </w:div>
        <w:div w:id="1865751334">
          <w:marLeft w:val="0"/>
          <w:marRight w:val="0"/>
          <w:marTop w:val="0"/>
          <w:marBottom w:val="0"/>
          <w:divBdr>
            <w:top w:val="none" w:sz="0" w:space="0" w:color="auto"/>
            <w:left w:val="none" w:sz="0" w:space="0" w:color="auto"/>
            <w:bottom w:val="none" w:sz="0" w:space="0" w:color="auto"/>
            <w:right w:val="none" w:sz="0" w:space="0" w:color="auto"/>
          </w:divBdr>
        </w:div>
        <w:div w:id="355467824">
          <w:marLeft w:val="0"/>
          <w:marRight w:val="0"/>
          <w:marTop w:val="0"/>
          <w:marBottom w:val="0"/>
          <w:divBdr>
            <w:top w:val="none" w:sz="0" w:space="0" w:color="auto"/>
            <w:left w:val="none" w:sz="0" w:space="0" w:color="auto"/>
            <w:bottom w:val="none" w:sz="0" w:space="0" w:color="auto"/>
            <w:right w:val="none" w:sz="0" w:space="0" w:color="auto"/>
          </w:divBdr>
        </w:div>
        <w:div w:id="80295999">
          <w:marLeft w:val="0"/>
          <w:marRight w:val="0"/>
          <w:marTop w:val="0"/>
          <w:marBottom w:val="0"/>
          <w:divBdr>
            <w:top w:val="none" w:sz="0" w:space="0" w:color="auto"/>
            <w:left w:val="none" w:sz="0" w:space="0" w:color="auto"/>
            <w:bottom w:val="none" w:sz="0" w:space="0" w:color="auto"/>
            <w:right w:val="none" w:sz="0" w:space="0" w:color="auto"/>
          </w:divBdr>
        </w:div>
        <w:div w:id="1959138629">
          <w:marLeft w:val="0"/>
          <w:marRight w:val="0"/>
          <w:marTop w:val="0"/>
          <w:marBottom w:val="0"/>
          <w:divBdr>
            <w:top w:val="none" w:sz="0" w:space="0" w:color="auto"/>
            <w:left w:val="none" w:sz="0" w:space="0" w:color="auto"/>
            <w:bottom w:val="none" w:sz="0" w:space="0" w:color="auto"/>
            <w:right w:val="none" w:sz="0" w:space="0" w:color="auto"/>
          </w:divBdr>
        </w:div>
        <w:div w:id="2105150981">
          <w:marLeft w:val="0"/>
          <w:marRight w:val="0"/>
          <w:marTop w:val="0"/>
          <w:marBottom w:val="0"/>
          <w:divBdr>
            <w:top w:val="none" w:sz="0" w:space="0" w:color="auto"/>
            <w:left w:val="none" w:sz="0" w:space="0" w:color="auto"/>
            <w:bottom w:val="none" w:sz="0" w:space="0" w:color="auto"/>
            <w:right w:val="none" w:sz="0" w:space="0" w:color="auto"/>
          </w:divBdr>
        </w:div>
        <w:div w:id="1844202745">
          <w:marLeft w:val="0"/>
          <w:marRight w:val="0"/>
          <w:marTop w:val="0"/>
          <w:marBottom w:val="0"/>
          <w:divBdr>
            <w:top w:val="none" w:sz="0" w:space="0" w:color="auto"/>
            <w:left w:val="none" w:sz="0" w:space="0" w:color="auto"/>
            <w:bottom w:val="none" w:sz="0" w:space="0" w:color="auto"/>
            <w:right w:val="none" w:sz="0" w:space="0" w:color="auto"/>
          </w:divBdr>
        </w:div>
        <w:div w:id="351491803">
          <w:marLeft w:val="0"/>
          <w:marRight w:val="0"/>
          <w:marTop w:val="0"/>
          <w:marBottom w:val="0"/>
          <w:divBdr>
            <w:top w:val="none" w:sz="0" w:space="0" w:color="auto"/>
            <w:left w:val="none" w:sz="0" w:space="0" w:color="auto"/>
            <w:bottom w:val="none" w:sz="0" w:space="0" w:color="auto"/>
            <w:right w:val="none" w:sz="0" w:space="0" w:color="auto"/>
          </w:divBdr>
        </w:div>
        <w:div w:id="942882333">
          <w:marLeft w:val="0"/>
          <w:marRight w:val="0"/>
          <w:marTop w:val="0"/>
          <w:marBottom w:val="0"/>
          <w:divBdr>
            <w:top w:val="none" w:sz="0" w:space="0" w:color="auto"/>
            <w:left w:val="none" w:sz="0" w:space="0" w:color="auto"/>
            <w:bottom w:val="none" w:sz="0" w:space="0" w:color="auto"/>
            <w:right w:val="none" w:sz="0" w:space="0" w:color="auto"/>
          </w:divBdr>
        </w:div>
        <w:div w:id="144249332">
          <w:marLeft w:val="0"/>
          <w:marRight w:val="0"/>
          <w:marTop w:val="0"/>
          <w:marBottom w:val="0"/>
          <w:divBdr>
            <w:top w:val="none" w:sz="0" w:space="0" w:color="auto"/>
            <w:left w:val="none" w:sz="0" w:space="0" w:color="auto"/>
            <w:bottom w:val="none" w:sz="0" w:space="0" w:color="auto"/>
            <w:right w:val="none" w:sz="0" w:space="0" w:color="auto"/>
          </w:divBdr>
        </w:div>
        <w:div w:id="1561135284">
          <w:marLeft w:val="0"/>
          <w:marRight w:val="0"/>
          <w:marTop w:val="0"/>
          <w:marBottom w:val="0"/>
          <w:divBdr>
            <w:top w:val="none" w:sz="0" w:space="0" w:color="auto"/>
            <w:left w:val="none" w:sz="0" w:space="0" w:color="auto"/>
            <w:bottom w:val="none" w:sz="0" w:space="0" w:color="auto"/>
            <w:right w:val="none" w:sz="0" w:space="0" w:color="auto"/>
          </w:divBdr>
        </w:div>
        <w:div w:id="2027054094">
          <w:marLeft w:val="0"/>
          <w:marRight w:val="0"/>
          <w:marTop w:val="0"/>
          <w:marBottom w:val="0"/>
          <w:divBdr>
            <w:top w:val="none" w:sz="0" w:space="0" w:color="auto"/>
            <w:left w:val="none" w:sz="0" w:space="0" w:color="auto"/>
            <w:bottom w:val="none" w:sz="0" w:space="0" w:color="auto"/>
            <w:right w:val="none" w:sz="0" w:space="0" w:color="auto"/>
          </w:divBdr>
        </w:div>
        <w:div w:id="496119115">
          <w:marLeft w:val="0"/>
          <w:marRight w:val="0"/>
          <w:marTop w:val="0"/>
          <w:marBottom w:val="0"/>
          <w:divBdr>
            <w:top w:val="none" w:sz="0" w:space="0" w:color="auto"/>
            <w:left w:val="none" w:sz="0" w:space="0" w:color="auto"/>
            <w:bottom w:val="none" w:sz="0" w:space="0" w:color="auto"/>
            <w:right w:val="none" w:sz="0" w:space="0" w:color="auto"/>
          </w:divBdr>
        </w:div>
        <w:div w:id="999384228">
          <w:marLeft w:val="0"/>
          <w:marRight w:val="0"/>
          <w:marTop w:val="0"/>
          <w:marBottom w:val="0"/>
          <w:divBdr>
            <w:top w:val="none" w:sz="0" w:space="0" w:color="auto"/>
            <w:left w:val="none" w:sz="0" w:space="0" w:color="auto"/>
            <w:bottom w:val="none" w:sz="0" w:space="0" w:color="auto"/>
            <w:right w:val="none" w:sz="0" w:space="0" w:color="auto"/>
          </w:divBdr>
        </w:div>
        <w:div w:id="227762128">
          <w:marLeft w:val="0"/>
          <w:marRight w:val="0"/>
          <w:marTop w:val="0"/>
          <w:marBottom w:val="0"/>
          <w:divBdr>
            <w:top w:val="none" w:sz="0" w:space="0" w:color="auto"/>
            <w:left w:val="none" w:sz="0" w:space="0" w:color="auto"/>
            <w:bottom w:val="none" w:sz="0" w:space="0" w:color="auto"/>
            <w:right w:val="none" w:sz="0" w:space="0" w:color="auto"/>
          </w:divBdr>
        </w:div>
        <w:div w:id="1671177931">
          <w:marLeft w:val="0"/>
          <w:marRight w:val="0"/>
          <w:marTop w:val="0"/>
          <w:marBottom w:val="0"/>
          <w:divBdr>
            <w:top w:val="none" w:sz="0" w:space="0" w:color="auto"/>
            <w:left w:val="none" w:sz="0" w:space="0" w:color="auto"/>
            <w:bottom w:val="none" w:sz="0" w:space="0" w:color="auto"/>
            <w:right w:val="none" w:sz="0" w:space="0" w:color="auto"/>
          </w:divBdr>
        </w:div>
        <w:div w:id="1436362469">
          <w:marLeft w:val="0"/>
          <w:marRight w:val="0"/>
          <w:marTop w:val="0"/>
          <w:marBottom w:val="0"/>
          <w:divBdr>
            <w:top w:val="none" w:sz="0" w:space="0" w:color="auto"/>
            <w:left w:val="none" w:sz="0" w:space="0" w:color="auto"/>
            <w:bottom w:val="none" w:sz="0" w:space="0" w:color="auto"/>
            <w:right w:val="none" w:sz="0" w:space="0" w:color="auto"/>
          </w:divBdr>
        </w:div>
        <w:div w:id="1150092885">
          <w:marLeft w:val="0"/>
          <w:marRight w:val="0"/>
          <w:marTop w:val="0"/>
          <w:marBottom w:val="0"/>
          <w:divBdr>
            <w:top w:val="none" w:sz="0" w:space="0" w:color="auto"/>
            <w:left w:val="none" w:sz="0" w:space="0" w:color="auto"/>
            <w:bottom w:val="none" w:sz="0" w:space="0" w:color="auto"/>
            <w:right w:val="none" w:sz="0" w:space="0" w:color="auto"/>
          </w:divBdr>
        </w:div>
        <w:div w:id="1905096615">
          <w:marLeft w:val="0"/>
          <w:marRight w:val="0"/>
          <w:marTop w:val="0"/>
          <w:marBottom w:val="0"/>
          <w:divBdr>
            <w:top w:val="none" w:sz="0" w:space="0" w:color="auto"/>
            <w:left w:val="none" w:sz="0" w:space="0" w:color="auto"/>
            <w:bottom w:val="none" w:sz="0" w:space="0" w:color="auto"/>
            <w:right w:val="none" w:sz="0" w:space="0" w:color="auto"/>
          </w:divBdr>
        </w:div>
        <w:div w:id="1905481735">
          <w:marLeft w:val="0"/>
          <w:marRight w:val="0"/>
          <w:marTop w:val="0"/>
          <w:marBottom w:val="0"/>
          <w:divBdr>
            <w:top w:val="none" w:sz="0" w:space="0" w:color="auto"/>
            <w:left w:val="none" w:sz="0" w:space="0" w:color="auto"/>
            <w:bottom w:val="none" w:sz="0" w:space="0" w:color="auto"/>
            <w:right w:val="none" w:sz="0" w:space="0" w:color="auto"/>
          </w:divBdr>
        </w:div>
        <w:div w:id="336155630">
          <w:marLeft w:val="0"/>
          <w:marRight w:val="0"/>
          <w:marTop w:val="0"/>
          <w:marBottom w:val="0"/>
          <w:divBdr>
            <w:top w:val="none" w:sz="0" w:space="0" w:color="auto"/>
            <w:left w:val="none" w:sz="0" w:space="0" w:color="auto"/>
            <w:bottom w:val="none" w:sz="0" w:space="0" w:color="auto"/>
            <w:right w:val="none" w:sz="0" w:space="0" w:color="auto"/>
          </w:divBdr>
        </w:div>
        <w:div w:id="53242860">
          <w:marLeft w:val="0"/>
          <w:marRight w:val="0"/>
          <w:marTop w:val="0"/>
          <w:marBottom w:val="0"/>
          <w:divBdr>
            <w:top w:val="none" w:sz="0" w:space="0" w:color="auto"/>
            <w:left w:val="none" w:sz="0" w:space="0" w:color="auto"/>
            <w:bottom w:val="none" w:sz="0" w:space="0" w:color="auto"/>
            <w:right w:val="none" w:sz="0" w:space="0" w:color="auto"/>
          </w:divBdr>
        </w:div>
        <w:div w:id="1691180276">
          <w:marLeft w:val="0"/>
          <w:marRight w:val="0"/>
          <w:marTop w:val="0"/>
          <w:marBottom w:val="0"/>
          <w:divBdr>
            <w:top w:val="none" w:sz="0" w:space="0" w:color="auto"/>
            <w:left w:val="none" w:sz="0" w:space="0" w:color="auto"/>
            <w:bottom w:val="none" w:sz="0" w:space="0" w:color="auto"/>
            <w:right w:val="none" w:sz="0" w:space="0" w:color="auto"/>
          </w:divBdr>
        </w:div>
      </w:divsChild>
    </w:div>
    <w:div w:id="300503770">
      <w:bodyDiv w:val="1"/>
      <w:marLeft w:val="0"/>
      <w:marRight w:val="0"/>
      <w:marTop w:val="0"/>
      <w:marBottom w:val="0"/>
      <w:divBdr>
        <w:top w:val="none" w:sz="0" w:space="0" w:color="auto"/>
        <w:left w:val="none" w:sz="0" w:space="0" w:color="auto"/>
        <w:bottom w:val="none" w:sz="0" w:space="0" w:color="auto"/>
        <w:right w:val="none" w:sz="0" w:space="0" w:color="auto"/>
      </w:divBdr>
      <w:divsChild>
        <w:div w:id="1943951834">
          <w:marLeft w:val="0"/>
          <w:marRight w:val="0"/>
          <w:marTop w:val="0"/>
          <w:marBottom w:val="0"/>
          <w:divBdr>
            <w:top w:val="none" w:sz="0" w:space="0" w:color="auto"/>
            <w:left w:val="none" w:sz="0" w:space="0" w:color="auto"/>
            <w:bottom w:val="none" w:sz="0" w:space="0" w:color="auto"/>
            <w:right w:val="none" w:sz="0" w:space="0" w:color="auto"/>
          </w:divBdr>
        </w:div>
        <w:div w:id="300961167">
          <w:marLeft w:val="0"/>
          <w:marRight w:val="0"/>
          <w:marTop w:val="0"/>
          <w:marBottom w:val="0"/>
          <w:divBdr>
            <w:top w:val="none" w:sz="0" w:space="0" w:color="auto"/>
            <w:left w:val="none" w:sz="0" w:space="0" w:color="auto"/>
            <w:bottom w:val="none" w:sz="0" w:space="0" w:color="auto"/>
            <w:right w:val="none" w:sz="0" w:space="0" w:color="auto"/>
          </w:divBdr>
        </w:div>
        <w:div w:id="2029990487">
          <w:marLeft w:val="0"/>
          <w:marRight w:val="0"/>
          <w:marTop w:val="0"/>
          <w:marBottom w:val="0"/>
          <w:divBdr>
            <w:top w:val="none" w:sz="0" w:space="0" w:color="auto"/>
            <w:left w:val="none" w:sz="0" w:space="0" w:color="auto"/>
            <w:bottom w:val="none" w:sz="0" w:space="0" w:color="auto"/>
            <w:right w:val="none" w:sz="0" w:space="0" w:color="auto"/>
          </w:divBdr>
        </w:div>
        <w:div w:id="1489057944">
          <w:marLeft w:val="0"/>
          <w:marRight w:val="0"/>
          <w:marTop w:val="0"/>
          <w:marBottom w:val="0"/>
          <w:divBdr>
            <w:top w:val="none" w:sz="0" w:space="0" w:color="auto"/>
            <w:left w:val="none" w:sz="0" w:space="0" w:color="auto"/>
            <w:bottom w:val="none" w:sz="0" w:space="0" w:color="auto"/>
            <w:right w:val="none" w:sz="0" w:space="0" w:color="auto"/>
          </w:divBdr>
        </w:div>
        <w:div w:id="1190681779">
          <w:marLeft w:val="0"/>
          <w:marRight w:val="0"/>
          <w:marTop w:val="0"/>
          <w:marBottom w:val="0"/>
          <w:divBdr>
            <w:top w:val="none" w:sz="0" w:space="0" w:color="auto"/>
            <w:left w:val="none" w:sz="0" w:space="0" w:color="auto"/>
            <w:bottom w:val="none" w:sz="0" w:space="0" w:color="auto"/>
            <w:right w:val="none" w:sz="0" w:space="0" w:color="auto"/>
          </w:divBdr>
        </w:div>
        <w:div w:id="1692995060">
          <w:marLeft w:val="0"/>
          <w:marRight w:val="0"/>
          <w:marTop w:val="0"/>
          <w:marBottom w:val="0"/>
          <w:divBdr>
            <w:top w:val="none" w:sz="0" w:space="0" w:color="auto"/>
            <w:left w:val="none" w:sz="0" w:space="0" w:color="auto"/>
            <w:bottom w:val="none" w:sz="0" w:space="0" w:color="auto"/>
            <w:right w:val="none" w:sz="0" w:space="0" w:color="auto"/>
          </w:divBdr>
        </w:div>
        <w:div w:id="1416899457">
          <w:marLeft w:val="0"/>
          <w:marRight w:val="0"/>
          <w:marTop w:val="0"/>
          <w:marBottom w:val="0"/>
          <w:divBdr>
            <w:top w:val="none" w:sz="0" w:space="0" w:color="auto"/>
            <w:left w:val="none" w:sz="0" w:space="0" w:color="auto"/>
            <w:bottom w:val="none" w:sz="0" w:space="0" w:color="auto"/>
            <w:right w:val="none" w:sz="0" w:space="0" w:color="auto"/>
          </w:divBdr>
        </w:div>
        <w:div w:id="199826768">
          <w:marLeft w:val="0"/>
          <w:marRight w:val="0"/>
          <w:marTop w:val="0"/>
          <w:marBottom w:val="0"/>
          <w:divBdr>
            <w:top w:val="none" w:sz="0" w:space="0" w:color="auto"/>
            <w:left w:val="none" w:sz="0" w:space="0" w:color="auto"/>
            <w:bottom w:val="none" w:sz="0" w:space="0" w:color="auto"/>
            <w:right w:val="none" w:sz="0" w:space="0" w:color="auto"/>
          </w:divBdr>
        </w:div>
        <w:div w:id="424108533">
          <w:marLeft w:val="0"/>
          <w:marRight w:val="0"/>
          <w:marTop w:val="0"/>
          <w:marBottom w:val="0"/>
          <w:divBdr>
            <w:top w:val="none" w:sz="0" w:space="0" w:color="auto"/>
            <w:left w:val="none" w:sz="0" w:space="0" w:color="auto"/>
            <w:bottom w:val="none" w:sz="0" w:space="0" w:color="auto"/>
            <w:right w:val="none" w:sz="0" w:space="0" w:color="auto"/>
          </w:divBdr>
        </w:div>
      </w:divsChild>
    </w:div>
    <w:div w:id="309985504">
      <w:bodyDiv w:val="1"/>
      <w:marLeft w:val="0"/>
      <w:marRight w:val="0"/>
      <w:marTop w:val="0"/>
      <w:marBottom w:val="0"/>
      <w:divBdr>
        <w:top w:val="none" w:sz="0" w:space="0" w:color="auto"/>
        <w:left w:val="none" w:sz="0" w:space="0" w:color="auto"/>
        <w:bottom w:val="none" w:sz="0" w:space="0" w:color="auto"/>
        <w:right w:val="none" w:sz="0" w:space="0" w:color="auto"/>
      </w:divBdr>
      <w:divsChild>
        <w:div w:id="474639878">
          <w:marLeft w:val="0"/>
          <w:marRight w:val="0"/>
          <w:marTop w:val="0"/>
          <w:marBottom w:val="0"/>
          <w:divBdr>
            <w:top w:val="none" w:sz="0" w:space="0" w:color="auto"/>
            <w:left w:val="none" w:sz="0" w:space="0" w:color="auto"/>
            <w:bottom w:val="none" w:sz="0" w:space="0" w:color="auto"/>
            <w:right w:val="none" w:sz="0" w:space="0" w:color="auto"/>
          </w:divBdr>
        </w:div>
        <w:div w:id="2045059780">
          <w:marLeft w:val="0"/>
          <w:marRight w:val="0"/>
          <w:marTop w:val="0"/>
          <w:marBottom w:val="0"/>
          <w:divBdr>
            <w:top w:val="none" w:sz="0" w:space="0" w:color="auto"/>
            <w:left w:val="none" w:sz="0" w:space="0" w:color="auto"/>
            <w:bottom w:val="none" w:sz="0" w:space="0" w:color="auto"/>
            <w:right w:val="none" w:sz="0" w:space="0" w:color="auto"/>
          </w:divBdr>
        </w:div>
        <w:div w:id="954292918">
          <w:marLeft w:val="0"/>
          <w:marRight w:val="0"/>
          <w:marTop w:val="0"/>
          <w:marBottom w:val="0"/>
          <w:divBdr>
            <w:top w:val="none" w:sz="0" w:space="0" w:color="auto"/>
            <w:left w:val="none" w:sz="0" w:space="0" w:color="auto"/>
            <w:bottom w:val="none" w:sz="0" w:space="0" w:color="auto"/>
            <w:right w:val="none" w:sz="0" w:space="0" w:color="auto"/>
          </w:divBdr>
        </w:div>
      </w:divsChild>
    </w:div>
    <w:div w:id="382872098">
      <w:bodyDiv w:val="1"/>
      <w:marLeft w:val="0"/>
      <w:marRight w:val="0"/>
      <w:marTop w:val="0"/>
      <w:marBottom w:val="0"/>
      <w:divBdr>
        <w:top w:val="none" w:sz="0" w:space="0" w:color="auto"/>
        <w:left w:val="none" w:sz="0" w:space="0" w:color="auto"/>
        <w:bottom w:val="none" w:sz="0" w:space="0" w:color="auto"/>
        <w:right w:val="none" w:sz="0" w:space="0" w:color="auto"/>
      </w:divBdr>
      <w:divsChild>
        <w:div w:id="1178039649">
          <w:marLeft w:val="0"/>
          <w:marRight w:val="0"/>
          <w:marTop w:val="0"/>
          <w:marBottom w:val="0"/>
          <w:divBdr>
            <w:top w:val="none" w:sz="0" w:space="0" w:color="auto"/>
            <w:left w:val="none" w:sz="0" w:space="0" w:color="auto"/>
            <w:bottom w:val="none" w:sz="0" w:space="0" w:color="auto"/>
            <w:right w:val="none" w:sz="0" w:space="0" w:color="auto"/>
          </w:divBdr>
        </w:div>
        <w:div w:id="1004895795">
          <w:marLeft w:val="0"/>
          <w:marRight w:val="0"/>
          <w:marTop w:val="0"/>
          <w:marBottom w:val="0"/>
          <w:divBdr>
            <w:top w:val="none" w:sz="0" w:space="0" w:color="auto"/>
            <w:left w:val="none" w:sz="0" w:space="0" w:color="auto"/>
            <w:bottom w:val="none" w:sz="0" w:space="0" w:color="auto"/>
            <w:right w:val="none" w:sz="0" w:space="0" w:color="auto"/>
          </w:divBdr>
        </w:div>
        <w:div w:id="466972543">
          <w:marLeft w:val="0"/>
          <w:marRight w:val="0"/>
          <w:marTop w:val="0"/>
          <w:marBottom w:val="0"/>
          <w:divBdr>
            <w:top w:val="none" w:sz="0" w:space="0" w:color="auto"/>
            <w:left w:val="none" w:sz="0" w:space="0" w:color="auto"/>
            <w:bottom w:val="none" w:sz="0" w:space="0" w:color="auto"/>
            <w:right w:val="none" w:sz="0" w:space="0" w:color="auto"/>
          </w:divBdr>
        </w:div>
        <w:div w:id="2028095438">
          <w:marLeft w:val="0"/>
          <w:marRight w:val="0"/>
          <w:marTop w:val="0"/>
          <w:marBottom w:val="0"/>
          <w:divBdr>
            <w:top w:val="none" w:sz="0" w:space="0" w:color="auto"/>
            <w:left w:val="none" w:sz="0" w:space="0" w:color="auto"/>
            <w:bottom w:val="none" w:sz="0" w:space="0" w:color="auto"/>
            <w:right w:val="none" w:sz="0" w:space="0" w:color="auto"/>
          </w:divBdr>
        </w:div>
        <w:div w:id="1376278053">
          <w:marLeft w:val="0"/>
          <w:marRight w:val="0"/>
          <w:marTop w:val="0"/>
          <w:marBottom w:val="0"/>
          <w:divBdr>
            <w:top w:val="none" w:sz="0" w:space="0" w:color="auto"/>
            <w:left w:val="none" w:sz="0" w:space="0" w:color="auto"/>
            <w:bottom w:val="none" w:sz="0" w:space="0" w:color="auto"/>
            <w:right w:val="none" w:sz="0" w:space="0" w:color="auto"/>
          </w:divBdr>
        </w:div>
        <w:div w:id="1905215498">
          <w:marLeft w:val="0"/>
          <w:marRight w:val="0"/>
          <w:marTop w:val="0"/>
          <w:marBottom w:val="0"/>
          <w:divBdr>
            <w:top w:val="none" w:sz="0" w:space="0" w:color="auto"/>
            <w:left w:val="none" w:sz="0" w:space="0" w:color="auto"/>
            <w:bottom w:val="none" w:sz="0" w:space="0" w:color="auto"/>
            <w:right w:val="none" w:sz="0" w:space="0" w:color="auto"/>
          </w:divBdr>
        </w:div>
        <w:div w:id="1219901398">
          <w:marLeft w:val="0"/>
          <w:marRight w:val="0"/>
          <w:marTop w:val="0"/>
          <w:marBottom w:val="0"/>
          <w:divBdr>
            <w:top w:val="none" w:sz="0" w:space="0" w:color="auto"/>
            <w:left w:val="none" w:sz="0" w:space="0" w:color="auto"/>
            <w:bottom w:val="none" w:sz="0" w:space="0" w:color="auto"/>
            <w:right w:val="none" w:sz="0" w:space="0" w:color="auto"/>
          </w:divBdr>
        </w:div>
        <w:div w:id="862211668">
          <w:marLeft w:val="0"/>
          <w:marRight w:val="0"/>
          <w:marTop w:val="0"/>
          <w:marBottom w:val="0"/>
          <w:divBdr>
            <w:top w:val="none" w:sz="0" w:space="0" w:color="auto"/>
            <w:left w:val="none" w:sz="0" w:space="0" w:color="auto"/>
            <w:bottom w:val="none" w:sz="0" w:space="0" w:color="auto"/>
            <w:right w:val="none" w:sz="0" w:space="0" w:color="auto"/>
          </w:divBdr>
        </w:div>
        <w:div w:id="2097708712">
          <w:marLeft w:val="0"/>
          <w:marRight w:val="0"/>
          <w:marTop w:val="0"/>
          <w:marBottom w:val="0"/>
          <w:divBdr>
            <w:top w:val="none" w:sz="0" w:space="0" w:color="auto"/>
            <w:left w:val="none" w:sz="0" w:space="0" w:color="auto"/>
            <w:bottom w:val="none" w:sz="0" w:space="0" w:color="auto"/>
            <w:right w:val="none" w:sz="0" w:space="0" w:color="auto"/>
          </w:divBdr>
        </w:div>
        <w:div w:id="813135176">
          <w:marLeft w:val="0"/>
          <w:marRight w:val="0"/>
          <w:marTop w:val="0"/>
          <w:marBottom w:val="0"/>
          <w:divBdr>
            <w:top w:val="none" w:sz="0" w:space="0" w:color="auto"/>
            <w:left w:val="none" w:sz="0" w:space="0" w:color="auto"/>
            <w:bottom w:val="none" w:sz="0" w:space="0" w:color="auto"/>
            <w:right w:val="none" w:sz="0" w:space="0" w:color="auto"/>
          </w:divBdr>
        </w:div>
        <w:div w:id="2009167568">
          <w:marLeft w:val="0"/>
          <w:marRight w:val="0"/>
          <w:marTop w:val="0"/>
          <w:marBottom w:val="0"/>
          <w:divBdr>
            <w:top w:val="none" w:sz="0" w:space="0" w:color="auto"/>
            <w:left w:val="none" w:sz="0" w:space="0" w:color="auto"/>
            <w:bottom w:val="none" w:sz="0" w:space="0" w:color="auto"/>
            <w:right w:val="none" w:sz="0" w:space="0" w:color="auto"/>
          </w:divBdr>
        </w:div>
        <w:div w:id="742147819">
          <w:marLeft w:val="0"/>
          <w:marRight w:val="0"/>
          <w:marTop w:val="0"/>
          <w:marBottom w:val="0"/>
          <w:divBdr>
            <w:top w:val="none" w:sz="0" w:space="0" w:color="auto"/>
            <w:left w:val="none" w:sz="0" w:space="0" w:color="auto"/>
            <w:bottom w:val="none" w:sz="0" w:space="0" w:color="auto"/>
            <w:right w:val="none" w:sz="0" w:space="0" w:color="auto"/>
          </w:divBdr>
        </w:div>
        <w:div w:id="1366250048">
          <w:marLeft w:val="0"/>
          <w:marRight w:val="0"/>
          <w:marTop w:val="0"/>
          <w:marBottom w:val="0"/>
          <w:divBdr>
            <w:top w:val="none" w:sz="0" w:space="0" w:color="auto"/>
            <w:left w:val="none" w:sz="0" w:space="0" w:color="auto"/>
            <w:bottom w:val="none" w:sz="0" w:space="0" w:color="auto"/>
            <w:right w:val="none" w:sz="0" w:space="0" w:color="auto"/>
          </w:divBdr>
        </w:div>
        <w:div w:id="1914319334">
          <w:marLeft w:val="0"/>
          <w:marRight w:val="0"/>
          <w:marTop w:val="0"/>
          <w:marBottom w:val="0"/>
          <w:divBdr>
            <w:top w:val="none" w:sz="0" w:space="0" w:color="auto"/>
            <w:left w:val="none" w:sz="0" w:space="0" w:color="auto"/>
            <w:bottom w:val="none" w:sz="0" w:space="0" w:color="auto"/>
            <w:right w:val="none" w:sz="0" w:space="0" w:color="auto"/>
          </w:divBdr>
        </w:div>
        <w:div w:id="1828664747">
          <w:marLeft w:val="0"/>
          <w:marRight w:val="0"/>
          <w:marTop w:val="0"/>
          <w:marBottom w:val="0"/>
          <w:divBdr>
            <w:top w:val="none" w:sz="0" w:space="0" w:color="auto"/>
            <w:left w:val="none" w:sz="0" w:space="0" w:color="auto"/>
            <w:bottom w:val="none" w:sz="0" w:space="0" w:color="auto"/>
            <w:right w:val="none" w:sz="0" w:space="0" w:color="auto"/>
          </w:divBdr>
        </w:div>
        <w:div w:id="1515671">
          <w:marLeft w:val="0"/>
          <w:marRight w:val="0"/>
          <w:marTop w:val="0"/>
          <w:marBottom w:val="0"/>
          <w:divBdr>
            <w:top w:val="none" w:sz="0" w:space="0" w:color="auto"/>
            <w:left w:val="none" w:sz="0" w:space="0" w:color="auto"/>
            <w:bottom w:val="none" w:sz="0" w:space="0" w:color="auto"/>
            <w:right w:val="none" w:sz="0" w:space="0" w:color="auto"/>
          </w:divBdr>
        </w:div>
        <w:div w:id="1591083642">
          <w:marLeft w:val="0"/>
          <w:marRight w:val="0"/>
          <w:marTop w:val="0"/>
          <w:marBottom w:val="0"/>
          <w:divBdr>
            <w:top w:val="none" w:sz="0" w:space="0" w:color="auto"/>
            <w:left w:val="none" w:sz="0" w:space="0" w:color="auto"/>
            <w:bottom w:val="none" w:sz="0" w:space="0" w:color="auto"/>
            <w:right w:val="none" w:sz="0" w:space="0" w:color="auto"/>
          </w:divBdr>
        </w:div>
        <w:div w:id="25763118">
          <w:marLeft w:val="0"/>
          <w:marRight w:val="0"/>
          <w:marTop w:val="0"/>
          <w:marBottom w:val="0"/>
          <w:divBdr>
            <w:top w:val="none" w:sz="0" w:space="0" w:color="auto"/>
            <w:left w:val="none" w:sz="0" w:space="0" w:color="auto"/>
            <w:bottom w:val="none" w:sz="0" w:space="0" w:color="auto"/>
            <w:right w:val="none" w:sz="0" w:space="0" w:color="auto"/>
          </w:divBdr>
        </w:div>
        <w:div w:id="137042928">
          <w:marLeft w:val="0"/>
          <w:marRight w:val="0"/>
          <w:marTop w:val="0"/>
          <w:marBottom w:val="0"/>
          <w:divBdr>
            <w:top w:val="none" w:sz="0" w:space="0" w:color="auto"/>
            <w:left w:val="none" w:sz="0" w:space="0" w:color="auto"/>
            <w:bottom w:val="none" w:sz="0" w:space="0" w:color="auto"/>
            <w:right w:val="none" w:sz="0" w:space="0" w:color="auto"/>
          </w:divBdr>
        </w:div>
        <w:div w:id="1372606949">
          <w:marLeft w:val="0"/>
          <w:marRight w:val="0"/>
          <w:marTop w:val="0"/>
          <w:marBottom w:val="0"/>
          <w:divBdr>
            <w:top w:val="none" w:sz="0" w:space="0" w:color="auto"/>
            <w:left w:val="none" w:sz="0" w:space="0" w:color="auto"/>
            <w:bottom w:val="none" w:sz="0" w:space="0" w:color="auto"/>
            <w:right w:val="none" w:sz="0" w:space="0" w:color="auto"/>
          </w:divBdr>
        </w:div>
        <w:div w:id="1669945838">
          <w:marLeft w:val="0"/>
          <w:marRight w:val="0"/>
          <w:marTop w:val="0"/>
          <w:marBottom w:val="0"/>
          <w:divBdr>
            <w:top w:val="none" w:sz="0" w:space="0" w:color="auto"/>
            <w:left w:val="none" w:sz="0" w:space="0" w:color="auto"/>
            <w:bottom w:val="none" w:sz="0" w:space="0" w:color="auto"/>
            <w:right w:val="none" w:sz="0" w:space="0" w:color="auto"/>
          </w:divBdr>
        </w:div>
        <w:div w:id="834683447">
          <w:marLeft w:val="0"/>
          <w:marRight w:val="0"/>
          <w:marTop w:val="0"/>
          <w:marBottom w:val="0"/>
          <w:divBdr>
            <w:top w:val="none" w:sz="0" w:space="0" w:color="auto"/>
            <w:left w:val="none" w:sz="0" w:space="0" w:color="auto"/>
            <w:bottom w:val="none" w:sz="0" w:space="0" w:color="auto"/>
            <w:right w:val="none" w:sz="0" w:space="0" w:color="auto"/>
          </w:divBdr>
        </w:div>
        <w:div w:id="1633175546">
          <w:marLeft w:val="0"/>
          <w:marRight w:val="0"/>
          <w:marTop w:val="0"/>
          <w:marBottom w:val="0"/>
          <w:divBdr>
            <w:top w:val="none" w:sz="0" w:space="0" w:color="auto"/>
            <w:left w:val="none" w:sz="0" w:space="0" w:color="auto"/>
            <w:bottom w:val="none" w:sz="0" w:space="0" w:color="auto"/>
            <w:right w:val="none" w:sz="0" w:space="0" w:color="auto"/>
          </w:divBdr>
        </w:div>
        <w:div w:id="1598979984">
          <w:marLeft w:val="0"/>
          <w:marRight w:val="0"/>
          <w:marTop w:val="0"/>
          <w:marBottom w:val="0"/>
          <w:divBdr>
            <w:top w:val="none" w:sz="0" w:space="0" w:color="auto"/>
            <w:left w:val="none" w:sz="0" w:space="0" w:color="auto"/>
            <w:bottom w:val="none" w:sz="0" w:space="0" w:color="auto"/>
            <w:right w:val="none" w:sz="0" w:space="0" w:color="auto"/>
          </w:divBdr>
        </w:div>
        <w:div w:id="1530022691">
          <w:marLeft w:val="0"/>
          <w:marRight w:val="0"/>
          <w:marTop w:val="0"/>
          <w:marBottom w:val="0"/>
          <w:divBdr>
            <w:top w:val="none" w:sz="0" w:space="0" w:color="auto"/>
            <w:left w:val="none" w:sz="0" w:space="0" w:color="auto"/>
            <w:bottom w:val="none" w:sz="0" w:space="0" w:color="auto"/>
            <w:right w:val="none" w:sz="0" w:space="0" w:color="auto"/>
          </w:divBdr>
        </w:div>
        <w:div w:id="699471805">
          <w:marLeft w:val="0"/>
          <w:marRight w:val="0"/>
          <w:marTop w:val="0"/>
          <w:marBottom w:val="0"/>
          <w:divBdr>
            <w:top w:val="none" w:sz="0" w:space="0" w:color="auto"/>
            <w:left w:val="none" w:sz="0" w:space="0" w:color="auto"/>
            <w:bottom w:val="none" w:sz="0" w:space="0" w:color="auto"/>
            <w:right w:val="none" w:sz="0" w:space="0" w:color="auto"/>
          </w:divBdr>
        </w:div>
        <w:div w:id="1038319598">
          <w:marLeft w:val="0"/>
          <w:marRight w:val="0"/>
          <w:marTop w:val="0"/>
          <w:marBottom w:val="0"/>
          <w:divBdr>
            <w:top w:val="none" w:sz="0" w:space="0" w:color="auto"/>
            <w:left w:val="none" w:sz="0" w:space="0" w:color="auto"/>
            <w:bottom w:val="none" w:sz="0" w:space="0" w:color="auto"/>
            <w:right w:val="none" w:sz="0" w:space="0" w:color="auto"/>
          </w:divBdr>
        </w:div>
        <w:div w:id="1899902392">
          <w:marLeft w:val="0"/>
          <w:marRight w:val="0"/>
          <w:marTop w:val="0"/>
          <w:marBottom w:val="0"/>
          <w:divBdr>
            <w:top w:val="none" w:sz="0" w:space="0" w:color="auto"/>
            <w:left w:val="none" w:sz="0" w:space="0" w:color="auto"/>
            <w:bottom w:val="none" w:sz="0" w:space="0" w:color="auto"/>
            <w:right w:val="none" w:sz="0" w:space="0" w:color="auto"/>
          </w:divBdr>
        </w:div>
        <w:div w:id="1936399327">
          <w:marLeft w:val="0"/>
          <w:marRight w:val="0"/>
          <w:marTop w:val="0"/>
          <w:marBottom w:val="0"/>
          <w:divBdr>
            <w:top w:val="none" w:sz="0" w:space="0" w:color="auto"/>
            <w:left w:val="none" w:sz="0" w:space="0" w:color="auto"/>
            <w:bottom w:val="none" w:sz="0" w:space="0" w:color="auto"/>
            <w:right w:val="none" w:sz="0" w:space="0" w:color="auto"/>
          </w:divBdr>
        </w:div>
        <w:div w:id="1560938354">
          <w:marLeft w:val="0"/>
          <w:marRight w:val="0"/>
          <w:marTop w:val="0"/>
          <w:marBottom w:val="0"/>
          <w:divBdr>
            <w:top w:val="none" w:sz="0" w:space="0" w:color="auto"/>
            <w:left w:val="none" w:sz="0" w:space="0" w:color="auto"/>
            <w:bottom w:val="none" w:sz="0" w:space="0" w:color="auto"/>
            <w:right w:val="none" w:sz="0" w:space="0" w:color="auto"/>
          </w:divBdr>
        </w:div>
        <w:div w:id="689719383">
          <w:marLeft w:val="0"/>
          <w:marRight w:val="0"/>
          <w:marTop w:val="0"/>
          <w:marBottom w:val="0"/>
          <w:divBdr>
            <w:top w:val="none" w:sz="0" w:space="0" w:color="auto"/>
            <w:left w:val="none" w:sz="0" w:space="0" w:color="auto"/>
            <w:bottom w:val="none" w:sz="0" w:space="0" w:color="auto"/>
            <w:right w:val="none" w:sz="0" w:space="0" w:color="auto"/>
          </w:divBdr>
        </w:div>
        <w:div w:id="1170096241">
          <w:marLeft w:val="0"/>
          <w:marRight w:val="0"/>
          <w:marTop w:val="0"/>
          <w:marBottom w:val="0"/>
          <w:divBdr>
            <w:top w:val="none" w:sz="0" w:space="0" w:color="auto"/>
            <w:left w:val="none" w:sz="0" w:space="0" w:color="auto"/>
            <w:bottom w:val="none" w:sz="0" w:space="0" w:color="auto"/>
            <w:right w:val="none" w:sz="0" w:space="0" w:color="auto"/>
          </w:divBdr>
        </w:div>
        <w:div w:id="1174564031">
          <w:marLeft w:val="0"/>
          <w:marRight w:val="0"/>
          <w:marTop w:val="0"/>
          <w:marBottom w:val="0"/>
          <w:divBdr>
            <w:top w:val="none" w:sz="0" w:space="0" w:color="auto"/>
            <w:left w:val="none" w:sz="0" w:space="0" w:color="auto"/>
            <w:bottom w:val="none" w:sz="0" w:space="0" w:color="auto"/>
            <w:right w:val="none" w:sz="0" w:space="0" w:color="auto"/>
          </w:divBdr>
        </w:div>
        <w:div w:id="272399119">
          <w:marLeft w:val="0"/>
          <w:marRight w:val="0"/>
          <w:marTop w:val="0"/>
          <w:marBottom w:val="0"/>
          <w:divBdr>
            <w:top w:val="none" w:sz="0" w:space="0" w:color="auto"/>
            <w:left w:val="none" w:sz="0" w:space="0" w:color="auto"/>
            <w:bottom w:val="none" w:sz="0" w:space="0" w:color="auto"/>
            <w:right w:val="none" w:sz="0" w:space="0" w:color="auto"/>
          </w:divBdr>
        </w:div>
        <w:div w:id="365762996">
          <w:marLeft w:val="0"/>
          <w:marRight w:val="0"/>
          <w:marTop w:val="0"/>
          <w:marBottom w:val="0"/>
          <w:divBdr>
            <w:top w:val="none" w:sz="0" w:space="0" w:color="auto"/>
            <w:left w:val="none" w:sz="0" w:space="0" w:color="auto"/>
            <w:bottom w:val="none" w:sz="0" w:space="0" w:color="auto"/>
            <w:right w:val="none" w:sz="0" w:space="0" w:color="auto"/>
          </w:divBdr>
        </w:div>
        <w:div w:id="635065357">
          <w:marLeft w:val="0"/>
          <w:marRight w:val="0"/>
          <w:marTop w:val="0"/>
          <w:marBottom w:val="0"/>
          <w:divBdr>
            <w:top w:val="none" w:sz="0" w:space="0" w:color="auto"/>
            <w:left w:val="none" w:sz="0" w:space="0" w:color="auto"/>
            <w:bottom w:val="none" w:sz="0" w:space="0" w:color="auto"/>
            <w:right w:val="none" w:sz="0" w:space="0" w:color="auto"/>
          </w:divBdr>
        </w:div>
      </w:divsChild>
    </w:div>
    <w:div w:id="404452012">
      <w:bodyDiv w:val="1"/>
      <w:marLeft w:val="0"/>
      <w:marRight w:val="0"/>
      <w:marTop w:val="0"/>
      <w:marBottom w:val="0"/>
      <w:divBdr>
        <w:top w:val="none" w:sz="0" w:space="0" w:color="auto"/>
        <w:left w:val="none" w:sz="0" w:space="0" w:color="auto"/>
        <w:bottom w:val="none" w:sz="0" w:space="0" w:color="auto"/>
        <w:right w:val="none" w:sz="0" w:space="0" w:color="auto"/>
      </w:divBdr>
    </w:div>
    <w:div w:id="408575463">
      <w:bodyDiv w:val="1"/>
      <w:marLeft w:val="0"/>
      <w:marRight w:val="0"/>
      <w:marTop w:val="0"/>
      <w:marBottom w:val="0"/>
      <w:divBdr>
        <w:top w:val="none" w:sz="0" w:space="0" w:color="auto"/>
        <w:left w:val="none" w:sz="0" w:space="0" w:color="auto"/>
        <w:bottom w:val="none" w:sz="0" w:space="0" w:color="auto"/>
        <w:right w:val="none" w:sz="0" w:space="0" w:color="auto"/>
      </w:divBdr>
    </w:div>
    <w:div w:id="487672436">
      <w:bodyDiv w:val="1"/>
      <w:marLeft w:val="0"/>
      <w:marRight w:val="0"/>
      <w:marTop w:val="0"/>
      <w:marBottom w:val="0"/>
      <w:divBdr>
        <w:top w:val="none" w:sz="0" w:space="0" w:color="auto"/>
        <w:left w:val="none" w:sz="0" w:space="0" w:color="auto"/>
        <w:bottom w:val="none" w:sz="0" w:space="0" w:color="auto"/>
        <w:right w:val="none" w:sz="0" w:space="0" w:color="auto"/>
      </w:divBdr>
      <w:divsChild>
        <w:div w:id="1008172301">
          <w:marLeft w:val="0"/>
          <w:marRight w:val="0"/>
          <w:marTop w:val="0"/>
          <w:marBottom w:val="0"/>
          <w:divBdr>
            <w:top w:val="none" w:sz="0" w:space="0" w:color="auto"/>
            <w:left w:val="none" w:sz="0" w:space="0" w:color="auto"/>
            <w:bottom w:val="none" w:sz="0" w:space="0" w:color="auto"/>
            <w:right w:val="none" w:sz="0" w:space="0" w:color="auto"/>
          </w:divBdr>
        </w:div>
        <w:div w:id="163056874">
          <w:marLeft w:val="0"/>
          <w:marRight w:val="0"/>
          <w:marTop w:val="0"/>
          <w:marBottom w:val="0"/>
          <w:divBdr>
            <w:top w:val="none" w:sz="0" w:space="0" w:color="auto"/>
            <w:left w:val="none" w:sz="0" w:space="0" w:color="auto"/>
            <w:bottom w:val="none" w:sz="0" w:space="0" w:color="auto"/>
            <w:right w:val="none" w:sz="0" w:space="0" w:color="auto"/>
          </w:divBdr>
        </w:div>
        <w:div w:id="1713267413">
          <w:marLeft w:val="0"/>
          <w:marRight w:val="0"/>
          <w:marTop w:val="0"/>
          <w:marBottom w:val="0"/>
          <w:divBdr>
            <w:top w:val="none" w:sz="0" w:space="0" w:color="auto"/>
            <w:left w:val="none" w:sz="0" w:space="0" w:color="auto"/>
            <w:bottom w:val="none" w:sz="0" w:space="0" w:color="auto"/>
            <w:right w:val="none" w:sz="0" w:space="0" w:color="auto"/>
          </w:divBdr>
        </w:div>
        <w:div w:id="551773063">
          <w:marLeft w:val="0"/>
          <w:marRight w:val="0"/>
          <w:marTop w:val="0"/>
          <w:marBottom w:val="0"/>
          <w:divBdr>
            <w:top w:val="none" w:sz="0" w:space="0" w:color="auto"/>
            <w:left w:val="none" w:sz="0" w:space="0" w:color="auto"/>
            <w:bottom w:val="none" w:sz="0" w:space="0" w:color="auto"/>
            <w:right w:val="none" w:sz="0" w:space="0" w:color="auto"/>
          </w:divBdr>
        </w:div>
        <w:div w:id="1728528988">
          <w:marLeft w:val="0"/>
          <w:marRight w:val="0"/>
          <w:marTop w:val="0"/>
          <w:marBottom w:val="0"/>
          <w:divBdr>
            <w:top w:val="none" w:sz="0" w:space="0" w:color="auto"/>
            <w:left w:val="none" w:sz="0" w:space="0" w:color="auto"/>
            <w:bottom w:val="none" w:sz="0" w:space="0" w:color="auto"/>
            <w:right w:val="none" w:sz="0" w:space="0" w:color="auto"/>
          </w:divBdr>
        </w:div>
        <w:div w:id="1556552514">
          <w:marLeft w:val="0"/>
          <w:marRight w:val="0"/>
          <w:marTop w:val="0"/>
          <w:marBottom w:val="0"/>
          <w:divBdr>
            <w:top w:val="none" w:sz="0" w:space="0" w:color="auto"/>
            <w:left w:val="none" w:sz="0" w:space="0" w:color="auto"/>
            <w:bottom w:val="none" w:sz="0" w:space="0" w:color="auto"/>
            <w:right w:val="none" w:sz="0" w:space="0" w:color="auto"/>
          </w:divBdr>
        </w:div>
        <w:div w:id="1215309162">
          <w:marLeft w:val="0"/>
          <w:marRight w:val="0"/>
          <w:marTop w:val="0"/>
          <w:marBottom w:val="0"/>
          <w:divBdr>
            <w:top w:val="none" w:sz="0" w:space="0" w:color="auto"/>
            <w:left w:val="none" w:sz="0" w:space="0" w:color="auto"/>
            <w:bottom w:val="none" w:sz="0" w:space="0" w:color="auto"/>
            <w:right w:val="none" w:sz="0" w:space="0" w:color="auto"/>
          </w:divBdr>
        </w:div>
        <w:div w:id="2004117495">
          <w:marLeft w:val="0"/>
          <w:marRight w:val="0"/>
          <w:marTop w:val="0"/>
          <w:marBottom w:val="0"/>
          <w:divBdr>
            <w:top w:val="none" w:sz="0" w:space="0" w:color="auto"/>
            <w:left w:val="none" w:sz="0" w:space="0" w:color="auto"/>
            <w:bottom w:val="none" w:sz="0" w:space="0" w:color="auto"/>
            <w:right w:val="none" w:sz="0" w:space="0" w:color="auto"/>
          </w:divBdr>
        </w:div>
        <w:div w:id="162281374">
          <w:marLeft w:val="0"/>
          <w:marRight w:val="0"/>
          <w:marTop w:val="0"/>
          <w:marBottom w:val="0"/>
          <w:divBdr>
            <w:top w:val="none" w:sz="0" w:space="0" w:color="auto"/>
            <w:left w:val="none" w:sz="0" w:space="0" w:color="auto"/>
            <w:bottom w:val="none" w:sz="0" w:space="0" w:color="auto"/>
            <w:right w:val="none" w:sz="0" w:space="0" w:color="auto"/>
          </w:divBdr>
        </w:div>
        <w:div w:id="1403288394">
          <w:marLeft w:val="0"/>
          <w:marRight w:val="0"/>
          <w:marTop w:val="0"/>
          <w:marBottom w:val="0"/>
          <w:divBdr>
            <w:top w:val="none" w:sz="0" w:space="0" w:color="auto"/>
            <w:left w:val="none" w:sz="0" w:space="0" w:color="auto"/>
            <w:bottom w:val="none" w:sz="0" w:space="0" w:color="auto"/>
            <w:right w:val="none" w:sz="0" w:space="0" w:color="auto"/>
          </w:divBdr>
        </w:div>
        <w:div w:id="2056006553">
          <w:marLeft w:val="0"/>
          <w:marRight w:val="0"/>
          <w:marTop w:val="0"/>
          <w:marBottom w:val="0"/>
          <w:divBdr>
            <w:top w:val="none" w:sz="0" w:space="0" w:color="auto"/>
            <w:left w:val="none" w:sz="0" w:space="0" w:color="auto"/>
            <w:bottom w:val="none" w:sz="0" w:space="0" w:color="auto"/>
            <w:right w:val="none" w:sz="0" w:space="0" w:color="auto"/>
          </w:divBdr>
        </w:div>
        <w:div w:id="643391721">
          <w:marLeft w:val="0"/>
          <w:marRight w:val="0"/>
          <w:marTop w:val="0"/>
          <w:marBottom w:val="0"/>
          <w:divBdr>
            <w:top w:val="none" w:sz="0" w:space="0" w:color="auto"/>
            <w:left w:val="none" w:sz="0" w:space="0" w:color="auto"/>
            <w:bottom w:val="none" w:sz="0" w:space="0" w:color="auto"/>
            <w:right w:val="none" w:sz="0" w:space="0" w:color="auto"/>
          </w:divBdr>
        </w:div>
        <w:div w:id="13579611">
          <w:marLeft w:val="0"/>
          <w:marRight w:val="0"/>
          <w:marTop w:val="0"/>
          <w:marBottom w:val="0"/>
          <w:divBdr>
            <w:top w:val="none" w:sz="0" w:space="0" w:color="auto"/>
            <w:left w:val="none" w:sz="0" w:space="0" w:color="auto"/>
            <w:bottom w:val="none" w:sz="0" w:space="0" w:color="auto"/>
            <w:right w:val="none" w:sz="0" w:space="0" w:color="auto"/>
          </w:divBdr>
        </w:div>
        <w:div w:id="4283851">
          <w:marLeft w:val="0"/>
          <w:marRight w:val="0"/>
          <w:marTop w:val="0"/>
          <w:marBottom w:val="0"/>
          <w:divBdr>
            <w:top w:val="none" w:sz="0" w:space="0" w:color="auto"/>
            <w:left w:val="none" w:sz="0" w:space="0" w:color="auto"/>
            <w:bottom w:val="none" w:sz="0" w:space="0" w:color="auto"/>
            <w:right w:val="none" w:sz="0" w:space="0" w:color="auto"/>
          </w:divBdr>
        </w:div>
        <w:div w:id="1313287494">
          <w:marLeft w:val="0"/>
          <w:marRight w:val="0"/>
          <w:marTop w:val="0"/>
          <w:marBottom w:val="0"/>
          <w:divBdr>
            <w:top w:val="none" w:sz="0" w:space="0" w:color="auto"/>
            <w:left w:val="none" w:sz="0" w:space="0" w:color="auto"/>
            <w:bottom w:val="none" w:sz="0" w:space="0" w:color="auto"/>
            <w:right w:val="none" w:sz="0" w:space="0" w:color="auto"/>
          </w:divBdr>
        </w:div>
        <w:div w:id="1932466606">
          <w:marLeft w:val="0"/>
          <w:marRight w:val="0"/>
          <w:marTop w:val="0"/>
          <w:marBottom w:val="0"/>
          <w:divBdr>
            <w:top w:val="none" w:sz="0" w:space="0" w:color="auto"/>
            <w:left w:val="none" w:sz="0" w:space="0" w:color="auto"/>
            <w:bottom w:val="none" w:sz="0" w:space="0" w:color="auto"/>
            <w:right w:val="none" w:sz="0" w:space="0" w:color="auto"/>
          </w:divBdr>
        </w:div>
        <w:div w:id="934945502">
          <w:marLeft w:val="0"/>
          <w:marRight w:val="0"/>
          <w:marTop w:val="0"/>
          <w:marBottom w:val="0"/>
          <w:divBdr>
            <w:top w:val="none" w:sz="0" w:space="0" w:color="auto"/>
            <w:left w:val="none" w:sz="0" w:space="0" w:color="auto"/>
            <w:bottom w:val="none" w:sz="0" w:space="0" w:color="auto"/>
            <w:right w:val="none" w:sz="0" w:space="0" w:color="auto"/>
          </w:divBdr>
        </w:div>
        <w:div w:id="769395534">
          <w:marLeft w:val="0"/>
          <w:marRight w:val="0"/>
          <w:marTop w:val="0"/>
          <w:marBottom w:val="0"/>
          <w:divBdr>
            <w:top w:val="none" w:sz="0" w:space="0" w:color="auto"/>
            <w:left w:val="none" w:sz="0" w:space="0" w:color="auto"/>
            <w:bottom w:val="none" w:sz="0" w:space="0" w:color="auto"/>
            <w:right w:val="none" w:sz="0" w:space="0" w:color="auto"/>
          </w:divBdr>
        </w:div>
        <w:div w:id="1051727439">
          <w:marLeft w:val="0"/>
          <w:marRight w:val="0"/>
          <w:marTop w:val="0"/>
          <w:marBottom w:val="0"/>
          <w:divBdr>
            <w:top w:val="none" w:sz="0" w:space="0" w:color="auto"/>
            <w:left w:val="none" w:sz="0" w:space="0" w:color="auto"/>
            <w:bottom w:val="none" w:sz="0" w:space="0" w:color="auto"/>
            <w:right w:val="none" w:sz="0" w:space="0" w:color="auto"/>
          </w:divBdr>
        </w:div>
        <w:div w:id="1720125286">
          <w:marLeft w:val="0"/>
          <w:marRight w:val="0"/>
          <w:marTop w:val="0"/>
          <w:marBottom w:val="0"/>
          <w:divBdr>
            <w:top w:val="none" w:sz="0" w:space="0" w:color="auto"/>
            <w:left w:val="none" w:sz="0" w:space="0" w:color="auto"/>
            <w:bottom w:val="none" w:sz="0" w:space="0" w:color="auto"/>
            <w:right w:val="none" w:sz="0" w:space="0" w:color="auto"/>
          </w:divBdr>
        </w:div>
        <w:div w:id="1606226587">
          <w:marLeft w:val="0"/>
          <w:marRight w:val="0"/>
          <w:marTop w:val="0"/>
          <w:marBottom w:val="0"/>
          <w:divBdr>
            <w:top w:val="none" w:sz="0" w:space="0" w:color="auto"/>
            <w:left w:val="none" w:sz="0" w:space="0" w:color="auto"/>
            <w:bottom w:val="none" w:sz="0" w:space="0" w:color="auto"/>
            <w:right w:val="none" w:sz="0" w:space="0" w:color="auto"/>
          </w:divBdr>
        </w:div>
        <w:div w:id="1215968225">
          <w:marLeft w:val="0"/>
          <w:marRight w:val="0"/>
          <w:marTop w:val="0"/>
          <w:marBottom w:val="0"/>
          <w:divBdr>
            <w:top w:val="none" w:sz="0" w:space="0" w:color="auto"/>
            <w:left w:val="none" w:sz="0" w:space="0" w:color="auto"/>
            <w:bottom w:val="none" w:sz="0" w:space="0" w:color="auto"/>
            <w:right w:val="none" w:sz="0" w:space="0" w:color="auto"/>
          </w:divBdr>
        </w:div>
        <w:div w:id="1294601897">
          <w:marLeft w:val="0"/>
          <w:marRight w:val="0"/>
          <w:marTop w:val="0"/>
          <w:marBottom w:val="0"/>
          <w:divBdr>
            <w:top w:val="none" w:sz="0" w:space="0" w:color="auto"/>
            <w:left w:val="none" w:sz="0" w:space="0" w:color="auto"/>
            <w:bottom w:val="none" w:sz="0" w:space="0" w:color="auto"/>
            <w:right w:val="none" w:sz="0" w:space="0" w:color="auto"/>
          </w:divBdr>
        </w:div>
        <w:div w:id="1996370604">
          <w:marLeft w:val="0"/>
          <w:marRight w:val="0"/>
          <w:marTop w:val="0"/>
          <w:marBottom w:val="0"/>
          <w:divBdr>
            <w:top w:val="none" w:sz="0" w:space="0" w:color="auto"/>
            <w:left w:val="none" w:sz="0" w:space="0" w:color="auto"/>
            <w:bottom w:val="none" w:sz="0" w:space="0" w:color="auto"/>
            <w:right w:val="none" w:sz="0" w:space="0" w:color="auto"/>
          </w:divBdr>
        </w:div>
        <w:div w:id="2070960094">
          <w:marLeft w:val="0"/>
          <w:marRight w:val="0"/>
          <w:marTop w:val="0"/>
          <w:marBottom w:val="0"/>
          <w:divBdr>
            <w:top w:val="none" w:sz="0" w:space="0" w:color="auto"/>
            <w:left w:val="none" w:sz="0" w:space="0" w:color="auto"/>
            <w:bottom w:val="none" w:sz="0" w:space="0" w:color="auto"/>
            <w:right w:val="none" w:sz="0" w:space="0" w:color="auto"/>
          </w:divBdr>
        </w:div>
        <w:div w:id="123043575">
          <w:marLeft w:val="0"/>
          <w:marRight w:val="0"/>
          <w:marTop w:val="0"/>
          <w:marBottom w:val="0"/>
          <w:divBdr>
            <w:top w:val="none" w:sz="0" w:space="0" w:color="auto"/>
            <w:left w:val="none" w:sz="0" w:space="0" w:color="auto"/>
            <w:bottom w:val="none" w:sz="0" w:space="0" w:color="auto"/>
            <w:right w:val="none" w:sz="0" w:space="0" w:color="auto"/>
          </w:divBdr>
        </w:div>
        <w:div w:id="175731971">
          <w:marLeft w:val="0"/>
          <w:marRight w:val="0"/>
          <w:marTop w:val="0"/>
          <w:marBottom w:val="0"/>
          <w:divBdr>
            <w:top w:val="none" w:sz="0" w:space="0" w:color="auto"/>
            <w:left w:val="none" w:sz="0" w:space="0" w:color="auto"/>
            <w:bottom w:val="none" w:sz="0" w:space="0" w:color="auto"/>
            <w:right w:val="none" w:sz="0" w:space="0" w:color="auto"/>
          </w:divBdr>
        </w:div>
        <w:div w:id="733042003">
          <w:marLeft w:val="0"/>
          <w:marRight w:val="0"/>
          <w:marTop w:val="0"/>
          <w:marBottom w:val="0"/>
          <w:divBdr>
            <w:top w:val="none" w:sz="0" w:space="0" w:color="auto"/>
            <w:left w:val="none" w:sz="0" w:space="0" w:color="auto"/>
            <w:bottom w:val="none" w:sz="0" w:space="0" w:color="auto"/>
            <w:right w:val="none" w:sz="0" w:space="0" w:color="auto"/>
          </w:divBdr>
        </w:div>
        <w:div w:id="1650867902">
          <w:marLeft w:val="0"/>
          <w:marRight w:val="0"/>
          <w:marTop w:val="0"/>
          <w:marBottom w:val="0"/>
          <w:divBdr>
            <w:top w:val="none" w:sz="0" w:space="0" w:color="auto"/>
            <w:left w:val="none" w:sz="0" w:space="0" w:color="auto"/>
            <w:bottom w:val="none" w:sz="0" w:space="0" w:color="auto"/>
            <w:right w:val="none" w:sz="0" w:space="0" w:color="auto"/>
          </w:divBdr>
        </w:div>
      </w:divsChild>
    </w:div>
    <w:div w:id="493490341">
      <w:bodyDiv w:val="1"/>
      <w:marLeft w:val="0"/>
      <w:marRight w:val="0"/>
      <w:marTop w:val="0"/>
      <w:marBottom w:val="0"/>
      <w:divBdr>
        <w:top w:val="none" w:sz="0" w:space="0" w:color="auto"/>
        <w:left w:val="none" w:sz="0" w:space="0" w:color="auto"/>
        <w:bottom w:val="none" w:sz="0" w:space="0" w:color="auto"/>
        <w:right w:val="none" w:sz="0" w:space="0" w:color="auto"/>
      </w:divBdr>
    </w:div>
    <w:div w:id="495458664">
      <w:bodyDiv w:val="1"/>
      <w:marLeft w:val="0"/>
      <w:marRight w:val="0"/>
      <w:marTop w:val="0"/>
      <w:marBottom w:val="0"/>
      <w:divBdr>
        <w:top w:val="none" w:sz="0" w:space="0" w:color="auto"/>
        <w:left w:val="none" w:sz="0" w:space="0" w:color="auto"/>
        <w:bottom w:val="none" w:sz="0" w:space="0" w:color="auto"/>
        <w:right w:val="none" w:sz="0" w:space="0" w:color="auto"/>
      </w:divBdr>
      <w:divsChild>
        <w:div w:id="626397423">
          <w:marLeft w:val="0"/>
          <w:marRight w:val="0"/>
          <w:marTop w:val="0"/>
          <w:marBottom w:val="0"/>
          <w:divBdr>
            <w:top w:val="none" w:sz="0" w:space="0" w:color="auto"/>
            <w:left w:val="none" w:sz="0" w:space="0" w:color="auto"/>
            <w:bottom w:val="none" w:sz="0" w:space="0" w:color="auto"/>
            <w:right w:val="none" w:sz="0" w:space="0" w:color="auto"/>
          </w:divBdr>
        </w:div>
        <w:div w:id="769856552">
          <w:marLeft w:val="0"/>
          <w:marRight w:val="0"/>
          <w:marTop w:val="0"/>
          <w:marBottom w:val="0"/>
          <w:divBdr>
            <w:top w:val="none" w:sz="0" w:space="0" w:color="auto"/>
            <w:left w:val="none" w:sz="0" w:space="0" w:color="auto"/>
            <w:bottom w:val="none" w:sz="0" w:space="0" w:color="auto"/>
            <w:right w:val="none" w:sz="0" w:space="0" w:color="auto"/>
          </w:divBdr>
        </w:div>
        <w:div w:id="1269847992">
          <w:marLeft w:val="0"/>
          <w:marRight w:val="0"/>
          <w:marTop w:val="0"/>
          <w:marBottom w:val="0"/>
          <w:divBdr>
            <w:top w:val="none" w:sz="0" w:space="0" w:color="auto"/>
            <w:left w:val="none" w:sz="0" w:space="0" w:color="auto"/>
            <w:bottom w:val="none" w:sz="0" w:space="0" w:color="auto"/>
            <w:right w:val="none" w:sz="0" w:space="0" w:color="auto"/>
          </w:divBdr>
        </w:div>
        <w:div w:id="1341854042">
          <w:marLeft w:val="0"/>
          <w:marRight w:val="0"/>
          <w:marTop w:val="0"/>
          <w:marBottom w:val="0"/>
          <w:divBdr>
            <w:top w:val="none" w:sz="0" w:space="0" w:color="auto"/>
            <w:left w:val="none" w:sz="0" w:space="0" w:color="auto"/>
            <w:bottom w:val="none" w:sz="0" w:space="0" w:color="auto"/>
            <w:right w:val="none" w:sz="0" w:space="0" w:color="auto"/>
          </w:divBdr>
        </w:div>
        <w:div w:id="1035884188">
          <w:marLeft w:val="0"/>
          <w:marRight w:val="0"/>
          <w:marTop w:val="0"/>
          <w:marBottom w:val="0"/>
          <w:divBdr>
            <w:top w:val="none" w:sz="0" w:space="0" w:color="auto"/>
            <w:left w:val="none" w:sz="0" w:space="0" w:color="auto"/>
            <w:bottom w:val="none" w:sz="0" w:space="0" w:color="auto"/>
            <w:right w:val="none" w:sz="0" w:space="0" w:color="auto"/>
          </w:divBdr>
        </w:div>
        <w:div w:id="838811752">
          <w:marLeft w:val="0"/>
          <w:marRight w:val="0"/>
          <w:marTop w:val="0"/>
          <w:marBottom w:val="0"/>
          <w:divBdr>
            <w:top w:val="none" w:sz="0" w:space="0" w:color="auto"/>
            <w:left w:val="none" w:sz="0" w:space="0" w:color="auto"/>
            <w:bottom w:val="none" w:sz="0" w:space="0" w:color="auto"/>
            <w:right w:val="none" w:sz="0" w:space="0" w:color="auto"/>
          </w:divBdr>
        </w:div>
        <w:div w:id="60564736">
          <w:marLeft w:val="0"/>
          <w:marRight w:val="0"/>
          <w:marTop w:val="0"/>
          <w:marBottom w:val="0"/>
          <w:divBdr>
            <w:top w:val="none" w:sz="0" w:space="0" w:color="auto"/>
            <w:left w:val="none" w:sz="0" w:space="0" w:color="auto"/>
            <w:bottom w:val="none" w:sz="0" w:space="0" w:color="auto"/>
            <w:right w:val="none" w:sz="0" w:space="0" w:color="auto"/>
          </w:divBdr>
        </w:div>
        <w:div w:id="238253458">
          <w:marLeft w:val="0"/>
          <w:marRight w:val="0"/>
          <w:marTop w:val="0"/>
          <w:marBottom w:val="0"/>
          <w:divBdr>
            <w:top w:val="none" w:sz="0" w:space="0" w:color="auto"/>
            <w:left w:val="none" w:sz="0" w:space="0" w:color="auto"/>
            <w:bottom w:val="none" w:sz="0" w:space="0" w:color="auto"/>
            <w:right w:val="none" w:sz="0" w:space="0" w:color="auto"/>
          </w:divBdr>
        </w:div>
        <w:div w:id="434517895">
          <w:marLeft w:val="0"/>
          <w:marRight w:val="0"/>
          <w:marTop w:val="0"/>
          <w:marBottom w:val="0"/>
          <w:divBdr>
            <w:top w:val="none" w:sz="0" w:space="0" w:color="auto"/>
            <w:left w:val="none" w:sz="0" w:space="0" w:color="auto"/>
            <w:bottom w:val="none" w:sz="0" w:space="0" w:color="auto"/>
            <w:right w:val="none" w:sz="0" w:space="0" w:color="auto"/>
          </w:divBdr>
        </w:div>
        <w:div w:id="1557817595">
          <w:marLeft w:val="0"/>
          <w:marRight w:val="0"/>
          <w:marTop w:val="0"/>
          <w:marBottom w:val="0"/>
          <w:divBdr>
            <w:top w:val="none" w:sz="0" w:space="0" w:color="auto"/>
            <w:left w:val="none" w:sz="0" w:space="0" w:color="auto"/>
            <w:bottom w:val="none" w:sz="0" w:space="0" w:color="auto"/>
            <w:right w:val="none" w:sz="0" w:space="0" w:color="auto"/>
          </w:divBdr>
        </w:div>
        <w:div w:id="22900273">
          <w:marLeft w:val="0"/>
          <w:marRight w:val="0"/>
          <w:marTop w:val="0"/>
          <w:marBottom w:val="0"/>
          <w:divBdr>
            <w:top w:val="none" w:sz="0" w:space="0" w:color="auto"/>
            <w:left w:val="none" w:sz="0" w:space="0" w:color="auto"/>
            <w:bottom w:val="none" w:sz="0" w:space="0" w:color="auto"/>
            <w:right w:val="none" w:sz="0" w:space="0" w:color="auto"/>
          </w:divBdr>
        </w:div>
        <w:div w:id="2009557850">
          <w:marLeft w:val="0"/>
          <w:marRight w:val="0"/>
          <w:marTop w:val="0"/>
          <w:marBottom w:val="0"/>
          <w:divBdr>
            <w:top w:val="none" w:sz="0" w:space="0" w:color="auto"/>
            <w:left w:val="none" w:sz="0" w:space="0" w:color="auto"/>
            <w:bottom w:val="none" w:sz="0" w:space="0" w:color="auto"/>
            <w:right w:val="none" w:sz="0" w:space="0" w:color="auto"/>
          </w:divBdr>
        </w:div>
        <w:div w:id="2146661401">
          <w:marLeft w:val="0"/>
          <w:marRight w:val="0"/>
          <w:marTop w:val="0"/>
          <w:marBottom w:val="0"/>
          <w:divBdr>
            <w:top w:val="none" w:sz="0" w:space="0" w:color="auto"/>
            <w:left w:val="none" w:sz="0" w:space="0" w:color="auto"/>
            <w:bottom w:val="none" w:sz="0" w:space="0" w:color="auto"/>
            <w:right w:val="none" w:sz="0" w:space="0" w:color="auto"/>
          </w:divBdr>
        </w:div>
        <w:div w:id="457261423">
          <w:marLeft w:val="0"/>
          <w:marRight w:val="0"/>
          <w:marTop w:val="0"/>
          <w:marBottom w:val="0"/>
          <w:divBdr>
            <w:top w:val="none" w:sz="0" w:space="0" w:color="auto"/>
            <w:left w:val="none" w:sz="0" w:space="0" w:color="auto"/>
            <w:bottom w:val="none" w:sz="0" w:space="0" w:color="auto"/>
            <w:right w:val="none" w:sz="0" w:space="0" w:color="auto"/>
          </w:divBdr>
        </w:div>
        <w:div w:id="1618295578">
          <w:marLeft w:val="0"/>
          <w:marRight w:val="0"/>
          <w:marTop w:val="0"/>
          <w:marBottom w:val="0"/>
          <w:divBdr>
            <w:top w:val="none" w:sz="0" w:space="0" w:color="auto"/>
            <w:left w:val="none" w:sz="0" w:space="0" w:color="auto"/>
            <w:bottom w:val="none" w:sz="0" w:space="0" w:color="auto"/>
            <w:right w:val="none" w:sz="0" w:space="0" w:color="auto"/>
          </w:divBdr>
        </w:div>
        <w:div w:id="1783068733">
          <w:marLeft w:val="0"/>
          <w:marRight w:val="0"/>
          <w:marTop w:val="0"/>
          <w:marBottom w:val="0"/>
          <w:divBdr>
            <w:top w:val="none" w:sz="0" w:space="0" w:color="auto"/>
            <w:left w:val="none" w:sz="0" w:space="0" w:color="auto"/>
            <w:bottom w:val="none" w:sz="0" w:space="0" w:color="auto"/>
            <w:right w:val="none" w:sz="0" w:space="0" w:color="auto"/>
          </w:divBdr>
        </w:div>
        <w:div w:id="2058551396">
          <w:marLeft w:val="0"/>
          <w:marRight w:val="0"/>
          <w:marTop w:val="0"/>
          <w:marBottom w:val="0"/>
          <w:divBdr>
            <w:top w:val="none" w:sz="0" w:space="0" w:color="auto"/>
            <w:left w:val="none" w:sz="0" w:space="0" w:color="auto"/>
            <w:bottom w:val="none" w:sz="0" w:space="0" w:color="auto"/>
            <w:right w:val="none" w:sz="0" w:space="0" w:color="auto"/>
          </w:divBdr>
        </w:div>
        <w:div w:id="184682661">
          <w:marLeft w:val="0"/>
          <w:marRight w:val="0"/>
          <w:marTop w:val="0"/>
          <w:marBottom w:val="0"/>
          <w:divBdr>
            <w:top w:val="none" w:sz="0" w:space="0" w:color="auto"/>
            <w:left w:val="none" w:sz="0" w:space="0" w:color="auto"/>
            <w:bottom w:val="none" w:sz="0" w:space="0" w:color="auto"/>
            <w:right w:val="none" w:sz="0" w:space="0" w:color="auto"/>
          </w:divBdr>
        </w:div>
        <w:div w:id="583302717">
          <w:marLeft w:val="0"/>
          <w:marRight w:val="0"/>
          <w:marTop w:val="0"/>
          <w:marBottom w:val="0"/>
          <w:divBdr>
            <w:top w:val="none" w:sz="0" w:space="0" w:color="auto"/>
            <w:left w:val="none" w:sz="0" w:space="0" w:color="auto"/>
            <w:bottom w:val="none" w:sz="0" w:space="0" w:color="auto"/>
            <w:right w:val="none" w:sz="0" w:space="0" w:color="auto"/>
          </w:divBdr>
        </w:div>
        <w:div w:id="375128330">
          <w:marLeft w:val="0"/>
          <w:marRight w:val="0"/>
          <w:marTop w:val="0"/>
          <w:marBottom w:val="0"/>
          <w:divBdr>
            <w:top w:val="none" w:sz="0" w:space="0" w:color="auto"/>
            <w:left w:val="none" w:sz="0" w:space="0" w:color="auto"/>
            <w:bottom w:val="none" w:sz="0" w:space="0" w:color="auto"/>
            <w:right w:val="none" w:sz="0" w:space="0" w:color="auto"/>
          </w:divBdr>
        </w:div>
        <w:div w:id="1843011129">
          <w:marLeft w:val="0"/>
          <w:marRight w:val="0"/>
          <w:marTop w:val="0"/>
          <w:marBottom w:val="0"/>
          <w:divBdr>
            <w:top w:val="none" w:sz="0" w:space="0" w:color="auto"/>
            <w:left w:val="none" w:sz="0" w:space="0" w:color="auto"/>
            <w:bottom w:val="none" w:sz="0" w:space="0" w:color="auto"/>
            <w:right w:val="none" w:sz="0" w:space="0" w:color="auto"/>
          </w:divBdr>
        </w:div>
        <w:div w:id="348264486">
          <w:marLeft w:val="0"/>
          <w:marRight w:val="0"/>
          <w:marTop w:val="0"/>
          <w:marBottom w:val="0"/>
          <w:divBdr>
            <w:top w:val="none" w:sz="0" w:space="0" w:color="auto"/>
            <w:left w:val="none" w:sz="0" w:space="0" w:color="auto"/>
            <w:bottom w:val="none" w:sz="0" w:space="0" w:color="auto"/>
            <w:right w:val="none" w:sz="0" w:space="0" w:color="auto"/>
          </w:divBdr>
        </w:div>
        <w:div w:id="2024281260">
          <w:marLeft w:val="0"/>
          <w:marRight w:val="0"/>
          <w:marTop w:val="0"/>
          <w:marBottom w:val="0"/>
          <w:divBdr>
            <w:top w:val="none" w:sz="0" w:space="0" w:color="auto"/>
            <w:left w:val="none" w:sz="0" w:space="0" w:color="auto"/>
            <w:bottom w:val="none" w:sz="0" w:space="0" w:color="auto"/>
            <w:right w:val="none" w:sz="0" w:space="0" w:color="auto"/>
          </w:divBdr>
        </w:div>
        <w:div w:id="488253412">
          <w:marLeft w:val="0"/>
          <w:marRight w:val="0"/>
          <w:marTop w:val="0"/>
          <w:marBottom w:val="0"/>
          <w:divBdr>
            <w:top w:val="none" w:sz="0" w:space="0" w:color="auto"/>
            <w:left w:val="none" w:sz="0" w:space="0" w:color="auto"/>
            <w:bottom w:val="none" w:sz="0" w:space="0" w:color="auto"/>
            <w:right w:val="none" w:sz="0" w:space="0" w:color="auto"/>
          </w:divBdr>
        </w:div>
        <w:div w:id="1680959242">
          <w:marLeft w:val="0"/>
          <w:marRight w:val="0"/>
          <w:marTop w:val="0"/>
          <w:marBottom w:val="0"/>
          <w:divBdr>
            <w:top w:val="none" w:sz="0" w:space="0" w:color="auto"/>
            <w:left w:val="none" w:sz="0" w:space="0" w:color="auto"/>
            <w:bottom w:val="none" w:sz="0" w:space="0" w:color="auto"/>
            <w:right w:val="none" w:sz="0" w:space="0" w:color="auto"/>
          </w:divBdr>
        </w:div>
        <w:div w:id="61567953">
          <w:marLeft w:val="0"/>
          <w:marRight w:val="0"/>
          <w:marTop w:val="0"/>
          <w:marBottom w:val="0"/>
          <w:divBdr>
            <w:top w:val="none" w:sz="0" w:space="0" w:color="auto"/>
            <w:left w:val="none" w:sz="0" w:space="0" w:color="auto"/>
            <w:bottom w:val="none" w:sz="0" w:space="0" w:color="auto"/>
            <w:right w:val="none" w:sz="0" w:space="0" w:color="auto"/>
          </w:divBdr>
        </w:div>
        <w:div w:id="1008874516">
          <w:marLeft w:val="0"/>
          <w:marRight w:val="0"/>
          <w:marTop w:val="0"/>
          <w:marBottom w:val="0"/>
          <w:divBdr>
            <w:top w:val="none" w:sz="0" w:space="0" w:color="auto"/>
            <w:left w:val="none" w:sz="0" w:space="0" w:color="auto"/>
            <w:bottom w:val="none" w:sz="0" w:space="0" w:color="auto"/>
            <w:right w:val="none" w:sz="0" w:space="0" w:color="auto"/>
          </w:divBdr>
        </w:div>
        <w:div w:id="1871449734">
          <w:marLeft w:val="0"/>
          <w:marRight w:val="0"/>
          <w:marTop w:val="0"/>
          <w:marBottom w:val="0"/>
          <w:divBdr>
            <w:top w:val="none" w:sz="0" w:space="0" w:color="auto"/>
            <w:left w:val="none" w:sz="0" w:space="0" w:color="auto"/>
            <w:bottom w:val="none" w:sz="0" w:space="0" w:color="auto"/>
            <w:right w:val="none" w:sz="0" w:space="0" w:color="auto"/>
          </w:divBdr>
        </w:div>
        <w:div w:id="709034952">
          <w:marLeft w:val="0"/>
          <w:marRight w:val="0"/>
          <w:marTop w:val="0"/>
          <w:marBottom w:val="0"/>
          <w:divBdr>
            <w:top w:val="none" w:sz="0" w:space="0" w:color="auto"/>
            <w:left w:val="none" w:sz="0" w:space="0" w:color="auto"/>
            <w:bottom w:val="none" w:sz="0" w:space="0" w:color="auto"/>
            <w:right w:val="none" w:sz="0" w:space="0" w:color="auto"/>
          </w:divBdr>
        </w:div>
        <w:div w:id="417019919">
          <w:marLeft w:val="0"/>
          <w:marRight w:val="0"/>
          <w:marTop w:val="0"/>
          <w:marBottom w:val="0"/>
          <w:divBdr>
            <w:top w:val="none" w:sz="0" w:space="0" w:color="auto"/>
            <w:left w:val="none" w:sz="0" w:space="0" w:color="auto"/>
            <w:bottom w:val="none" w:sz="0" w:space="0" w:color="auto"/>
            <w:right w:val="none" w:sz="0" w:space="0" w:color="auto"/>
          </w:divBdr>
        </w:div>
        <w:div w:id="1031566941">
          <w:marLeft w:val="0"/>
          <w:marRight w:val="0"/>
          <w:marTop w:val="0"/>
          <w:marBottom w:val="0"/>
          <w:divBdr>
            <w:top w:val="none" w:sz="0" w:space="0" w:color="auto"/>
            <w:left w:val="none" w:sz="0" w:space="0" w:color="auto"/>
            <w:bottom w:val="none" w:sz="0" w:space="0" w:color="auto"/>
            <w:right w:val="none" w:sz="0" w:space="0" w:color="auto"/>
          </w:divBdr>
        </w:div>
        <w:div w:id="1950157869">
          <w:marLeft w:val="0"/>
          <w:marRight w:val="0"/>
          <w:marTop w:val="0"/>
          <w:marBottom w:val="0"/>
          <w:divBdr>
            <w:top w:val="none" w:sz="0" w:space="0" w:color="auto"/>
            <w:left w:val="none" w:sz="0" w:space="0" w:color="auto"/>
            <w:bottom w:val="none" w:sz="0" w:space="0" w:color="auto"/>
            <w:right w:val="none" w:sz="0" w:space="0" w:color="auto"/>
          </w:divBdr>
        </w:div>
        <w:div w:id="792752262">
          <w:marLeft w:val="0"/>
          <w:marRight w:val="0"/>
          <w:marTop w:val="0"/>
          <w:marBottom w:val="0"/>
          <w:divBdr>
            <w:top w:val="none" w:sz="0" w:space="0" w:color="auto"/>
            <w:left w:val="none" w:sz="0" w:space="0" w:color="auto"/>
            <w:bottom w:val="none" w:sz="0" w:space="0" w:color="auto"/>
            <w:right w:val="none" w:sz="0" w:space="0" w:color="auto"/>
          </w:divBdr>
        </w:div>
        <w:div w:id="2014601837">
          <w:marLeft w:val="0"/>
          <w:marRight w:val="0"/>
          <w:marTop w:val="0"/>
          <w:marBottom w:val="0"/>
          <w:divBdr>
            <w:top w:val="none" w:sz="0" w:space="0" w:color="auto"/>
            <w:left w:val="none" w:sz="0" w:space="0" w:color="auto"/>
            <w:bottom w:val="none" w:sz="0" w:space="0" w:color="auto"/>
            <w:right w:val="none" w:sz="0" w:space="0" w:color="auto"/>
          </w:divBdr>
        </w:div>
        <w:div w:id="384522292">
          <w:marLeft w:val="0"/>
          <w:marRight w:val="0"/>
          <w:marTop w:val="0"/>
          <w:marBottom w:val="0"/>
          <w:divBdr>
            <w:top w:val="none" w:sz="0" w:space="0" w:color="auto"/>
            <w:left w:val="none" w:sz="0" w:space="0" w:color="auto"/>
            <w:bottom w:val="none" w:sz="0" w:space="0" w:color="auto"/>
            <w:right w:val="none" w:sz="0" w:space="0" w:color="auto"/>
          </w:divBdr>
        </w:div>
        <w:div w:id="1519079395">
          <w:marLeft w:val="0"/>
          <w:marRight w:val="0"/>
          <w:marTop w:val="0"/>
          <w:marBottom w:val="0"/>
          <w:divBdr>
            <w:top w:val="none" w:sz="0" w:space="0" w:color="auto"/>
            <w:left w:val="none" w:sz="0" w:space="0" w:color="auto"/>
            <w:bottom w:val="none" w:sz="0" w:space="0" w:color="auto"/>
            <w:right w:val="none" w:sz="0" w:space="0" w:color="auto"/>
          </w:divBdr>
        </w:div>
        <w:div w:id="1316102369">
          <w:marLeft w:val="0"/>
          <w:marRight w:val="0"/>
          <w:marTop w:val="0"/>
          <w:marBottom w:val="0"/>
          <w:divBdr>
            <w:top w:val="none" w:sz="0" w:space="0" w:color="auto"/>
            <w:left w:val="none" w:sz="0" w:space="0" w:color="auto"/>
            <w:bottom w:val="none" w:sz="0" w:space="0" w:color="auto"/>
            <w:right w:val="none" w:sz="0" w:space="0" w:color="auto"/>
          </w:divBdr>
        </w:div>
        <w:div w:id="1547108704">
          <w:marLeft w:val="0"/>
          <w:marRight w:val="0"/>
          <w:marTop w:val="0"/>
          <w:marBottom w:val="0"/>
          <w:divBdr>
            <w:top w:val="none" w:sz="0" w:space="0" w:color="auto"/>
            <w:left w:val="none" w:sz="0" w:space="0" w:color="auto"/>
            <w:bottom w:val="none" w:sz="0" w:space="0" w:color="auto"/>
            <w:right w:val="none" w:sz="0" w:space="0" w:color="auto"/>
          </w:divBdr>
        </w:div>
        <w:div w:id="1316254897">
          <w:marLeft w:val="0"/>
          <w:marRight w:val="0"/>
          <w:marTop w:val="0"/>
          <w:marBottom w:val="0"/>
          <w:divBdr>
            <w:top w:val="none" w:sz="0" w:space="0" w:color="auto"/>
            <w:left w:val="none" w:sz="0" w:space="0" w:color="auto"/>
            <w:bottom w:val="none" w:sz="0" w:space="0" w:color="auto"/>
            <w:right w:val="none" w:sz="0" w:space="0" w:color="auto"/>
          </w:divBdr>
        </w:div>
        <w:div w:id="1297831241">
          <w:marLeft w:val="0"/>
          <w:marRight w:val="0"/>
          <w:marTop w:val="0"/>
          <w:marBottom w:val="0"/>
          <w:divBdr>
            <w:top w:val="none" w:sz="0" w:space="0" w:color="auto"/>
            <w:left w:val="none" w:sz="0" w:space="0" w:color="auto"/>
            <w:bottom w:val="none" w:sz="0" w:space="0" w:color="auto"/>
            <w:right w:val="none" w:sz="0" w:space="0" w:color="auto"/>
          </w:divBdr>
        </w:div>
        <w:div w:id="2025086082">
          <w:marLeft w:val="0"/>
          <w:marRight w:val="0"/>
          <w:marTop w:val="0"/>
          <w:marBottom w:val="0"/>
          <w:divBdr>
            <w:top w:val="none" w:sz="0" w:space="0" w:color="auto"/>
            <w:left w:val="none" w:sz="0" w:space="0" w:color="auto"/>
            <w:bottom w:val="none" w:sz="0" w:space="0" w:color="auto"/>
            <w:right w:val="none" w:sz="0" w:space="0" w:color="auto"/>
          </w:divBdr>
        </w:div>
        <w:div w:id="446119202">
          <w:marLeft w:val="0"/>
          <w:marRight w:val="0"/>
          <w:marTop w:val="0"/>
          <w:marBottom w:val="0"/>
          <w:divBdr>
            <w:top w:val="none" w:sz="0" w:space="0" w:color="auto"/>
            <w:left w:val="none" w:sz="0" w:space="0" w:color="auto"/>
            <w:bottom w:val="none" w:sz="0" w:space="0" w:color="auto"/>
            <w:right w:val="none" w:sz="0" w:space="0" w:color="auto"/>
          </w:divBdr>
        </w:div>
        <w:div w:id="1603605832">
          <w:marLeft w:val="0"/>
          <w:marRight w:val="0"/>
          <w:marTop w:val="0"/>
          <w:marBottom w:val="0"/>
          <w:divBdr>
            <w:top w:val="none" w:sz="0" w:space="0" w:color="auto"/>
            <w:left w:val="none" w:sz="0" w:space="0" w:color="auto"/>
            <w:bottom w:val="none" w:sz="0" w:space="0" w:color="auto"/>
            <w:right w:val="none" w:sz="0" w:space="0" w:color="auto"/>
          </w:divBdr>
        </w:div>
        <w:div w:id="1977029788">
          <w:marLeft w:val="0"/>
          <w:marRight w:val="0"/>
          <w:marTop w:val="0"/>
          <w:marBottom w:val="0"/>
          <w:divBdr>
            <w:top w:val="none" w:sz="0" w:space="0" w:color="auto"/>
            <w:left w:val="none" w:sz="0" w:space="0" w:color="auto"/>
            <w:bottom w:val="none" w:sz="0" w:space="0" w:color="auto"/>
            <w:right w:val="none" w:sz="0" w:space="0" w:color="auto"/>
          </w:divBdr>
        </w:div>
        <w:div w:id="994066099">
          <w:marLeft w:val="0"/>
          <w:marRight w:val="0"/>
          <w:marTop w:val="0"/>
          <w:marBottom w:val="0"/>
          <w:divBdr>
            <w:top w:val="none" w:sz="0" w:space="0" w:color="auto"/>
            <w:left w:val="none" w:sz="0" w:space="0" w:color="auto"/>
            <w:bottom w:val="none" w:sz="0" w:space="0" w:color="auto"/>
            <w:right w:val="none" w:sz="0" w:space="0" w:color="auto"/>
          </w:divBdr>
        </w:div>
        <w:div w:id="1660960449">
          <w:marLeft w:val="0"/>
          <w:marRight w:val="0"/>
          <w:marTop w:val="0"/>
          <w:marBottom w:val="0"/>
          <w:divBdr>
            <w:top w:val="none" w:sz="0" w:space="0" w:color="auto"/>
            <w:left w:val="none" w:sz="0" w:space="0" w:color="auto"/>
            <w:bottom w:val="none" w:sz="0" w:space="0" w:color="auto"/>
            <w:right w:val="none" w:sz="0" w:space="0" w:color="auto"/>
          </w:divBdr>
        </w:div>
        <w:div w:id="480274331">
          <w:marLeft w:val="0"/>
          <w:marRight w:val="0"/>
          <w:marTop w:val="0"/>
          <w:marBottom w:val="0"/>
          <w:divBdr>
            <w:top w:val="none" w:sz="0" w:space="0" w:color="auto"/>
            <w:left w:val="none" w:sz="0" w:space="0" w:color="auto"/>
            <w:bottom w:val="none" w:sz="0" w:space="0" w:color="auto"/>
            <w:right w:val="none" w:sz="0" w:space="0" w:color="auto"/>
          </w:divBdr>
        </w:div>
        <w:div w:id="1011831790">
          <w:marLeft w:val="0"/>
          <w:marRight w:val="0"/>
          <w:marTop w:val="0"/>
          <w:marBottom w:val="0"/>
          <w:divBdr>
            <w:top w:val="none" w:sz="0" w:space="0" w:color="auto"/>
            <w:left w:val="none" w:sz="0" w:space="0" w:color="auto"/>
            <w:bottom w:val="none" w:sz="0" w:space="0" w:color="auto"/>
            <w:right w:val="none" w:sz="0" w:space="0" w:color="auto"/>
          </w:divBdr>
        </w:div>
        <w:div w:id="1641685154">
          <w:marLeft w:val="0"/>
          <w:marRight w:val="0"/>
          <w:marTop w:val="0"/>
          <w:marBottom w:val="0"/>
          <w:divBdr>
            <w:top w:val="none" w:sz="0" w:space="0" w:color="auto"/>
            <w:left w:val="none" w:sz="0" w:space="0" w:color="auto"/>
            <w:bottom w:val="none" w:sz="0" w:space="0" w:color="auto"/>
            <w:right w:val="none" w:sz="0" w:space="0" w:color="auto"/>
          </w:divBdr>
        </w:div>
        <w:div w:id="1878157059">
          <w:marLeft w:val="0"/>
          <w:marRight w:val="0"/>
          <w:marTop w:val="0"/>
          <w:marBottom w:val="0"/>
          <w:divBdr>
            <w:top w:val="none" w:sz="0" w:space="0" w:color="auto"/>
            <w:left w:val="none" w:sz="0" w:space="0" w:color="auto"/>
            <w:bottom w:val="none" w:sz="0" w:space="0" w:color="auto"/>
            <w:right w:val="none" w:sz="0" w:space="0" w:color="auto"/>
          </w:divBdr>
        </w:div>
        <w:div w:id="127357756">
          <w:marLeft w:val="0"/>
          <w:marRight w:val="0"/>
          <w:marTop w:val="0"/>
          <w:marBottom w:val="0"/>
          <w:divBdr>
            <w:top w:val="none" w:sz="0" w:space="0" w:color="auto"/>
            <w:left w:val="none" w:sz="0" w:space="0" w:color="auto"/>
            <w:bottom w:val="none" w:sz="0" w:space="0" w:color="auto"/>
            <w:right w:val="none" w:sz="0" w:space="0" w:color="auto"/>
          </w:divBdr>
        </w:div>
        <w:div w:id="1136490343">
          <w:marLeft w:val="0"/>
          <w:marRight w:val="0"/>
          <w:marTop w:val="0"/>
          <w:marBottom w:val="0"/>
          <w:divBdr>
            <w:top w:val="none" w:sz="0" w:space="0" w:color="auto"/>
            <w:left w:val="none" w:sz="0" w:space="0" w:color="auto"/>
            <w:bottom w:val="none" w:sz="0" w:space="0" w:color="auto"/>
            <w:right w:val="none" w:sz="0" w:space="0" w:color="auto"/>
          </w:divBdr>
        </w:div>
        <w:div w:id="1481311741">
          <w:marLeft w:val="0"/>
          <w:marRight w:val="0"/>
          <w:marTop w:val="0"/>
          <w:marBottom w:val="0"/>
          <w:divBdr>
            <w:top w:val="none" w:sz="0" w:space="0" w:color="auto"/>
            <w:left w:val="none" w:sz="0" w:space="0" w:color="auto"/>
            <w:bottom w:val="none" w:sz="0" w:space="0" w:color="auto"/>
            <w:right w:val="none" w:sz="0" w:space="0" w:color="auto"/>
          </w:divBdr>
        </w:div>
        <w:div w:id="1201551357">
          <w:marLeft w:val="0"/>
          <w:marRight w:val="0"/>
          <w:marTop w:val="0"/>
          <w:marBottom w:val="0"/>
          <w:divBdr>
            <w:top w:val="none" w:sz="0" w:space="0" w:color="auto"/>
            <w:left w:val="none" w:sz="0" w:space="0" w:color="auto"/>
            <w:bottom w:val="none" w:sz="0" w:space="0" w:color="auto"/>
            <w:right w:val="none" w:sz="0" w:space="0" w:color="auto"/>
          </w:divBdr>
        </w:div>
        <w:div w:id="2113813081">
          <w:marLeft w:val="0"/>
          <w:marRight w:val="0"/>
          <w:marTop w:val="0"/>
          <w:marBottom w:val="0"/>
          <w:divBdr>
            <w:top w:val="none" w:sz="0" w:space="0" w:color="auto"/>
            <w:left w:val="none" w:sz="0" w:space="0" w:color="auto"/>
            <w:bottom w:val="none" w:sz="0" w:space="0" w:color="auto"/>
            <w:right w:val="none" w:sz="0" w:space="0" w:color="auto"/>
          </w:divBdr>
        </w:div>
        <w:div w:id="1997490300">
          <w:marLeft w:val="0"/>
          <w:marRight w:val="0"/>
          <w:marTop w:val="0"/>
          <w:marBottom w:val="0"/>
          <w:divBdr>
            <w:top w:val="none" w:sz="0" w:space="0" w:color="auto"/>
            <w:left w:val="none" w:sz="0" w:space="0" w:color="auto"/>
            <w:bottom w:val="none" w:sz="0" w:space="0" w:color="auto"/>
            <w:right w:val="none" w:sz="0" w:space="0" w:color="auto"/>
          </w:divBdr>
        </w:div>
        <w:div w:id="1693071483">
          <w:marLeft w:val="0"/>
          <w:marRight w:val="0"/>
          <w:marTop w:val="0"/>
          <w:marBottom w:val="0"/>
          <w:divBdr>
            <w:top w:val="none" w:sz="0" w:space="0" w:color="auto"/>
            <w:left w:val="none" w:sz="0" w:space="0" w:color="auto"/>
            <w:bottom w:val="none" w:sz="0" w:space="0" w:color="auto"/>
            <w:right w:val="none" w:sz="0" w:space="0" w:color="auto"/>
          </w:divBdr>
        </w:div>
        <w:div w:id="1693602382">
          <w:marLeft w:val="0"/>
          <w:marRight w:val="0"/>
          <w:marTop w:val="0"/>
          <w:marBottom w:val="0"/>
          <w:divBdr>
            <w:top w:val="none" w:sz="0" w:space="0" w:color="auto"/>
            <w:left w:val="none" w:sz="0" w:space="0" w:color="auto"/>
            <w:bottom w:val="none" w:sz="0" w:space="0" w:color="auto"/>
            <w:right w:val="none" w:sz="0" w:space="0" w:color="auto"/>
          </w:divBdr>
        </w:div>
        <w:div w:id="477653335">
          <w:marLeft w:val="0"/>
          <w:marRight w:val="0"/>
          <w:marTop w:val="0"/>
          <w:marBottom w:val="0"/>
          <w:divBdr>
            <w:top w:val="none" w:sz="0" w:space="0" w:color="auto"/>
            <w:left w:val="none" w:sz="0" w:space="0" w:color="auto"/>
            <w:bottom w:val="none" w:sz="0" w:space="0" w:color="auto"/>
            <w:right w:val="none" w:sz="0" w:space="0" w:color="auto"/>
          </w:divBdr>
        </w:div>
        <w:div w:id="1327393527">
          <w:marLeft w:val="0"/>
          <w:marRight w:val="0"/>
          <w:marTop w:val="0"/>
          <w:marBottom w:val="0"/>
          <w:divBdr>
            <w:top w:val="none" w:sz="0" w:space="0" w:color="auto"/>
            <w:left w:val="none" w:sz="0" w:space="0" w:color="auto"/>
            <w:bottom w:val="none" w:sz="0" w:space="0" w:color="auto"/>
            <w:right w:val="none" w:sz="0" w:space="0" w:color="auto"/>
          </w:divBdr>
        </w:div>
        <w:div w:id="917401825">
          <w:marLeft w:val="0"/>
          <w:marRight w:val="0"/>
          <w:marTop w:val="0"/>
          <w:marBottom w:val="0"/>
          <w:divBdr>
            <w:top w:val="none" w:sz="0" w:space="0" w:color="auto"/>
            <w:left w:val="none" w:sz="0" w:space="0" w:color="auto"/>
            <w:bottom w:val="none" w:sz="0" w:space="0" w:color="auto"/>
            <w:right w:val="none" w:sz="0" w:space="0" w:color="auto"/>
          </w:divBdr>
        </w:div>
        <w:div w:id="69932689">
          <w:marLeft w:val="0"/>
          <w:marRight w:val="0"/>
          <w:marTop w:val="0"/>
          <w:marBottom w:val="0"/>
          <w:divBdr>
            <w:top w:val="none" w:sz="0" w:space="0" w:color="auto"/>
            <w:left w:val="none" w:sz="0" w:space="0" w:color="auto"/>
            <w:bottom w:val="none" w:sz="0" w:space="0" w:color="auto"/>
            <w:right w:val="none" w:sz="0" w:space="0" w:color="auto"/>
          </w:divBdr>
        </w:div>
        <w:div w:id="1068116512">
          <w:marLeft w:val="0"/>
          <w:marRight w:val="0"/>
          <w:marTop w:val="0"/>
          <w:marBottom w:val="0"/>
          <w:divBdr>
            <w:top w:val="none" w:sz="0" w:space="0" w:color="auto"/>
            <w:left w:val="none" w:sz="0" w:space="0" w:color="auto"/>
            <w:bottom w:val="none" w:sz="0" w:space="0" w:color="auto"/>
            <w:right w:val="none" w:sz="0" w:space="0" w:color="auto"/>
          </w:divBdr>
        </w:div>
        <w:div w:id="480385965">
          <w:marLeft w:val="0"/>
          <w:marRight w:val="0"/>
          <w:marTop w:val="0"/>
          <w:marBottom w:val="0"/>
          <w:divBdr>
            <w:top w:val="none" w:sz="0" w:space="0" w:color="auto"/>
            <w:left w:val="none" w:sz="0" w:space="0" w:color="auto"/>
            <w:bottom w:val="none" w:sz="0" w:space="0" w:color="auto"/>
            <w:right w:val="none" w:sz="0" w:space="0" w:color="auto"/>
          </w:divBdr>
        </w:div>
        <w:div w:id="1208028375">
          <w:marLeft w:val="0"/>
          <w:marRight w:val="0"/>
          <w:marTop w:val="0"/>
          <w:marBottom w:val="0"/>
          <w:divBdr>
            <w:top w:val="none" w:sz="0" w:space="0" w:color="auto"/>
            <w:left w:val="none" w:sz="0" w:space="0" w:color="auto"/>
            <w:bottom w:val="none" w:sz="0" w:space="0" w:color="auto"/>
            <w:right w:val="none" w:sz="0" w:space="0" w:color="auto"/>
          </w:divBdr>
        </w:div>
        <w:div w:id="381950748">
          <w:marLeft w:val="0"/>
          <w:marRight w:val="0"/>
          <w:marTop w:val="0"/>
          <w:marBottom w:val="0"/>
          <w:divBdr>
            <w:top w:val="none" w:sz="0" w:space="0" w:color="auto"/>
            <w:left w:val="none" w:sz="0" w:space="0" w:color="auto"/>
            <w:bottom w:val="none" w:sz="0" w:space="0" w:color="auto"/>
            <w:right w:val="none" w:sz="0" w:space="0" w:color="auto"/>
          </w:divBdr>
        </w:div>
        <w:div w:id="495651743">
          <w:marLeft w:val="0"/>
          <w:marRight w:val="0"/>
          <w:marTop w:val="0"/>
          <w:marBottom w:val="0"/>
          <w:divBdr>
            <w:top w:val="none" w:sz="0" w:space="0" w:color="auto"/>
            <w:left w:val="none" w:sz="0" w:space="0" w:color="auto"/>
            <w:bottom w:val="none" w:sz="0" w:space="0" w:color="auto"/>
            <w:right w:val="none" w:sz="0" w:space="0" w:color="auto"/>
          </w:divBdr>
        </w:div>
        <w:div w:id="1837959336">
          <w:marLeft w:val="0"/>
          <w:marRight w:val="0"/>
          <w:marTop w:val="0"/>
          <w:marBottom w:val="0"/>
          <w:divBdr>
            <w:top w:val="none" w:sz="0" w:space="0" w:color="auto"/>
            <w:left w:val="none" w:sz="0" w:space="0" w:color="auto"/>
            <w:bottom w:val="none" w:sz="0" w:space="0" w:color="auto"/>
            <w:right w:val="none" w:sz="0" w:space="0" w:color="auto"/>
          </w:divBdr>
        </w:div>
        <w:div w:id="367682069">
          <w:marLeft w:val="0"/>
          <w:marRight w:val="0"/>
          <w:marTop w:val="0"/>
          <w:marBottom w:val="0"/>
          <w:divBdr>
            <w:top w:val="none" w:sz="0" w:space="0" w:color="auto"/>
            <w:left w:val="none" w:sz="0" w:space="0" w:color="auto"/>
            <w:bottom w:val="none" w:sz="0" w:space="0" w:color="auto"/>
            <w:right w:val="none" w:sz="0" w:space="0" w:color="auto"/>
          </w:divBdr>
        </w:div>
        <w:div w:id="1591884701">
          <w:marLeft w:val="0"/>
          <w:marRight w:val="0"/>
          <w:marTop w:val="0"/>
          <w:marBottom w:val="0"/>
          <w:divBdr>
            <w:top w:val="none" w:sz="0" w:space="0" w:color="auto"/>
            <w:left w:val="none" w:sz="0" w:space="0" w:color="auto"/>
            <w:bottom w:val="none" w:sz="0" w:space="0" w:color="auto"/>
            <w:right w:val="none" w:sz="0" w:space="0" w:color="auto"/>
          </w:divBdr>
        </w:div>
        <w:div w:id="229656745">
          <w:marLeft w:val="0"/>
          <w:marRight w:val="0"/>
          <w:marTop w:val="0"/>
          <w:marBottom w:val="0"/>
          <w:divBdr>
            <w:top w:val="none" w:sz="0" w:space="0" w:color="auto"/>
            <w:left w:val="none" w:sz="0" w:space="0" w:color="auto"/>
            <w:bottom w:val="none" w:sz="0" w:space="0" w:color="auto"/>
            <w:right w:val="none" w:sz="0" w:space="0" w:color="auto"/>
          </w:divBdr>
        </w:div>
        <w:div w:id="247076134">
          <w:marLeft w:val="0"/>
          <w:marRight w:val="0"/>
          <w:marTop w:val="0"/>
          <w:marBottom w:val="0"/>
          <w:divBdr>
            <w:top w:val="none" w:sz="0" w:space="0" w:color="auto"/>
            <w:left w:val="none" w:sz="0" w:space="0" w:color="auto"/>
            <w:bottom w:val="none" w:sz="0" w:space="0" w:color="auto"/>
            <w:right w:val="none" w:sz="0" w:space="0" w:color="auto"/>
          </w:divBdr>
        </w:div>
        <w:div w:id="1344865656">
          <w:marLeft w:val="0"/>
          <w:marRight w:val="0"/>
          <w:marTop w:val="0"/>
          <w:marBottom w:val="0"/>
          <w:divBdr>
            <w:top w:val="none" w:sz="0" w:space="0" w:color="auto"/>
            <w:left w:val="none" w:sz="0" w:space="0" w:color="auto"/>
            <w:bottom w:val="none" w:sz="0" w:space="0" w:color="auto"/>
            <w:right w:val="none" w:sz="0" w:space="0" w:color="auto"/>
          </w:divBdr>
        </w:div>
        <w:div w:id="1237666752">
          <w:marLeft w:val="0"/>
          <w:marRight w:val="0"/>
          <w:marTop w:val="0"/>
          <w:marBottom w:val="0"/>
          <w:divBdr>
            <w:top w:val="none" w:sz="0" w:space="0" w:color="auto"/>
            <w:left w:val="none" w:sz="0" w:space="0" w:color="auto"/>
            <w:bottom w:val="none" w:sz="0" w:space="0" w:color="auto"/>
            <w:right w:val="none" w:sz="0" w:space="0" w:color="auto"/>
          </w:divBdr>
        </w:div>
        <w:div w:id="571740135">
          <w:marLeft w:val="0"/>
          <w:marRight w:val="0"/>
          <w:marTop w:val="0"/>
          <w:marBottom w:val="0"/>
          <w:divBdr>
            <w:top w:val="none" w:sz="0" w:space="0" w:color="auto"/>
            <w:left w:val="none" w:sz="0" w:space="0" w:color="auto"/>
            <w:bottom w:val="none" w:sz="0" w:space="0" w:color="auto"/>
            <w:right w:val="none" w:sz="0" w:space="0" w:color="auto"/>
          </w:divBdr>
        </w:div>
        <w:div w:id="490870828">
          <w:marLeft w:val="0"/>
          <w:marRight w:val="0"/>
          <w:marTop w:val="0"/>
          <w:marBottom w:val="0"/>
          <w:divBdr>
            <w:top w:val="none" w:sz="0" w:space="0" w:color="auto"/>
            <w:left w:val="none" w:sz="0" w:space="0" w:color="auto"/>
            <w:bottom w:val="none" w:sz="0" w:space="0" w:color="auto"/>
            <w:right w:val="none" w:sz="0" w:space="0" w:color="auto"/>
          </w:divBdr>
        </w:div>
        <w:div w:id="1303346772">
          <w:marLeft w:val="0"/>
          <w:marRight w:val="0"/>
          <w:marTop w:val="0"/>
          <w:marBottom w:val="0"/>
          <w:divBdr>
            <w:top w:val="none" w:sz="0" w:space="0" w:color="auto"/>
            <w:left w:val="none" w:sz="0" w:space="0" w:color="auto"/>
            <w:bottom w:val="none" w:sz="0" w:space="0" w:color="auto"/>
            <w:right w:val="none" w:sz="0" w:space="0" w:color="auto"/>
          </w:divBdr>
        </w:div>
        <w:div w:id="212738163">
          <w:marLeft w:val="0"/>
          <w:marRight w:val="0"/>
          <w:marTop w:val="0"/>
          <w:marBottom w:val="0"/>
          <w:divBdr>
            <w:top w:val="none" w:sz="0" w:space="0" w:color="auto"/>
            <w:left w:val="none" w:sz="0" w:space="0" w:color="auto"/>
            <w:bottom w:val="none" w:sz="0" w:space="0" w:color="auto"/>
            <w:right w:val="none" w:sz="0" w:space="0" w:color="auto"/>
          </w:divBdr>
        </w:div>
        <w:div w:id="1581868021">
          <w:marLeft w:val="0"/>
          <w:marRight w:val="0"/>
          <w:marTop w:val="0"/>
          <w:marBottom w:val="0"/>
          <w:divBdr>
            <w:top w:val="none" w:sz="0" w:space="0" w:color="auto"/>
            <w:left w:val="none" w:sz="0" w:space="0" w:color="auto"/>
            <w:bottom w:val="none" w:sz="0" w:space="0" w:color="auto"/>
            <w:right w:val="none" w:sz="0" w:space="0" w:color="auto"/>
          </w:divBdr>
        </w:div>
        <w:div w:id="1643609467">
          <w:marLeft w:val="0"/>
          <w:marRight w:val="0"/>
          <w:marTop w:val="0"/>
          <w:marBottom w:val="0"/>
          <w:divBdr>
            <w:top w:val="none" w:sz="0" w:space="0" w:color="auto"/>
            <w:left w:val="none" w:sz="0" w:space="0" w:color="auto"/>
            <w:bottom w:val="none" w:sz="0" w:space="0" w:color="auto"/>
            <w:right w:val="none" w:sz="0" w:space="0" w:color="auto"/>
          </w:divBdr>
        </w:div>
        <w:div w:id="1956786356">
          <w:marLeft w:val="0"/>
          <w:marRight w:val="0"/>
          <w:marTop w:val="0"/>
          <w:marBottom w:val="0"/>
          <w:divBdr>
            <w:top w:val="none" w:sz="0" w:space="0" w:color="auto"/>
            <w:left w:val="none" w:sz="0" w:space="0" w:color="auto"/>
            <w:bottom w:val="none" w:sz="0" w:space="0" w:color="auto"/>
            <w:right w:val="none" w:sz="0" w:space="0" w:color="auto"/>
          </w:divBdr>
        </w:div>
        <w:div w:id="221529305">
          <w:marLeft w:val="0"/>
          <w:marRight w:val="0"/>
          <w:marTop w:val="0"/>
          <w:marBottom w:val="0"/>
          <w:divBdr>
            <w:top w:val="none" w:sz="0" w:space="0" w:color="auto"/>
            <w:left w:val="none" w:sz="0" w:space="0" w:color="auto"/>
            <w:bottom w:val="none" w:sz="0" w:space="0" w:color="auto"/>
            <w:right w:val="none" w:sz="0" w:space="0" w:color="auto"/>
          </w:divBdr>
        </w:div>
        <w:div w:id="1728991653">
          <w:marLeft w:val="0"/>
          <w:marRight w:val="0"/>
          <w:marTop w:val="0"/>
          <w:marBottom w:val="0"/>
          <w:divBdr>
            <w:top w:val="none" w:sz="0" w:space="0" w:color="auto"/>
            <w:left w:val="none" w:sz="0" w:space="0" w:color="auto"/>
            <w:bottom w:val="none" w:sz="0" w:space="0" w:color="auto"/>
            <w:right w:val="none" w:sz="0" w:space="0" w:color="auto"/>
          </w:divBdr>
        </w:div>
        <w:div w:id="1046296681">
          <w:marLeft w:val="0"/>
          <w:marRight w:val="0"/>
          <w:marTop w:val="0"/>
          <w:marBottom w:val="0"/>
          <w:divBdr>
            <w:top w:val="none" w:sz="0" w:space="0" w:color="auto"/>
            <w:left w:val="none" w:sz="0" w:space="0" w:color="auto"/>
            <w:bottom w:val="none" w:sz="0" w:space="0" w:color="auto"/>
            <w:right w:val="none" w:sz="0" w:space="0" w:color="auto"/>
          </w:divBdr>
        </w:div>
        <w:div w:id="651525355">
          <w:marLeft w:val="0"/>
          <w:marRight w:val="0"/>
          <w:marTop w:val="0"/>
          <w:marBottom w:val="0"/>
          <w:divBdr>
            <w:top w:val="none" w:sz="0" w:space="0" w:color="auto"/>
            <w:left w:val="none" w:sz="0" w:space="0" w:color="auto"/>
            <w:bottom w:val="none" w:sz="0" w:space="0" w:color="auto"/>
            <w:right w:val="none" w:sz="0" w:space="0" w:color="auto"/>
          </w:divBdr>
        </w:div>
        <w:div w:id="1839727132">
          <w:marLeft w:val="0"/>
          <w:marRight w:val="0"/>
          <w:marTop w:val="0"/>
          <w:marBottom w:val="0"/>
          <w:divBdr>
            <w:top w:val="none" w:sz="0" w:space="0" w:color="auto"/>
            <w:left w:val="none" w:sz="0" w:space="0" w:color="auto"/>
            <w:bottom w:val="none" w:sz="0" w:space="0" w:color="auto"/>
            <w:right w:val="none" w:sz="0" w:space="0" w:color="auto"/>
          </w:divBdr>
        </w:div>
        <w:div w:id="2104835319">
          <w:marLeft w:val="0"/>
          <w:marRight w:val="0"/>
          <w:marTop w:val="0"/>
          <w:marBottom w:val="0"/>
          <w:divBdr>
            <w:top w:val="none" w:sz="0" w:space="0" w:color="auto"/>
            <w:left w:val="none" w:sz="0" w:space="0" w:color="auto"/>
            <w:bottom w:val="none" w:sz="0" w:space="0" w:color="auto"/>
            <w:right w:val="none" w:sz="0" w:space="0" w:color="auto"/>
          </w:divBdr>
        </w:div>
        <w:div w:id="2063747610">
          <w:marLeft w:val="0"/>
          <w:marRight w:val="0"/>
          <w:marTop w:val="0"/>
          <w:marBottom w:val="0"/>
          <w:divBdr>
            <w:top w:val="none" w:sz="0" w:space="0" w:color="auto"/>
            <w:left w:val="none" w:sz="0" w:space="0" w:color="auto"/>
            <w:bottom w:val="none" w:sz="0" w:space="0" w:color="auto"/>
            <w:right w:val="none" w:sz="0" w:space="0" w:color="auto"/>
          </w:divBdr>
        </w:div>
        <w:div w:id="1503931209">
          <w:marLeft w:val="0"/>
          <w:marRight w:val="0"/>
          <w:marTop w:val="0"/>
          <w:marBottom w:val="0"/>
          <w:divBdr>
            <w:top w:val="none" w:sz="0" w:space="0" w:color="auto"/>
            <w:left w:val="none" w:sz="0" w:space="0" w:color="auto"/>
            <w:bottom w:val="none" w:sz="0" w:space="0" w:color="auto"/>
            <w:right w:val="none" w:sz="0" w:space="0" w:color="auto"/>
          </w:divBdr>
        </w:div>
      </w:divsChild>
    </w:div>
    <w:div w:id="528687992">
      <w:bodyDiv w:val="1"/>
      <w:marLeft w:val="0"/>
      <w:marRight w:val="0"/>
      <w:marTop w:val="0"/>
      <w:marBottom w:val="0"/>
      <w:divBdr>
        <w:top w:val="none" w:sz="0" w:space="0" w:color="auto"/>
        <w:left w:val="none" w:sz="0" w:space="0" w:color="auto"/>
        <w:bottom w:val="none" w:sz="0" w:space="0" w:color="auto"/>
        <w:right w:val="none" w:sz="0" w:space="0" w:color="auto"/>
      </w:divBdr>
    </w:div>
    <w:div w:id="570119563">
      <w:bodyDiv w:val="1"/>
      <w:marLeft w:val="0"/>
      <w:marRight w:val="0"/>
      <w:marTop w:val="0"/>
      <w:marBottom w:val="0"/>
      <w:divBdr>
        <w:top w:val="none" w:sz="0" w:space="0" w:color="auto"/>
        <w:left w:val="none" w:sz="0" w:space="0" w:color="auto"/>
        <w:bottom w:val="none" w:sz="0" w:space="0" w:color="auto"/>
        <w:right w:val="none" w:sz="0" w:space="0" w:color="auto"/>
      </w:divBdr>
      <w:divsChild>
        <w:div w:id="1865174348">
          <w:marLeft w:val="0"/>
          <w:marRight w:val="0"/>
          <w:marTop w:val="0"/>
          <w:marBottom w:val="0"/>
          <w:divBdr>
            <w:top w:val="none" w:sz="0" w:space="0" w:color="auto"/>
            <w:left w:val="none" w:sz="0" w:space="0" w:color="auto"/>
            <w:bottom w:val="none" w:sz="0" w:space="0" w:color="auto"/>
            <w:right w:val="none" w:sz="0" w:space="0" w:color="auto"/>
          </w:divBdr>
        </w:div>
        <w:div w:id="1791704306">
          <w:marLeft w:val="0"/>
          <w:marRight w:val="0"/>
          <w:marTop w:val="0"/>
          <w:marBottom w:val="0"/>
          <w:divBdr>
            <w:top w:val="none" w:sz="0" w:space="0" w:color="auto"/>
            <w:left w:val="none" w:sz="0" w:space="0" w:color="auto"/>
            <w:bottom w:val="none" w:sz="0" w:space="0" w:color="auto"/>
            <w:right w:val="none" w:sz="0" w:space="0" w:color="auto"/>
          </w:divBdr>
        </w:div>
        <w:div w:id="524711773">
          <w:marLeft w:val="0"/>
          <w:marRight w:val="0"/>
          <w:marTop w:val="0"/>
          <w:marBottom w:val="0"/>
          <w:divBdr>
            <w:top w:val="none" w:sz="0" w:space="0" w:color="auto"/>
            <w:left w:val="none" w:sz="0" w:space="0" w:color="auto"/>
            <w:bottom w:val="none" w:sz="0" w:space="0" w:color="auto"/>
            <w:right w:val="none" w:sz="0" w:space="0" w:color="auto"/>
          </w:divBdr>
        </w:div>
        <w:div w:id="1662196630">
          <w:marLeft w:val="0"/>
          <w:marRight w:val="0"/>
          <w:marTop w:val="0"/>
          <w:marBottom w:val="0"/>
          <w:divBdr>
            <w:top w:val="none" w:sz="0" w:space="0" w:color="auto"/>
            <w:left w:val="none" w:sz="0" w:space="0" w:color="auto"/>
            <w:bottom w:val="none" w:sz="0" w:space="0" w:color="auto"/>
            <w:right w:val="none" w:sz="0" w:space="0" w:color="auto"/>
          </w:divBdr>
        </w:div>
        <w:div w:id="1429503251">
          <w:marLeft w:val="0"/>
          <w:marRight w:val="0"/>
          <w:marTop w:val="0"/>
          <w:marBottom w:val="0"/>
          <w:divBdr>
            <w:top w:val="none" w:sz="0" w:space="0" w:color="auto"/>
            <w:left w:val="none" w:sz="0" w:space="0" w:color="auto"/>
            <w:bottom w:val="none" w:sz="0" w:space="0" w:color="auto"/>
            <w:right w:val="none" w:sz="0" w:space="0" w:color="auto"/>
          </w:divBdr>
        </w:div>
        <w:div w:id="1904367326">
          <w:marLeft w:val="0"/>
          <w:marRight w:val="0"/>
          <w:marTop w:val="0"/>
          <w:marBottom w:val="0"/>
          <w:divBdr>
            <w:top w:val="none" w:sz="0" w:space="0" w:color="auto"/>
            <w:left w:val="none" w:sz="0" w:space="0" w:color="auto"/>
            <w:bottom w:val="none" w:sz="0" w:space="0" w:color="auto"/>
            <w:right w:val="none" w:sz="0" w:space="0" w:color="auto"/>
          </w:divBdr>
        </w:div>
        <w:div w:id="646282644">
          <w:marLeft w:val="0"/>
          <w:marRight w:val="0"/>
          <w:marTop w:val="0"/>
          <w:marBottom w:val="0"/>
          <w:divBdr>
            <w:top w:val="none" w:sz="0" w:space="0" w:color="auto"/>
            <w:left w:val="none" w:sz="0" w:space="0" w:color="auto"/>
            <w:bottom w:val="none" w:sz="0" w:space="0" w:color="auto"/>
            <w:right w:val="none" w:sz="0" w:space="0" w:color="auto"/>
          </w:divBdr>
        </w:div>
        <w:div w:id="897743167">
          <w:marLeft w:val="0"/>
          <w:marRight w:val="0"/>
          <w:marTop w:val="0"/>
          <w:marBottom w:val="0"/>
          <w:divBdr>
            <w:top w:val="none" w:sz="0" w:space="0" w:color="auto"/>
            <w:left w:val="none" w:sz="0" w:space="0" w:color="auto"/>
            <w:bottom w:val="none" w:sz="0" w:space="0" w:color="auto"/>
            <w:right w:val="none" w:sz="0" w:space="0" w:color="auto"/>
          </w:divBdr>
        </w:div>
        <w:div w:id="189031274">
          <w:marLeft w:val="0"/>
          <w:marRight w:val="0"/>
          <w:marTop w:val="0"/>
          <w:marBottom w:val="0"/>
          <w:divBdr>
            <w:top w:val="none" w:sz="0" w:space="0" w:color="auto"/>
            <w:left w:val="none" w:sz="0" w:space="0" w:color="auto"/>
            <w:bottom w:val="none" w:sz="0" w:space="0" w:color="auto"/>
            <w:right w:val="none" w:sz="0" w:space="0" w:color="auto"/>
          </w:divBdr>
        </w:div>
        <w:div w:id="31226806">
          <w:marLeft w:val="0"/>
          <w:marRight w:val="0"/>
          <w:marTop w:val="0"/>
          <w:marBottom w:val="0"/>
          <w:divBdr>
            <w:top w:val="none" w:sz="0" w:space="0" w:color="auto"/>
            <w:left w:val="none" w:sz="0" w:space="0" w:color="auto"/>
            <w:bottom w:val="none" w:sz="0" w:space="0" w:color="auto"/>
            <w:right w:val="none" w:sz="0" w:space="0" w:color="auto"/>
          </w:divBdr>
        </w:div>
        <w:div w:id="397172586">
          <w:marLeft w:val="0"/>
          <w:marRight w:val="0"/>
          <w:marTop w:val="0"/>
          <w:marBottom w:val="0"/>
          <w:divBdr>
            <w:top w:val="none" w:sz="0" w:space="0" w:color="auto"/>
            <w:left w:val="none" w:sz="0" w:space="0" w:color="auto"/>
            <w:bottom w:val="none" w:sz="0" w:space="0" w:color="auto"/>
            <w:right w:val="none" w:sz="0" w:space="0" w:color="auto"/>
          </w:divBdr>
        </w:div>
        <w:div w:id="248589211">
          <w:marLeft w:val="0"/>
          <w:marRight w:val="0"/>
          <w:marTop w:val="0"/>
          <w:marBottom w:val="0"/>
          <w:divBdr>
            <w:top w:val="none" w:sz="0" w:space="0" w:color="auto"/>
            <w:left w:val="none" w:sz="0" w:space="0" w:color="auto"/>
            <w:bottom w:val="none" w:sz="0" w:space="0" w:color="auto"/>
            <w:right w:val="none" w:sz="0" w:space="0" w:color="auto"/>
          </w:divBdr>
        </w:div>
        <w:div w:id="1969511191">
          <w:marLeft w:val="0"/>
          <w:marRight w:val="0"/>
          <w:marTop w:val="0"/>
          <w:marBottom w:val="0"/>
          <w:divBdr>
            <w:top w:val="none" w:sz="0" w:space="0" w:color="auto"/>
            <w:left w:val="none" w:sz="0" w:space="0" w:color="auto"/>
            <w:bottom w:val="none" w:sz="0" w:space="0" w:color="auto"/>
            <w:right w:val="none" w:sz="0" w:space="0" w:color="auto"/>
          </w:divBdr>
        </w:div>
        <w:div w:id="363136042">
          <w:marLeft w:val="0"/>
          <w:marRight w:val="0"/>
          <w:marTop w:val="0"/>
          <w:marBottom w:val="0"/>
          <w:divBdr>
            <w:top w:val="none" w:sz="0" w:space="0" w:color="auto"/>
            <w:left w:val="none" w:sz="0" w:space="0" w:color="auto"/>
            <w:bottom w:val="none" w:sz="0" w:space="0" w:color="auto"/>
            <w:right w:val="none" w:sz="0" w:space="0" w:color="auto"/>
          </w:divBdr>
        </w:div>
        <w:div w:id="983006720">
          <w:marLeft w:val="0"/>
          <w:marRight w:val="0"/>
          <w:marTop w:val="0"/>
          <w:marBottom w:val="0"/>
          <w:divBdr>
            <w:top w:val="none" w:sz="0" w:space="0" w:color="auto"/>
            <w:left w:val="none" w:sz="0" w:space="0" w:color="auto"/>
            <w:bottom w:val="none" w:sz="0" w:space="0" w:color="auto"/>
            <w:right w:val="none" w:sz="0" w:space="0" w:color="auto"/>
          </w:divBdr>
        </w:div>
        <w:div w:id="2130781461">
          <w:marLeft w:val="0"/>
          <w:marRight w:val="0"/>
          <w:marTop w:val="0"/>
          <w:marBottom w:val="0"/>
          <w:divBdr>
            <w:top w:val="none" w:sz="0" w:space="0" w:color="auto"/>
            <w:left w:val="none" w:sz="0" w:space="0" w:color="auto"/>
            <w:bottom w:val="none" w:sz="0" w:space="0" w:color="auto"/>
            <w:right w:val="none" w:sz="0" w:space="0" w:color="auto"/>
          </w:divBdr>
        </w:div>
        <w:div w:id="686519178">
          <w:marLeft w:val="0"/>
          <w:marRight w:val="0"/>
          <w:marTop w:val="0"/>
          <w:marBottom w:val="0"/>
          <w:divBdr>
            <w:top w:val="none" w:sz="0" w:space="0" w:color="auto"/>
            <w:left w:val="none" w:sz="0" w:space="0" w:color="auto"/>
            <w:bottom w:val="none" w:sz="0" w:space="0" w:color="auto"/>
            <w:right w:val="none" w:sz="0" w:space="0" w:color="auto"/>
          </w:divBdr>
        </w:div>
        <w:div w:id="844437271">
          <w:marLeft w:val="0"/>
          <w:marRight w:val="0"/>
          <w:marTop w:val="0"/>
          <w:marBottom w:val="0"/>
          <w:divBdr>
            <w:top w:val="none" w:sz="0" w:space="0" w:color="auto"/>
            <w:left w:val="none" w:sz="0" w:space="0" w:color="auto"/>
            <w:bottom w:val="none" w:sz="0" w:space="0" w:color="auto"/>
            <w:right w:val="none" w:sz="0" w:space="0" w:color="auto"/>
          </w:divBdr>
        </w:div>
        <w:div w:id="1597210222">
          <w:marLeft w:val="0"/>
          <w:marRight w:val="0"/>
          <w:marTop w:val="0"/>
          <w:marBottom w:val="0"/>
          <w:divBdr>
            <w:top w:val="none" w:sz="0" w:space="0" w:color="auto"/>
            <w:left w:val="none" w:sz="0" w:space="0" w:color="auto"/>
            <w:bottom w:val="none" w:sz="0" w:space="0" w:color="auto"/>
            <w:right w:val="none" w:sz="0" w:space="0" w:color="auto"/>
          </w:divBdr>
        </w:div>
        <w:div w:id="34695845">
          <w:marLeft w:val="0"/>
          <w:marRight w:val="0"/>
          <w:marTop w:val="0"/>
          <w:marBottom w:val="0"/>
          <w:divBdr>
            <w:top w:val="none" w:sz="0" w:space="0" w:color="auto"/>
            <w:left w:val="none" w:sz="0" w:space="0" w:color="auto"/>
            <w:bottom w:val="none" w:sz="0" w:space="0" w:color="auto"/>
            <w:right w:val="none" w:sz="0" w:space="0" w:color="auto"/>
          </w:divBdr>
        </w:div>
        <w:div w:id="1474365587">
          <w:marLeft w:val="0"/>
          <w:marRight w:val="0"/>
          <w:marTop w:val="0"/>
          <w:marBottom w:val="0"/>
          <w:divBdr>
            <w:top w:val="none" w:sz="0" w:space="0" w:color="auto"/>
            <w:left w:val="none" w:sz="0" w:space="0" w:color="auto"/>
            <w:bottom w:val="none" w:sz="0" w:space="0" w:color="auto"/>
            <w:right w:val="none" w:sz="0" w:space="0" w:color="auto"/>
          </w:divBdr>
        </w:div>
        <w:div w:id="60641755">
          <w:marLeft w:val="0"/>
          <w:marRight w:val="0"/>
          <w:marTop w:val="0"/>
          <w:marBottom w:val="0"/>
          <w:divBdr>
            <w:top w:val="none" w:sz="0" w:space="0" w:color="auto"/>
            <w:left w:val="none" w:sz="0" w:space="0" w:color="auto"/>
            <w:bottom w:val="none" w:sz="0" w:space="0" w:color="auto"/>
            <w:right w:val="none" w:sz="0" w:space="0" w:color="auto"/>
          </w:divBdr>
        </w:div>
        <w:div w:id="1320769524">
          <w:marLeft w:val="0"/>
          <w:marRight w:val="0"/>
          <w:marTop w:val="0"/>
          <w:marBottom w:val="0"/>
          <w:divBdr>
            <w:top w:val="none" w:sz="0" w:space="0" w:color="auto"/>
            <w:left w:val="none" w:sz="0" w:space="0" w:color="auto"/>
            <w:bottom w:val="none" w:sz="0" w:space="0" w:color="auto"/>
            <w:right w:val="none" w:sz="0" w:space="0" w:color="auto"/>
          </w:divBdr>
        </w:div>
        <w:div w:id="1608077181">
          <w:marLeft w:val="0"/>
          <w:marRight w:val="0"/>
          <w:marTop w:val="0"/>
          <w:marBottom w:val="0"/>
          <w:divBdr>
            <w:top w:val="none" w:sz="0" w:space="0" w:color="auto"/>
            <w:left w:val="none" w:sz="0" w:space="0" w:color="auto"/>
            <w:bottom w:val="none" w:sz="0" w:space="0" w:color="auto"/>
            <w:right w:val="none" w:sz="0" w:space="0" w:color="auto"/>
          </w:divBdr>
        </w:div>
        <w:div w:id="2110655979">
          <w:marLeft w:val="0"/>
          <w:marRight w:val="0"/>
          <w:marTop w:val="0"/>
          <w:marBottom w:val="0"/>
          <w:divBdr>
            <w:top w:val="none" w:sz="0" w:space="0" w:color="auto"/>
            <w:left w:val="none" w:sz="0" w:space="0" w:color="auto"/>
            <w:bottom w:val="none" w:sz="0" w:space="0" w:color="auto"/>
            <w:right w:val="none" w:sz="0" w:space="0" w:color="auto"/>
          </w:divBdr>
        </w:div>
        <w:div w:id="1886597745">
          <w:marLeft w:val="0"/>
          <w:marRight w:val="0"/>
          <w:marTop w:val="0"/>
          <w:marBottom w:val="0"/>
          <w:divBdr>
            <w:top w:val="none" w:sz="0" w:space="0" w:color="auto"/>
            <w:left w:val="none" w:sz="0" w:space="0" w:color="auto"/>
            <w:bottom w:val="none" w:sz="0" w:space="0" w:color="auto"/>
            <w:right w:val="none" w:sz="0" w:space="0" w:color="auto"/>
          </w:divBdr>
        </w:div>
        <w:div w:id="647787574">
          <w:marLeft w:val="0"/>
          <w:marRight w:val="0"/>
          <w:marTop w:val="0"/>
          <w:marBottom w:val="0"/>
          <w:divBdr>
            <w:top w:val="none" w:sz="0" w:space="0" w:color="auto"/>
            <w:left w:val="none" w:sz="0" w:space="0" w:color="auto"/>
            <w:bottom w:val="none" w:sz="0" w:space="0" w:color="auto"/>
            <w:right w:val="none" w:sz="0" w:space="0" w:color="auto"/>
          </w:divBdr>
        </w:div>
        <w:div w:id="1961765809">
          <w:marLeft w:val="0"/>
          <w:marRight w:val="0"/>
          <w:marTop w:val="0"/>
          <w:marBottom w:val="0"/>
          <w:divBdr>
            <w:top w:val="none" w:sz="0" w:space="0" w:color="auto"/>
            <w:left w:val="none" w:sz="0" w:space="0" w:color="auto"/>
            <w:bottom w:val="none" w:sz="0" w:space="0" w:color="auto"/>
            <w:right w:val="none" w:sz="0" w:space="0" w:color="auto"/>
          </w:divBdr>
        </w:div>
        <w:div w:id="822164996">
          <w:marLeft w:val="0"/>
          <w:marRight w:val="0"/>
          <w:marTop w:val="0"/>
          <w:marBottom w:val="0"/>
          <w:divBdr>
            <w:top w:val="none" w:sz="0" w:space="0" w:color="auto"/>
            <w:left w:val="none" w:sz="0" w:space="0" w:color="auto"/>
            <w:bottom w:val="none" w:sz="0" w:space="0" w:color="auto"/>
            <w:right w:val="none" w:sz="0" w:space="0" w:color="auto"/>
          </w:divBdr>
        </w:div>
        <w:div w:id="1082413698">
          <w:marLeft w:val="0"/>
          <w:marRight w:val="0"/>
          <w:marTop w:val="0"/>
          <w:marBottom w:val="0"/>
          <w:divBdr>
            <w:top w:val="none" w:sz="0" w:space="0" w:color="auto"/>
            <w:left w:val="none" w:sz="0" w:space="0" w:color="auto"/>
            <w:bottom w:val="none" w:sz="0" w:space="0" w:color="auto"/>
            <w:right w:val="none" w:sz="0" w:space="0" w:color="auto"/>
          </w:divBdr>
        </w:div>
        <w:div w:id="1723865516">
          <w:marLeft w:val="0"/>
          <w:marRight w:val="0"/>
          <w:marTop w:val="0"/>
          <w:marBottom w:val="0"/>
          <w:divBdr>
            <w:top w:val="none" w:sz="0" w:space="0" w:color="auto"/>
            <w:left w:val="none" w:sz="0" w:space="0" w:color="auto"/>
            <w:bottom w:val="none" w:sz="0" w:space="0" w:color="auto"/>
            <w:right w:val="none" w:sz="0" w:space="0" w:color="auto"/>
          </w:divBdr>
        </w:div>
        <w:div w:id="1641033379">
          <w:marLeft w:val="0"/>
          <w:marRight w:val="0"/>
          <w:marTop w:val="0"/>
          <w:marBottom w:val="0"/>
          <w:divBdr>
            <w:top w:val="none" w:sz="0" w:space="0" w:color="auto"/>
            <w:left w:val="none" w:sz="0" w:space="0" w:color="auto"/>
            <w:bottom w:val="none" w:sz="0" w:space="0" w:color="auto"/>
            <w:right w:val="none" w:sz="0" w:space="0" w:color="auto"/>
          </w:divBdr>
        </w:div>
        <w:div w:id="775835447">
          <w:marLeft w:val="0"/>
          <w:marRight w:val="0"/>
          <w:marTop w:val="0"/>
          <w:marBottom w:val="0"/>
          <w:divBdr>
            <w:top w:val="none" w:sz="0" w:space="0" w:color="auto"/>
            <w:left w:val="none" w:sz="0" w:space="0" w:color="auto"/>
            <w:bottom w:val="none" w:sz="0" w:space="0" w:color="auto"/>
            <w:right w:val="none" w:sz="0" w:space="0" w:color="auto"/>
          </w:divBdr>
        </w:div>
      </w:divsChild>
    </w:div>
    <w:div w:id="570503292">
      <w:bodyDiv w:val="1"/>
      <w:marLeft w:val="0"/>
      <w:marRight w:val="0"/>
      <w:marTop w:val="0"/>
      <w:marBottom w:val="0"/>
      <w:divBdr>
        <w:top w:val="none" w:sz="0" w:space="0" w:color="auto"/>
        <w:left w:val="none" w:sz="0" w:space="0" w:color="auto"/>
        <w:bottom w:val="none" w:sz="0" w:space="0" w:color="auto"/>
        <w:right w:val="none" w:sz="0" w:space="0" w:color="auto"/>
      </w:divBdr>
      <w:divsChild>
        <w:div w:id="2085177139">
          <w:marLeft w:val="0"/>
          <w:marRight w:val="0"/>
          <w:marTop w:val="0"/>
          <w:marBottom w:val="0"/>
          <w:divBdr>
            <w:top w:val="none" w:sz="0" w:space="0" w:color="auto"/>
            <w:left w:val="none" w:sz="0" w:space="0" w:color="auto"/>
            <w:bottom w:val="none" w:sz="0" w:space="0" w:color="auto"/>
            <w:right w:val="none" w:sz="0" w:space="0" w:color="auto"/>
          </w:divBdr>
        </w:div>
        <w:div w:id="94643948">
          <w:marLeft w:val="0"/>
          <w:marRight w:val="0"/>
          <w:marTop w:val="0"/>
          <w:marBottom w:val="0"/>
          <w:divBdr>
            <w:top w:val="none" w:sz="0" w:space="0" w:color="auto"/>
            <w:left w:val="none" w:sz="0" w:space="0" w:color="auto"/>
            <w:bottom w:val="none" w:sz="0" w:space="0" w:color="auto"/>
            <w:right w:val="none" w:sz="0" w:space="0" w:color="auto"/>
          </w:divBdr>
        </w:div>
        <w:div w:id="1350445604">
          <w:marLeft w:val="0"/>
          <w:marRight w:val="0"/>
          <w:marTop w:val="0"/>
          <w:marBottom w:val="0"/>
          <w:divBdr>
            <w:top w:val="none" w:sz="0" w:space="0" w:color="auto"/>
            <w:left w:val="none" w:sz="0" w:space="0" w:color="auto"/>
            <w:bottom w:val="none" w:sz="0" w:space="0" w:color="auto"/>
            <w:right w:val="none" w:sz="0" w:space="0" w:color="auto"/>
          </w:divBdr>
        </w:div>
        <w:div w:id="913510009">
          <w:marLeft w:val="0"/>
          <w:marRight w:val="0"/>
          <w:marTop w:val="0"/>
          <w:marBottom w:val="0"/>
          <w:divBdr>
            <w:top w:val="none" w:sz="0" w:space="0" w:color="auto"/>
            <w:left w:val="none" w:sz="0" w:space="0" w:color="auto"/>
            <w:bottom w:val="none" w:sz="0" w:space="0" w:color="auto"/>
            <w:right w:val="none" w:sz="0" w:space="0" w:color="auto"/>
          </w:divBdr>
        </w:div>
        <w:div w:id="1029069132">
          <w:marLeft w:val="0"/>
          <w:marRight w:val="0"/>
          <w:marTop w:val="0"/>
          <w:marBottom w:val="0"/>
          <w:divBdr>
            <w:top w:val="none" w:sz="0" w:space="0" w:color="auto"/>
            <w:left w:val="none" w:sz="0" w:space="0" w:color="auto"/>
            <w:bottom w:val="none" w:sz="0" w:space="0" w:color="auto"/>
            <w:right w:val="none" w:sz="0" w:space="0" w:color="auto"/>
          </w:divBdr>
        </w:div>
        <w:div w:id="1522669374">
          <w:marLeft w:val="0"/>
          <w:marRight w:val="0"/>
          <w:marTop w:val="0"/>
          <w:marBottom w:val="0"/>
          <w:divBdr>
            <w:top w:val="none" w:sz="0" w:space="0" w:color="auto"/>
            <w:left w:val="none" w:sz="0" w:space="0" w:color="auto"/>
            <w:bottom w:val="none" w:sz="0" w:space="0" w:color="auto"/>
            <w:right w:val="none" w:sz="0" w:space="0" w:color="auto"/>
          </w:divBdr>
        </w:div>
        <w:div w:id="904948242">
          <w:marLeft w:val="0"/>
          <w:marRight w:val="0"/>
          <w:marTop w:val="0"/>
          <w:marBottom w:val="0"/>
          <w:divBdr>
            <w:top w:val="none" w:sz="0" w:space="0" w:color="auto"/>
            <w:left w:val="none" w:sz="0" w:space="0" w:color="auto"/>
            <w:bottom w:val="none" w:sz="0" w:space="0" w:color="auto"/>
            <w:right w:val="none" w:sz="0" w:space="0" w:color="auto"/>
          </w:divBdr>
        </w:div>
        <w:div w:id="1316495427">
          <w:marLeft w:val="0"/>
          <w:marRight w:val="0"/>
          <w:marTop w:val="0"/>
          <w:marBottom w:val="0"/>
          <w:divBdr>
            <w:top w:val="none" w:sz="0" w:space="0" w:color="auto"/>
            <w:left w:val="none" w:sz="0" w:space="0" w:color="auto"/>
            <w:bottom w:val="none" w:sz="0" w:space="0" w:color="auto"/>
            <w:right w:val="none" w:sz="0" w:space="0" w:color="auto"/>
          </w:divBdr>
        </w:div>
        <w:div w:id="1100569001">
          <w:marLeft w:val="0"/>
          <w:marRight w:val="0"/>
          <w:marTop w:val="0"/>
          <w:marBottom w:val="0"/>
          <w:divBdr>
            <w:top w:val="none" w:sz="0" w:space="0" w:color="auto"/>
            <w:left w:val="none" w:sz="0" w:space="0" w:color="auto"/>
            <w:bottom w:val="none" w:sz="0" w:space="0" w:color="auto"/>
            <w:right w:val="none" w:sz="0" w:space="0" w:color="auto"/>
          </w:divBdr>
        </w:div>
        <w:div w:id="1268929592">
          <w:marLeft w:val="0"/>
          <w:marRight w:val="0"/>
          <w:marTop w:val="0"/>
          <w:marBottom w:val="0"/>
          <w:divBdr>
            <w:top w:val="none" w:sz="0" w:space="0" w:color="auto"/>
            <w:left w:val="none" w:sz="0" w:space="0" w:color="auto"/>
            <w:bottom w:val="none" w:sz="0" w:space="0" w:color="auto"/>
            <w:right w:val="none" w:sz="0" w:space="0" w:color="auto"/>
          </w:divBdr>
        </w:div>
        <w:div w:id="293683572">
          <w:marLeft w:val="0"/>
          <w:marRight w:val="0"/>
          <w:marTop w:val="0"/>
          <w:marBottom w:val="0"/>
          <w:divBdr>
            <w:top w:val="none" w:sz="0" w:space="0" w:color="auto"/>
            <w:left w:val="none" w:sz="0" w:space="0" w:color="auto"/>
            <w:bottom w:val="none" w:sz="0" w:space="0" w:color="auto"/>
            <w:right w:val="none" w:sz="0" w:space="0" w:color="auto"/>
          </w:divBdr>
        </w:div>
        <w:div w:id="551306572">
          <w:marLeft w:val="0"/>
          <w:marRight w:val="0"/>
          <w:marTop w:val="0"/>
          <w:marBottom w:val="0"/>
          <w:divBdr>
            <w:top w:val="none" w:sz="0" w:space="0" w:color="auto"/>
            <w:left w:val="none" w:sz="0" w:space="0" w:color="auto"/>
            <w:bottom w:val="none" w:sz="0" w:space="0" w:color="auto"/>
            <w:right w:val="none" w:sz="0" w:space="0" w:color="auto"/>
          </w:divBdr>
        </w:div>
        <w:div w:id="111168711">
          <w:marLeft w:val="0"/>
          <w:marRight w:val="0"/>
          <w:marTop w:val="0"/>
          <w:marBottom w:val="0"/>
          <w:divBdr>
            <w:top w:val="none" w:sz="0" w:space="0" w:color="auto"/>
            <w:left w:val="none" w:sz="0" w:space="0" w:color="auto"/>
            <w:bottom w:val="none" w:sz="0" w:space="0" w:color="auto"/>
            <w:right w:val="none" w:sz="0" w:space="0" w:color="auto"/>
          </w:divBdr>
        </w:div>
        <w:div w:id="419302174">
          <w:marLeft w:val="0"/>
          <w:marRight w:val="0"/>
          <w:marTop w:val="0"/>
          <w:marBottom w:val="0"/>
          <w:divBdr>
            <w:top w:val="none" w:sz="0" w:space="0" w:color="auto"/>
            <w:left w:val="none" w:sz="0" w:space="0" w:color="auto"/>
            <w:bottom w:val="none" w:sz="0" w:space="0" w:color="auto"/>
            <w:right w:val="none" w:sz="0" w:space="0" w:color="auto"/>
          </w:divBdr>
        </w:div>
        <w:div w:id="2073890357">
          <w:marLeft w:val="0"/>
          <w:marRight w:val="0"/>
          <w:marTop w:val="0"/>
          <w:marBottom w:val="0"/>
          <w:divBdr>
            <w:top w:val="none" w:sz="0" w:space="0" w:color="auto"/>
            <w:left w:val="none" w:sz="0" w:space="0" w:color="auto"/>
            <w:bottom w:val="none" w:sz="0" w:space="0" w:color="auto"/>
            <w:right w:val="none" w:sz="0" w:space="0" w:color="auto"/>
          </w:divBdr>
        </w:div>
        <w:div w:id="310257038">
          <w:marLeft w:val="0"/>
          <w:marRight w:val="0"/>
          <w:marTop w:val="0"/>
          <w:marBottom w:val="0"/>
          <w:divBdr>
            <w:top w:val="none" w:sz="0" w:space="0" w:color="auto"/>
            <w:left w:val="none" w:sz="0" w:space="0" w:color="auto"/>
            <w:bottom w:val="none" w:sz="0" w:space="0" w:color="auto"/>
            <w:right w:val="none" w:sz="0" w:space="0" w:color="auto"/>
          </w:divBdr>
        </w:div>
        <w:div w:id="1441333943">
          <w:marLeft w:val="0"/>
          <w:marRight w:val="0"/>
          <w:marTop w:val="0"/>
          <w:marBottom w:val="0"/>
          <w:divBdr>
            <w:top w:val="none" w:sz="0" w:space="0" w:color="auto"/>
            <w:left w:val="none" w:sz="0" w:space="0" w:color="auto"/>
            <w:bottom w:val="none" w:sz="0" w:space="0" w:color="auto"/>
            <w:right w:val="none" w:sz="0" w:space="0" w:color="auto"/>
          </w:divBdr>
        </w:div>
        <w:div w:id="824591967">
          <w:marLeft w:val="0"/>
          <w:marRight w:val="0"/>
          <w:marTop w:val="0"/>
          <w:marBottom w:val="0"/>
          <w:divBdr>
            <w:top w:val="none" w:sz="0" w:space="0" w:color="auto"/>
            <w:left w:val="none" w:sz="0" w:space="0" w:color="auto"/>
            <w:bottom w:val="none" w:sz="0" w:space="0" w:color="auto"/>
            <w:right w:val="none" w:sz="0" w:space="0" w:color="auto"/>
          </w:divBdr>
        </w:div>
        <w:div w:id="1124815238">
          <w:marLeft w:val="0"/>
          <w:marRight w:val="0"/>
          <w:marTop w:val="0"/>
          <w:marBottom w:val="0"/>
          <w:divBdr>
            <w:top w:val="none" w:sz="0" w:space="0" w:color="auto"/>
            <w:left w:val="none" w:sz="0" w:space="0" w:color="auto"/>
            <w:bottom w:val="none" w:sz="0" w:space="0" w:color="auto"/>
            <w:right w:val="none" w:sz="0" w:space="0" w:color="auto"/>
          </w:divBdr>
        </w:div>
        <w:div w:id="590703276">
          <w:marLeft w:val="0"/>
          <w:marRight w:val="0"/>
          <w:marTop w:val="0"/>
          <w:marBottom w:val="0"/>
          <w:divBdr>
            <w:top w:val="none" w:sz="0" w:space="0" w:color="auto"/>
            <w:left w:val="none" w:sz="0" w:space="0" w:color="auto"/>
            <w:bottom w:val="none" w:sz="0" w:space="0" w:color="auto"/>
            <w:right w:val="none" w:sz="0" w:space="0" w:color="auto"/>
          </w:divBdr>
        </w:div>
        <w:div w:id="15695231">
          <w:marLeft w:val="0"/>
          <w:marRight w:val="0"/>
          <w:marTop w:val="0"/>
          <w:marBottom w:val="0"/>
          <w:divBdr>
            <w:top w:val="none" w:sz="0" w:space="0" w:color="auto"/>
            <w:left w:val="none" w:sz="0" w:space="0" w:color="auto"/>
            <w:bottom w:val="none" w:sz="0" w:space="0" w:color="auto"/>
            <w:right w:val="none" w:sz="0" w:space="0" w:color="auto"/>
          </w:divBdr>
        </w:div>
        <w:div w:id="432477933">
          <w:marLeft w:val="0"/>
          <w:marRight w:val="0"/>
          <w:marTop w:val="0"/>
          <w:marBottom w:val="0"/>
          <w:divBdr>
            <w:top w:val="none" w:sz="0" w:space="0" w:color="auto"/>
            <w:left w:val="none" w:sz="0" w:space="0" w:color="auto"/>
            <w:bottom w:val="none" w:sz="0" w:space="0" w:color="auto"/>
            <w:right w:val="none" w:sz="0" w:space="0" w:color="auto"/>
          </w:divBdr>
        </w:div>
        <w:div w:id="565728907">
          <w:marLeft w:val="0"/>
          <w:marRight w:val="0"/>
          <w:marTop w:val="0"/>
          <w:marBottom w:val="0"/>
          <w:divBdr>
            <w:top w:val="none" w:sz="0" w:space="0" w:color="auto"/>
            <w:left w:val="none" w:sz="0" w:space="0" w:color="auto"/>
            <w:bottom w:val="none" w:sz="0" w:space="0" w:color="auto"/>
            <w:right w:val="none" w:sz="0" w:space="0" w:color="auto"/>
          </w:divBdr>
        </w:div>
        <w:div w:id="673797309">
          <w:marLeft w:val="0"/>
          <w:marRight w:val="0"/>
          <w:marTop w:val="0"/>
          <w:marBottom w:val="0"/>
          <w:divBdr>
            <w:top w:val="none" w:sz="0" w:space="0" w:color="auto"/>
            <w:left w:val="none" w:sz="0" w:space="0" w:color="auto"/>
            <w:bottom w:val="none" w:sz="0" w:space="0" w:color="auto"/>
            <w:right w:val="none" w:sz="0" w:space="0" w:color="auto"/>
          </w:divBdr>
        </w:div>
        <w:div w:id="120538309">
          <w:marLeft w:val="0"/>
          <w:marRight w:val="0"/>
          <w:marTop w:val="0"/>
          <w:marBottom w:val="0"/>
          <w:divBdr>
            <w:top w:val="none" w:sz="0" w:space="0" w:color="auto"/>
            <w:left w:val="none" w:sz="0" w:space="0" w:color="auto"/>
            <w:bottom w:val="none" w:sz="0" w:space="0" w:color="auto"/>
            <w:right w:val="none" w:sz="0" w:space="0" w:color="auto"/>
          </w:divBdr>
        </w:div>
        <w:div w:id="1456824457">
          <w:marLeft w:val="0"/>
          <w:marRight w:val="0"/>
          <w:marTop w:val="0"/>
          <w:marBottom w:val="0"/>
          <w:divBdr>
            <w:top w:val="none" w:sz="0" w:space="0" w:color="auto"/>
            <w:left w:val="none" w:sz="0" w:space="0" w:color="auto"/>
            <w:bottom w:val="none" w:sz="0" w:space="0" w:color="auto"/>
            <w:right w:val="none" w:sz="0" w:space="0" w:color="auto"/>
          </w:divBdr>
        </w:div>
        <w:div w:id="423116133">
          <w:marLeft w:val="0"/>
          <w:marRight w:val="0"/>
          <w:marTop w:val="0"/>
          <w:marBottom w:val="0"/>
          <w:divBdr>
            <w:top w:val="none" w:sz="0" w:space="0" w:color="auto"/>
            <w:left w:val="none" w:sz="0" w:space="0" w:color="auto"/>
            <w:bottom w:val="none" w:sz="0" w:space="0" w:color="auto"/>
            <w:right w:val="none" w:sz="0" w:space="0" w:color="auto"/>
          </w:divBdr>
        </w:div>
        <w:div w:id="1425149389">
          <w:marLeft w:val="0"/>
          <w:marRight w:val="0"/>
          <w:marTop w:val="0"/>
          <w:marBottom w:val="0"/>
          <w:divBdr>
            <w:top w:val="none" w:sz="0" w:space="0" w:color="auto"/>
            <w:left w:val="none" w:sz="0" w:space="0" w:color="auto"/>
            <w:bottom w:val="none" w:sz="0" w:space="0" w:color="auto"/>
            <w:right w:val="none" w:sz="0" w:space="0" w:color="auto"/>
          </w:divBdr>
        </w:div>
        <w:div w:id="14039844">
          <w:marLeft w:val="0"/>
          <w:marRight w:val="0"/>
          <w:marTop w:val="0"/>
          <w:marBottom w:val="0"/>
          <w:divBdr>
            <w:top w:val="none" w:sz="0" w:space="0" w:color="auto"/>
            <w:left w:val="none" w:sz="0" w:space="0" w:color="auto"/>
            <w:bottom w:val="none" w:sz="0" w:space="0" w:color="auto"/>
            <w:right w:val="none" w:sz="0" w:space="0" w:color="auto"/>
          </w:divBdr>
        </w:div>
        <w:div w:id="2038314873">
          <w:marLeft w:val="0"/>
          <w:marRight w:val="0"/>
          <w:marTop w:val="0"/>
          <w:marBottom w:val="0"/>
          <w:divBdr>
            <w:top w:val="none" w:sz="0" w:space="0" w:color="auto"/>
            <w:left w:val="none" w:sz="0" w:space="0" w:color="auto"/>
            <w:bottom w:val="none" w:sz="0" w:space="0" w:color="auto"/>
            <w:right w:val="none" w:sz="0" w:space="0" w:color="auto"/>
          </w:divBdr>
        </w:div>
        <w:div w:id="1154226042">
          <w:marLeft w:val="0"/>
          <w:marRight w:val="0"/>
          <w:marTop w:val="0"/>
          <w:marBottom w:val="0"/>
          <w:divBdr>
            <w:top w:val="none" w:sz="0" w:space="0" w:color="auto"/>
            <w:left w:val="none" w:sz="0" w:space="0" w:color="auto"/>
            <w:bottom w:val="none" w:sz="0" w:space="0" w:color="auto"/>
            <w:right w:val="none" w:sz="0" w:space="0" w:color="auto"/>
          </w:divBdr>
        </w:div>
      </w:divsChild>
    </w:div>
    <w:div w:id="579367502">
      <w:bodyDiv w:val="1"/>
      <w:marLeft w:val="0"/>
      <w:marRight w:val="0"/>
      <w:marTop w:val="0"/>
      <w:marBottom w:val="0"/>
      <w:divBdr>
        <w:top w:val="none" w:sz="0" w:space="0" w:color="auto"/>
        <w:left w:val="none" w:sz="0" w:space="0" w:color="auto"/>
        <w:bottom w:val="none" w:sz="0" w:space="0" w:color="auto"/>
        <w:right w:val="none" w:sz="0" w:space="0" w:color="auto"/>
      </w:divBdr>
    </w:div>
    <w:div w:id="595868809">
      <w:bodyDiv w:val="1"/>
      <w:marLeft w:val="0"/>
      <w:marRight w:val="0"/>
      <w:marTop w:val="0"/>
      <w:marBottom w:val="0"/>
      <w:divBdr>
        <w:top w:val="none" w:sz="0" w:space="0" w:color="auto"/>
        <w:left w:val="none" w:sz="0" w:space="0" w:color="auto"/>
        <w:bottom w:val="none" w:sz="0" w:space="0" w:color="auto"/>
        <w:right w:val="none" w:sz="0" w:space="0" w:color="auto"/>
      </w:divBdr>
    </w:div>
    <w:div w:id="608660874">
      <w:bodyDiv w:val="1"/>
      <w:marLeft w:val="0"/>
      <w:marRight w:val="0"/>
      <w:marTop w:val="0"/>
      <w:marBottom w:val="0"/>
      <w:divBdr>
        <w:top w:val="none" w:sz="0" w:space="0" w:color="auto"/>
        <w:left w:val="none" w:sz="0" w:space="0" w:color="auto"/>
        <w:bottom w:val="none" w:sz="0" w:space="0" w:color="auto"/>
        <w:right w:val="none" w:sz="0" w:space="0" w:color="auto"/>
      </w:divBdr>
      <w:divsChild>
        <w:div w:id="2096827231">
          <w:marLeft w:val="0"/>
          <w:marRight w:val="0"/>
          <w:marTop w:val="0"/>
          <w:marBottom w:val="0"/>
          <w:divBdr>
            <w:top w:val="none" w:sz="0" w:space="0" w:color="auto"/>
            <w:left w:val="none" w:sz="0" w:space="0" w:color="auto"/>
            <w:bottom w:val="none" w:sz="0" w:space="0" w:color="auto"/>
            <w:right w:val="none" w:sz="0" w:space="0" w:color="auto"/>
          </w:divBdr>
        </w:div>
        <w:div w:id="1054280746">
          <w:marLeft w:val="0"/>
          <w:marRight w:val="0"/>
          <w:marTop w:val="0"/>
          <w:marBottom w:val="0"/>
          <w:divBdr>
            <w:top w:val="none" w:sz="0" w:space="0" w:color="auto"/>
            <w:left w:val="none" w:sz="0" w:space="0" w:color="auto"/>
            <w:bottom w:val="none" w:sz="0" w:space="0" w:color="auto"/>
            <w:right w:val="none" w:sz="0" w:space="0" w:color="auto"/>
          </w:divBdr>
        </w:div>
        <w:div w:id="814839107">
          <w:marLeft w:val="0"/>
          <w:marRight w:val="0"/>
          <w:marTop w:val="0"/>
          <w:marBottom w:val="0"/>
          <w:divBdr>
            <w:top w:val="none" w:sz="0" w:space="0" w:color="auto"/>
            <w:left w:val="none" w:sz="0" w:space="0" w:color="auto"/>
            <w:bottom w:val="none" w:sz="0" w:space="0" w:color="auto"/>
            <w:right w:val="none" w:sz="0" w:space="0" w:color="auto"/>
          </w:divBdr>
        </w:div>
      </w:divsChild>
    </w:div>
    <w:div w:id="635447952">
      <w:bodyDiv w:val="1"/>
      <w:marLeft w:val="0"/>
      <w:marRight w:val="0"/>
      <w:marTop w:val="0"/>
      <w:marBottom w:val="0"/>
      <w:divBdr>
        <w:top w:val="none" w:sz="0" w:space="0" w:color="auto"/>
        <w:left w:val="none" w:sz="0" w:space="0" w:color="auto"/>
        <w:bottom w:val="none" w:sz="0" w:space="0" w:color="auto"/>
        <w:right w:val="none" w:sz="0" w:space="0" w:color="auto"/>
      </w:divBdr>
    </w:div>
    <w:div w:id="648561680">
      <w:bodyDiv w:val="1"/>
      <w:marLeft w:val="0"/>
      <w:marRight w:val="0"/>
      <w:marTop w:val="0"/>
      <w:marBottom w:val="0"/>
      <w:divBdr>
        <w:top w:val="none" w:sz="0" w:space="0" w:color="auto"/>
        <w:left w:val="none" w:sz="0" w:space="0" w:color="auto"/>
        <w:bottom w:val="none" w:sz="0" w:space="0" w:color="auto"/>
        <w:right w:val="none" w:sz="0" w:space="0" w:color="auto"/>
      </w:divBdr>
    </w:div>
    <w:div w:id="713313922">
      <w:bodyDiv w:val="1"/>
      <w:marLeft w:val="0"/>
      <w:marRight w:val="0"/>
      <w:marTop w:val="0"/>
      <w:marBottom w:val="0"/>
      <w:divBdr>
        <w:top w:val="none" w:sz="0" w:space="0" w:color="auto"/>
        <w:left w:val="none" w:sz="0" w:space="0" w:color="auto"/>
        <w:bottom w:val="none" w:sz="0" w:space="0" w:color="auto"/>
        <w:right w:val="none" w:sz="0" w:space="0" w:color="auto"/>
      </w:divBdr>
      <w:divsChild>
        <w:div w:id="595553740">
          <w:marLeft w:val="0"/>
          <w:marRight w:val="0"/>
          <w:marTop w:val="0"/>
          <w:marBottom w:val="0"/>
          <w:divBdr>
            <w:top w:val="none" w:sz="0" w:space="0" w:color="auto"/>
            <w:left w:val="none" w:sz="0" w:space="0" w:color="auto"/>
            <w:bottom w:val="none" w:sz="0" w:space="0" w:color="auto"/>
            <w:right w:val="none" w:sz="0" w:space="0" w:color="auto"/>
          </w:divBdr>
        </w:div>
        <w:div w:id="1172843002">
          <w:marLeft w:val="0"/>
          <w:marRight w:val="0"/>
          <w:marTop w:val="0"/>
          <w:marBottom w:val="0"/>
          <w:divBdr>
            <w:top w:val="none" w:sz="0" w:space="0" w:color="auto"/>
            <w:left w:val="none" w:sz="0" w:space="0" w:color="auto"/>
            <w:bottom w:val="none" w:sz="0" w:space="0" w:color="auto"/>
            <w:right w:val="none" w:sz="0" w:space="0" w:color="auto"/>
          </w:divBdr>
        </w:div>
        <w:div w:id="1807239765">
          <w:marLeft w:val="0"/>
          <w:marRight w:val="0"/>
          <w:marTop w:val="0"/>
          <w:marBottom w:val="0"/>
          <w:divBdr>
            <w:top w:val="none" w:sz="0" w:space="0" w:color="auto"/>
            <w:left w:val="none" w:sz="0" w:space="0" w:color="auto"/>
            <w:bottom w:val="none" w:sz="0" w:space="0" w:color="auto"/>
            <w:right w:val="none" w:sz="0" w:space="0" w:color="auto"/>
          </w:divBdr>
        </w:div>
        <w:div w:id="1094395327">
          <w:marLeft w:val="0"/>
          <w:marRight w:val="0"/>
          <w:marTop w:val="0"/>
          <w:marBottom w:val="0"/>
          <w:divBdr>
            <w:top w:val="none" w:sz="0" w:space="0" w:color="auto"/>
            <w:left w:val="none" w:sz="0" w:space="0" w:color="auto"/>
            <w:bottom w:val="none" w:sz="0" w:space="0" w:color="auto"/>
            <w:right w:val="none" w:sz="0" w:space="0" w:color="auto"/>
          </w:divBdr>
        </w:div>
      </w:divsChild>
    </w:div>
    <w:div w:id="721904358">
      <w:bodyDiv w:val="1"/>
      <w:marLeft w:val="0"/>
      <w:marRight w:val="0"/>
      <w:marTop w:val="0"/>
      <w:marBottom w:val="0"/>
      <w:divBdr>
        <w:top w:val="none" w:sz="0" w:space="0" w:color="auto"/>
        <w:left w:val="none" w:sz="0" w:space="0" w:color="auto"/>
        <w:bottom w:val="none" w:sz="0" w:space="0" w:color="auto"/>
        <w:right w:val="none" w:sz="0" w:space="0" w:color="auto"/>
      </w:divBdr>
    </w:div>
    <w:div w:id="794981237">
      <w:bodyDiv w:val="1"/>
      <w:marLeft w:val="0"/>
      <w:marRight w:val="0"/>
      <w:marTop w:val="0"/>
      <w:marBottom w:val="0"/>
      <w:divBdr>
        <w:top w:val="none" w:sz="0" w:space="0" w:color="auto"/>
        <w:left w:val="none" w:sz="0" w:space="0" w:color="auto"/>
        <w:bottom w:val="none" w:sz="0" w:space="0" w:color="auto"/>
        <w:right w:val="none" w:sz="0" w:space="0" w:color="auto"/>
      </w:divBdr>
    </w:div>
    <w:div w:id="805659621">
      <w:bodyDiv w:val="1"/>
      <w:marLeft w:val="0"/>
      <w:marRight w:val="0"/>
      <w:marTop w:val="0"/>
      <w:marBottom w:val="0"/>
      <w:divBdr>
        <w:top w:val="none" w:sz="0" w:space="0" w:color="auto"/>
        <w:left w:val="none" w:sz="0" w:space="0" w:color="auto"/>
        <w:bottom w:val="none" w:sz="0" w:space="0" w:color="auto"/>
        <w:right w:val="none" w:sz="0" w:space="0" w:color="auto"/>
      </w:divBdr>
      <w:divsChild>
        <w:div w:id="704063284">
          <w:marLeft w:val="0"/>
          <w:marRight w:val="0"/>
          <w:marTop w:val="0"/>
          <w:marBottom w:val="0"/>
          <w:divBdr>
            <w:top w:val="none" w:sz="0" w:space="0" w:color="auto"/>
            <w:left w:val="none" w:sz="0" w:space="0" w:color="auto"/>
            <w:bottom w:val="none" w:sz="0" w:space="0" w:color="auto"/>
            <w:right w:val="none" w:sz="0" w:space="0" w:color="auto"/>
          </w:divBdr>
        </w:div>
        <w:div w:id="235746249">
          <w:marLeft w:val="0"/>
          <w:marRight w:val="0"/>
          <w:marTop w:val="0"/>
          <w:marBottom w:val="0"/>
          <w:divBdr>
            <w:top w:val="none" w:sz="0" w:space="0" w:color="auto"/>
            <w:left w:val="none" w:sz="0" w:space="0" w:color="auto"/>
            <w:bottom w:val="none" w:sz="0" w:space="0" w:color="auto"/>
            <w:right w:val="none" w:sz="0" w:space="0" w:color="auto"/>
          </w:divBdr>
        </w:div>
        <w:div w:id="933363886">
          <w:marLeft w:val="0"/>
          <w:marRight w:val="0"/>
          <w:marTop w:val="0"/>
          <w:marBottom w:val="0"/>
          <w:divBdr>
            <w:top w:val="none" w:sz="0" w:space="0" w:color="auto"/>
            <w:left w:val="none" w:sz="0" w:space="0" w:color="auto"/>
            <w:bottom w:val="none" w:sz="0" w:space="0" w:color="auto"/>
            <w:right w:val="none" w:sz="0" w:space="0" w:color="auto"/>
          </w:divBdr>
        </w:div>
        <w:div w:id="379017238">
          <w:marLeft w:val="0"/>
          <w:marRight w:val="0"/>
          <w:marTop w:val="0"/>
          <w:marBottom w:val="0"/>
          <w:divBdr>
            <w:top w:val="none" w:sz="0" w:space="0" w:color="auto"/>
            <w:left w:val="none" w:sz="0" w:space="0" w:color="auto"/>
            <w:bottom w:val="none" w:sz="0" w:space="0" w:color="auto"/>
            <w:right w:val="none" w:sz="0" w:space="0" w:color="auto"/>
          </w:divBdr>
        </w:div>
        <w:div w:id="1537693661">
          <w:marLeft w:val="0"/>
          <w:marRight w:val="0"/>
          <w:marTop w:val="0"/>
          <w:marBottom w:val="0"/>
          <w:divBdr>
            <w:top w:val="none" w:sz="0" w:space="0" w:color="auto"/>
            <w:left w:val="none" w:sz="0" w:space="0" w:color="auto"/>
            <w:bottom w:val="none" w:sz="0" w:space="0" w:color="auto"/>
            <w:right w:val="none" w:sz="0" w:space="0" w:color="auto"/>
          </w:divBdr>
        </w:div>
        <w:div w:id="1545488057">
          <w:marLeft w:val="0"/>
          <w:marRight w:val="0"/>
          <w:marTop w:val="0"/>
          <w:marBottom w:val="0"/>
          <w:divBdr>
            <w:top w:val="none" w:sz="0" w:space="0" w:color="auto"/>
            <w:left w:val="none" w:sz="0" w:space="0" w:color="auto"/>
            <w:bottom w:val="none" w:sz="0" w:space="0" w:color="auto"/>
            <w:right w:val="none" w:sz="0" w:space="0" w:color="auto"/>
          </w:divBdr>
        </w:div>
        <w:div w:id="1282762950">
          <w:marLeft w:val="0"/>
          <w:marRight w:val="0"/>
          <w:marTop w:val="0"/>
          <w:marBottom w:val="0"/>
          <w:divBdr>
            <w:top w:val="none" w:sz="0" w:space="0" w:color="auto"/>
            <w:left w:val="none" w:sz="0" w:space="0" w:color="auto"/>
            <w:bottom w:val="none" w:sz="0" w:space="0" w:color="auto"/>
            <w:right w:val="none" w:sz="0" w:space="0" w:color="auto"/>
          </w:divBdr>
        </w:div>
        <w:div w:id="691881207">
          <w:marLeft w:val="0"/>
          <w:marRight w:val="0"/>
          <w:marTop w:val="0"/>
          <w:marBottom w:val="0"/>
          <w:divBdr>
            <w:top w:val="none" w:sz="0" w:space="0" w:color="auto"/>
            <w:left w:val="none" w:sz="0" w:space="0" w:color="auto"/>
            <w:bottom w:val="none" w:sz="0" w:space="0" w:color="auto"/>
            <w:right w:val="none" w:sz="0" w:space="0" w:color="auto"/>
          </w:divBdr>
        </w:div>
        <w:div w:id="1548838756">
          <w:marLeft w:val="0"/>
          <w:marRight w:val="0"/>
          <w:marTop w:val="0"/>
          <w:marBottom w:val="0"/>
          <w:divBdr>
            <w:top w:val="none" w:sz="0" w:space="0" w:color="auto"/>
            <w:left w:val="none" w:sz="0" w:space="0" w:color="auto"/>
            <w:bottom w:val="none" w:sz="0" w:space="0" w:color="auto"/>
            <w:right w:val="none" w:sz="0" w:space="0" w:color="auto"/>
          </w:divBdr>
        </w:div>
        <w:div w:id="501745692">
          <w:marLeft w:val="0"/>
          <w:marRight w:val="0"/>
          <w:marTop w:val="0"/>
          <w:marBottom w:val="0"/>
          <w:divBdr>
            <w:top w:val="none" w:sz="0" w:space="0" w:color="auto"/>
            <w:left w:val="none" w:sz="0" w:space="0" w:color="auto"/>
            <w:bottom w:val="none" w:sz="0" w:space="0" w:color="auto"/>
            <w:right w:val="none" w:sz="0" w:space="0" w:color="auto"/>
          </w:divBdr>
        </w:div>
        <w:div w:id="792603102">
          <w:marLeft w:val="0"/>
          <w:marRight w:val="0"/>
          <w:marTop w:val="0"/>
          <w:marBottom w:val="0"/>
          <w:divBdr>
            <w:top w:val="none" w:sz="0" w:space="0" w:color="auto"/>
            <w:left w:val="none" w:sz="0" w:space="0" w:color="auto"/>
            <w:bottom w:val="none" w:sz="0" w:space="0" w:color="auto"/>
            <w:right w:val="none" w:sz="0" w:space="0" w:color="auto"/>
          </w:divBdr>
        </w:div>
        <w:div w:id="762603368">
          <w:marLeft w:val="0"/>
          <w:marRight w:val="0"/>
          <w:marTop w:val="0"/>
          <w:marBottom w:val="0"/>
          <w:divBdr>
            <w:top w:val="none" w:sz="0" w:space="0" w:color="auto"/>
            <w:left w:val="none" w:sz="0" w:space="0" w:color="auto"/>
            <w:bottom w:val="none" w:sz="0" w:space="0" w:color="auto"/>
            <w:right w:val="none" w:sz="0" w:space="0" w:color="auto"/>
          </w:divBdr>
        </w:div>
        <w:div w:id="779958783">
          <w:marLeft w:val="0"/>
          <w:marRight w:val="0"/>
          <w:marTop w:val="0"/>
          <w:marBottom w:val="0"/>
          <w:divBdr>
            <w:top w:val="none" w:sz="0" w:space="0" w:color="auto"/>
            <w:left w:val="none" w:sz="0" w:space="0" w:color="auto"/>
            <w:bottom w:val="none" w:sz="0" w:space="0" w:color="auto"/>
            <w:right w:val="none" w:sz="0" w:space="0" w:color="auto"/>
          </w:divBdr>
        </w:div>
        <w:div w:id="247664185">
          <w:marLeft w:val="0"/>
          <w:marRight w:val="0"/>
          <w:marTop w:val="0"/>
          <w:marBottom w:val="0"/>
          <w:divBdr>
            <w:top w:val="none" w:sz="0" w:space="0" w:color="auto"/>
            <w:left w:val="none" w:sz="0" w:space="0" w:color="auto"/>
            <w:bottom w:val="none" w:sz="0" w:space="0" w:color="auto"/>
            <w:right w:val="none" w:sz="0" w:space="0" w:color="auto"/>
          </w:divBdr>
        </w:div>
        <w:div w:id="1064260550">
          <w:marLeft w:val="0"/>
          <w:marRight w:val="0"/>
          <w:marTop w:val="0"/>
          <w:marBottom w:val="0"/>
          <w:divBdr>
            <w:top w:val="none" w:sz="0" w:space="0" w:color="auto"/>
            <w:left w:val="none" w:sz="0" w:space="0" w:color="auto"/>
            <w:bottom w:val="none" w:sz="0" w:space="0" w:color="auto"/>
            <w:right w:val="none" w:sz="0" w:space="0" w:color="auto"/>
          </w:divBdr>
        </w:div>
        <w:div w:id="108748205">
          <w:marLeft w:val="0"/>
          <w:marRight w:val="0"/>
          <w:marTop w:val="0"/>
          <w:marBottom w:val="0"/>
          <w:divBdr>
            <w:top w:val="none" w:sz="0" w:space="0" w:color="auto"/>
            <w:left w:val="none" w:sz="0" w:space="0" w:color="auto"/>
            <w:bottom w:val="none" w:sz="0" w:space="0" w:color="auto"/>
            <w:right w:val="none" w:sz="0" w:space="0" w:color="auto"/>
          </w:divBdr>
        </w:div>
        <w:div w:id="1816145448">
          <w:marLeft w:val="0"/>
          <w:marRight w:val="0"/>
          <w:marTop w:val="0"/>
          <w:marBottom w:val="0"/>
          <w:divBdr>
            <w:top w:val="none" w:sz="0" w:space="0" w:color="auto"/>
            <w:left w:val="none" w:sz="0" w:space="0" w:color="auto"/>
            <w:bottom w:val="none" w:sz="0" w:space="0" w:color="auto"/>
            <w:right w:val="none" w:sz="0" w:space="0" w:color="auto"/>
          </w:divBdr>
        </w:div>
        <w:div w:id="1541548124">
          <w:marLeft w:val="0"/>
          <w:marRight w:val="0"/>
          <w:marTop w:val="0"/>
          <w:marBottom w:val="0"/>
          <w:divBdr>
            <w:top w:val="none" w:sz="0" w:space="0" w:color="auto"/>
            <w:left w:val="none" w:sz="0" w:space="0" w:color="auto"/>
            <w:bottom w:val="none" w:sz="0" w:space="0" w:color="auto"/>
            <w:right w:val="none" w:sz="0" w:space="0" w:color="auto"/>
          </w:divBdr>
        </w:div>
        <w:div w:id="1501038811">
          <w:marLeft w:val="0"/>
          <w:marRight w:val="0"/>
          <w:marTop w:val="0"/>
          <w:marBottom w:val="0"/>
          <w:divBdr>
            <w:top w:val="none" w:sz="0" w:space="0" w:color="auto"/>
            <w:left w:val="none" w:sz="0" w:space="0" w:color="auto"/>
            <w:bottom w:val="none" w:sz="0" w:space="0" w:color="auto"/>
            <w:right w:val="none" w:sz="0" w:space="0" w:color="auto"/>
          </w:divBdr>
        </w:div>
        <w:div w:id="1107894620">
          <w:marLeft w:val="0"/>
          <w:marRight w:val="0"/>
          <w:marTop w:val="0"/>
          <w:marBottom w:val="0"/>
          <w:divBdr>
            <w:top w:val="none" w:sz="0" w:space="0" w:color="auto"/>
            <w:left w:val="none" w:sz="0" w:space="0" w:color="auto"/>
            <w:bottom w:val="none" w:sz="0" w:space="0" w:color="auto"/>
            <w:right w:val="none" w:sz="0" w:space="0" w:color="auto"/>
          </w:divBdr>
        </w:div>
        <w:div w:id="1264805074">
          <w:marLeft w:val="0"/>
          <w:marRight w:val="0"/>
          <w:marTop w:val="0"/>
          <w:marBottom w:val="0"/>
          <w:divBdr>
            <w:top w:val="none" w:sz="0" w:space="0" w:color="auto"/>
            <w:left w:val="none" w:sz="0" w:space="0" w:color="auto"/>
            <w:bottom w:val="none" w:sz="0" w:space="0" w:color="auto"/>
            <w:right w:val="none" w:sz="0" w:space="0" w:color="auto"/>
          </w:divBdr>
        </w:div>
        <w:div w:id="78334113">
          <w:marLeft w:val="0"/>
          <w:marRight w:val="0"/>
          <w:marTop w:val="0"/>
          <w:marBottom w:val="0"/>
          <w:divBdr>
            <w:top w:val="none" w:sz="0" w:space="0" w:color="auto"/>
            <w:left w:val="none" w:sz="0" w:space="0" w:color="auto"/>
            <w:bottom w:val="none" w:sz="0" w:space="0" w:color="auto"/>
            <w:right w:val="none" w:sz="0" w:space="0" w:color="auto"/>
          </w:divBdr>
        </w:div>
        <w:div w:id="1795246655">
          <w:marLeft w:val="0"/>
          <w:marRight w:val="0"/>
          <w:marTop w:val="0"/>
          <w:marBottom w:val="0"/>
          <w:divBdr>
            <w:top w:val="none" w:sz="0" w:space="0" w:color="auto"/>
            <w:left w:val="none" w:sz="0" w:space="0" w:color="auto"/>
            <w:bottom w:val="none" w:sz="0" w:space="0" w:color="auto"/>
            <w:right w:val="none" w:sz="0" w:space="0" w:color="auto"/>
          </w:divBdr>
        </w:div>
        <w:div w:id="1589388909">
          <w:marLeft w:val="0"/>
          <w:marRight w:val="0"/>
          <w:marTop w:val="0"/>
          <w:marBottom w:val="0"/>
          <w:divBdr>
            <w:top w:val="none" w:sz="0" w:space="0" w:color="auto"/>
            <w:left w:val="none" w:sz="0" w:space="0" w:color="auto"/>
            <w:bottom w:val="none" w:sz="0" w:space="0" w:color="auto"/>
            <w:right w:val="none" w:sz="0" w:space="0" w:color="auto"/>
          </w:divBdr>
        </w:div>
      </w:divsChild>
    </w:div>
    <w:div w:id="820846976">
      <w:bodyDiv w:val="1"/>
      <w:marLeft w:val="0"/>
      <w:marRight w:val="0"/>
      <w:marTop w:val="0"/>
      <w:marBottom w:val="0"/>
      <w:divBdr>
        <w:top w:val="none" w:sz="0" w:space="0" w:color="auto"/>
        <w:left w:val="none" w:sz="0" w:space="0" w:color="auto"/>
        <w:bottom w:val="none" w:sz="0" w:space="0" w:color="auto"/>
        <w:right w:val="none" w:sz="0" w:space="0" w:color="auto"/>
      </w:divBdr>
    </w:div>
    <w:div w:id="839124178">
      <w:bodyDiv w:val="1"/>
      <w:marLeft w:val="0"/>
      <w:marRight w:val="0"/>
      <w:marTop w:val="0"/>
      <w:marBottom w:val="0"/>
      <w:divBdr>
        <w:top w:val="none" w:sz="0" w:space="0" w:color="auto"/>
        <w:left w:val="none" w:sz="0" w:space="0" w:color="auto"/>
        <w:bottom w:val="none" w:sz="0" w:space="0" w:color="auto"/>
        <w:right w:val="none" w:sz="0" w:space="0" w:color="auto"/>
      </w:divBdr>
      <w:divsChild>
        <w:div w:id="2139569299">
          <w:marLeft w:val="0"/>
          <w:marRight w:val="0"/>
          <w:marTop w:val="0"/>
          <w:marBottom w:val="0"/>
          <w:divBdr>
            <w:top w:val="none" w:sz="0" w:space="0" w:color="auto"/>
            <w:left w:val="none" w:sz="0" w:space="0" w:color="auto"/>
            <w:bottom w:val="none" w:sz="0" w:space="0" w:color="auto"/>
            <w:right w:val="none" w:sz="0" w:space="0" w:color="auto"/>
          </w:divBdr>
        </w:div>
        <w:div w:id="2044936401">
          <w:marLeft w:val="0"/>
          <w:marRight w:val="0"/>
          <w:marTop w:val="0"/>
          <w:marBottom w:val="0"/>
          <w:divBdr>
            <w:top w:val="none" w:sz="0" w:space="0" w:color="auto"/>
            <w:left w:val="none" w:sz="0" w:space="0" w:color="auto"/>
            <w:bottom w:val="none" w:sz="0" w:space="0" w:color="auto"/>
            <w:right w:val="none" w:sz="0" w:space="0" w:color="auto"/>
          </w:divBdr>
        </w:div>
      </w:divsChild>
    </w:div>
    <w:div w:id="846019983">
      <w:bodyDiv w:val="1"/>
      <w:marLeft w:val="0"/>
      <w:marRight w:val="0"/>
      <w:marTop w:val="0"/>
      <w:marBottom w:val="0"/>
      <w:divBdr>
        <w:top w:val="none" w:sz="0" w:space="0" w:color="auto"/>
        <w:left w:val="none" w:sz="0" w:space="0" w:color="auto"/>
        <w:bottom w:val="none" w:sz="0" w:space="0" w:color="auto"/>
        <w:right w:val="none" w:sz="0" w:space="0" w:color="auto"/>
      </w:divBdr>
    </w:div>
    <w:div w:id="868109549">
      <w:bodyDiv w:val="1"/>
      <w:marLeft w:val="0"/>
      <w:marRight w:val="0"/>
      <w:marTop w:val="0"/>
      <w:marBottom w:val="0"/>
      <w:divBdr>
        <w:top w:val="none" w:sz="0" w:space="0" w:color="auto"/>
        <w:left w:val="none" w:sz="0" w:space="0" w:color="auto"/>
        <w:bottom w:val="none" w:sz="0" w:space="0" w:color="auto"/>
        <w:right w:val="none" w:sz="0" w:space="0" w:color="auto"/>
      </w:divBdr>
      <w:divsChild>
        <w:div w:id="1952468117">
          <w:marLeft w:val="0"/>
          <w:marRight w:val="0"/>
          <w:marTop w:val="0"/>
          <w:marBottom w:val="0"/>
          <w:divBdr>
            <w:top w:val="none" w:sz="0" w:space="0" w:color="auto"/>
            <w:left w:val="none" w:sz="0" w:space="0" w:color="auto"/>
            <w:bottom w:val="none" w:sz="0" w:space="0" w:color="auto"/>
            <w:right w:val="none" w:sz="0" w:space="0" w:color="auto"/>
          </w:divBdr>
        </w:div>
        <w:div w:id="182598917">
          <w:marLeft w:val="0"/>
          <w:marRight w:val="0"/>
          <w:marTop w:val="0"/>
          <w:marBottom w:val="0"/>
          <w:divBdr>
            <w:top w:val="none" w:sz="0" w:space="0" w:color="auto"/>
            <w:left w:val="none" w:sz="0" w:space="0" w:color="auto"/>
            <w:bottom w:val="none" w:sz="0" w:space="0" w:color="auto"/>
            <w:right w:val="none" w:sz="0" w:space="0" w:color="auto"/>
          </w:divBdr>
        </w:div>
        <w:div w:id="235284130">
          <w:marLeft w:val="0"/>
          <w:marRight w:val="0"/>
          <w:marTop w:val="0"/>
          <w:marBottom w:val="0"/>
          <w:divBdr>
            <w:top w:val="none" w:sz="0" w:space="0" w:color="auto"/>
            <w:left w:val="none" w:sz="0" w:space="0" w:color="auto"/>
            <w:bottom w:val="none" w:sz="0" w:space="0" w:color="auto"/>
            <w:right w:val="none" w:sz="0" w:space="0" w:color="auto"/>
          </w:divBdr>
        </w:div>
        <w:div w:id="856432189">
          <w:marLeft w:val="0"/>
          <w:marRight w:val="0"/>
          <w:marTop w:val="0"/>
          <w:marBottom w:val="0"/>
          <w:divBdr>
            <w:top w:val="none" w:sz="0" w:space="0" w:color="auto"/>
            <w:left w:val="none" w:sz="0" w:space="0" w:color="auto"/>
            <w:bottom w:val="none" w:sz="0" w:space="0" w:color="auto"/>
            <w:right w:val="none" w:sz="0" w:space="0" w:color="auto"/>
          </w:divBdr>
        </w:div>
        <w:div w:id="324938142">
          <w:marLeft w:val="0"/>
          <w:marRight w:val="0"/>
          <w:marTop w:val="0"/>
          <w:marBottom w:val="0"/>
          <w:divBdr>
            <w:top w:val="none" w:sz="0" w:space="0" w:color="auto"/>
            <w:left w:val="none" w:sz="0" w:space="0" w:color="auto"/>
            <w:bottom w:val="none" w:sz="0" w:space="0" w:color="auto"/>
            <w:right w:val="none" w:sz="0" w:space="0" w:color="auto"/>
          </w:divBdr>
        </w:div>
        <w:div w:id="393041366">
          <w:marLeft w:val="0"/>
          <w:marRight w:val="0"/>
          <w:marTop w:val="0"/>
          <w:marBottom w:val="0"/>
          <w:divBdr>
            <w:top w:val="none" w:sz="0" w:space="0" w:color="auto"/>
            <w:left w:val="none" w:sz="0" w:space="0" w:color="auto"/>
            <w:bottom w:val="none" w:sz="0" w:space="0" w:color="auto"/>
            <w:right w:val="none" w:sz="0" w:space="0" w:color="auto"/>
          </w:divBdr>
        </w:div>
        <w:div w:id="434860748">
          <w:marLeft w:val="0"/>
          <w:marRight w:val="0"/>
          <w:marTop w:val="0"/>
          <w:marBottom w:val="0"/>
          <w:divBdr>
            <w:top w:val="none" w:sz="0" w:space="0" w:color="auto"/>
            <w:left w:val="none" w:sz="0" w:space="0" w:color="auto"/>
            <w:bottom w:val="none" w:sz="0" w:space="0" w:color="auto"/>
            <w:right w:val="none" w:sz="0" w:space="0" w:color="auto"/>
          </w:divBdr>
        </w:div>
        <w:div w:id="621234468">
          <w:marLeft w:val="0"/>
          <w:marRight w:val="0"/>
          <w:marTop w:val="0"/>
          <w:marBottom w:val="0"/>
          <w:divBdr>
            <w:top w:val="none" w:sz="0" w:space="0" w:color="auto"/>
            <w:left w:val="none" w:sz="0" w:space="0" w:color="auto"/>
            <w:bottom w:val="none" w:sz="0" w:space="0" w:color="auto"/>
            <w:right w:val="none" w:sz="0" w:space="0" w:color="auto"/>
          </w:divBdr>
        </w:div>
        <w:div w:id="2005431064">
          <w:marLeft w:val="0"/>
          <w:marRight w:val="0"/>
          <w:marTop w:val="0"/>
          <w:marBottom w:val="0"/>
          <w:divBdr>
            <w:top w:val="none" w:sz="0" w:space="0" w:color="auto"/>
            <w:left w:val="none" w:sz="0" w:space="0" w:color="auto"/>
            <w:bottom w:val="none" w:sz="0" w:space="0" w:color="auto"/>
            <w:right w:val="none" w:sz="0" w:space="0" w:color="auto"/>
          </w:divBdr>
        </w:div>
        <w:div w:id="391344644">
          <w:marLeft w:val="0"/>
          <w:marRight w:val="0"/>
          <w:marTop w:val="0"/>
          <w:marBottom w:val="0"/>
          <w:divBdr>
            <w:top w:val="none" w:sz="0" w:space="0" w:color="auto"/>
            <w:left w:val="none" w:sz="0" w:space="0" w:color="auto"/>
            <w:bottom w:val="none" w:sz="0" w:space="0" w:color="auto"/>
            <w:right w:val="none" w:sz="0" w:space="0" w:color="auto"/>
          </w:divBdr>
        </w:div>
        <w:div w:id="708645253">
          <w:marLeft w:val="0"/>
          <w:marRight w:val="0"/>
          <w:marTop w:val="0"/>
          <w:marBottom w:val="0"/>
          <w:divBdr>
            <w:top w:val="none" w:sz="0" w:space="0" w:color="auto"/>
            <w:left w:val="none" w:sz="0" w:space="0" w:color="auto"/>
            <w:bottom w:val="none" w:sz="0" w:space="0" w:color="auto"/>
            <w:right w:val="none" w:sz="0" w:space="0" w:color="auto"/>
          </w:divBdr>
        </w:div>
        <w:div w:id="502941728">
          <w:marLeft w:val="0"/>
          <w:marRight w:val="0"/>
          <w:marTop w:val="0"/>
          <w:marBottom w:val="0"/>
          <w:divBdr>
            <w:top w:val="none" w:sz="0" w:space="0" w:color="auto"/>
            <w:left w:val="none" w:sz="0" w:space="0" w:color="auto"/>
            <w:bottom w:val="none" w:sz="0" w:space="0" w:color="auto"/>
            <w:right w:val="none" w:sz="0" w:space="0" w:color="auto"/>
          </w:divBdr>
        </w:div>
        <w:div w:id="128208311">
          <w:marLeft w:val="0"/>
          <w:marRight w:val="0"/>
          <w:marTop w:val="0"/>
          <w:marBottom w:val="0"/>
          <w:divBdr>
            <w:top w:val="none" w:sz="0" w:space="0" w:color="auto"/>
            <w:left w:val="none" w:sz="0" w:space="0" w:color="auto"/>
            <w:bottom w:val="none" w:sz="0" w:space="0" w:color="auto"/>
            <w:right w:val="none" w:sz="0" w:space="0" w:color="auto"/>
          </w:divBdr>
        </w:div>
        <w:div w:id="74399627">
          <w:marLeft w:val="0"/>
          <w:marRight w:val="0"/>
          <w:marTop w:val="0"/>
          <w:marBottom w:val="0"/>
          <w:divBdr>
            <w:top w:val="none" w:sz="0" w:space="0" w:color="auto"/>
            <w:left w:val="none" w:sz="0" w:space="0" w:color="auto"/>
            <w:bottom w:val="none" w:sz="0" w:space="0" w:color="auto"/>
            <w:right w:val="none" w:sz="0" w:space="0" w:color="auto"/>
          </w:divBdr>
        </w:div>
        <w:div w:id="1597908532">
          <w:marLeft w:val="0"/>
          <w:marRight w:val="0"/>
          <w:marTop w:val="0"/>
          <w:marBottom w:val="0"/>
          <w:divBdr>
            <w:top w:val="none" w:sz="0" w:space="0" w:color="auto"/>
            <w:left w:val="none" w:sz="0" w:space="0" w:color="auto"/>
            <w:bottom w:val="none" w:sz="0" w:space="0" w:color="auto"/>
            <w:right w:val="none" w:sz="0" w:space="0" w:color="auto"/>
          </w:divBdr>
        </w:div>
        <w:div w:id="697893565">
          <w:marLeft w:val="0"/>
          <w:marRight w:val="0"/>
          <w:marTop w:val="0"/>
          <w:marBottom w:val="0"/>
          <w:divBdr>
            <w:top w:val="none" w:sz="0" w:space="0" w:color="auto"/>
            <w:left w:val="none" w:sz="0" w:space="0" w:color="auto"/>
            <w:bottom w:val="none" w:sz="0" w:space="0" w:color="auto"/>
            <w:right w:val="none" w:sz="0" w:space="0" w:color="auto"/>
          </w:divBdr>
        </w:div>
        <w:div w:id="166794885">
          <w:marLeft w:val="0"/>
          <w:marRight w:val="0"/>
          <w:marTop w:val="0"/>
          <w:marBottom w:val="0"/>
          <w:divBdr>
            <w:top w:val="none" w:sz="0" w:space="0" w:color="auto"/>
            <w:left w:val="none" w:sz="0" w:space="0" w:color="auto"/>
            <w:bottom w:val="none" w:sz="0" w:space="0" w:color="auto"/>
            <w:right w:val="none" w:sz="0" w:space="0" w:color="auto"/>
          </w:divBdr>
        </w:div>
        <w:div w:id="1741513941">
          <w:marLeft w:val="0"/>
          <w:marRight w:val="0"/>
          <w:marTop w:val="0"/>
          <w:marBottom w:val="0"/>
          <w:divBdr>
            <w:top w:val="none" w:sz="0" w:space="0" w:color="auto"/>
            <w:left w:val="none" w:sz="0" w:space="0" w:color="auto"/>
            <w:bottom w:val="none" w:sz="0" w:space="0" w:color="auto"/>
            <w:right w:val="none" w:sz="0" w:space="0" w:color="auto"/>
          </w:divBdr>
        </w:div>
        <w:div w:id="1869834465">
          <w:marLeft w:val="0"/>
          <w:marRight w:val="0"/>
          <w:marTop w:val="0"/>
          <w:marBottom w:val="0"/>
          <w:divBdr>
            <w:top w:val="none" w:sz="0" w:space="0" w:color="auto"/>
            <w:left w:val="none" w:sz="0" w:space="0" w:color="auto"/>
            <w:bottom w:val="none" w:sz="0" w:space="0" w:color="auto"/>
            <w:right w:val="none" w:sz="0" w:space="0" w:color="auto"/>
          </w:divBdr>
        </w:div>
        <w:div w:id="333842506">
          <w:marLeft w:val="0"/>
          <w:marRight w:val="0"/>
          <w:marTop w:val="0"/>
          <w:marBottom w:val="0"/>
          <w:divBdr>
            <w:top w:val="none" w:sz="0" w:space="0" w:color="auto"/>
            <w:left w:val="none" w:sz="0" w:space="0" w:color="auto"/>
            <w:bottom w:val="none" w:sz="0" w:space="0" w:color="auto"/>
            <w:right w:val="none" w:sz="0" w:space="0" w:color="auto"/>
          </w:divBdr>
        </w:div>
        <w:div w:id="343674775">
          <w:marLeft w:val="0"/>
          <w:marRight w:val="0"/>
          <w:marTop w:val="0"/>
          <w:marBottom w:val="0"/>
          <w:divBdr>
            <w:top w:val="none" w:sz="0" w:space="0" w:color="auto"/>
            <w:left w:val="none" w:sz="0" w:space="0" w:color="auto"/>
            <w:bottom w:val="none" w:sz="0" w:space="0" w:color="auto"/>
            <w:right w:val="none" w:sz="0" w:space="0" w:color="auto"/>
          </w:divBdr>
        </w:div>
        <w:div w:id="233198092">
          <w:marLeft w:val="0"/>
          <w:marRight w:val="0"/>
          <w:marTop w:val="0"/>
          <w:marBottom w:val="0"/>
          <w:divBdr>
            <w:top w:val="none" w:sz="0" w:space="0" w:color="auto"/>
            <w:left w:val="none" w:sz="0" w:space="0" w:color="auto"/>
            <w:bottom w:val="none" w:sz="0" w:space="0" w:color="auto"/>
            <w:right w:val="none" w:sz="0" w:space="0" w:color="auto"/>
          </w:divBdr>
        </w:div>
        <w:div w:id="657392202">
          <w:marLeft w:val="0"/>
          <w:marRight w:val="0"/>
          <w:marTop w:val="0"/>
          <w:marBottom w:val="0"/>
          <w:divBdr>
            <w:top w:val="none" w:sz="0" w:space="0" w:color="auto"/>
            <w:left w:val="none" w:sz="0" w:space="0" w:color="auto"/>
            <w:bottom w:val="none" w:sz="0" w:space="0" w:color="auto"/>
            <w:right w:val="none" w:sz="0" w:space="0" w:color="auto"/>
          </w:divBdr>
        </w:div>
        <w:div w:id="1525513302">
          <w:marLeft w:val="0"/>
          <w:marRight w:val="0"/>
          <w:marTop w:val="0"/>
          <w:marBottom w:val="0"/>
          <w:divBdr>
            <w:top w:val="none" w:sz="0" w:space="0" w:color="auto"/>
            <w:left w:val="none" w:sz="0" w:space="0" w:color="auto"/>
            <w:bottom w:val="none" w:sz="0" w:space="0" w:color="auto"/>
            <w:right w:val="none" w:sz="0" w:space="0" w:color="auto"/>
          </w:divBdr>
        </w:div>
        <w:div w:id="754084573">
          <w:marLeft w:val="0"/>
          <w:marRight w:val="0"/>
          <w:marTop w:val="0"/>
          <w:marBottom w:val="0"/>
          <w:divBdr>
            <w:top w:val="none" w:sz="0" w:space="0" w:color="auto"/>
            <w:left w:val="none" w:sz="0" w:space="0" w:color="auto"/>
            <w:bottom w:val="none" w:sz="0" w:space="0" w:color="auto"/>
            <w:right w:val="none" w:sz="0" w:space="0" w:color="auto"/>
          </w:divBdr>
        </w:div>
        <w:div w:id="1136217883">
          <w:marLeft w:val="0"/>
          <w:marRight w:val="0"/>
          <w:marTop w:val="0"/>
          <w:marBottom w:val="0"/>
          <w:divBdr>
            <w:top w:val="none" w:sz="0" w:space="0" w:color="auto"/>
            <w:left w:val="none" w:sz="0" w:space="0" w:color="auto"/>
            <w:bottom w:val="none" w:sz="0" w:space="0" w:color="auto"/>
            <w:right w:val="none" w:sz="0" w:space="0" w:color="auto"/>
          </w:divBdr>
        </w:div>
        <w:div w:id="1773744256">
          <w:marLeft w:val="0"/>
          <w:marRight w:val="0"/>
          <w:marTop w:val="0"/>
          <w:marBottom w:val="0"/>
          <w:divBdr>
            <w:top w:val="none" w:sz="0" w:space="0" w:color="auto"/>
            <w:left w:val="none" w:sz="0" w:space="0" w:color="auto"/>
            <w:bottom w:val="none" w:sz="0" w:space="0" w:color="auto"/>
            <w:right w:val="none" w:sz="0" w:space="0" w:color="auto"/>
          </w:divBdr>
        </w:div>
        <w:div w:id="634414747">
          <w:marLeft w:val="0"/>
          <w:marRight w:val="0"/>
          <w:marTop w:val="0"/>
          <w:marBottom w:val="0"/>
          <w:divBdr>
            <w:top w:val="none" w:sz="0" w:space="0" w:color="auto"/>
            <w:left w:val="none" w:sz="0" w:space="0" w:color="auto"/>
            <w:bottom w:val="none" w:sz="0" w:space="0" w:color="auto"/>
            <w:right w:val="none" w:sz="0" w:space="0" w:color="auto"/>
          </w:divBdr>
        </w:div>
        <w:div w:id="1877935314">
          <w:marLeft w:val="0"/>
          <w:marRight w:val="0"/>
          <w:marTop w:val="0"/>
          <w:marBottom w:val="0"/>
          <w:divBdr>
            <w:top w:val="none" w:sz="0" w:space="0" w:color="auto"/>
            <w:left w:val="none" w:sz="0" w:space="0" w:color="auto"/>
            <w:bottom w:val="none" w:sz="0" w:space="0" w:color="auto"/>
            <w:right w:val="none" w:sz="0" w:space="0" w:color="auto"/>
          </w:divBdr>
        </w:div>
        <w:div w:id="2020891793">
          <w:marLeft w:val="0"/>
          <w:marRight w:val="0"/>
          <w:marTop w:val="0"/>
          <w:marBottom w:val="0"/>
          <w:divBdr>
            <w:top w:val="none" w:sz="0" w:space="0" w:color="auto"/>
            <w:left w:val="none" w:sz="0" w:space="0" w:color="auto"/>
            <w:bottom w:val="none" w:sz="0" w:space="0" w:color="auto"/>
            <w:right w:val="none" w:sz="0" w:space="0" w:color="auto"/>
          </w:divBdr>
        </w:div>
        <w:div w:id="1051073981">
          <w:marLeft w:val="0"/>
          <w:marRight w:val="0"/>
          <w:marTop w:val="0"/>
          <w:marBottom w:val="0"/>
          <w:divBdr>
            <w:top w:val="none" w:sz="0" w:space="0" w:color="auto"/>
            <w:left w:val="none" w:sz="0" w:space="0" w:color="auto"/>
            <w:bottom w:val="none" w:sz="0" w:space="0" w:color="auto"/>
            <w:right w:val="none" w:sz="0" w:space="0" w:color="auto"/>
          </w:divBdr>
        </w:div>
        <w:div w:id="1940218060">
          <w:marLeft w:val="0"/>
          <w:marRight w:val="0"/>
          <w:marTop w:val="0"/>
          <w:marBottom w:val="0"/>
          <w:divBdr>
            <w:top w:val="none" w:sz="0" w:space="0" w:color="auto"/>
            <w:left w:val="none" w:sz="0" w:space="0" w:color="auto"/>
            <w:bottom w:val="none" w:sz="0" w:space="0" w:color="auto"/>
            <w:right w:val="none" w:sz="0" w:space="0" w:color="auto"/>
          </w:divBdr>
        </w:div>
        <w:div w:id="654260324">
          <w:marLeft w:val="0"/>
          <w:marRight w:val="0"/>
          <w:marTop w:val="0"/>
          <w:marBottom w:val="0"/>
          <w:divBdr>
            <w:top w:val="none" w:sz="0" w:space="0" w:color="auto"/>
            <w:left w:val="none" w:sz="0" w:space="0" w:color="auto"/>
            <w:bottom w:val="none" w:sz="0" w:space="0" w:color="auto"/>
            <w:right w:val="none" w:sz="0" w:space="0" w:color="auto"/>
          </w:divBdr>
        </w:div>
        <w:div w:id="1719550511">
          <w:marLeft w:val="0"/>
          <w:marRight w:val="0"/>
          <w:marTop w:val="0"/>
          <w:marBottom w:val="0"/>
          <w:divBdr>
            <w:top w:val="none" w:sz="0" w:space="0" w:color="auto"/>
            <w:left w:val="none" w:sz="0" w:space="0" w:color="auto"/>
            <w:bottom w:val="none" w:sz="0" w:space="0" w:color="auto"/>
            <w:right w:val="none" w:sz="0" w:space="0" w:color="auto"/>
          </w:divBdr>
        </w:div>
      </w:divsChild>
    </w:div>
    <w:div w:id="900677290">
      <w:bodyDiv w:val="1"/>
      <w:marLeft w:val="0"/>
      <w:marRight w:val="0"/>
      <w:marTop w:val="0"/>
      <w:marBottom w:val="0"/>
      <w:divBdr>
        <w:top w:val="none" w:sz="0" w:space="0" w:color="auto"/>
        <w:left w:val="none" w:sz="0" w:space="0" w:color="auto"/>
        <w:bottom w:val="none" w:sz="0" w:space="0" w:color="auto"/>
        <w:right w:val="none" w:sz="0" w:space="0" w:color="auto"/>
      </w:divBdr>
      <w:divsChild>
        <w:div w:id="1780948542">
          <w:marLeft w:val="0"/>
          <w:marRight w:val="0"/>
          <w:marTop w:val="0"/>
          <w:marBottom w:val="0"/>
          <w:divBdr>
            <w:top w:val="none" w:sz="0" w:space="0" w:color="auto"/>
            <w:left w:val="none" w:sz="0" w:space="0" w:color="auto"/>
            <w:bottom w:val="none" w:sz="0" w:space="0" w:color="auto"/>
            <w:right w:val="none" w:sz="0" w:space="0" w:color="auto"/>
          </w:divBdr>
          <w:divsChild>
            <w:div w:id="869536206">
              <w:marLeft w:val="0"/>
              <w:marRight w:val="0"/>
              <w:marTop w:val="0"/>
              <w:marBottom w:val="0"/>
              <w:divBdr>
                <w:top w:val="none" w:sz="0" w:space="0" w:color="auto"/>
                <w:left w:val="none" w:sz="0" w:space="0" w:color="auto"/>
                <w:bottom w:val="none" w:sz="0" w:space="0" w:color="auto"/>
                <w:right w:val="none" w:sz="0" w:space="0" w:color="auto"/>
              </w:divBdr>
            </w:div>
            <w:div w:id="513418041">
              <w:marLeft w:val="0"/>
              <w:marRight w:val="0"/>
              <w:marTop w:val="0"/>
              <w:marBottom w:val="0"/>
              <w:divBdr>
                <w:top w:val="none" w:sz="0" w:space="0" w:color="auto"/>
                <w:left w:val="none" w:sz="0" w:space="0" w:color="auto"/>
                <w:bottom w:val="none" w:sz="0" w:space="0" w:color="auto"/>
                <w:right w:val="none" w:sz="0" w:space="0" w:color="auto"/>
              </w:divBdr>
            </w:div>
            <w:div w:id="1513640960">
              <w:marLeft w:val="0"/>
              <w:marRight w:val="0"/>
              <w:marTop w:val="0"/>
              <w:marBottom w:val="0"/>
              <w:divBdr>
                <w:top w:val="none" w:sz="0" w:space="0" w:color="auto"/>
                <w:left w:val="none" w:sz="0" w:space="0" w:color="auto"/>
                <w:bottom w:val="none" w:sz="0" w:space="0" w:color="auto"/>
                <w:right w:val="none" w:sz="0" w:space="0" w:color="auto"/>
              </w:divBdr>
            </w:div>
            <w:div w:id="410196737">
              <w:marLeft w:val="0"/>
              <w:marRight w:val="0"/>
              <w:marTop w:val="0"/>
              <w:marBottom w:val="0"/>
              <w:divBdr>
                <w:top w:val="none" w:sz="0" w:space="0" w:color="auto"/>
                <w:left w:val="none" w:sz="0" w:space="0" w:color="auto"/>
                <w:bottom w:val="none" w:sz="0" w:space="0" w:color="auto"/>
                <w:right w:val="none" w:sz="0" w:space="0" w:color="auto"/>
              </w:divBdr>
            </w:div>
            <w:div w:id="32266532">
              <w:marLeft w:val="0"/>
              <w:marRight w:val="0"/>
              <w:marTop w:val="0"/>
              <w:marBottom w:val="0"/>
              <w:divBdr>
                <w:top w:val="none" w:sz="0" w:space="0" w:color="auto"/>
                <w:left w:val="none" w:sz="0" w:space="0" w:color="auto"/>
                <w:bottom w:val="none" w:sz="0" w:space="0" w:color="auto"/>
                <w:right w:val="none" w:sz="0" w:space="0" w:color="auto"/>
              </w:divBdr>
            </w:div>
            <w:div w:id="1608075588">
              <w:marLeft w:val="0"/>
              <w:marRight w:val="0"/>
              <w:marTop w:val="0"/>
              <w:marBottom w:val="0"/>
              <w:divBdr>
                <w:top w:val="none" w:sz="0" w:space="0" w:color="auto"/>
                <w:left w:val="none" w:sz="0" w:space="0" w:color="auto"/>
                <w:bottom w:val="none" w:sz="0" w:space="0" w:color="auto"/>
                <w:right w:val="none" w:sz="0" w:space="0" w:color="auto"/>
              </w:divBdr>
            </w:div>
            <w:div w:id="1335300563">
              <w:marLeft w:val="0"/>
              <w:marRight w:val="0"/>
              <w:marTop w:val="0"/>
              <w:marBottom w:val="0"/>
              <w:divBdr>
                <w:top w:val="none" w:sz="0" w:space="0" w:color="auto"/>
                <w:left w:val="none" w:sz="0" w:space="0" w:color="auto"/>
                <w:bottom w:val="none" w:sz="0" w:space="0" w:color="auto"/>
                <w:right w:val="none" w:sz="0" w:space="0" w:color="auto"/>
              </w:divBdr>
            </w:div>
            <w:div w:id="1329551043">
              <w:marLeft w:val="0"/>
              <w:marRight w:val="0"/>
              <w:marTop w:val="0"/>
              <w:marBottom w:val="0"/>
              <w:divBdr>
                <w:top w:val="none" w:sz="0" w:space="0" w:color="auto"/>
                <w:left w:val="none" w:sz="0" w:space="0" w:color="auto"/>
                <w:bottom w:val="none" w:sz="0" w:space="0" w:color="auto"/>
                <w:right w:val="none" w:sz="0" w:space="0" w:color="auto"/>
              </w:divBdr>
            </w:div>
            <w:div w:id="231233859">
              <w:marLeft w:val="0"/>
              <w:marRight w:val="0"/>
              <w:marTop w:val="0"/>
              <w:marBottom w:val="0"/>
              <w:divBdr>
                <w:top w:val="none" w:sz="0" w:space="0" w:color="auto"/>
                <w:left w:val="none" w:sz="0" w:space="0" w:color="auto"/>
                <w:bottom w:val="none" w:sz="0" w:space="0" w:color="auto"/>
                <w:right w:val="none" w:sz="0" w:space="0" w:color="auto"/>
              </w:divBdr>
            </w:div>
            <w:div w:id="95759757">
              <w:marLeft w:val="0"/>
              <w:marRight w:val="0"/>
              <w:marTop w:val="0"/>
              <w:marBottom w:val="0"/>
              <w:divBdr>
                <w:top w:val="none" w:sz="0" w:space="0" w:color="auto"/>
                <w:left w:val="none" w:sz="0" w:space="0" w:color="auto"/>
                <w:bottom w:val="none" w:sz="0" w:space="0" w:color="auto"/>
                <w:right w:val="none" w:sz="0" w:space="0" w:color="auto"/>
              </w:divBdr>
            </w:div>
            <w:div w:id="444539838">
              <w:marLeft w:val="0"/>
              <w:marRight w:val="0"/>
              <w:marTop w:val="0"/>
              <w:marBottom w:val="0"/>
              <w:divBdr>
                <w:top w:val="none" w:sz="0" w:space="0" w:color="auto"/>
                <w:left w:val="none" w:sz="0" w:space="0" w:color="auto"/>
                <w:bottom w:val="none" w:sz="0" w:space="0" w:color="auto"/>
                <w:right w:val="none" w:sz="0" w:space="0" w:color="auto"/>
              </w:divBdr>
            </w:div>
            <w:div w:id="810555090">
              <w:marLeft w:val="0"/>
              <w:marRight w:val="0"/>
              <w:marTop w:val="0"/>
              <w:marBottom w:val="0"/>
              <w:divBdr>
                <w:top w:val="none" w:sz="0" w:space="0" w:color="auto"/>
                <w:left w:val="none" w:sz="0" w:space="0" w:color="auto"/>
                <w:bottom w:val="none" w:sz="0" w:space="0" w:color="auto"/>
                <w:right w:val="none" w:sz="0" w:space="0" w:color="auto"/>
              </w:divBdr>
            </w:div>
            <w:div w:id="2113431342">
              <w:marLeft w:val="0"/>
              <w:marRight w:val="0"/>
              <w:marTop w:val="0"/>
              <w:marBottom w:val="0"/>
              <w:divBdr>
                <w:top w:val="none" w:sz="0" w:space="0" w:color="auto"/>
                <w:left w:val="none" w:sz="0" w:space="0" w:color="auto"/>
                <w:bottom w:val="none" w:sz="0" w:space="0" w:color="auto"/>
                <w:right w:val="none" w:sz="0" w:space="0" w:color="auto"/>
              </w:divBdr>
            </w:div>
            <w:div w:id="131212543">
              <w:marLeft w:val="0"/>
              <w:marRight w:val="0"/>
              <w:marTop w:val="0"/>
              <w:marBottom w:val="0"/>
              <w:divBdr>
                <w:top w:val="none" w:sz="0" w:space="0" w:color="auto"/>
                <w:left w:val="none" w:sz="0" w:space="0" w:color="auto"/>
                <w:bottom w:val="none" w:sz="0" w:space="0" w:color="auto"/>
                <w:right w:val="none" w:sz="0" w:space="0" w:color="auto"/>
              </w:divBdr>
            </w:div>
            <w:div w:id="1470628029">
              <w:marLeft w:val="0"/>
              <w:marRight w:val="0"/>
              <w:marTop w:val="0"/>
              <w:marBottom w:val="0"/>
              <w:divBdr>
                <w:top w:val="none" w:sz="0" w:space="0" w:color="auto"/>
                <w:left w:val="none" w:sz="0" w:space="0" w:color="auto"/>
                <w:bottom w:val="none" w:sz="0" w:space="0" w:color="auto"/>
                <w:right w:val="none" w:sz="0" w:space="0" w:color="auto"/>
              </w:divBdr>
            </w:div>
            <w:div w:id="1714309630">
              <w:marLeft w:val="0"/>
              <w:marRight w:val="0"/>
              <w:marTop w:val="0"/>
              <w:marBottom w:val="0"/>
              <w:divBdr>
                <w:top w:val="none" w:sz="0" w:space="0" w:color="auto"/>
                <w:left w:val="none" w:sz="0" w:space="0" w:color="auto"/>
                <w:bottom w:val="none" w:sz="0" w:space="0" w:color="auto"/>
                <w:right w:val="none" w:sz="0" w:space="0" w:color="auto"/>
              </w:divBdr>
            </w:div>
            <w:div w:id="889263025">
              <w:marLeft w:val="0"/>
              <w:marRight w:val="0"/>
              <w:marTop w:val="0"/>
              <w:marBottom w:val="0"/>
              <w:divBdr>
                <w:top w:val="none" w:sz="0" w:space="0" w:color="auto"/>
                <w:left w:val="none" w:sz="0" w:space="0" w:color="auto"/>
                <w:bottom w:val="none" w:sz="0" w:space="0" w:color="auto"/>
                <w:right w:val="none" w:sz="0" w:space="0" w:color="auto"/>
              </w:divBdr>
            </w:div>
            <w:div w:id="1784418818">
              <w:marLeft w:val="0"/>
              <w:marRight w:val="0"/>
              <w:marTop w:val="0"/>
              <w:marBottom w:val="0"/>
              <w:divBdr>
                <w:top w:val="none" w:sz="0" w:space="0" w:color="auto"/>
                <w:left w:val="none" w:sz="0" w:space="0" w:color="auto"/>
                <w:bottom w:val="none" w:sz="0" w:space="0" w:color="auto"/>
                <w:right w:val="none" w:sz="0" w:space="0" w:color="auto"/>
              </w:divBdr>
            </w:div>
            <w:div w:id="1729449290">
              <w:marLeft w:val="0"/>
              <w:marRight w:val="0"/>
              <w:marTop w:val="0"/>
              <w:marBottom w:val="0"/>
              <w:divBdr>
                <w:top w:val="none" w:sz="0" w:space="0" w:color="auto"/>
                <w:left w:val="none" w:sz="0" w:space="0" w:color="auto"/>
                <w:bottom w:val="none" w:sz="0" w:space="0" w:color="auto"/>
                <w:right w:val="none" w:sz="0" w:space="0" w:color="auto"/>
              </w:divBdr>
            </w:div>
            <w:div w:id="1042633776">
              <w:marLeft w:val="0"/>
              <w:marRight w:val="0"/>
              <w:marTop w:val="0"/>
              <w:marBottom w:val="0"/>
              <w:divBdr>
                <w:top w:val="none" w:sz="0" w:space="0" w:color="auto"/>
                <w:left w:val="none" w:sz="0" w:space="0" w:color="auto"/>
                <w:bottom w:val="none" w:sz="0" w:space="0" w:color="auto"/>
                <w:right w:val="none" w:sz="0" w:space="0" w:color="auto"/>
              </w:divBdr>
            </w:div>
            <w:div w:id="1193956976">
              <w:marLeft w:val="0"/>
              <w:marRight w:val="0"/>
              <w:marTop w:val="0"/>
              <w:marBottom w:val="0"/>
              <w:divBdr>
                <w:top w:val="none" w:sz="0" w:space="0" w:color="auto"/>
                <w:left w:val="none" w:sz="0" w:space="0" w:color="auto"/>
                <w:bottom w:val="none" w:sz="0" w:space="0" w:color="auto"/>
                <w:right w:val="none" w:sz="0" w:space="0" w:color="auto"/>
              </w:divBdr>
            </w:div>
            <w:div w:id="577718060">
              <w:marLeft w:val="0"/>
              <w:marRight w:val="0"/>
              <w:marTop w:val="0"/>
              <w:marBottom w:val="0"/>
              <w:divBdr>
                <w:top w:val="none" w:sz="0" w:space="0" w:color="auto"/>
                <w:left w:val="none" w:sz="0" w:space="0" w:color="auto"/>
                <w:bottom w:val="none" w:sz="0" w:space="0" w:color="auto"/>
                <w:right w:val="none" w:sz="0" w:space="0" w:color="auto"/>
              </w:divBdr>
            </w:div>
            <w:div w:id="38013766">
              <w:marLeft w:val="0"/>
              <w:marRight w:val="0"/>
              <w:marTop w:val="0"/>
              <w:marBottom w:val="0"/>
              <w:divBdr>
                <w:top w:val="none" w:sz="0" w:space="0" w:color="auto"/>
                <w:left w:val="none" w:sz="0" w:space="0" w:color="auto"/>
                <w:bottom w:val="none" w:sz="0" w:space="0" w:color="auto"/>
                <w:right w:val="none" w:sz="0" w:space="0" w:color="auto"/>
              </w:divBdr>
            </w:div>
            <w:div w:id="224419008">
              <w:marLeft w:val="0"/>
              <w:marRight w:val="0"/>
              <w:marTop w:val="0"/>
              <w:marBottom w:val="0"/>
              <w:divBdr>
                <w:top w:val="none" w:sz="0" w:space="0" w:color="auto"/>
                <w:left w:val="none" w:sz="0" w:space="0" w:color="auto"/>
                <w:bottom w:val="none" w:sz="0" w:space="0" w:color="auto"/>
                <w:right w:val="none" w:sz="0" w:space="0" w:color="auto"/>
              </w:divBdr>
            </w:div>
            <w:div w:id="1626816103">
              <w:marLeft w:val="0"/>
              <w:marRight w:val="0"/>
              <w:marTop w:val="0"/>
              <w:marBottom w:val="0"/>
              <w:divBdr>
                <w:top w:val="none" w:sz="0" w:space="0" w:color="auto"/>
                <w:left w:val="none" w:sz="0" w:space="0" w:color="auto"/>
                <w:bottom w:val="none" w:sz="0" w:space="0" w:color="auto"/>
                <w:right w:val="none" w:sz="0" w:space="0" w:color="auto"/>
              </w:divBdr>
            </w:div>
            <w:div w:id="501547673">
              <w:marLeft w:val="0"/>
              <w:marRight w:val="0"/>
              <w:marTop w:val="0"/>
              <w:marBottom w:val="0"/>
              <w:divBdr>
                <w:top w:val="none" w:sz="0" w:space="0" w:color="auto"/>
                <w:left w:val="none" w:sz="0" w:space="0" w:color="auto"/>
                <w:bottom w:val="none" w:sz="0" w:space="0" w:color="auto"/>
                <w:right w:val="none" w:sz="0" w:space="0" w:color="auto"/>
              </w:divBdr>
            </w:div>
            <w:div w:id="806508117">
              <w:marLeft w:val="0"/>
              <w:marRight w:val="0"/>
              <w:marTop w:val="0"/>
              <w:marBottom w:val="0"/>
              <w:divBdr>
                <w:top w:val="none" w:sz="0" w:space="0" w:color="auto"/>
                <w:left w:val="none" w:sz="0" w:space="0" w:color="auto"/>
                <w:bottom w:val="none" w:sz="0" w:space="0" w:color="auto"/>
                <w:right w:val="none" w:sz="0" w:space="0" w:color="auto"/>
              </w:divBdr>
            </w:div>
            <w:div w:id="322510785">
              <w:marLeft w:val="0"/>
              <w:marRight w:val="0"/>
              <w:marTop w:val="0"/>
              <w:marBottom w:val="0"/>
              <w:divBdr>
                <w:top w:val="none" w:sz="0" w:space="0" w:color="auto"/>
                <w:left w:val="none" w:sz="0" w:space="0" w:color="auto"/>
                <w:bottom w:val="none" w:sz="0" w:space="0" w:color="auto"/>
                <w:right w:val="none" w:sz="0" w:space="0" w:color="auto"/>
              </w:divBdr>
            </w:div>
            <w:div w:id="1082095518">
              <w:marLeft w:val="0"/>
              <w:marRight w:val="0"/>
              <w:marTop w:val="0"/>
              <w:marBottom w:val="0"/>
              <w:divBdr>
                <w:top w:val="none" w:sz="0" w:space="0" w:color="auto"/>
                <w:left w:val="none" w:sz="0" w:space="0" w:color="auto"/>
                <w:bottom w:val="none" w:sz="0" w:space="0" w:color="auto"/>
                <w:right w:val="none" w:sz="0" w:space="0" w:color="auto"/>
              </w:divBdr>
            </w:div>
            <w:div w:id="159002009">
              <w:marLeft w:val="0"/>
              <w:marRight w:val="0"/>
              <w:marTop w:val="0"/>
              <w:marBottom w:val="0"/>
              <w:divBdr>
                <w:top w:val="none" w:sz="0" w:space="0" w:color="auto"/>
                <w:left w:val="none" w:sz="0" w:space="0" w:color="auto"/>
                <w:bottom w:val="none" w:sz="0" w:space="0" w:color="auto"/>
                <w:right w:val="none" w:sz="0" w:space="0" w:color="auto"/>
              </w:divBdr>
            </w:div>
            <w:div w:id="1343169760">
              <w:marLeft w:val="0"/>
              <w:marRight w:val="0"/>
              <w:marTop w:val="0"/>
              <w:marBottom w:val="0"/>
              <w:divBdr>
                <w:top w:val="none" w:sz="0" w:space="0" w:color="auto"/>
                <w:left w:val="none" w:sz="0" w:space="0" w:color="auto"/>
                <w:bottom w:val="none" w:sz="0" w:space="0" w:color="auto"/>
                <w:right w:val="none" w:sz="0" w:space="0" w:color="auto"/>
              </w:divBdr>
            </w:div>
            <w:div w:id="671877559">
              <w:marLeft w:val="0"/>
              <w:marRight w:val="0"/>
              <w:marTop w:val="0"/>
              <w:marBottom w:val="0"/>
              <w:divBdr>
                <w:top w:val="none" w:sz="0" w:space="0" w:color="auto"/>
                <w:left w:val="none" w:sz="0" w:space="0" w:color="auto"/>
                <w:bottom w:val="none" w:sz="0" w:space="0" w:color="auto"/>
                <w:right w:val="none" w:sz="0" w:space="0" w:color="auto"/>
              </w:divBdr>
            </w:div>
            <w:div w:id="795608661">
              <w:marLeft w:val="0"/>
              <w:marRight w:val="0"/>
              <w:marTop w:val="0"/>
              <w:marBottom w:val="0"/>
              <w:divBdr>
                <w:top w:val="none" w:sz="0" w:space="0" w:color="auto"/>
                <w:left w:val="none" w:sz="0" w:space="0" w:color="auto"/>
                <w:bottom w:val="none" w:sz="0" w:space="0" w:color="auto"/>
                <w:right w:val="none" w:sz="0" w:space="0" w:color="auto"/>
              </w:divBdr>
            </w:div>
            <w:div w:id="1930461080">
              <w:marLeft w:val="0"/>
              <w:marRight w:val="0"/>
              <w:marTop w:val="0"/>
              <w:marBottom w:val="0"/>
              <w:divBdr>
                <w:top w:val="none" w:sz="0" w:space="0" w:color="auto"/>
                <w:left w:val="none" w:sz="0" w:space="0" w:color="auto"/>
                <w:bottom w:val="none" w:sz="0" w:space="0" w:color="auto"/>
                <w:right w:val="none" w:sz="0" w:space="0" w:color="auto"/>
              </w:divBdr>
            </w:div>
            <w:div w:id="112790711">
              <w:marLeft w:val="0"/>
              <w:marRight w:val="0"/>
              <w:marTop w:val="0"/>
              <w:marBottom w:val="0"/>
              <w:divBdr>
                <w:top w:val="none" w:sz="0" w:space="0" w:color="auto"/>
                <w:left w:val="none" w:sz="0" w:space="0" w:color="auto"/>
                <w:bottom w:val="none" w:sz="0" w:space="0" w:color="auto"/>
                <w:right w:val="none" w:sz="0" w:space="0" w:color="auto"/>
              </w:divBdr>
            </w:div>
            <w:div w:id="1716392671">
              <w:marLeft w:val="0"/>
              <w:marRight w:val="0"/>
              <w:marTop w:val="0"/>
              <w:marBottom w:val="0"/>
              <w:divBdr>
                <w:top w:val="none" w:sz="0" w:space="0" w:color="auto"/>
                <w:left w:val="none" w:sz="0" w:space="0" w:color="auto"/>
                <w:bottom w:val="none" w:sz="0" w:space="0" w:color="auto"/>
                <w:right w:val="none" w:sz="0" w:space="0" w:color="auto"/>
              </w:divBdr>
            </w:div>
            <w:div w:id="73167132">
              <w:marLeft w:val="0"/>
              <w:marRight w:val="0"/>
              <w:marTop w:val="0"/>
              <w:marBottom w:val="0"/>
              <w:divBdr>
                <w:top w:val="none" w:sz="0" w:space="0" w:color="auto"/>
                <w:left w:val="none" w:sz="0" w:space="0" w:color="auto"/>
                <w:bottom w:val="none" w:sz="0" w:space="0" w:color="auto"/>
                <w:right w:val="none" w:sz="0" w:space="0" w:color="auto"/>
              </w:divBdr>
            </w:div>
            <w:div w:id="1810585193">
              <w:marLeft w:val="0"/>
              <w:marRight w:val="0"/>
              <w:marTop w:val="0"/>
              <w:marBottom w:val="0"/>
              <w:divBdr>
                <w:top w:val="none" w:sz="0" w:space="0" w:color="auto"/>
                <w:left w:val="none" w:sz="0" w:space="0" w:color="auto"/>
                <w:bottom w:val="none" w:sz="0" w:space="0" w:color="auto"/>
                <w:right w:val="none" w:sz="0" w:space="0" w:color="auto"/>
              </w:divBdr>
            </w:div>
            <w:div w:id="236869021">
              <w:marLeft w:val="0"/>
              <w:marRight w:val="0"/>
              <w:marTop w:val="0"/>
              <w:marBottom w:val="0"/>
              <w:divBdr>
                <w:top w:val="none" w:sz="0" w:space="0" w:color="auto"/>
                <w:left w:val="none" w:sz="0" w:space="0" w:color="auto"/>
                <w:bottom w:val="none" w:sz="0" w:space="0" w:color="auto"/>
                <w:right w:val="none" w:sz="0" w:space="0" w:color="auto"/>
              </w:divBdr>
            </w:div>
            <w:div w:id="323241092">
              <w:marLeft w:val="0"/>
              <w:marRight w:val="0"/>
              <w:marTop w:val="0"/>
              <w:marBottom w:val="0"/>
              <w:divBdr>
                <w:top w:val="none" w:sz="0" w:space="0" w:color="auto"/>
                <w:left w:val="none" w:sz="0" w:space="0" w:color="auto"/>
                <w:bottom w:val="none" w:sz="0" w:space="0" w:color="auto"/>
                <w:right w:val="none" w:sz="0" w:space="0" w:color="auto"/>
              </w:divBdr>
            </w:div>
            <w:div w:id="70198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40625">
      <w:bodyDiv w:val="1"/>
      <w:marLeft w:val="0"/>
      <w:marRight w:val="0"/>
      <w:marTop w:val="0"/>
      <w:marBottom w:val="0"/>
      <w:divBdr>
        <w:top w:val="none" w:sz="0" w:space="0" w:color="auto"/>
        <w:left w:val="none" w:sz="0" w:space="0" w:color="auto"/>
        <w:bottom w:val="none" w:sz="0" w:space="0" w:color="auto"/>
        <w:right w:val="none" w:sz="0" w:space="0" w:color="auto"/>
      </w:divBdr>
    </w:div>
    <w:div w:id="949892125">
      <w:bodyDiv w:val="1"/>
      <w:marLeft w:val="0"/>
      <w:marRight w:val="0"/>
      <w:marTop w:val="0"/>
      <w:marBottom w:val="0"/>
      <w:divBdr>
        <w:top w:val="none" w:sz="0" w:space="0" w:color="auto"/>
        <w:left w:val="none" w:sz="0" w:space="0" w:color="auto"/>
        <w:bottom w:val="none" w:sz="0" w:space="0" w:color="auto"/>
        <w:right w:val="none" w:sz="0" w:space="0" w:color="auto"/>
      </w:divBdr>
    </w:div>
    <w:div w:id="950278247">
      <w:bodyDiv w:val="1"/>
      <w:marLeft w:val="0"/>
      <w:marRight w:val="0"/>
      <w:marTop w:val="0"/>
      <w:marBottom w:val="0"/>
      <w:divBdr>
        <w:top w:val="none" w:sz="0" w:space="0" w:color="auto"/>
        <w:left w:val="none" w:sz="0" w:space="0" w:color="auto"/>
        <w:bottom w:val="none" w:sz="0" w:space="0" w:color="auto"/>
        <w:right w:val="none" w:sz="0" w:space="0" w:color="auto"/>
      </w:divBdr>
    </w:div>
    <w:div w:id="975531092">
      <w:bodyDiv w:val="1"/>
      <w:marLeft w:val="0"/>
      <w:marRight w:val="0"/>
      <w:marTop w:val="0"/>
      <w:marBottom w:val="0"/>
      <w:divBdr>
        <w:top w:val="none" w:sz="0" w:space="0" w:color="auto"/>
        <w:left w:val="none" w:sz="0" w:space="0" w:color="auto"/>
        <w:bottom w:val="none" w:sz="0" w:space="0" w:color="auto"/>
        <w:right w:val="none" w:sz="0" w:space="0" w:color="auto"/>
      </w:divBdr>
      <w:divsChild>
        <w:div w:id="201092508">
          <w:marLeft w:val="0"/>
          <w:marRight w:val="0"/>
          <w:marTop w:val="0"/>
          <w:marBottom w:val="0"/>
          <w:divBdr>
            <w:top w:val="none" w:sz="0" w:space="0" w:color="auto"/>
            <w:left w:val="none" w:sz="0" w:space="0" w:color="auto"/>
            <w:bottom w:val="none" w:sz="0" w:space="0" w:color="auto"/>
            <w:right w:val="none" w:sz="0" w:space="0" w:color="auto"/>
          </w:divBdr>
        </w:div>
        <w:div w:id="623772831">
          <w:marLeft w:val="0"/>
          <w:marRight w:val="0"/>
          <w:marTop w:val="0"/>
          <w:marBottom w:val="0"/>
          <w:divBdr>
            <w:top w:val="none" w:sz="0" w:space="0" w:color="auto"/>
            <w:left w:val="none" w:sz="0" w:space="0" w:color="auto"/>
            <w:bottom w:val="none" w:sz="0" w:space="0" w:color="auto"/>
            <w:right w:val="none" w:sz="0" w:space="0" w:color="auto"/>
          </w:divBdr>
        </w:div>
        <w:div w:id="1160119226">
          <w:marLeft w:val="0"/>
          <w:marRight w:val="0"/>
          <w:marTop w:val="0"/>
          <w:marBottom w:val="0"/>
          <w:divBdr>
            <w:top w:val="none" w:sz="0" w:space="0" w:color="auto"/>
            <w:left w:val="none" w:sz="0" w:space="0" w:color="auto"/>
            <w:bottom w:val="none" w:sz="0" w:space="0" w:color="auto"/>
            <w:right w:val="none" w:sz="0" w:space="0" w:color="auto"/>
          </w:divBdr>
        </w:div>
        <w:div w:id="129903084">
          <w:marLeft w:val="0"/>
          <w:marRight w:val="0"/>
          <w:marTop w:val="0"/>
          <w:marBottom w:val="0"/>
          <w:divBdr>
            <w:top w:val="none" w:sz="0" w:space="0" w:color="auto"/>
            <w:left w:val="none" w:sz="0" w:space="0" w:color="auto"/>
            <w:bottom w:val="none" w:sz="0" w:space="0" w:color="auto"/>
            <w:right w:val="none" w:sz="0" w:space="0" w:color="auto"/>
          </w:divBdr>
        </w:div>
        <w:div w:id="1278678085">
          <w:marLeft w:val="0"/>
          <w:marRight w:val="0"/>
          <w:marTop w:val="0"/>
          <w:marBottom w:val="0"/>
          <w:divBdr>
            <w:top w:val="none" w:sz="0" w:space="0" w:color="auto"/>
            <w:left w:val="none" w:sz="0" w:space="0" w:color="auto"/>
            <w:bottom w:val="none" w:sz="0" w:space="0" w:color="auto"/>
            <w:right w:val="none" w:sz="0" w:space="0" w:color="auto"/>
          </w:divBdr>
        </w:div>
        <w:div w:id="817385618">
          <w:marLeft w:val="0"/>
          <w:marRight w:val="0"/>
          <w:marTop w:val="0"/>
          <w:marBottom w:val="0"/>
          <w:divBdr>
            <w:top w:val="none" w:sz="0" w:space="0" w:color="auto"/>
            <w:left w:val="none" w:sz="0" w:space="0" w:color="auto"/>
            <w:bottom w:val="none" w:sz="0" w:space="0" w:color="auto"/>
            <w:right w:val="none" w:sz="0" w:space="0" w:color="auto"/>
          </w:divBdr>
        </w:div>
        <w:div w:id="546138597">
          <w:marLeft w:val="0"/>
          <w:marRight w:val="0"/>
          <w:marTop w:val="0"/>
          <w:marBottom w:val="0"/>
          <w:divBdr>
            <w:top w:val="none" w:sz="0" w:space="0" w:color="auto"/>
            <w:left w:val="none" w:sz="0" w:space="0" w:color="auto"/>
            <w:bottom w:val="none" w:sz="0" w:space="0" w:color="auto"/>
            <w:right w:val="none" w:sz="0" w:space="0" w:color="auto"/>
          </w:divBdr>
        </w:div>
        <w:div w:id="200174854">
          <w:marLeft w:val="0"/>
          <w:marRight w:val="0"/>
          <w:marTop w:val="0"/>
          <w:marBottom w:val="0"/>
          <w:divBdr>
            <w:top w:val="none" w:sz="0" w:space="0" w:color="auto"/>
            <w:left w:val="none" w:sz="0" w:space="0" w:color="auto"/>
            <w:bottom w:val="none" w:sz="0" w:space="0" w:color="auto"/>
            <w:right w:val="none" w:sz="0" w:space="0" w:color="auto"/>
          </w:divBdr>
        </w:div>
        <w:div w:id="773940822">
          <w:marLeft w:val="0"/>
          <w:marRight w:val="0"/>
          <w:marTop w:val="0"/>
          <w:marBottom w:val="0"/>
          <w:divBdr>
            <w:top w:val="none" w:sz="0" w:space="0" w:color="auto"/>
            <w:left w:val="none" w:sz="0" w:space="0" w:color="auto"/>
            <w:bottom w:val="none" w:sz="0" w:space="0" w:color="auto"/>
            <w:right w:val="none" w:sz="0" w:space="0" w:color="auto"/>
          </w:divBdr>
        </w:div>
        <w:div w:id="161359356">
          <w:marLeft w:val="0"/>
          <w:marRight w:val="0"/>
          <w:marTop w:val="0"/>
          <w:marBottom w:val="0"/>
          <w:divBdr>
            <w:top w:val="none" w:sz="0" w:space="0" w:color="auto"/>
            <w:left w:val="none" w:sz="0" w:space="0" w:color="auto"/>
            <w:bottom w:val="none" w:sz="0" w:space="0" w:color="auto"/>
            <w:right w:val="none" w:sz="0" w:space="0" w:color="auto"/>
          </w:divBdr>
        </w:div>
      </w:divsChild>
    </w:div>
    <w:div w:id="977565464">
      <w:bodyDiv w:val="1"/>
      <w:marLeft w:val="0"/>
      <w:marRight w:val="0"/>
      <w:marTop w:val="0"/>
      <w:marBottom w:val="0"/>
      <w:divBdr>
        <w:top w:val="none" w:sz="0" w:space="0" w:color="auto"/>
        <w:left w:val="none" w:sz="0" w:space="0" w:color="auto"/>
        <w:bottom w:val="none" w:sz="0" w:space="0" w:color="auto"/>
        <w:right w:val="none" w:sz="0" w:space="0" w:color="auto"/>
      </w:divBdr>
    </w:div>
    <w:div w:id="1053969501">
      <w:bodyDiv w:val="1"/>
      <w:marLeft w:val="0"/>
      <w:marRight w:val="0"/>
      <w:marTop w:val="0"/>
      <w:marBottom w:val="0"/>
      <w:divBdr>
        <w:top w:val="none" w:sz="0" w:space="0" w:color="auto"/>
        <w:left w:val="none" w:sz="0" w:space="0" w:color="auto"/>
        <w:bottom w:val="none" w:sz="0" w:space="0" w:color="auto"/>
        <w:right w:val="none" w:sz="0" w:space="0" w:color="auto"/>
      </w:divBdr>
    </w:div>
    <w:div w:id="1059521685">
      <w:bodyDiv w:val="1"/>
      <w:marLeft w:val="0"/>
      <w:marRight w:val="0"/>
      <w:marTop w:val="0"/>
      <w:marBottom w:val="0"/>
      <w:divBdr>
        <w:top w:val="none" w:sz="0" w:space="0" w:color="auto"/>
        <w:left w:val="none" w:sz="0" w:space="0" w:color="auto"/>
        <w:bottom w:val="none" w:sz="0" w:space="0" w:color="auto"/>
        <w:right w:val="none" w:sz="0" w:space="0" w:color="auto"/>
      </w:divBdr>
      <w:divsChild>
        <w:div w:id="1945725417">
          <w:marLeft w:val="0"/>
          <w:marRight w:val="0"/>
          <w:marTop w:val="0"/>
          <w:marBottom w:val="0"/>
          <w:divBdr>
            <w:top w:val="none" w:sz="0" w:space="0" w:color="auto"/>
            <w:left w:val="none" w:sz="0" w:space="0" w:color="auto"/>
            <w:bottom w:val="none" w:sz="0" w:space="0" w:color="auto"/>
            <w:right w:val="none" w:sz="0" w:space="0" w:color="auto"/>
          </w:divBdr>
        </w:div>
        <w:div w:id="756944457">
          <w:marLeft w:val="0"/>
          <w:marRight w:val="0"/>
          <w:marTop w:val="0"/>
          <w:marBottom w:val="0"/>
          <w:divBdr>
            <w:top w:val="none" w:sz="0" w:space="0" w:color="auto"/>
            <w:left w:val="none" w:sz="0" w:space="0" w:color="auto"/>
            <w:bottom w:val="none" w:sz="0" w:space="0" w:color="auto"/>
            <w:right w:val="none" w:sz="0" w:space="0" w:color="auto"/>
          </w:divBdr>
        </w:div>
        <w:div w:id="412552178">
          <w:marLeft w:val="0"/>
          <w:marRight w:val="0"/>
          <w:marTop w:val="0"/>
          <w:marBottom w:val="0"/>
          <w:divBdr>
            <w:top w:val="none" w:sz="0" w:space="0" w:color="auto"/>
            <w:left w:val="none" w:sz="0" w:space="0" w:color="auto"/>
            <w:bottom w:val="none" w:sz="0" w:space="0" w:color="auto"/>
            <w:right w:val="none" w:sz="0" w:space="0" w:color="auto"/>
          </w:divBdr>
        </w:div>
        <w:div w:id="1476409519">
          <w:marLeft w:val="0"/>
          <w:marRight w:val="0"/>
          <w:marTop w:val="0"/>
          <w:marBottom w:val="0"/>
          <w:divBdr>
            <w:top w:val="none" w:sz="0" w:space="0" w:color="auto"/>
            <w:left w:val="none" w:sz="0" w:space="0" w:color="auto"/>
            <w:bottom w:val="none" w:sz="0" w:space="0" w:color="auto"/>
            <w:right w:val="none" w:sz="0" w:space="0" w:color="auto"/>
          </w:divBdr>
        </w:div>
        <w:div w:id="436294531">
          <w:marLeft w:val="0"/>
          <w:marRight w:val="0"/>
          <w:marTop w:val="0"/>
          <w:marBottom w:val="0"/>
          <w:divBdr>
            <w:top w:val="none" w:sz="0" w:space="0" w:color="auto"/>
            <w:left w:val="none" w:sz="0" w:space="0" w:color="auto"/>
            <w:bottom w:val="none" w:sz="0" w:space="0" w:color="auto"/>
            <w:right w:val="none" w:sz="0" w:space="0" w:color="auto"/>
          </w:divBdr>
        </w:div>
        <w:div w:id="1503350337">
          <w:marLeft w:val="0"/>
          <w:marRight w:val="0"/>
          <w:marTop w:val="0"/>
          <w:marBottom w:val="0"/>
          <w:divBdr>
            <w:top w:val="none" w:sz="0" w:space="0" w:color="auto"/>
            <w:left w:val="none" w:sz="0" w:space="0" w:color="auto"/>
            <w:bottom w:val="none" w:sz="0" w:space="0" w:color="auto"/>
            <w:right w:val="none" w:sz="0" w:space="0" w:color="auto"/>
          </w:divBdr>
        </w:div>
        <w:div w:id="1156065549">
          <w:marLeft w:val="0"/>
          <w:marRight w:val="0"/>
          <w:marTop w:val="0"/>
          <w:marBottom w:val="0"/>
          <w:divBdr>
            <w:top w:val="none" w:sz="0" w:space="0" w:color="auto"/>
            <w:left w:val="none" w:sz="0" w:space="0" w:color="auto"/>
            <w:bottom w:val="none" w:sz="0" w:space="0" w:color="auto"/>
            <w:right w:val="none" w:sz="0" w:space="0" w:color="auto"/>
          </w:divBdr>
        </w:div>
        <w:div w:id="1969512143">
          <w:marLeft w:val="0"/>
          <w:marRight w:val="0"/>
          <w:marTop w:val="0"/>
          <w:marBottom w:val="0"/>
          <w:divBdr>
            <w:top w:val="none" w:sz="0" w:space="0" w:color="auto"/>
            <w:left w:val="none" w:sz="0" w:space="0" w:color="auto"/>
            <w:bottom w:val="none" w:sz="0" w:space="0" w:color="auto"/>
            <w:right w:val="none" w:sz="0" w:space="0" w:color="auto"/>
          </w:divBdr>
        </w:div>
        <w:div w:id="1196121261">
          <w:marLeft w:val="0"/>
          <w:marRight w:val="0"/>
          <w:marTop w:val="0"/>
          <w:marBottom w:val="0"/>
          <w:divBdr>
            <w:top w:val="none" w:sz="0" w:space="0" w:color="auto"/>
            <w:left w:val="none" w:sz="0" w:space="0" w:color="auto"/>
            <w:bottom w:val="none" w:sz="0" w:space="0" w:color="auto"/>
            <w:right w:val="none" w:sz="0" w:space="0" w:color="auto"/>
          </w:divBdr>
        </w:div>
        <w:div w:id="241374822">
          <w:marLeft w:val="0"/>
          <w:marRight w:val="0"/>
          <w:marTop w:val="0"/>
          <w:marBottom w:val="0"/>
          <w:divBdr>
            <w:top w:val="none" w:sz="0" w:space="0" w:color="auto"/>
            <w:left w:val="none" w:sz="0" w:space="0" w:color="auto"/>
            <w:bottom w:val="none" w:sz="0" w:space="0" w:color="auto"/>
            <w:right w:val="none" w:sz="0" w:space="0" w:color="auto"/>
          </w:divBdr>
        </w:div>
        <w:div w:id="1128858953">
          <w:marLeft w:val="0"/>
          <w:marRight w:val="0"/>
          <w:marTop w:val="0"/>
          <w:marBottom w:val="0"/>
          <w:divBdr>
            <w:top w:val="none" w:sz="0" w:space="0" w:color="auto"/>
            <w:left w:val="none" w:sz="0" w:space="0" w:color="auto"/>
            <w:bottom w:val="none" w:sz="0" w:space="0" w:color="auto"/>
            <w:right w:val="none" w:sz="0" w:space="0" w:color="auto"/>
          </w:divBdr>
        </w:div>
        <w:div w:id="1008675362">
          <w:marLeft w:val="0"/>
          <w:marRight w:val="0"/>
          <w:marTop w:val="0"/>
          <w:marBottom w:val="0"/>
          <w:divBdr>
            <w:top w:val="none" w:sz="0" w:space="0" w:color="auto"/>
            <w:left w:val="none" w:sz="0" w:space="0" w:color="auto"/>
            <w:bottom w:val="none" w:sz="0" w:space="0" w:color="auto"/>
            <w:right w:val="none" w:sz="0" w:space="0" w:color="auto"/>
          </w:divBdr>
        </w:div>
        <w:div w:id="1882353298">
          <w:marLeft w:val="0"/>
          <w:marRight w:val="0"/>
          <w:marTop w:val="0"/>
          <w:marBottom w:val="0"/>
          <w:divBdr>
            <w:top w:val="none" w:sz="0" w:space="0" w:color="auto"/>
            <w:left w:val="none" w:sz="0" w:space="0" w:color="auto"/>
            <w:bottom w:val="none" w:sz="0" w:space="0" w:color="auto"/>
            <w:right w:val="none" w:sz="0" w:space="0" w:color="auto"/>
          </w:divBdr>
        </w:div>
        <w:div w:id="2032416617">
          <w:marLeft w:val="0"/>
          <w:marRight w:val="0"/>
          <w:marTop w:val="0"/>
          <w:marBottom w:val="0"/>
          <w:divBdr>
            <w:top w:val="none" w:sz="0" w:space="0" w:color="auto"/>
            <w:left w:val="none" w:sz="0" w:space="0" w:color="auto"/>
            <w:bottom w:val="none" w:sz="0" w:space="0" w:color="auto"/>
            <w:right w:val="none" w:sz="0" w:space="0" w:color="auto"/>
          </w:divBdr>
        </w:div>
        <w:div w:id="1513835843">
          <w:marLeft w:val="0"/>
          <w:marRight w:val="0"/>
          <w:marTop w:val="0"/>
          <w:marBottom w:val="0"/>
          <w:divBdr>
            <w:top w:val="none" w:sz="0" w:space="0" w:color="auto"/>
            <w:left w:val="none" w:sz="0" w:space="0" w:color="auto"/>
            <w:bottom w:val="none" w:sz="0" w:space="0" w:color="auto"/>
            <w:right w:val="none" w:sz="0" w:space="0" w:color="auto"/>
          </w:divBdr>
        </w:div>
        <w:div w:id="771050629">
          <w:marLeft w:val="0"/>
          <w:marRight w:val="0"/>
          <w:marTop w:val="0"/>
          <w:marBottom w:val="0"/>
          <w:divBdr>
            <w:top w:val="none" w:sz="0" w:space="0" w:color="auto"/>
            <w:left w:val="none" w:sz="0" w:space="0" w:color="auto"/>
            <w:bottom w:val="none" w:sz="0" w:space="0" w:color="auto"/>
            <w:right w:val="none" w:sz="0" w:space="0" w:color="auto"/>
          </w:divBdr>
        </w:div>
        <w:div w:id="476265298">
          <w:marLeft w:val="0"/>
          <w:marRight w:val="0"/>
          <w:marTop w:val="0"/>
          <w:marBottom w:val="0"/>
          <w:divBdr>
            <w:top w:val="none" w:sz="0" w:space="0" w:color="auto"/>
            <w:left w:val="none" w:sz="0" w:space="0" w:color="auto"/>
            <w:bottom w:val="none" w:sz="0" w:space="0" w:color="auto"/>
            <w:right w:val="none" w:sz="0" w:space="0" w:color="auto"/>
          </w:divBdr>
        </w:div>
        <w:div w:id="1286036481">
          <w:marLeft w:val="0"/>
          <w:marRight w:val="0"/>
          <w:marTop w:val="0"/>
          <w:marBottom w:val="0"/>
          <w:divBdr>
            <w:top w:val="none" w:sz="0" w:space="0" w:color="auto"/>
            <w:left w:val="none" w:sz="0" w:space="0" w:color="auto"/>
            <w:bottom w:val="none" w:sz="0" w:space="0" w:color="auto"/>
            <w:right w:val="none" w:sz="0" w:space="0" w:color="auto"/>
          </w:divBdr>
        </w:div>
        <w:div w:id="975337028">
          <w:marLeft w:val="0"/>
          <w:marRight w:val="0"/>
          <w:marTop w:val="0"/>
          <w:marBottom w:val="0"/>
          <w:divBdr>
            <w:top w:val="none" w:sz="0" w:space="0" w:color="auto"/>
            <w:left w:val="none" w:sz="0" w:space="0" w:color="auto"/>
            <w:bottom w:val="none" w:sz="0" w:space="0" w:color="auto"/>
            <w:right w:val="none" w:sz="0" w:space="0" w:color="auto"/>
          </w:divBdr>
        </w:div>
        <w:div w:id="1069690409">
          <w:marLeft w:val="0"/>
          <w:marRight w:val="0"/>
          <w:marTop w:val="0"/>
          <w:marBottom w:val="0"/>
          <w:divBdr>
            <w:top w:val="none" w:sz="0" w:space="0" w:color="auto"/>
            <w:left w:val="none" w:sz="0" w:space="0" w:color="auto"/>
            <w:bottom w:val="none" w:sz="0" w:space="0" w:color="auto"/>
            <w:right w:val="none" w:sz="0" w:space="0" w:color="auto"/>
          </w:divBdr>
        </w:div>
        <w:div w:id="1655913223">
          <w:marLeft w:val="0"/>
          <w:marRight w:val="0"/>
          <w:marTop w:val="0"/>
          <w:marBottom w:val="0"/>
          <w:divBdr>
            <w:top w:val="none" w:sz="0" w:space="0" w:color="auto"/>
            <w:left w:val="none" w:sz="0" w:space="0" w:color="auto"/>
            <w:bottom w:val="none" w:sz="0" w:space="0" w:color="auto"/>
            <w:right w:val="none" w:sz="0" w:space="0" w:color="auto"/>
          </w:divBdr>
        </w:div>
        <w:div w:id="491339999">
          <w:marLeft w:val="0"/>
          <w:marRight w:val="0"/>
          <w:marTop w:val="0"/>
          <w:marBottom w:val="0"/>
          <w:divBdr>
            <w:top w:val="none" w:sz="0" w:space="0" w:color="auto"/>
            <w:left w:val="none" w:sz="0" w:space="0" w:color="auto"/>
            <w:bottom w:val="none" w:sz="0" w:space="0" w:color="auto"/>
            <w:right w:val="none" w:sz="0" w:space="0" w:color="auto"/>
          </w:divBdr>
        </w:div>
        <w:div w:id="927537746">
          <w:marLeft w:val="0"/>
          <w:marRight w:val="0"/>
          <w:marTop w:val="0"/>
          <w:marBottom w:val="0"/>
          <w:divBdr>
            <w:top w:val="none" w:sz="0" w:space="0" w:color="auto"/>
            <w:left w:val="none" w:sz="0" w:space="0" w:color="auto"/>
            <w:bottom w:val="none" w:sz="0" w:space="0" w:color="auto"/>
            <w:right w:val="none" w:sz="0" w:space="0" w:color="auto"/>
          </w:divBdr>
        </w:div>
        <w:div w:id="1160584017">
          <w:marLeft w:val="0"/>
          <w:marRight w:val="0"/>
          <w:marTop w:val="0"/>
          <w:marBottom w:val="0"/>
          <w:divBdr>
            <w:top w:val="none" w:sz="0" w:space="0" w:color="auto"/>
            <w:left w:val="none" w:sz="0" w:space="0" w:color="auto"/>
            <w:bottom w:val="none" w:sz="0" w:space="0" w:color="auto"/>
            <w:right w:val="none" w:sz="0" w:space="0" w:color="auto"/>
          </w:divBdr>
        </w:div>
        <w:div w:id="2043969420">
          <w:marLeft w:val="0"/>
          <w:marRight w:val="0"/>
          <w:marTop w:val="0"/>
          <w:marBottom w:val="0"/>
          <w:divBdr>
            <w:top w:val="none" w:sz="0" w:space="0" w:color="auto"/>
            <w:left w:val="none" w:sz="0" w:space="0" w:color="auto"/>
            <w:bottom w:val="none" w:sz="0" w:space="0" w:color="auto"/>
            <w:right w:val="none" w:sz="0" w:space="0" w:color="auto"/>
          </w:divBdr>
        </w:div>
        <w:div w:id="1169098195">
          <w:marLeft w:val="0"/>
          <w:marRight w:val="0"/>
          <w:marTop w:val="0"/>
          <w:marBottom w:val="0"/>
          <w:divBdr>
            <w:top w:val="none" w:sz="0" w:space="0" w:color="auto"/>
            <w:left w:val="none" w:sz="0" w:space="0" w:color="auto"/>
            <w:bottom w:val="none" w:sz="0" w:space="0" w:color="auto"/>
            <w:right w:val="none" w:sz="0" w:space="0" w:color="auto"/>
          </w:divBdr>
        </w:div>
        <w:div w:id="2108041779">
          <w:marLeft w:val="0"/>
          <w:marRight w:val="0"/>
          <w:marTop w:val="0"/>
          <w:marBottom w:val="0"/>
          <w:divBdr>
            <w:top w:val="none" w:sz="0" w:space="0" w:color="auto"/>
            <w:left w:val="none" w:sz="0" w:space="0" w:color="auto"/>
            <w:bottom w:val="none" w:sz="0" w:space="0" w:color="auto"/>
            <w:right w:val="none" w:sz="0" w:space="0" w:color="auto"/>
          </w:divBdr>
        </w:div>
        <w:div w:id="1769696784">
          <w:marLeft w:val="0"/>
          <w:marRight w:val="0"/>
          <w:marTop w:val="0"/>
          <w:marBottom w:val="0"/>
          <w:divBdr>
            <w:top w:val="none" w:sz="0" w:space="0" w:color="auto"/>
            <w:left w:val="none" w:sz="0" w:space="0" w:color="auto"/>
            <w:bottom w:val="none" w:sz="0" w:space="0" w:color="auto"/>
            <w:right w:val="none" w:sz="0" w:space="0" w:color="auto"/>
          </w:divBdr>
        </w:div>
        <w:div w:id="283538697">
          <w:marLeft w:val="0"/>
          <w:marRight w:val="0"/>
          <w:marTop w:val="0"/>
          <w:marBottom w:val="0"/>
          <w:divBdr>
            <w:top w:val="none" w:sz="0" w:space="0" w:color="auto"/>
            <w:left w:val="none" w:sz="0" w:space="0" w:color="auto"/>
            <w:bottom w:val="none" w:sz="0" w:space="0" w:color="auto"/>
            <w:right w:val="none" w:sz="0" w:space="0" w:color="auto"/>
          </w:divBdr>
        </w:div>
        <w:div w:id="1984432425">
          <w:marLeft w:val="0"/>
          <w:marRight w:val="0"/>
          <w:marTop w:val="0"/>
          <w:marBottom w:val="0"/>
          <w:divBdr>
            <w:top w:val="none" w:sz="0" w:space="0" w:color="auto"/>
            <w:left w:val="none" w:sz="0" w:space="0" w:color="auto"/>
            <w:bottom w:val="none" w:sz="0" w:space="0" w:color="auto"/>
            <w:right w:val="none" w:sz="0" w:space="0" w:color="auto"/>
          </w:divBdr>
        </w:div>
        <w:div w:id="80609508">
          <w:marLeft w:val="0"/>
          <w:marRight w:val="0"/>
          <w:marTop w:val="0"/>
          <w:marBottom w:val="0"/>
          <w:divBdr>
            <w:top w:val="none" w:sz="0" w:space="0" w:color="auto"/>
            <w:left w:val="none" w:sz="0" w:space="0" w:color="auto"/>
            <w:bottom w:val="none" w:sz="0" w:space="0" w:color="auto"/>
            <w:right w:val="none" w:sz="0" w:space="0" w:color="auto"/>
          </w:divBdr>
        </w:div>
        <w:div w:id="782189607">
          <w:marLeft w:val="0"/>
          <w:marRight w:val="0"/>
          <w:marTop w:val="0"/>
          <w:marBottom w:val="0"/>
          <w:divBdr>
            <w:top w:val="none" w:sz="0" w:space="0" w:color="auto"/>
            <w:left w:val="none" w:sz="0" w:space="0" w:color="auto"/>
            <w:bottom w:val="none" w:sz="0" w:space="0" w:color="auto"/>
            <w:right w:val="none" w:sz="0" w:space="0" w:color="auto"/>
          </w:divBdr>
        </w:div>
        <w:div w:id="676616477">
          <w:marLeft w:val="0"/>
          <w:marRight w:val="0"/>
          <w:marTop w:val="0"/>
          <w:marBottom w:val="0"/>
          <w:divBdr>
            <w:top w:val="none" w:sz="0" w:space="0" w:color="auto"/>
            <w:left w:val="none" w:sz="0" w:space="0" w:color="auto"/>
            <w:bottom w:val="none" w:sz="0" w:space="0" w:color="auto"/>
            <w:right w:val="none" w:sz="0" w:space="0" w:color="auto"/>
          </w:divBdr>
        </w:div>
        <w:div w:id="1425954630">
          <w:marLeft w:val="0"/>
          <w:marRight w:val="0"/>
          <w:marTop w:val="0"/>
          <w:marBottom w:val="0"/>
          <w:divBdr>
            <w:top w:val="none" w:sz="0" w:space="0" w:color="auto"/>
            <w:left w:val="none" w:sz="0" w:space="0" w:color="auto"/>
            <w:bottom w:val="none" w:sz="0" w:space="0" w:color="auto"/>
            <w:right w:val="none" w:sz="0" w:space="0" w:color="auto"/>
          </w:divBdr>
        </w:div>
      </w:divsChild>
    </w:div>
    <w:div w:id="1091393508">
      <w:bodyDiv w:val="1"/>
      <w:marLeft w:val="0"/>
      <w:marRight w:val="0"/>
      <w:marTop w:val="0"/>
      <w:marBottom w:val="0"/>
      <w:divBdr>
        <w:top w:val="none" w:sz="0" w:space="0" w:color="auto"/>
        <w:left w:val="none" w:sz="0" w:space="0" w:color="auto"/>
        <w:bottom w:val="none" w:sz="0" w:space="0" w:color="auto"/>
        <w:right w:val="none" w:sz="0" w:space="0" w:color="auto"/>
      </w:divBdr>
      <w:divsChild>
        <w:div w:id="1315598267">
          <w:marLeft w:val="0"/>
          <w:marRight w:val="0"/>
          <w:marTop w:val="0"/>
          <w:marBottom w:val="0"/>
          <w:divBdr>
            <w:top w:val="none" w:sz="0" w:space="0" w:color="auto"/>
            <w:left w:val="none" w:sz="0" w:space="0" w:color="auto"/>
            <w:bottom w:val="none" w:sz="0" w:space="0" w:color="auto"/>
            <w:right w:val="none" w:sz="0" w:space="0" w:color="auto"/>
          </w:divBdr>
        </w:div>
        <w:div w:id="2037925047">
          <w:marLeft w:val="0"/>
          <w:marRight w:val="0"/>
          <w:marTop w:val="0"/>
          <w:marBottom w:val="0"/>
          <w:divBdr>
            <w:top w:val="none" w:sz="0" w:space="0" w:color="auto"/>
            <w:left w:val="none" w:sz="0" w:space="0" w:color="auto"/>
            <w:bottom w:val="none" w:sz="0" w:space="0" w:color="auto"/>
            <w:right w:val="none" w:sz="0" w:space="0" w:color="auto"/>
          </w:divBdr>
        </w:div>
        <w:div w:id="1239049530">
          <w:marLeft w:val="0"/>
          <w:marRight w:val="0"/>
          <w:marTop w:val="0"/>
          <w:marBottom w:val="0"/>
          <w:divBdr>
            <w:top w:val="none" w:sz="0" w:space="0" w:color="auto"/>
            <w:left w:val="none" w:sz="0" w:space="0" w:color="auto"/>
            <w:bottom w:val="none" w:sz="0" w:space="0" w:color="auto"/>
            <w:right w:val="none" w:sz="0" w:space="0" w:color="auto"/>
          </w:divBdr>
        </w:div>
        <w:div w:id="2063826893">
          <w:marLeft w:val="0"/>
          <w:marRight w:val="0"/>
          <w:marTop w:val="0"/>
          <w:marBottom w:val="0"/>
          <w:divBdr>
            <w:top w:val="none" w:sz="0" w:space="0" w:color="auto"/>
            <w:left w:val="none" w:sz="0" w:space="0" w:color="auto"/>
            <w:bottom w:val="none" w:sz="0" w:space="0" w:color="auto"/>
            <w:right w:val="none" w:sz="0" w:space="0" w:color="auto"/>
          </w:divBdr>
        </w:div>
        <w:div w:id="99222572">
          <w:marLeft w:val="0"/>
          <w:marRight w:val="0"/>
          <w:marTop w:val="0"/>
          <w:marBottom w:val="0"/>
          <w:divBdr>
            <w:top w:val="none" w:sz="0" w:space="0" w:color="auto"/>
            <w:left w:val="none" w:sz="0" w:space="0" w:color="auto"/>
            <w:bottom w:val="none" w:sz="0" w:space="0" w:color="auto"/>
            <w:right w:val="none" w:sz="0" w:space="0" w:color="auto"/>
          </w:divBdr>
        </w:div>
        <w:div w:id="250508499">
          <w:marLeft w:val="0"/>
          <w:marRight w:val="0"/>
          <w:marTop w:val="0"/>
          <w:marBottom w:val="0"/>
          <w:divBdr>
            <w:top w:val="none" w:sz="0" w:space="0" w:color="auto"/>
            <w:left w:val="none" w:sz="0" w:space="0" w:color="auto"/>
            <w:bottom w:val="none" w:sz="0" w:space="0" w:color="auto"/>
            <w:right w:val="none" w:sz="0" w:space="0" w:color="auto"/>
          </w:divBdr>
        </w:div>
        <w:div w:id="1711108364">
          <w:marLeft w:val="0"/>
          <w:marRight w:val="0"/>
          <w:marTop w:val="0"/>
          <w:marBottom w:val="0"/>
          <w:divBdr>
            <w:top w:val="none" w:sz="0" w:space="0" w:color="auto"/>
            <w:left w:val="none" w:sz="0" w:space="0" w:color="auto"/>
            <w:bottom w:val="none" w:sz="0" w:space="0" w:color="auto"/>
            <w:right w:val="none" w:sz="0" w:space="0" w:color="auto"/>
          </w:divBdr>
        </w:div>
        <w:div w:id="123087395">
          <w:marLeft w:val="0"/>
          <w:marRight w:val="0"/>
          <w:marTop w:val="0"/>
          <w:marBottom w:val="0"/>
          <w:divBdr>
            <w:top w:val="none" w:sz="0" w:space="0" w:color="auto"/>
            <w:left w:val="none" w:sz="0" w:space="0" w:color="auto"/>
            <w:bottom w:val="none" w:sz="0" w:space="0" w:color="auto"/>
            <w:right w:val="none" w:sz="0" w:space="0" w:color="auto"/>
          </w:divBdr>
        </w:div>
        <w:div w:id="345791773">
          <w:marLeft w:val="0"/>
          <w:marRight w:val="0"/>
          <w:marTop w:val="0"/>
          <w:marBottom w:val="0"/>
          <w:divBdr>
            <w:top w:val="none" w:sz="0" w:space="0" w:color="auto"/>
            <w:left w:val="none" w:sz="0" w:space="0" w:color="auto"/>
            <w:bottom w:val="none" w:sz="0" w:space="0" w:color="auto"/>
            <w:right w:val="none" w:sz="0" w:space="0" w:color="auto"/>
          </w:divBdr>
        </w:div>
        <w:div w:id="977150204">
          <w:marLeft w:val="0"/>
          <w:marRight w:val="0"/>
          <w:marTop w:val="0"/>
          <w:marBottom w:val="0"/>
          <w:divBdr>
            <w:top w:val="none" w:sz="0" w:space="0" w:color="auto"/>
            <w:left w:val="none" w:sz="0" w:space="0" w:color="auto"/>
            <w:bottom w:val="none" w:sz="0" w:space="0" w:color="auto"/>
            <w:right w:val="none" w:sz="0" w:space="0" w:color="auto"/>
          </w:divBdr>
        </w:div>
        <w:div w:id="1944993538">
          <w:marLeft w:val="0"/>
          <w:marRight w:val="0"/>
          <w:marTop w:val="0"/>
          <w:marBottom w:val="0"/>
          <w:divBdr>
            <w:top w:val="none" w:sz="0" w:space="0" w:color="auto"/>
            <w:left w:val="none" w:sz="0" w:space="0" w:color="auto"/>
            <w:bottom w:val="none" w:sz="0" w:space="0" w:color="auto"/>
            <w:right w:val="none" w:sz="0" w:space="0" w:color="auto"/>
          </w:divBdr>
        </w:div>
        <w:div w:id="1356997113">
          <w:marLeft w:val="0"/>
          <w:marRight w:val="0"/>
          <w:marTop w:val="0"/>
          <w:marBottom w:val="0"/>
          <w:divBdr>
            <w:top w:val="none" w:sz="0" w:space="0" w:color="auto"/>
            <w:left w:val="none" w:sz="0" w:space="0" w:color="auto"/>
            <w:bottom w:val="none" w:sz="0" w:space="0" w:color="auto"/>
            <w:right w:val="none" w:sz="0" w:space="0" w:color="auto"/>
          </w:divBdr>
        </w:div>
        <w:div w:id="1441561185">
          <w:marLeft w:val="0"/>
          <w:marRight w:val="0"/>
          <w:marTop w:val="0"/>
          <w:marBottom w:val="0"/>
          <w:divBdr>
            <w:top w:val="none" w:sz="0" w:space="0" w:color="auto"/>
            <w:left w:val="none" w:sz="0" w:space="0" w:color="auto"/>
            <w:bottom w:val="none" w:sz="0" w:space="0" w:color="auto"/>
            <w:right w:val="none" w:sz="0" w:space="0" w:color="auto"/>
          </w:divBdr>
        </w:div>
        <w:div w:id="436945747">
          <w:marLeft w:val="0"/>
          <w:marRight w:val="0"/>
          <w:marTop w:val="0"/>
          <w:marBottom w:val="0"/>
          <w:divBdr>
            <w:top w:val="none" w:sz="0" w:space="0" w:color="auto"/>
            <w:left w:val="none" w:sz="0" w:space="0" w:color="auto"/>
            <w:bottom w:val="none" w:sz="0" w:space="0" w:color="auto"/>
            <w:right w:val="none" w:sz="0" w:space="0" w:color="auto"/>
          </w:divBdr>
        </w:div>
        <w:div w:id="1709137017">
          <w:marLeft w:val="0"/>
          <w:marRight w:val="0"/>
          <w:marTop w:val="0"/>
          <w:marBottom w:val="0"/>
          <w:divBdr>
            <w:top w:val="none" w:sz="0" w:space="0" w:color="auto"/>
            <w:left w:val="none" w:sz="0" w:space="0" w:color="auto"/>
            <w:bottom w:val="none" w:sz="0" w:space="0" w:color="auto"/>
            <w:right w:val="none" w:sz="0" w:space="0" w:color="auto"/>
          </w:divBdr>
        </w:div>
        <w:div w:id="1070930065">
          <w:marLeft w:val="0"/>
          <w:marRight w:val="0"/>
          <w:marTop w:val="0"/>
          <w:marBottom w:val="0"/>
          <w:divBdr>
            <w:top w:val="none" w:sz="0" w:space="0" w:color="auto"/>
            <w:left w:val="none" w:sz="0" w:space="0" w:color="auto"/>
            <w:bottom w:val="none" w:sz="0" w:space="0" w:color="auto"/>
            <w:right w:val="none" w:sz="0" w:space="0" w:color="auto"/>
          </w:divBdr>
        </w:div>
        <w:div w:id="2137336441">
          <w:marLeft w:val="0"/>
          <w:marRight w:val="0"/>
          <w:marTop w:val="0"/>
          <w:marBottom w:val="0"/>
          <w:divBdr>
            <w:top w:val="none" w:sz="0" w:space="0" w:color="auto"/>
            <w:left w:val="none" w:sz="0" w:space="0" w:color="auto"/>
            <w:bottom w:val="none" w:sz="0" w:space="0" w:color="auto"/>
            <w:right w:val="none" w:sz="0" w:space="0" w:color="auto"/>
          </w:divBdr>
        </w:div>
        <w:div w:id="2032609793">
          <w:marLeft w:val="0"/>
          <w:marRight w:val="0"/>
          <w:marTop w:val="0"/>
          <w:marBottom w:val="0"/>
          <w:divBdr>
            <w:top w:val="none" w:sz="0" w:space="0" w:color="auto"/>
            <w:left w:val="none" w:sz="0" w:space="0" w:color="auto"/>
            <w:bottom w:val="none" w:sz="0" w:space="0" w:color="auto"/>
            <w:right w:val="none" w:sz="0" w:space="0" w:color="auto"/>
          </w:divBdr>
        </w:div>
        <w:div w:id="1831556532">
          <w:marLeft w:val="0"/>
          <w:marRight w:val="0"/>
          <w:marTop w:val="0"/>
          <w:marBottom w:val="0"/>
          <w:divBdr>
            <w:top w:val="none" w:sz="0" w:space="0" w:color="auto"/>
            <w:left w:val="none" w:sz="0" w:space="0" w:color="auto"/>
            <w:bottom w:val="none" w:sz="0" w:space="0" w:color="auto"/>
            <w:right w:val="none" w:sz="0" w:space="0" w:color="auto"/>
          </w:divBdr>
        </w:div>
        <w:div w:id="1967198129">
          <w:marLeft w:val="0"/>
          <w:marRight w:val="0"/>
          <w:marTop w:val="0"/>
          <w:marBottom w:val="0"/>
          <w:divBdr>
            <w:top w:val="none" w:sz="0" w:space="0" w:color="auto"/>
            <w:left w:val="none" w:sz="0" w:space="0" w:color="auto"/>
            <w:bottom w:val="none" w:sz="0" w:space="0" w:color="auto"/>
            <w:right w:val="none" w:sz="0" w:space="0" w:color="auto"/>
          </w:divBdr>
        </w:div>
        <w:div w:id="38939308">
          <w:marLeft w:val="0"/>
          <w:marRight w:val="0"/>
          <w:marTop w:val="0"/>
          <w:marBottom w:val="0"/>
          <w:divBdr>
            <w:top w:val="none" w:sz="0" w:space="0" w:color="auto"/>
            <w:left w:val="none" w:sz="0" w:space="0" w:color="auto"/>
            <w:bottom w:val="none" w:sz="0" w:space="0" w:color="auto"/>
            <w:right w:val="none" w:sz="0" w:space="0" w:color="auto"/>
          </w:divBdr>
        </w:div>
        <w:div w:id="773090323">
          <w:marLeft w:val="0"/>
          <w:marRight w:val="0"/>
          <w:marTop w:val="0"/>
          <w:marBottom w:val="0"/>
          <w:divBdr>
            <w:top w:val="none" w:sz="0" w:space="0" w:color="auto"/>
            <w:left w:val="none" w:sz="0" w:space="0" w:color="auto"/>
            <w:bottom w:val="none" w:sz="0" w:space="0" w:color="auto"/>
            <w:right w:val="none" w:sz="0" w:space="0" w:color="auto"/>
          </w:divBdr>
        </w:div>
        <w:div w:id="1282304270">
          <w:marLeft w:val="0"/>
          <w:marRight w:val="0"/>
          <w:marTop w:val="0"/>
          <w:marBottom w:val="0"/>
          <w:divBdr>
            <w:top w:val="none" w:sz="0" w:space="0" w:color="auto"/>
            <w:left w:val="none" w:sz="0" w:space="0" w:color="auto"/>
            <w:bottom w:val="none" w:sz="0" w:space="0" w:color="auto"/>
            <w:right w:val="none" w:sz="0" w:space="0" w:color="auto"/>
          </w:divBdr>
        </w:div>
        <w:div w:id="1689215020">
          <w:marLeft w:val="0"/>
          <w:marRight w:val="0"/>
          <w:marTop w:val="0"/>
          <w:marBottom w:val="0"/>
          <w:divBdr>
            <w:top w:val="none" w:sz="0" w:space="0" w:color="auto"/>
            <w:left w:val="none" w:sz="0" w:space="0" w:color="auto"/>
            <w:bottom w:val="none" w:sz="0" w:space="0" w:color="auto"/>
            <w:right w:val="none" w:sz="0" w:space="0" w:color="auto"/>
          </w:divBdr>
        </w:div>
        <w:div w:id="445855190">
          <w:marLeft w:val="0"/>
          <w:marRight w:val="0"/>
          <w:marTop w:val="0"/>
          <w:marBottom w:val="0"/>
          <w:divBdr>
            <w:top w:val="none" w:sz="0" w:space="0" w:color="auto"/>
            <w:left w:val="none" w:sz="0" w:space="0" w:color="auto"/>
            <w:bottom w:val="none" w:sz="0" w:space="0" w:color="auto"/>
            <w:right w:val="none" w:sz="0" w:space="0" w:color="auto"/>
          </w:divBdr>
        </w:div>
        <w:div w:id="1722903505">
          <w:marLeft w:val="0"/>
          <w:marRight w:val="0"/>
          <w:marTop w:val="0"/>
          <w:marBottom w:val="0"/>
          <w:divBdr>
            <w:top w:val="none" w:sz="0" w:space="0" w:color="auto"/>
            <w:left w:val="none" w:sz="0" w:space="0" w:color="auto"/>
            <w:bottom w:val="none" w:sz="0" w:space="0" w:color="auto"/>
            <w:right w:val="none" w:sz="0" w:space="0" w:color="auto"/>
          </w:divBdr>
        </w:div>
        <w:div w:id="1517229804">
          <w:marLeft w:val="0"/>
          <w:marRight w:val="0"/>
          <w:marTop w:val="0"/>
          <w:marBottom w:val="0"/>
          <w:divBdr>
            <w:top w:val="none" w:sz="0" w:space="0" w:color="auto"/>
            <w:left w:val="none" w:sz="0" w:space="0" w:color="auto"/>
            <w:bottom w:val="none" w:sz="0" w:space="0" w:color="auto"/>
            <w:right w:val="none" w:sz="0" w:space="0" w:color="auto"/>
          </w:divBdr>
        </w:div>
        <w:div w:id="1542326294">
          <w:marLeft w:val="0"/>
          <w:marRight w:val="0"/>
          <w:marTop w:val="0"/>
          <w:marBottom w:val="0"/>
          <w:divBdr>
            <w:top w:val="none" w:sz="0" w:space="0" w:color="auto"/>
            <w:left w:val="none" w:sz="0" w:space="0" w:color="auto"/>
            <w:bottom w:val="none" w:sz="0" w:space="0" w:color="auto"/>
            <w:right w:val="none" w:sz="0" w:space="0" w:color="auto"/>
          </w:divBdr>
        </w:div>
      </w:divsChild>
    </w:div>
    <w:div w:id="1098675010">
      <w:bodyDiv w:val="1"/>
      <w:marLeft w:val="0"/>
      <w:marRight w:val="0"/>
      <w:marTop w:val="0"/>
      <w:marBottom w:val="0"/>
      <w:divBdr>
        <w:top w:val="none" w:sz="0" w:space="0" w:color="auto"/>
        <w:left w:val="none" w:sz="0" w:space="0" w:color="auto"/>
        <w:bottom w:val="none" w:sz="0" w:space="0" w:color="auto"/>
        <w:right w:val="none" w:sz="0" w:space="0" w:color="auto"/>
      </w:divBdr>
      <w:divsChild>
        <w:div w:id="527567328">
          <w:marLeft w:val="0"/>
          <w:marRight w:val="0"/>
          <w:marTop w:val="0"/>
          <w:marBottom w:val="0"/>
          <w:divBdr>
            <w:top w:val="none" w:sz="0" w:space="0" w:color="auto"/>
            <w:left w:val="none" w:sz="0" w:space="0" w:color="auto"/>
            <w:bottom w:val="none" w:sz="0" w:space="0" w:color="auto"/>
            <w:right w:val="none" w:sz="0" w:space="0" w:color="auto"/>
          </w:divBdr>
        </w:div>
        <w:div w:id="1696886699">
          <w:marLeft w:val="0"/>
          <w:marRight w:val="0"/>
          <w:marTop w:val="0"/>
          <w:marBottom w:val="0"/>
          <w:divBdr>
            <w:top w:val="none" w:sz="0" w:space="0" w:color="auto"/>
            <w:left w:val="none" w:sz="0" w:space="0" w:color="auto"/>
            <w:bottom w:val="none" w:sz="0" w:space="0" w:color="auto"/>
            <w:right w:val="none" w:sz="0" w:space="0" w:color="auto"/>
          </w:divBdr>
        </w:div>
        <w:div w:id="353264450">
          <w:marLeft w:val="0"/>
          <w:marRight w:val="0"/>
          <w:marTop w:val="0"/>
          <w:marBottom w:val="0"/>
          <w:divBdr>
            <w:top w:val="none" w:sz="0" w:space="0" w:color="auto"/>
            <w:left w:val="none" w:sz="0" w:space="0" w:color="auto"/>
            <w:bottom w:val="none" w:sz="0" w:space="0" w:color="auto"/>
            <w:right w:val="none" w:sz="0" w:space="0" w:color="auto"/>
          </w:divBdr>
        </w:div>
        <w:div w:id="250168021">
          <w:marLeft w:val="0"/>
          <w:marRight w:val="0"/>
          <w:marTop w:val="0"/>
          <w:marBottom w:val="0"/>
          <w:divBdr>
            <w:top w:val="none" w:sz="0" w:space="0" w:color="auto"/>
            <w:left w:val="none" w:sz="0" w:space="0" w:color="auto"/>
            <w:bottom w:val="none" w:sz="0" w:space="0" w:color="auto"/>
            <w:right w:val="none" w:sz="0" w:space="0" w:color="auto"/>
          </w:divBdr>
        </w:div>
        <w:div w:id="2081831044">
          <w:marLeft w:val="0"/>
          <w:marRight w:val="0"/>
          <w:marTop w:val="0"/>
          <w:marBottom w:val="0"/>
          <w:divBdr>
            <w:top w:val="none" w:sz="0" w:space="0" w:color="auto"/>
            <w:left w:val="none" w:sz="0" w:space="0" w:color="auto"/>
            <w:bottom w:val="none" w:sz="0" w:space="0" w:color="auto"/>
            <w:right w:val="none" w:sz="0" w:space="0" w:color="auto"/>
          </w:divBdr>
        </w:div>
      </w:divsChild>
    </w:div>
    <w:div w:id="1114637683">
      <w:bodyDiv w:val="1"/>
      <w:marLeft w:val="0"/>
      <w:marRight w:val="0"/>
      <w:marTop w:val="0"/>
      <w:marBottom w:val="0"/>
      <w:divBdr>
        <w:top w:val="none" w:sz="0" w:space="0" w:color="auto"/>
        <w:left w:val="none" w:sz="0" w:space="0" w:color="auto"/>
        <w:bottom w:val="none" w:sz="0" w:space="0" w:color="auto"/>
        <w:right w:val="none" w:sz="0" w:space="0" w:color="auto"/>
      </w:divBdr>
      <w:divsChild>
        <w:div w:id="673803674">
          <w:marLeft w:val="0"/>
          <w:marRight w:val="0"/>
          <w:marTop w:val="0"/>
          <w:marBottom w:val="0"/>
          <w:divBdr>
            <w:top w:val="none" w:sz="0" w:space="0" w:color="auto"/>
            <w:left w:val="none" w:sz="0" w:space="0" w:color="auto"/>
            <w:bottom w:val="none" w:sz="0" w:space="0" w:color="auto"/>
            <w:right w:val="none" w:sz="0" w:space="0" w:color="auto"/>
          </w:divBdr>
        </w:div>
        <w:div w:id="1530218383">
          <w:marLeft w:val="0"/>
          <w:marRight w:val="0"/>
          <w:marTop w:val="0"/>
          <w:marBottom w:val="0"/>
          <w:divBdr>
            <w:top w:val="none" w:sz="0" w:space="0" w:color="auto"/>
            <w:left w:val="none" w:sz="0" w:space="0" w:color="auto"/>
            <w:bottom w:val="none" w:sz="0" w:space="0" w:color="auto"/>
            <w:right w:val="none" w:sz="0" w:space="0" w:color="auto"/>
          </w:divBdr>
        </w:div>
        <w:div w:id="1282178900">
          <w:marLeft w:val="0"/>
          <w:marRight w:val="0"/>
          <w:marTop w:val="0"/>
          <w:marBottom w:val="0"/>
          <w:divBdr>
            <w:top w:val="none" w:sz="0" w:space="0" w:color="auto"/>
            <w:left w:val="none" w:sz="0" w:space="0" w:color="auto"/>
            <w:bottom w:val="none" w:sz="0" w:space="0" w:color="auto"/>
            <w:right w:val="none" w:sz="0" w:space="0" w:color="auto"/>
          </w:divBdr>
        </w:div>
        <w:div w:id="1445809772">
          <w:marLeft w:val="0"/>
          <w:marRight w:val="0"/>
          <w:marTop w:val="0"/>
          <w:marBottom w:val="0"/>
          <w:divBdr>
            <w:top w:val="none" w:sz="0" w:space="0" w:color="auto"/>
            <w:left w:val="none" w:sz="0" w:space="0" w:color="auto"/>
            <w:bottom w:val="none" w:sz="0" w:space="0" w:color="auto"/>
            <w:right w:val="none" w:sz="0" w:space="0" w:color="auto"/>
          </w:divBdr>
        </w:div>
        <w:div w:id="478764699">
          <w:marLeft w:val="0"/>
          <w:marRight w:val="0"/>
          <w:marTop w:val="0"/>
          <w:marBottom w:val="0"/>
          <w:divBdr>
            <w:top w:val="none" w:sz="0" w:space="0" w:color="auto"/>
            <w:left w:val="none" w:sz="0" w:space="0" w:color="auto"/>
            <w:bottom w:val="none" w:sz="0" w:space="0" w:color="auto"/>
            <w:right w:val="none" w:sz="0" w:space="0" w:color="auto"/>
          </w:divBdr>
        </w:div>
        <w:div w:id="233053409">
          <w:marLeft w:val="0"/>
          <w:marRight w:val="0"/>
          <w:marTop w:val="0"/>
          <w:marBottom w:val="0"/>
          <w:divBdr>
            <w:top w:val="none" w:sz="0" w:space="0" w:color="auto"/>
            <w:left w:val="none" w:sz="0" w:space="0" w:color="auto"/>
            <w:bottom w:val="none" w:sz="0" w:space="0" w:color="auto"/>
            <w:right w:val="none" w:sz="0" w:space="0" w:color="auto"/>
          </w:divBdr>
        </w:div>
        <w:div w:id="1815873242">
          <w:marLeft w:val="0"/>
          <w:marRight w:val="0"/>
          <w:marTop w:val="0"/>
          <w:marBottom w:val="0"/>
          <w:divBdr>
            <w:top w:val="none" w:sz="0" w:space="0" w:color="auto"/>
            <w:left w:val="none" w:sz="0" w:space="0" w:color="auto"/>
            <w:bottom w:val="none" w:sz="0" w:space="0" w:color="auto"/>
            <w:right w:val="none" w:sz="0" w:space="0" w:color="auto"/>
          </w:divBdr>
        </w:div>
        <w:div w:id="1928269243">
          <w:marLeft w:val="0"/>
          <w:marRight w:val="0"/>
          <w:marTop w:val="0"/>
          <w:marBottom w:val="0"/>
          <w:divBdr>
            <w:top w:val="none" w:sz="0" w:space="0" w:color="auto"/>
            <w:left w:val="none" w:sz="0" w:space="0" w:color="auto"/>
            <w:bottom w:val="none" w:sz="0" w:space="0" w:color="auto"/>
            <w:right w:val="none" w:sz="0" w:space="0" w:color="auto"/>
          </w:divBdr>
        </w:div>
        <w:div w:id="1370839990">
          <w:marLeft w:val="0"/>
          <w:marRight w:val="0"/>
          <w:marTop w:val="0"/>
          <w:marBottom w:val="0"/>
          <w:divBdr>
            <w:top w:val="none" w:sz="0" w:space="0" w:color="auto"/>
            <w:left w:val="none" w:sz="0" w:space="0" w:color="auto"/>
            <w:bottom w:val="none" w:sz="0" w:space="0" w:color="auto"/>
            <w:right w:val="none" w:sz="0" w:space="0" w:color="auto"/>
          </w:divBdr>
        </w:div>
        <w:div w:id="1985814481">
          <w:marLeft w:val="0"/>
          <w:marRight w:val="0"/>
          <w:marTop w:val="0"/>
          <w:marBottom w:val="0"/>
          <w:divBdr>
            <w:top w:val="none" w:sz="0" w:space="0" w:color="auto"/>
            <w:left w:val="none" w:sz="0" w:space="0" w:color="auto"/>
            <w:bottom w:val="none" w:sz="0" w:space="0" w:color="auto"/>
            <w:right w:val="none" w:sz="0" w:space="0" w:color="auto"/>
          </w:divBdr>
        </w:div>
        <w:div w:id="779572026">
          <w:marLeft w:val="0"/>
          <w:marRight w:val="0"/>
          <w:marTop w:val="0"/>
          <w:marBottom w:val="0"/>
          <w:divBdr>
            <w:top w:val="none" w:sz="0" w:space="0" w:color="auto"/>
            <w:left w:val="none" w:sz="0" w:space="0" w:color="auto"/>
            <w:bottom w:val="none" w:sz="0" w:space="0" w:color="auto"/>
            <w:right w:val="none" w:sz="0" w:space="0" w:color="auto"/>
          </w:divBdr>
        </w:div>
        <w:div w:id="138428439">
          <w:marLeft w:val="0"/>
          <w:marRight w:val="0"/>
          <w:marTop w:val="0"/>
          <w:marBottom w:val="0"/>
          <w:divBdr>
            <w:top w:val="none" w:sz="0" w:space="0" w:color="auto"/>
            <w:left w:val="none" w:sz="0" w:space="0" w:color="auto"/>
            <w:bottom w:val="none" w:sz="0" w:space="0" w:color="auto"/>
            <w:right w:val="none" w:sz="0" w:space="0" w:color="auto"/>
          </w:divBdr>
        </w:div>
        <w:div w:id="1140344738">
          <w:marLeft w:val="0"/>
          <w:marRight w:val="0"/>
          <w:marTop w:val="0"/>
          <w:marBottom w:val="0"/>
          <w:divBdr>
            <w:top w:val="none" w:sz="0" w:space="0" w:color="auto"/>
            <w:left w:val="none" w:sz="0" w:space="0" w:color="auto"/>
            <w:bottom w:val="none" w:sz="0" w:space="0" w:color="auto"/>
            <w:right w:val="none" w:sz="0" w:space="0" w:color="auto"/>
          </w:divBdr>
        </w:div>
        <w:div w:id="856891279">
          <w:marLeft w:val="0"/>
          <w:marRight w:val="0"/>
          <w:marTop w:val="0"/>
          <w:marBottom w:val="0"/>
          <w:divBdr>
            <w:top w:val="none" w:sz="0" w:space="0" w:color="auto"/>
            <w:left w:val="none" w:sz="0" w:space="0" w:color="auto"/>
            <w:bottom w:val="none" w:sz="0" w:space="0" w:color="auto"/>
            <w:right w:val="none" w:sz="0" w:space="0" w:color="auto"/>
          </w:divBdr>
        </w:div>
        <w:div w:id="1367290928">
          <w:marLeft w:val="0"/>
          <w:marRight w:val="0"/>
          <w:marTop w:val="0"/>
          <w:marBottom w:val="0"/>
          <w:divBdr>
            <w:top w:val="none" w:sz="0" w:space="0" w:color="auto"/>
            <w:left w:val="none" w:sz="0" w:space="0" w:color="auto"/>
            <w:bottom w:val="none" w:sz="0" w:space="0" w:color="auto"/>
            <w:right w:val="none" w:sz="0" w:space="0" w:color="auto"/>
          </w:divBdr>
        </w:div>
        <w:div w:id="503201721">
          <w:marLeft w:val="0"/>
          <w:marRight w:val="0"/>
          <w:marTop w:val="0"/>
          <w:marBottom w:val="0"/>
          <w:divBdr>
            <w:top w:val="none" w:sz="0" w:space="0" w:color="auto"/>
            <w:left w:val="none" w:sz="0" w:space="0" w:color="auto"/>
            <w:bottom w:val="none" w:sz="0" w:space="0" w:color="auto"/>
            <w:right w:val="none" w:sz="0" w:space="0" w:color="auto"/>
          </w:divBdr>
        </w:div>
        <w:div w:id="1208832926">
          <w:marLeft w:val="0"/>
          <w:marRight w:val="0"/>
          <w:marTop w:val="0"/>
          <w:marBottom w:val="0"/>
          <w:divBdr>
            <w:top w:val="none" w:sz="0" w:space="0" w:color="auto"/>
            <w:left w:val="none" w:sz="0" w:space="0" w:color="auto"/>
            <w:bottom w:val="none" w:sz="0" w:space="0" w:color="auto"/>
            <w:right w:val="none" w:sz="0" w:space="0" w:color="auto"/>
          </w:divBdr>
        </w:div>
        <w:div w:id="1687175586">
          <w:marLeft w:val="0"/>
          <w:marRight w:val="0"/>
          <w:marTop w:val="0"/>
          <w:marBottom w:val="0"/>
          <w:divBdr>
            <w:top w:val="none" w:sz="0" w:space="0" w:color="auto"/>
            <w:left w:val="none" w:sz="0" w:space="0" w:color="auto"/>
            <w:bottom w:val="none" w:sz="0" w:space="0" w:color="auto"/>
            <w:right w:val="none" w:sz="0" w:space="0" w:color="auto"/>
          </w:divBdr>
        </w:div>
        <w:div w:id="245577902">
          <w:marLeft w:val="0"/>
          <w:marRight w:val="0"/>
          <w:marTop w:val="0"/>
          <w:marBottom w:val="0"/>
          <w:divBdr>
            <w:top w:val="none" w:sz="0" w:space="0" w:color="auto"/>
            <w:left w:val="none" w:sz="0" w:space="0" w:color="auto"/>
            <w:bottom w:val="none" w:sz="0" w:space="0" w:color="auto"/>
            <w:right w:val="none" w:sz="0" w:space="0" w:color="auto"/>
          </w:divBdr>
        </w:div>
        <w:div w:id="179246991">
          <w:marLeft w:val="0"/>
          <w:marRight w:val="0"/>
          <w:marTop w:val="0"/>
          <w:marBottom w:val="0"/>
          <w:divBdr>
            <w:top w:val="none" w:sz="0" w:space="0" w:color="auto"/>
            <w:left w:val="none" w:sz="0" w:space="0" w:color="auto"/>
            <w:bottom w:val="none" w:sz="0" w:space="0" w:color="auto"/>
            <w:right w:val="none" w:sz="0" w:space="0" w:color="auto"/>
          </w:divBdr>
        </w:div>
        <w:div w:id="1712725109">
          <w:marLeft w:val="0"/>
          <w:marRight w:val="0"/>
          <w:marTop w:val="0"/>
          <w:marBottom w:val="0"/>
          <w:divBdr>
            <w:top w:val="none" w:sz="0" w:space="0" w:color="auto"/>
            <w:left w:val="none" w:sz="0" w:space="0" w:color="auto"/>
            <w:bottom w:val="none" w:sz="0" w:space="0" w:color="auto"/>
            <w:right w:val="none" w:sz="0" w:space="0" w:color="auto"/>
          </w:divBdr>
        </w:div>
      </w:divsChild>
    </w:div>
    <w:div w:id="1123354033">
      <w:bodyDiv w:val="1"/>
      <w:marLeft w:val="0"/>
      <w:marRight w:val="0"/>
      <w:marTop w:val="0"/>
      <w:marBottom w:val="0"/>
      <w:divBdr>
        <w:top w:val="none" w:sz="0" w:space="0" w:color="auto"/>
        <w:left w:val="none" w:sz="0" w:space="0" w:color="auto"/>
        <w:bottom w:val="none" w:sz="0" w:space="0" w:color="auto"/>
        <w:right w:val="none" w:sz="0" w:space="0" w:color="auto"/>
      </w:divBdr>
      <w:divsChild>
        <w:div w:id="1148210314">
          <w:marLeft w:val="0"/>
          <w:marRight w:val="0"/>
          <w:marTop w:val="0"/>
          <w:marBottom w:val="0"/>
          <w:divBdr>
            <w:top w:val="none" w:sz="0" w:space="0" w:color="auto"/>
            <w:left w:val="none" w:sz="0" w:space="0" w:color="auto"/>
            <w:bottom w:val="none" w:sz="0" w:space="0" w:color="auto"/>
            <w:right w:val="none" w:sz="0" w:space="0" w:color="auto"/>
          </w:divBdr>
        </w:div>
        <w:div w:id="1939747662">
          <w:marLeft w:val="0"/>
          <w:marRight w:val="0"/>
          <w:marTop w:val="0"/>
          <w:marBottom w:val="0"/>
          <w:divBdr>
            <w:top w:val="none" w:sz="0" w:space="0" w:color="auto"/>
            <w:left w:val="none" w:sz="0" w:space="0" w:color="auto"/>
            <w:bottom w:val="none" w:sz="0" w:space="0" w:color="auto"/>
            <w:right w:val="none" w:sz="0" w:space="0" w:color="auto"/>
          </w:divBdr>
        </w:div>
        <w:div w:id="1589385557">
          <w:marLeft w:val="0"/>
          <w:marRight w:val="0"/>
          <w:marTop w:val="0"/>
          <w:marBottom w:val="0"/>
          <w:divBdr>
            <w:top w:val="none" w:sz="0" w:space="0" w:color="auto"/>
            <w:left w:val="none" w:sz="0" w:space="0" w:color="auto"/>
            <w:bottom w:val="none" w:sz="0" w:space="0" w:color="auto"/>
            <w:right w:val="none" w:sz="0" w:space="0" w:color="auto"/>
          </w:divBdr>
        </w:div>
        <w:div w:id="1353071958">
          <w:marLeft w:val="0"/>
          <w:marRight w:val="0"/>
          <w:marTop w:val="0"/>
          <w:marBottom w:val="0"/>
          <w:divBdr>
            <w:top w:val="none" w:sz="0" w:space="0" w:color="auto"/>
            <w:left w:val="none" w:sz="0" w:space="0" w:color="auto"/>
            <w:bottom w:val="none" w:sz="0" w:space="0" w:color="auto"/>
            <w:right w:val="none" w:sz="0" w:space="0" w:color="auto"/>
          </w:divBdr>
        </w:div>
        <w:div w:id="543563391">
          <w:marLeft w:val="0"/>
          <w:marRight w:val="0"/>
          <w:marTop w:val="0"/>
          <w:marBottom w:val="0"/>
          <w:divBdr>
            <w:top w:val="none" w:sz="0" w:space="0" w:color="auto"/>
            <w:left w:val="none" w:sz="0" w:space="0" w:color="auto"/>
            <w:bottom w:val="none" w:sz="0" w:space="0" w:color="auto"/>
            <w:right w:val="none" w:sz="0" w:space="0" w:color="auto"/>
          </w:divBdr>
        </w:div>
        <w:div w:id="30081132">
          <w:marLeft w:val="0"/>
          <w:marRight w:val="0"/>
          <w:marTop w:val="0"/>
          <w:marBottom w:val="0"/>
          <w:divBdr>
            <w:top w:val="none" w:sz="0" w:space="0" w:color="auto"/>
            <w:left w:val="none" w:sz="0" w:space="0" w:color="auto"/>
            <w:bottom w:val="none" w:sz="0" w:space="0" w:color="auto"/>
            <w:right w:val="none" w:sz="0" w:space="0" w:color="auto"/>
          </w:divBdr>
        </w:div>
        <w:div w:id="849952040">
          <w:marLeft w:val="0"/>
          <w:marRight w:val="0"/>
          <w:marTop w:val="0"/>
          <w:marBottom w:val="0"/>
          <w:divBdr>
            <w:top w:val="none" w:sz="0" w:space="0" w:color="auto"/>
            <w:left w:val="none" w:sz="0" w:space="0" w:color="auto"/>
            <w:bottom w:val="none" w:sz="0" w:space="0" w:color="auto"/>
            <w:right w:val="none" w:sz="0" w:space="0" w:color="auto"/>
          </w:divBdr>
        </w:div>
        <w:div w:id="1355577939">
          <w:marLeft w:val="0"/>
          <w:marRight w:val="0"/>
          <w:marTop w:val="0"/>
          <w:marBottom w:val="0"/>
          <w:divBdr>
            <w:top w:val="none" w:sz="0" w:space="0" w:color="auto"/>
            <w:left w:val="none" w:sz="0" w:space="0" w:color="auto"/>
            <w:bottom w:val="none" w:sz="0" w:space="0" w:color="auto"/>
            <w:right w:val="none" w:sz="0" w:space="0" w:color="auto"/>
          </w:divBdr>
        </w:div>
        <w:div w:id="2063478213">
          <w:marLeft w:val="0"/>
          <w:marRight w:val="0"/>
          <w:marTop w:val="0"/>
          <w:marBottom w:val="0"/>
          <w:divBdr>
            <w:top w:val="none" w:sz="0" w:space="0" w:color="auto"/>
            <w:left w:val="none" w:sz="0" w:space="0" w:color="auto"/>
            <w:bottom w:val="none" w:sz="0" w:space="0" w:color="auto"/>
            <w:right w:val="none" w:sz="0" w:space="0" w:color="auto"/>
          </w:divBdr>
        </w:div>
        <w:div w:id="1875117893">
          <w:marLeft w:val="0"/>
          <w:marRight w:val="0"/>
          <w:marTop w:val="0"/>
          <w:marBottom w:val="0"/>
          <w:divBdr>
            <w:top w:val="none" w:sz="0" w:space="0" w:color="auto"/>
            <w:left w:val="none" w:sz="0" w:space="0" w:color="auto"/>
            <w:bottom w:val="none" w:sz="0" w:space="0" w:color="auto"/>
            <w:right w:val="none" w:sz="0" w:space="0" w:color="auto"/>
          </w:divBdr>
        </w:div>
        <w:div w:id="1914310885">
          <w:marLeft w:val="0"/>
          <w:marRight w:val="0"/>
          <w:marTop w:val="0"/>
          <w:marBottom w:val="0"/>
          <w:divBdr>
            <w:top w:val="none" w:sz="0" w:space="0" w:color="auto"/>
            <w:left w:val="none" w:sz="0" w:space="0" w:color="auto"/>
            <w:bottom w:val="none" w:sz="0" w:space="0" w:color="auto"/>
            <w:right w:val="none" w:sz="0" w:space="0" w:color="auto"/>
          </w:divBdr>
        </w:div>
        <w:div w:id="812524350">
          <w:marLeft w:val="0"/>
          <w:marRight w:val="0"/>
          <w:marTop w:val="0"/>
          <w:marBottom w:val="0"/>
          <w:divBdr>
            <w:top w:val="none" w:sz="0" w:space="0" w:color="auto"/>
            <w:left w:val="none" w:sz="0" w:space="0" w:color="auto"/>
            <w:bottom w:val="none" w:sz="0" w:space="0" w:color="auto"/>
            <w:right w:val="none" w:sz="0" w:space="0" w:color="auto"/>
          </w:divBdr>
        </w:div>
        <w:div w:id="320162324">
          <w:marLeft w:val="0"/>
          <w:marRight w:val="0"/>
          <w:marTop w:val="0"/>
          <w:marBottom w:val="0"/>
          <w:divBdr>
            <w:top w:val="none" w:sz="0" w:space="0" w:color="auto"/>
            <w:left w:val="none" w:sz="0" w:space="0" w:color="auto"/>
            <w:bottom w:val="none" w:sz="0" w:space="0" w:color="auto"/>
            <w:right w:val="none" w:sz="0" w:space="0" w:color="auto"/>
          </w:divBdr>
        </w:div>
        <w:div w:id="2075203911">
          <w:marLeft w:val="0"/>
          <w:marRight w:val="0"/>
          <w:marTop w:val="0"/>
          <w:marBottom w:val="0"/>
          <w:divBdr>
            <w:top w:val="none" w:sz="0" w:space="0" w:color="auto"/>
            <w:left w:val="none" w:sz="0" w:space="0" w:color="auto"/>
            <w:bottom w:val="none" w:sz="0" w:space="0" w:color="auto"/>
            <w:right w:val="none" w:sz="0" w:space="0" w:color="auto"/>
          </w:divBdr>
        </w:div>
        <w:div w:id="1400904848">
          <w:marLeft w:val="0"/>
          <w:marRight w:val="0"/>
          <w:marTop w:val="0"/>
          <w:marBottom w:val="0"/>
          <w:divBdr>
            <w:top w:val="none" w:sz="0" w:space="0" w:color="auto"/>
            <w:left w:val="none" w:sz="0" w:space="0" w:color="auto"/>
            <w:bottom w:val="none" w:sz="0" w:space="0" w:color="auto"/>
            <w:right w:val="none" w:sz="0" w:space="0" w:color="auto"/>
          </w:divBdr>
        </w:div>
        <w:div w:id="1224102242">
          <w:marLeft w:val="0"/>
          <w:marRight w:val="0"/>
          <w:marTop w:val="0"/>
          <w:marBottom w:val="0"/>
          <w:divBdr>
            <w:top w:val="none" w:sz="0" w:space="0" w:color="auto"/>
            <w:left w:val="none" w:sz="0" w:space="0" w:color="auto"/>
            <w:bottom w:val="none" w:sz="0" w:space="0" w:color="auto"/>
            <w:right w:val="none" w:sz="0" w:space="0" w:color="auto"/>
          </w:divBdr>
        </w:div>
        <w:div w:id="1142041327">
          <w:marLeft w:val="0"/>
          <w:marRight w:val="0"/>
          <w:marTop w:val="0"/>
          <w:marBottom w:val="0"/>
          <w:divBdr>
            <w:top w:val="none" w:sz="0" w:space="0" w:color="auto"/>
            <w:left w:val="none" w:sz="0" w:space="0" w:color="auto"/>
            <w:bottom w:val="none" w:sz="0" w:space="0" w:color="auto"/>
            <w:right w:val="none" w:sz="0" w:space="0" w:color="auto"/>
          </w:divBdr>
        </w:div>
        <w:div w:id="971447908">
          <w:marLeft w:val="0"/>
          <w:marRight w:val="0"/>
          <w:marTop w:val="0"/>
          <w:marBottom w:val="0"/>
          <w:divBdr>
            <w:top w:val="none" w:sz="0" w:space="0" w:color="auto"/>
            <w:left w:val="none" w:sz="0" w:space="0" w:color="auto"/>
            <w:bottom w:val="none" w:sz="0" w:space="0" w:color="auto"/>
            <w:right w:val="none" w:sz="0" w:space="0" w:color="auto"/>
          </w:divBdr>
        </w:div>
        <w:div w:id="1681811166">
          <w:marLeft w:val="0"/>
          <w:marRight w:val="0"/>
          <w:marTop w:val="0"/>
          <w:marBottom w:val="0"/>
          <w:divBdr>
            <w:top w:val="none" w:sz="0" w:space="0" w:color="auto"/>
            <w:left w:val="none" w:sz="0" w:space="0" w:color="auto"/>
            <w:bottom w:val="none" w:sz="0" w:space="0" w:color="auto"/>
            <w:right w:val="none" w:sz="0" w:space="0" w:color="auto"/>
          </w:divBdr>
        </w:div>
        <w:div w:id="2068800086">
          <w:marLeft w:val="0"/>
          <w:marRight w:val="0"/>
          <w:marTop w:val="0"/>
          <w:marBottom w:val="0"/>
          <w:divBdr>
            <w:top w:val="none" w:sz="0" w:space="0" w:color="auto"/>
            <w:left w:val="none" w:sz="0" w:space="0" w:color="auto"/>
            <w:bottom w:val="none" w:sz="0" w:space="0" w:color="auto"/>
            <w:right w:val="none" w:sz="0" w:space="0" w:color="auto"/>
          </w:divBdr>
        </w:div>
        <w:div w:id="436172785">
          <w:marLeft w:val="0"/>
          <w:marRight w:val="0"/>
          <w:marTop w:val="0"/>
          <w:marBottom w:val="0"/>
          <w:divBdr>
            <w:top w:val="none" w:sz="0" w:space="0" w:color="auto"/>
            <w:left w:val="none" w:sz="0" w:space="0" w:color="auto"/>
            <w:bottom w:val="none" w:sz="0" w:space="0" w:color="auto"/>
            <w:right w:val="none" w:sz="0" w:space="0" w:color="auto"/>
          </w:divBdr>
        </w:div>
        <w:div w:id="308482878">
          <w:marLeft w:val="0"/>
          <w:marRight w:val="0"/>
          <w:marTop w:val="0"/>
          <w:marBottom w:val="0"/>
          <w:divBdr>
            <w:top w:val="none" w:sz="0" w:space="0" w:color="auto"/>
            <w:left w:val="none" w:sz="0" w:space="0" w:color="auto"/>
            <w:bottom w:val="none" w:sz="0" w:space="0" w:color="auto"/>
            <w:right w:val="none" w:sz="0" w:space="0" w:color="auto"/>
          </w:divBdr>
        </w:div>
        <w:div w:id="772481475">
          <w:marLeft w:val="0"/>
          <w:marRight w:val="0"/>
          <w:marTop w:val="0"/>
          <w:marBottom w:val="0"/>
          <w:divBdr>
            <w:top w:val="none" w:sz="0" w:space="0" w:color="auto"/>
            <w:left w:val="none" w:sz="0" w:space="0" w:color="auto"/>
            <w:bottom w:val="none" w:sz="0" w:space="0" w:color="auto"/>
            <w:right w:val="none" w:sz="0" w:space="0" w:color="auto"/>
          </w:divBdr>
        </w:div>
        <w:div w:id="1000237502">
          <w:marLeft w:val="0"/>
          <w:marRight w:val="0"/>
          <w:marTop w:val="0"/>
          <w:marBottom w:val="0"/>
          <w:divBdr>
            <w:top w:val="none" w:sz="0" w:space="0" w:color="auto"/>
            <w:left w:val="none" w:sz="0" w:space="0" w:color="auto"/>
            <w:bottom w:val="none" w:sz="0" w:space="0" w:color="auto"/>
            <w:right w:val="none" w:sz="0" w:space="0" w:color="auto"/>
          </w:divBdr>
        </w:div>
        <w:div w:id="1115563712">
          <w:marLeft w:val="0"/>
          <w:marRight w:val="0"/>
          <w:marTop w:val="0"/>
          <w:marBottom w:val="0"/>
          <w:divBdr>
            <w:top w:val="none" w:sz="0" w:space="0" w:color="auto"/>
            <w:left w:val="none" w:sz="0" w:space="0" w:color="auto"/>
            <w:bottom w:val="none" w:sz="0" w:space="0" w:color="auto"/>
            <w:right w:val="none" w:sz="0" w:space="0" w:color="auto"/>
          </w:divBdr>
        </w:div>
        <w:div w:id="757479205">
          <w:marLeft w:val="0"/>
          <w:marRight w:val="0"/>
          <w:marTop w:val="0"/>
          <w:marBottom w:val="0"/>
          <w:divBdr>
            <w:top w:val="none" w:sz="0" w:space="0" w:color="auto"/>
            <w:left w:val="none" w:sz="0" w:space="0" w:color="auto"/>
            <w:bottom w:val="none" w:sz="0" w:space="0" w:color="auto"/>
            <w:right w:val="none" w:sz="0" w:space="0" w:color="auto"/>
          </w:divBdr>
        </w:div>
        <w:div w:id="276183920">
          <w:marLeft w:val="0"/>
          <w:marRight w:val="0"/>
          <w:marTop w:val="0"/>
          <w:marBottom w:val="0"/>
          <w:divBdr>
            <w:top w:val="none" w:sz="0" w:space="0" w:color="auto"/>
            <w:left w:val="none" w:sz="0" w:space="0" w:color="auto"/>
            <w:bottom w:val="none" w:sz="0" w:space="0" w:color="auto"/>
            <w:right w:val="none" w:sz="0" w:space="0" w:color="auto"/>
          </w:divBdr>
        </w:div>
        <w:div w:id="1271888005">
          <w:marLeft w:val="0"/>
          <w:marRight w:val="0"/>
          <w:marTop w:val="0"/>
          <w:marBottom w:val="0"/>
          <w:divBdr>
            <w:top w:val="none" w:sz="0" w:space="0" w:color="auto"/>
            <w:left w:val="none" w:sz="0" w:space="0" w:color="auto"/>
            <w:bottom w:val="none" w:sz="0" w:space="0" w:color="auto"/>
            <w:right w:val="none" w:sz="0" w:space="0" w:color="auto"/>
          </w:divBdr>
        </w:div>
        <w:div w:id="892304024">
          <w:marLeft w:val="0"/>
          <w:marRight w:val="0"/>
          <w:marTop w:val="0"/>
          <w:marBottom w:val="0"/>
          <w:divBdr>
            <w:top w:val="none" w:sz="0" w:space="0" w:color="auto"/>
            <w:left w:val="none" w:sz="0" w:space="0" w:color="auto"/>
            <w:bottom w:val="none" w:sz="0" w:space="0" w:color="auto"/>
            <w:right w:val="none" w:sz="0" w:space="0" w:color="auto"/>
          </w:divBdr>
        </w:div>
        <w:div w:id="1287275214">
          <w:marLeft w:val="0"/>
          <w:marRight w:val="0"/>
          <w:marTop w:val="0"/>
          <w:marBottom w:val="0"/>
          <w:divBdr>
            <w:top w:val="none" w:sz="0" w:space="0" w:color="auto"/>
            <w:left w:val="none" w:sz="0" w:space="0" w:color="auto"/>
            <w:bottom w:val="none" w:sz="0" w:space="0" w:color="auto"/>
            <w:right w:val="none" w:sz="0" w:space="0" w:color="auto"/>
          </w:divBdr>
        </w:div>
        <w:div w:id="1811559283">
          <w:marLeft w:val="0"/>
          <w:marRight w:val="0"/>
          <w:marTop w:val="0"/>
          <w:marBottom w:val="0"/>
          <w:divBdr>
            <w:top w:val="none" w:sz="0" w:space="0" w:color="auto"/>
            <w:left w:val="none" w:sz="0" w:space="0" w:color="auto"/>
            <w:bottom w:val="none" w:sz="0" w:space="0" w:color="auto"/>
            <w:right w:val="none" w:sz="0" w:space="0" w:color="auto"/>
          </w:divBdr>
        </w:div>
        <w:div w:id="1498808670">
          <w:marLeft w:val="0"/>
          <w:marRight w:val="0"/>
          <w:marTop w:val="0"/>
          <w:marBottom w:val="0"/>
          <w:divBdr>
            <w:top w:val="none" w:sz="0" w:space="0" w:color="auto"/>
            <w:left w:val="none" w:sz="0" w:space="0" w:color="auto"/>
            <w:bottom w:val="none" w:sz="0" w:space="0" w:color="auto"/>
            <w:right w:val="none" w:sz="0" w:space="0" w:color="auto"/>
          </w:divBdr>
        </w:div>
        <w:div w:id="1860925833">
          <w:marLeft w:val="0"/>
          <w:marRight w:val="0"/>
          <w:marTop w:val="0"/>
          <w:marBottom w:val="0"/>
          <w:divBdr>
            <w:top w:val="none" w:sz="0" w:space="0" w:color="auto"/>
            <w:left w:val="none" w:sz="0" w:space="0" w:color="auto"/>
            <w:bottom w:val="none" w:sz="0" w:space="0" w:color="auto"/>
            <w:right w:val="none" w:sz="0" w:space="0" w:color="auto"/>
          </w:divBdr>
        </w:div>
        <w:div w:id="833181076">
          <w:marLeft w:val="0"/>
          <w:marRight w:val="0"/>
          <w:marTop w:val="0"/>
          <w:marBottom w:val="0"/>
          <w:divBdr>
            <w:top w:val="none" w:sz="0" w:space="0" w:color="auto"/>
            <w:left w:val="none" w:sz="0" w:space="0" w:color="auto"/>
            <w:bottom w:val="none" w:sz="0" w:space="0" w:color="auto"/>
            <w:right w:val="none" w:sz="0" w:space="0" w:color="auto"/>
          </w:divBdr>
        </w:div>
        <w:div w:id="687609402">
          <w:marLeft w:val="0"/>
          <w:marRight w:val="0"/>
          <w:marTop w:val="0"/>
          <w:marBottom w:val="0"/>
          <w:divBdr>
            <w:top w:val="none" w:sz="0" w:space="0" w:color="auto"/>
            <w:left w:val="none" w:sz="0" w:space="0" w:color="auto"/>
            <w:bottom w:val="none" w:sz="0" w:space="0" w:color="auto"/>
            <w:right w:val="none" w:sz="0" w:space="0" w:color="auto"/>
          </w:divBdr>
        </w:div>
        <w:div w:id="749278641">
          <w:marLeft w:val="0"/>
          <w:marRight w:val="0"/>
          <w:marTop w:val="0"/>
          <w:marBottom w:val="0"/>
          <w:divBdr>
            <w:top w:val="none" w:sz="0" w:space="0" w:color="auto"/>
            <w:left w:val="none" w:sz="0" w:space="0" w:color="auto"/>
            <w:bottom w:val="none" w:sz="0" w:space="0" w:color="auto"/>
            <w:right w:val="none" w:sz="0" w:space="0" w:color="auto"/>
          </w:divBdr>
        </w:div>
        <w:div w:id="1112436833">
          <w:marLeft w:val="0"/>
          <w:marRight w:val="0"/>
          <w:marTop w:val="0"/>
          <w:marBottom w:val="0"/>
          <w:divBdr>
            <w:top w:val="none" w:sz="0" w:space="0" w:color="auto"/>
            <w:left w:val="none" w:sz="0" w:space="0" w:color="auto"/>
            <w:bottom w:val="none" w:sz="0" w:space="0" w:color="auto"/>
            <w:right w:val="none" w:sz="0" w:space="0" w:color="auto"/>
          </w:divBdr>
        </w:div>
        <w:div w:id="1424106682">
          <w:marLeft w:val="0"/>
          <w:marRight w:val="0"/>
          <w:marTop w:val="0"/>
          <w:marBottom w:val="0"/>
          <w:divBdr>
            <w:top w:val="none" w:sz="0" w:space="0" w:color="auto"/>
            <w:left w:val="none" w:sz="0" w:space="0" w:color="auto"/>
            <w:bottom w:val="none" w:sz="0" w:space="0" w:color="auto"/>
            <w:right w:val="none" w:sz="0" w:space="0" w:color="auto"/>
          </w:divBdr>
        </w:div>
        <w:div w:id="152719643">
          <w:marLeft w:val="0"/>
          <w:marRight w:val="0"/>
          <w:marTop w:val="0"/>
          <w:marBottom w:val="0"/>
          <w:divBdr>
            <w:top w:val="none" w:sz="0" w:space="0" w:color="auto"/>
            <w:left w:val="none" w:sz="0" w:space="0" w:color="auto"/>
            <w:bottom w:val="none" w:sz="0" w:space="0" w:color="auto"/>
            <w:right w:val="none" w:sz="0" w:space="0" w:color="auto"/>
          </w:divBdr>
        </w:div>
        <w:div w:id="363336754">
          <w:marLeft w:val="0"/>
          <w:marRight w:val="0"/>
          <w:marTop w:val="0"/>
          <w:marBottom w:val="0"/>
          <w:divBdr>
            <w:top w:val="none" w:sz="0" w:space="0" w:color="auto"/>
            <w:left w:val="none" w:sz="0" w:space="0" w:color="auto"/>
            <w:bottom w:val="none" w:sz="0" w:space="0" w:color="auto"/>
            <w:right w:val="none" w:sz="0" w:space="0" w:color="auto"/>
          </w:divBdr>
        </w:div>
        <w:div w:id="1300190745">
          <w:marLeft w:val="0"/>
          <w:marRight w:val="0"/>
          <w:marTop w:val="0"/>
          <w:marBottom w:val="0"/>
          <w:divBdr>
            <w:top w:val="none" w:sz="0" w:space="0" w:color="auto"/>
            <w:left w:val="none" w:sz="0" w:space="0" w:color="auto"/>
            <w:bottom w:val="none" w:sz="0" w:space="0" w:color="auto"/>
            <w:right w:val="none" w:sz="0" w:space="0" w:color="auto"/>
          </w:divBdr>
        </w:div>
        <w:div w:id="429082487">
          <w:marLeft w:val="0"/>
          <w:marRight w:val="0"/>
          <w:marTop w:val="0"/>
          <w:marBottom w:val="0"/>
          <w:divBdr>
            <w:top w:val="none" w:sz="0" w:space="0" w:color="auto"/>
            <w:left w:val="none" w:sz="0" w:space="0" w:color="auto"/>
            <w:bottom w:val="none" w:sz="0" w:space="0" w:color="auto"/>
            <w:right w:val="none" w:sz="0" w:space="0" w:color="auto"/>
          </w:divBdr>
        </w:div>
        <w:div w:id="1236041205">
          <w:marLeft w:val="0"/>
          <w:marRight w:val="0"/>
          <w:marTop w:val="0"/>
          <w:marBottom w:val="0"/>
          <w:divBdr>
            <w:top w:val="none" w:sz="0" w:space="0" w:color="auto"/>
            <w:left w:val="none" w:sz="0" w:space="0" w:color="auto"/>
            <w:bottom w:val="none" w:sz="0" w:space="0" w:color="auto"/>
            <w:right w:val="none" w:sz="0" w:space="0" w:color="auto"/>
          </w:divBdr>
        </w:div>
        <w:div w:id="1066294365">
          <w:marLeft w:val="0"/>
          <w:marRight w:val="0"/>
          <w:marTop w:val="0"/>
          <w:marBottom w:val="0"/>
          <w:divBdr>
            <w:top w:val="none" w:sz="0" w:space="0" w:color="auto"/>
            <w:left w:val="none" w:sz="0" w:space="0" w:color="auto"/>
            <w:bottom w:val="none" w:sz="0" w:space="0" w:color="auto"/>
            <w:right w:val="none" w:sz="0" w:space="0" w:color="auto"/>
          </w:divBdr>
        </w:div>
        <w:div w:id="2070109219">
          <w:marLeft w:val="0"/>
          <w:marRight w:val="0"/>
          <w:marTop w:val="0"/>
          <w:marBottom w:val="0"/>
          <w:divBdr>
            <w:top w:val="none" w:sz="0" w:space="0" w:color="auto"/>
            <w:left w:val="none" w:sz="0" w:space="0" w:color="auto"/>
            <w:bottom w:val="none" w:sz="0" w:space="0" w:color="auto"/>
            <w:right w:val="none" w:sz="0" w:space="0" w:color="auto"/>
          </w:divBdr>
        </w:div>
        <w:div w:id="1008559636">
          <w:marLeft w:val="0"/>
          <w:marRight w:val="0"/>
          <w:marTop w:val="0"/>
          <w:marBottom w:val="0"/>
          <w:divBdr>
            <w:top w:val="none" w:sz="0" w:space="0" w:color="auto"/>
            <w:left w:val="none" w:sz="0" w:space="0" w:color="auto"/>
            <w:bottom w:val="none" w:sz="0" w:space="0" w:color="auto"/>
            <w:right w:val="none" w:sz="0" w:space="0" w:color="auto"/>
          </w:divBdr>
        </w:div>
        <w:div w:id="718549520">
          <w:marLeft w:val="0"/>
          <w:marRight w:val="0"/>
          <w:marTop w:val="0"/>
          <w:marBottom w:val="0"/>
          <w:divBdr>
            <w:top w:val="none" w:sz="0" w:space="0" w:color="auto"/>
            <w:left w:val="none" w:sz="0" w:space="0" w:color="auto"/>
            <w:bottom w:val="none" w:sz="0" w:space="0" w:color="auto"/>
            <w:right w:val="none" w:sz="0" w:space="0" w:color="auto"/>
          </w:divBdr>
        </w:div>
        <w:div w:id="769398828">
          <w:marLeft w:val="0"/>
          <w:marRight w:val="0"/>
          <w:marTop w:val="0"/>
          <w:marBottom w:val="0"/>
          <w:divBdr>
            <w:top w:val="none" w:sz="0" w:space="0" w:color="auto"/>
            <w:left w:val="none" w:sz="0" w:space="0" w:color="auto"/>
            <w:bottom w:val="none" w:sz="0" w:space="0" w:color="auto"/>
            <w:right w:val="none" w:sz="0" w:space="0" w:color="auto"/>
          </w:divBdr>
        </w:div>
        <w:div w:id="1497068459">
          <w:marLeft w:val="0"/>
          <w:marRight w:val="0"/>
          <w:marTop w:val="0"/>
          <w:marBottom w:val="0"/>
          <w:divBdr>
            <w:top w:val="none" w:sz="0" w:space="0" w:color="auto"/>
            <w:left w:val="none" w:sz="0" w:space="0" w:color="auto"/>
            <w:bottom w:val="none" w:sz="0" w:space="0" w:color="auto"/>
            <w:right w:val="none" w:sz="0" w:space="0" w:color="auto"/>
          </w:divBdr>
        </w:div>
        <w:div w:id="172649592">
          <w:marLeft w:val="0"/>
          <w:marRight w:val="0"/>
          <w:marTop w:val="0"/>
          <w:marBottom w:val="0"/>
          <w:divBdr>
            <w:top w:val="none" w:sz="0" w:space="0" w:color="auto"/>
            <w:left w:val="none" w:sz="0" w:space="0" w:color="auto"/>
            <w:bottom w:val="none" w:sz="0" w:space="0" w:color="auto"/>
            <w:right w:val="none" w:sz="0" w:space="0" w:color="auto"/>
          </w:divBdr>
        </w:div>
        <w:div w:id="1477259678">
          <w:marLeft w:val="0"/>
          <w:marRight w:val="0"/>
          <w:marTop w:val="0"/>
          <w:marBottom w:val="0"/>
          <w:divBdr>
            <w:top w:val="none" w:sz="0" w:space="0" w:color="auto"/>
            <w:left w:val="none" w:sz="0" w:space="0" w:color="auto"/>
            <w:bottom w:val="none" w:sz="0" w:space="0" w:color="auto"/>
            <w:right w:val="none" w:sz="0" w:space="0" w:color="auto"/>
          </w:divBdr>
        </w:div>
        <w:div w:id="512845598">
          <w:marLeft w:val="0"/>
          <w:marRight w:val="0"/>
          <w:marTop w:val="0"/>
          <w:marBottom w:val="0"/>
          <w:divBdr>
            <w:top w:val="none" w:sz="0" w:space="0" w:color="auto"/>
            <w:left w:val="none" w:sz="0" w:space="0" w:color="auto"/>
            <w:bottom w:val="none" w:sz="0" w:space="0" w:color="auto"/>
            <w:right w:val="none" w:sz="0" w:space="0" w:color="auto"/>
          </w:divBdr>
        </w:div>
        <w:div w:id="284165978">
          <w:marLeft w:val="0"/>
          <w:marRight w:val="0"/>
          <w:marTop w:val="0"/>
          <w:marBottom w:val="0"/>
          <w:divBdr>
            <w:top w:val="none" w:sz="0" w:space="0" w:color="auto"/>
            <w:left w:val="none" w:sz="0" w:space="0" w:color="auto"/>
            <w:bottom w:val="none" w:sz="0" w:space="0" w:color="auto"/>
            <w:right w:val="none" w:sz="0" w:space="0" w:color="auto"/>
          </w:divBdr>
        </w:div>
        <w:div w:id="414666294">
          <w:marLeft w:val="0"/>
          <w:marRight w:val="0"/>
          <w:marTop w:val="0"/>
          <w:marBottom w:val="0"/>
          <w:divBdr>
            <w:top w:val="none" w:sz="0" w:space="0" w:color="auto"/>
            <w:left w:val="none" w:sz="0" w:space="0" w:color="auto"/>
            <w:bottom w:val="none" w:sz="0" w:space="0" w:color="auto"/>
            <w:right w:val="none" w:sz="0" w:space="0" w:color="auto"/>
          </w:divBdr>
        </w:div>
        <w:div w:id="102574279">
          <w:marLeft w:val="0"/>
          <w:marRight w:val="0"/>
          <w:marTop w:val="0"/>
          <w:marBottom w:val="0"/>
          <w:divBdr>
            <w:top w:val="none" w:sz="0" w:space="0" w:color="auto"/>
            <w:left w:val="none" w:sz="0" w:space="0" w:color="auto"/>
            <w:bottom w:val="none" w:sz="0" w:space="0" w:color="auto"/>
            <w:right w:val="none" w:sz="0" w:space="0" w:color="auto"/>
          </w:divBdr>
        </w:div>
        <w:div w:id="1624537287">
          <w:marLeft w:val="0"/>
          <w:marRight w:val="0"/>
          <w:marTop w:val="0"/>
          <w:marBottom w:val="0"/>
          <w:divBdr>
            <w:top w:val="none" w:sz="0" w:space="0" w:color="auto"/>
            <w:left w:val="none" w:sz="0" w:space="0" w:color="auto"/>
            <w:bottom w:val="none" w:sz="0" w:space="0" w:color="auto"/>
            <w:right w:val="none" w:sz="0" w:space="0" w:color="auto"/>
          </w:divBdr>
        </w:div>
        <w:div w:id="162863456">
          <w:marLeft w:val="0"/>
          <w:marRight w:val="0"/>
          <w:marTop w:val="0"/>
          <w:marBottom w:val="0"/>
          <w:divBdr>
            <w:top w:val="none" w:sz="0" w:space="0" w:color="auto"/>
            <w:left w:val="none" w:sz="0" w:space="0" w:color="auto"/>
            <w:bottom w:val="none" w:sz="0" w:space="0" w:color="auto"/>
            <w:right w:val="none" w:sz="0" w:space="0" w:color="auto"/>
          </w:divBdr>
        </w:div>
        <w:div w:id="2079280140">
          <w:marLeft w:val="0"/>
          <w:marRight w:val="0"/>
          <w:marTop w:val="0"/>
          <w:marBottom w:val="0"/>
          <w:divBdr>
            <w:top w:val="none" w:sz="0" w:space="0" w:color="auto"/>
            <w:left w:val="none" w:sz="0" w:space="0" w:color="auto"/>
            <w:bottom w:val="none" w:sz="0" w:space="0" w:color="auto"/>
            <w:right w:val="none" w:sz="0" w:space="0" w:color="auto"/>
          </w:divBdr>
        </w:div>
        <w:div w:id="207835651">
          <w:marLeft w:val="0"/>
          <w:marRight w:val="0"/>
          <w:marTop w:val="0"/>
          <w:marBottom w:val="0"/>
          <w:divBdr>
            <w:top w:val="none" w:sz="0" w:space="0" w:color="auto"/>
            <w:left w:val="none" w:sz="0" w:space="0" w:color="auto"/>
            <w:bottom w:val="none" w:sz="0" w:space="0" w:color="auto"/>
            <w:right w:val="none" w:sz="0" w:space="0" w:color="auto"/>
          </w:divBdr>
        </w:div>
        <w:div w:id="1672295782">
          <w:marLeft w:val="0"/>
          <w:marRight w:val="0"/>
          <w:marTop w:val="0"/>
          <w:marBottom w:val="0"/>
          <w:divBdr>
            <w:top w:val="none" w:sz="0" w:space="0" w:color="auto"/>
            <w:left w:val="none" w:sz="0" w:space="0" w:color="auto"/>
            <w:bottom w:val="none" w:sz="0" w:space="0" w:color="auto"/>
            <w:right w:val="none" w:sz="0" w:space="0" w:color="auto"/>
          </w:divBdr>
        </w:div>
        <w:div w:id="813447326">
          <w:marLeft w:val="0"/>
          <w:marRight w:val="0"/>
          <w:marTop w:val="0"/>
          <w:marBottom w:val="0"/>
          <w:divBdr>
            <w:top w:val="none" w:sz="0" w:space="0" w:color="auto"/>
            <w:left w:val="none" w:sz="0" w:space="0" w:color="auto"/>
            <w:bottom w:val="none" w:sz="0" w:space="0" w:color="auto"/>
            <w:right w:val="none" w:sz="0" w:space="0" w:color="auto"/>
          </w:divBdr>
        </w:div>
        <w:div w:id="824516645">
          <w:marLeft w:val="0"/>
          <w:marRight w:val="0"/>
          <w:marTop w:val="0"/>
          <w:marBottom w:val="0"/>
          <w:divBdr>
            <w:top w:val="none" w:sz="0" w:space="0" w:color="auto"/>
            <w:left w:val="none" w:sz="0" w:space="0" w:color="auto"/>
            <w:bottom w:val="none" w:sz="0" w:space="0" w:color="auto"/>
            <w:right w:val="none" w:sz="0" w:space="0" w:color="auto"/>
          </w:divBdr>
        </w:div>
        <w:div w:id="1311255213">
          <w:marLeft w:val="0"/>
          <w:marRight w:val="0"/>
          <w:marTop w:val="0"/>
          <w:marBottom w:val="0"/>
          <w:divBdr>
            <w:top w:val="none" w:sz="0" w:space="0" w:color="auto"/>
            <w:left w:val="none" w:sz="0" w:space="0" w:color="auto"/>
            <w:bottom w:val="none" w:sz="0" w:space="0" w:color="auto"/>
            <w:right w:val="none" w:sz="0" w:space="0" w:color="auto"/>
          </w:divBdr>
        </w:div>
        <w:div w:id="1111973424">
          <w:marLeft w:val="0"/>
          <w:marRight w:val="0"/>
          <w:marTop w:val="0"/>
          <w:marBottom w:val="0"/>
          <w:divBdr>
            <w:top w:val="none" w:sz="0" w:space="0" w:color="auto"/>
            <w:left w:val="none" w:sz="0" w:space="0" w:color="auto"/>
            <w:bottom w:val="none" w:sz="0" w:space="0" w:color="auto"/>
            <w:right w:val="none" w:sz="0" w:space="0" w:color="auto"/>
          </w:divBdr>
        </w:div>
        <w:div w:id="2145729071">
          <w:marLeft w:val="0"/>
          <w:marRight w:val="0"/>
          <w:marTop w:val="0"/>
          <w:marBottom w:val="0"/>
          <w:divBdr>
            <w:top w:val="none" w:sz="0" w:space="0" w:color="auto"/>
            <w:left w:val="none" w:sz="0" w:space="0" w:color="auto"/>
            <w:bottom w:val="none" w:sz="0" w:space="0" w:color="auto"/>
            <w:right w:val="none" w:sz="0" w:space="0" w:color="auto"/>
          </w:divBdr>
        </w:div>
        <w:div w:id="822543744">
          <w:marLeft w:val="0"/>
          <w:marRight w:val="0"/>
          <w:marTop w:val="0"/>
          <w:marBottom w:val="0"/>
          <w:divBdr>
            <w:top w:val="none" w:sz="0" w:space="0" w:color="auto"/>
            <w:left w:val="none" w:sz="0" w:space="0" w:color="auto"/>
            <w:bottom w:val="none" w:sz="0" w:space="0" w:color="auto"/>
            <w:right w:val="none" w:sz="0" w:space="0" w:color="auto"/>
          </w:divBdr>
        </w:div>
        <w:div w:id="114523023">
          <w:marLeft w:val="0"/>
          <w:marRight w:val="0"/>
          <w:marTop w:val="0"/>
          <w:marBottom w:val="0"/>
          <w:divBdr>
            <w:top w:val="none" w:sz="0" w:space="0" w:color="auto"/>
            <w:left w:val="none" w:sz="0" w:space="0" w:color="auto"/>
            <w:bottom w:val="none" w:sz="0" w:space="0" w:color="auto"/>
            <w:right w:val="none" w:sz="0" w:space="0" w:color="auto"/>
          </w:divBdr>
        </w:div>
        <w:div w:id="1097749459">
          <w:marLeft w:val="0"/>
          <w:marRight w:val="0"/>
          <w:marTop w:val="0"/>
          <w:marBottom w:val="0"/>
          <w:divBdr>
            <w:top w:val="none" w:sz="0" w:space="0" w:color="auto"/>
            <w:left w:val="none" w:sz="0" w:space="0" w:color="auto"/>
            <w:bottom w:val="none" w:sz="0" w:space="0" w:color="auto"/>
            <w:right w:val="none" w:sz="0" w:space="0" w:color="auto"/>
          </w:divBdr>
        </w:div>
        <w:div w:id="2027247817">
          <w:marLeft w:val="0"/>
          <w:marRight w:val="0"/>
          <w:marTop w:val="0"/>
          <w:marBottom w:val="0"/>
          <w:divBdr>
            <w:top w:val="none" w:sz="0" w:space="0" w:color="auto"/>
            <w:left w:val="none" w:sz="0" w:space="0" w:color="auto"/>
            <w:bottom w:val="none" w:sz="0" w:space="0" w:color="auto"/>
            <w:right w:val="none" w:sz="0" w:space="0" w:color="auto"/>
          </w:divBdr>
        </w:div>
        <w:div w:id="1251428534">
          <w:marLeft w:val="0"/>
          <w:marRight w:val="0"/>
          <w:marTop w:val="0"/>
          <w:marBottom w:val="0"/>
          <w:divBdr>
            <w:top w:val="none" w:sz="0" w:space="0" w:color="auto"/>
            <w:left w:val="none" w:sz="0" w:space="0" w:color="auto"/>
            <w:bottom w:val="none" w:sz="0" w:space="0" w:color="auto"/>
            <w:right w:val="none" w:sz="0" w:space="0" w:color="auto"/>
          </w:divBdr>
        </w:div>
        <w:div w:id="388310043">
          <w:marLeft w:val="0"/>
          <w:marRight w:val="0"/>
          <w:marTop w:val="0"/>
          <w:marBottom w:val="0"/>
          <w:divBdr>
            <w:top w:val="none" w:sz="0" w:space="0" w:color="auto"/>
            <w:left w:val="none" w:sz="0" w:space="0" w:color="auto"/>
            <w:bottom w:val="none" w:sz="0" w:space="0" w:color="auto"/>
            <w:right w:val="none" w:sz="0" w:space="0" w:color="auto"/>
          </w:divBdr>
        </w:div>
        <w:div w:id="951667339">
          <w:marLeft w:val="0"/>
          <w:marRight w:val="0"/>
          <w:marTop w:val="0"/>
          <w:marBottom w:val="0"/>
          <w:divBdr>
            <w:top w:val="none" w:sz="0" w:space="0" w:color="auto"/>
            <w:left w:val="none" w:sz="0" w:space="0" w:color="auto"/>
            <w:bottom w:val="none" w:sz="0" w:space="0" w:color="auto"/>
            <w:right w:val="none" w:sz="0" w:space="0" w:color="auto"/>
          </w:divBdr>
        </w:div>
      </w:divsChild>
    </w:div>
    <w:div w:id="1143885927">
      <w:bodyDiv w:val="1"/>
      <w:marLeft w:val="0"/>
      <w:marRight w:val="0"/>
      <w:marTop w:val="0"/>
      <w:marBottom w:val="0"/>
      <w:divBdr>
        <w:top w:val="none" w:sz="0" w:space="0" w:color="auto"/>
        <w:left w:val="none" w:sz="0" w:space="0" w:color="auto"/>
        <w:bottom w:val="none" w:sz="0" w:space="0" w:color="auto"/>
        <w:right w:val="none" w:sz="0" w:space="0" w:color="auto"/>
      </w:divBdr>
      <w:divsChild>
        <w:div w:id="448552245">
          <w:marLeft w:val="0"/>
          <w:marRight w:val="0"/>
          <w:marTop w:val="0"/>
          <w:marBottom w:val="0"/>
          <w:divBdr>
            <w:top w:val="none" w:sz="0" w:space="0" w:color="auto"/>
            <w:left w:val="none" w:sz="0" w:space="0" w:color="auto"/>
            <w:bottom w:val="none" w:sz="0" w:space="0" w:color="auto"/>
            <w:right w:val="none" w:sz="0" w:space="0" w:color="auto"/>
          </w:divBdr>
        </w:div>
        <w:div w:id="1516503758">
          <w:marLeft w:val="0"/>
          <w:marRight w:val="0"/>
          <w:marTop w:val="0"/>
          <w:marBottom w:val="0"/>
          <w:divBdr>
            <w:top w:val="none" w:sz="0" w:space="0" w:color="auto"/>
            <w:left w:val="none" w:sz="0" w:space="0" w:color="auto"/>
            <w:bottom w:val="none" w:sz="0" w:space="0" w:color="auto"/>
            <w:right w:val="none" w:sz="0" w:space="0" w:color="auto"/>
          </w:divBdr>
        </w:div>
        <w:div w:id="328872234">
          <w:marLeft w:val="0"/>
          <w:marRight w:val="0"/>
          <w:marTop w:val="0"/>
          <w:marBottom w:val="0"/>
          <w:divBdr>
            <w:top w:val="none" w:sz="0" w:space="0" w:color="auto"/>
            <w:left w:val="none" w:sz="0" w:space="0" w:color="auto"/>
            <w:bottom w:val="none" w:sz="0" w:space="0" w:color="auto"/>
            <w:right w:val="none" w:sz="0" w:space="0" w:color="auto"/>
          </w:divBdr>
        </w:div>
        <w:div w:id="775100297">
          <w:marLeft w:val="0"/>
          <w:marRight w:val="0"/>
          <w:marTop w:val="0"/>
          <w:marBottom w:val="0"/>
          <w:divBdr>
            <w:top w:val="none" w:sz="0" w:space="0" w:color="auto"/>
            <w:left w:val="none" w:sz="0" w:space="0" w:color="auto"/>
            <w:bottom w:val="none" w:sz="0" w:space="0" w:color="auto"/>
            <w:right w:val="none" w:sz="0" w:space="0" w:color="auto"/>
          </w:divBdr>
        </w:div>
        <w:div w:id="1587687604">
          <w:marLeft w:val="0"/>
          <w:marRight w:val="0"/>
          <w:marTop w:val="0"/>
          <w:marBottom w:val="0"/>
          <w:divBdr>
            <w:top w:val="none" w:sz="0" w:space="0" w:color="auto"/>
            <w:left w:val="none" w:sz="0" w:space="0" w:color="auto"/>
            <w:bottom w:val="none" w:sz="0" w:space="0" w:color="auto"/>
            <w:right w:val="none" w:sz="0" w:space="0" w:color="auto"/>
          </w:divBdr>
        </w:div>
        <w:div w:id="315037406">
          <w:marLeft w:val="0"/>
          <w:marRight w:val="0"/>
          <w:marTop w:val="0"/>
          <w:marBottom w:val="0"/>
          <w:divBdr>
            <w:top w:val="none" w:sz="0" w:space="0" w:color="auto"/>
            <w:left w:val="none" w:sz="0" w:space="0" w:color="auto"/>
            <w:bottom w:val="none" w:sz="0" w:space="0" w:color="auto"/>
            <w:right w:val="none" w:sz="0" w:space="0" w:color="auto"/>
          </w:divBdr>
        </w:div>
        <w:div w:id="1438015854">
          <w:marLeft w:val="0"/>
          <w:marRight w:val="0"/>
          <w:marTop w:val="0"/>
          <w:marBottom w:val="0"/>
          <w:divBdr>
            <w:top w:val="none" w:sz="0" w:space="0" w:color="auto"/>
            <w:left w:val="none" w:sz="0" w:space="0" w:color="auto"/>
            <w:bottom w:val="none" w:sz="0" w:space="0" w:color="auto"/>
            <w:right w:val="none" w:sz="0" w:space="0" w:color="auto"/>
          </w:divBdr>
        </w:div>
        <w:div w:id="1806317621">
          <w:marLeft w:val="0"/>
          <w:marRight w:val="0"/>
          <w:marTop w:val="0"/>
          <w:marBottom w:val="0"/>
          <w:divBdr>
            <w:top w:val="none" w:sz="0" w:space="0" w:color="auto"/>
            <w:left w:val="none" w:sz="0" w:space="0" w:color="auto"/>
            <w:bottom w:val="none" w:sz="0" w:space="0" w:color="auto"/>
            <w:right w:val="none" w:sz="0" w:space="0" w:color="auto"/>
          </w:divBdr>
        </w:div>
        <w:div w:id="1768963004">
          <w:marLeft w:val="0"/>
          <w:marRight w:val="0"/>
          <w:marTop w:val="0"/>
          <w:marBottom w:val="0"/>
          <w:divBdr>
            <w:top w:val="none" w:sz="0" w:space="0" w:color="auto"/>
            <w:left w:val="none" w:sz="0" w:space="0" w:color="auto"/>
            <w:bottom w:val="none" w:sz="0" w:space="0" w:color="auto"/>
            <w:right w:val="none" w:sz="0" w:space="0" w:color="auto"/>
          </w:divBdr>
        </w:div>
      </w:divsChild>
    </w:div>
    <w:div w:id="1197619383">
      <w:bodyDiv w:val="1"/>
      <w:marLeft w:val="0"/>
      <w:marRight w:val="0"/>
      <w:marTop w:val="0"/>
      <w:marBottom w:val="0"/>
      <w:divBdr>
        <w:top w:val="none" w:sz="0" w:space="0" w:color="auto"/>
        <w:left w:val="none" w:sz="0" w:space="0" w:color="auto"/>
        <w:bottom w:val="none" w:sz="0" w:space="0" w:color="auto"/>
        <w:right w:val="none" w:sz="0" w:space="0" w:color="auto"/>
      </w:divBdr>
      <w:divsChild>
        <w:div w:id="350180208">
          <w:marLeft w:val="0"/>
          <w:marRight w:val="0"/>
          <w:marTop w:val="0"/>
          <w:marBottom w:val="0"/>
          <w:divBdr>
            <w:top w:val="none" w:sz="0" w:space="0" w:color="auto"/>
            <w:left w:val="none" w:sz="0" w:space="0" w:color="auto"/>
            <w:bottom w:val="none" w:sz="0" w:space="0" w:color="auto"/>
            <w:right w:val="none" w:sz="0" w:space="0" w:color="auto"/>
          </w:divBdr>
        </w:div>
        <w:div w:id="315376903">
          <w:marLeft w:val="0"/>
          <w:marRight w:val="0"/>
          <w:marTop w:val="0"/>
          <w:marBottom w:val="0"/>
          <w:divBdr>
            <w:top w:val="none" w:sz="0" w:space="0" w:color="auto"/>
            <w:left w:val="none" w:sz="0" w:space="0" w:color="auto"/>
            <w:bottom w:val="none" w:sz="0" w:space="0" w:color="auto"/>
            <w:right w:val="none" w:sz="0" w:space="0" w:color="auto"/>
          </w:divBdr>
        </w:div>
      </w:divsChild>
    </w:div>
    <w:div w:id="1223444500">
      <w:bodyDiv w:val="1"/>
      <w:marLeft w:val="0"/>
      <w:marRight w:val="0"/>
      <w:marTop w:val="0"/>
      <w:marBottom w:val="0"/>
      <w:divBdr>
        <w:top w:val="none" w:sz="0" w:space="0" w:color="auto"/>
        <w:left w:val="none" w:sz="0" w:space="0" w:color="auto"/>
        <w:bottom w:val="none" w:sz="0" w:space="0" w:color="auto"/>
        <w:right w:val="none" w:sz="0" w:space="0" w:color="auto"/>
      </w:divBdr>
    </w:div>
    <w:div w:id="1249921569">
      <w:bodyDiv w:val="1"/>
      <w:marLeft w:val="0"/>
      <w:marRight w:val="0"/>
      <w:marTop w:val="0"/>
      <w:marBottom w:val="0"/>
      <w:divBdr>
        <w:top w:val="none" w:sz="0" w:space="0" w:color="auto"/>
        <w:left w:val="none" w:sz="0" w:space="0" w:color="auto"/>
        <w:bottom w:val="none" w:sz="0" w:space="0" w:color="auto"/>
        <w:right w:val="none" w:sz="0" w:space="0" w:color="auto"/>
      </w:divBdr>
      <w:divsChild>
        <w:div w:id="35087586">
          <w:marLeft w:val="0"/>
          <w:marRight w:val="0"/>
          <w:marTop w:val="0"/>
          <w:marBottom w:val="0"/>
          <w:divBdr>
            <w:top w:val="none" w:sz="0" w:space="0" w:color="auto"/>
            <w:left w:val="none" w:sz="0" w:space="0" w:color="auto"/>
            <w:bottom w:val="none" w:sz="0" w:space="0" w:color="auto"/>
            <w:right w:val="none" w:sz="0" w:space="0" w:color="auto"/>
          </w:divBdr>
        </w:div>
        <w:div w:id="1680424406">
          <w:marLeft w:val="0"/>
          <w:marRight w:val="0"/>
          <w:marTop w:val="0"/>
          <w:marBottom w:val="0"/>
          <w:divBdr>
            <w:top w:val="none" w:sz="0" w:space="0" w:color="auto"/>
            <w:left w:val="none" w:sz="0" w:space="0" w:color="auto"/>
            <w:bottom w:val="none" w:sz="0" w:space="0" w:color="auto"/>
            <w:right w:val="none" w:sz="0" w:space="0" w:color="auto"/>
          </w:divBdr>
        </w:div>
      </w:divsChild>
    </w:div>
    <w:div w:id="1253707277">
      <w:bodyDiv w:val="1"/>
      <w:marLeft w:val="0"/>
      <w:marRight w:val="0"/>
      <w:marTop w:val="0"/>
      <w:marBottom w:val="0"/>
      <w:divBdr>
        <w:top w:val="none" w:sz="0" w:space="0" w:color="auto"/>
        <w:left w:val="none" w:sz="0" w:space="0" w:color="auto"/>
        <w:bottom w:val="none" w:sz="0" w:space="0" w:color="auto"/>
        <w:right w:val="none" w:sz="0" w:space="0" w:color="auto"/>
      </w:divBdr>
      <w:divsChild>
        <w:div w:id="1652102394">
          <w:marLeft w:val="0"/>
          <w:marRight w:val="0"/>
          <w:marTop w:val="0"/>
          <w:marBottom w:val="0"/>
          <w:divBdr>
            <w:top w:val="none" w:sz="0" w:space="0" w:color="auto"/>
            <w:left w:val="none" w:sz="0" w:space="0" w:color="auto"/>
            <w:bottom w:val="none" w:sz="0" w:space="0" w:color="auto"/>
            <w:right w:val="none" w:sz="0" w:space="0" w:color="auto"/>
          </w:divBdr>
        </w:div>
        <w:div w:id="999163754">
          <w:marLeft w:val="0"/>
          <w:marRight w:val="0"/>
          <w:marTop w:val="0"/>
          <w:marBottom w:val="0"/>
          <w:divBdr>
            <w:top w:val="none" w:sz="0" w:space="0" w:color="auto"/>
            <w:left w:val="none" w:sz="0" w:space="0" w:color="auto"/>
            <w:bottom w:val="none" w:sz="0" w:space="0" w:color="auto"/>
            <w:right w:val="none" w:sz="0" w:space="0" w:color="auto"/>
          </w:divBdr>
        </w:div>
        <w:div w:id="1952397734">
          <w:marLeft w:val="0"/>
          <w:marRight w:val="0"/>
          <w:marTop w:val="0"/>
          <w:marBottom w:val="0"/>
          <w:divBdr>
            <w:top w:val="none" w:sz="0" w:space="0" w:color="auto"/>
            <w:left w:val="none" w:sz="0" w:space="0" w:color="auto"/>
            <w:bottom w:val="none" w:sz="0" w:space="0" w:color="auto"/>
            <w:right w:val="none" w:sz="0" w:space="0" w:color="auto"/>
          </w:divBdr>
        </w:div>
        <w:div w:id="658965460">
          <w:marLeft w:val="0"/>
          <w:marRight w:val="0"/>
          <w:marTop w:val="0"/>
          <w:marBottom w:val="0"/>
          <w:divBdr>
            <w:top w:val="none" w:sz="0" w:space="0" w:color="auto"/>
            <w:left w:val="none" w:sz="0" w:space="0" w:color="auto"/>
            <w:bottom w:val="none" w:sz="0" w:space="0" w:color="auto"/>
            <w:right w:val="none" w:sz="0" w:space="0" w:color="auto"/>
          </w:divBdr>
        </w:div>
        <w:div w:id="1455053330">
          <w:marLeft w:val="0"/>
          <w:marRight w:val="0"/>
          <w:marTop w:val="0"/>
          <w:marBottom w:val="0"/>
          <w:divBdr>
            <w:top w:val="none" w:sz="0" w:space="0" w:color="auto"/>
            <w:left w:val="none" w:sz="0" w:space="0" w:color="auto"/>
            <w:bottom w:val="none" w:sz="0" w:space="0" w:color="auto"/>
            <w:right w:val="none" w:sz="0" w:space="0" w:color="auto"/>
          </w:divBdr>
        </w:div>
        <w:div w:id="2058964213">
          <w:marLeft w:val="0"/>
          <w:marRight w:val="0"/>
          <w:marTop w:val="0"/>
          <w:marBottom w:val="0"/>
          <w:divBdr>
            <w:top w:val="none" w:sz="0" w:space="0" w:color="auto"/>
            <w:left w:val="none" w:sz="0" w:space="0" w:color="auto"/>
            <w:bottom w:val="none" w:sz="0" w:space="0" w:color="auto"/>
            <w:right w:val="none" w:sz="0" w:space="0" w:color="auto"/>
          </w:divBdr>
        </w:div>
        <w:div w:id="2143644211">
          <w:marLeft w:val="0"/>
          <w:marRight w:val="0"/>
          <w:marTop w:val="0"/>
          <w:marBottom w:val="0"/>
          <w:divBdr>
            <w:top w:val="none" w:sz="0" w:space="0" w:color="auto"/>
            <w:left w:val="none" w:sz="0" w:space="0" w:color="auto"/>
            <w:bottom w:val="none" w:sz="0" w:space="0" w:color="auto"/>
            <w:right w:val="none" w:sz="0" w:space="0" w:color="auto"/>
          </w:divBdr>
        </w:div>
        <w:div w:id="1092627965">
          <w:marLeft w:val="0"/>
          <w:marRight w:val="0"/>
          <w:marTop w:val="0"/>
          <w:marBottom w:val="0"/>
          <w:divBdr>
            <w:top w:val="none" w:sz="0" w:space="0" w:color="auto"/>
            <w:left w:val="none" w:sz="0" w:space="0" w:color="auto"/>
            <w:bottom w:val="none" w:sz="0" w:space="0" w:color="auto"/>
            <w:right w:val="none" w:sz="0" w:space="0" w:color="auto"/>
          </w:divBdr>
        </w:div>
        <w:div w:id="1527868268">
          <w:marLeft w:val="0"/>
          <w:marRight w:val="0"/>
          <w:marTop w:val="0"/>
          <w:marBottom w:val="0"/>
          <w:divBdr>
            <w:top w:val="none" w:sz="0" w:space="0" w:color="auto"/>
            <w:left w:val="none" w:sz="0" w:space="0" w:color="auto"/>
            <w:bottom w:val="none" w:sz="0" w:space="0" w:color="auto"/>
            <w:right w:val="none" w:sz="0" w:space="0" w:color="auto"/>
          </w:divBdr>
        </w:div>
        <w:div w:id="648941434">
          <w:marLeft w:val="0"/>
          <w:marRight w:val="0"/>
          <w:marTop w:val="0"/>
          <w:marBottom w:val="0"/>
          <w:divBdr>
            <w:top w:val="none" w:sz="0" w:space="0" w:color="auto"/>
            <w:left w:val="none" w:sz="0" w:space="0" w:color="auto"/>
            <w:bottom w:val="none" w:sz="0" w:space="0" w:color="auto"/>
            <w:right w:val="none" w:sz="0" w:space="0" w:color="auto"/>
          </w:divBdr>
        </w:div>
        <w:div w:id="1119227404">
          <w:marLeft w:val="0"/>
          <w:marRight w:val="0"/>
          <w:marTop w:val="0"/>
          <w:marBottom w:val="0"/>
          <w:divBdr>
            <w:top w:val="none" w:sz="0" w:space="0" w:color="auto"/>
            <w:left w:val="none" w:sz="0" w:space="0" w:color="auto"/>
            <w:bottom w:val="none" w:sz="0" w:space="0" w:color="auto"/>
            <w:right w:val="none" w:sz="0" w:space="0" w:color="auto"/>
          </w:divBdr>
        </w:div>
        <w:div w:id="2028826560">
          <w:marLeft w:val="0"/>
          <w:marRight w:val="0"/>
          <w:marTop w:val="0"/>
          <w:marBottom w:val="0"/>
          <w:divBdr>
            <w:top w:val="none" w:sz="0" w:space="0" w:color="auto"/>
            <w:left w:val="none" w:sz="0" w:space="0" w:color="auto"/>
            <w:bottom w:val="none" w:sz="0" w:space="0" w:color="auto"/>
            <w:right w:val="none" w:sz="0" w:space="0" w:color="auto"/>
          </w:divBdr>
        </w:div>
        <w:div w:id="794369276">
          <w:marLeft w:val="0"/>
          <w:marRight w:val="0"/>
          <w:marTop w:val="0"/>
          <w:marBottom w:val="0"/>
          <w:divBdr>
            <w:top w:val="none" w:sz="0" w:space="0" w:color="auto"/>
            <w:left w:val="none" w:sz="0" w:space="0" w:color="auto"/>
            <w:bottom w:val="none" w:sz="0" w:space="0" w:color="auto"/>
            <w:right w:val="none" w:sz="0" w:space="0" w:color="auto"/>
          </w:divBdr>
        </w:div>
        <w:div w:id="268510862">
          <w:marLeft w:val="0"/>
          <w:marRight w:val="0"/>
          <w:marTop w:val="0"/>
          <w:marBottom w:val="0"/>
          <w:divBdr>
            <w:top w:val="none" w:sz="0" w:space="0" w:color="auto"/>
            <w:left w:val="none" w:sz="0" w:space="0" w:color="auto"/>
            <w:bottom w:val="none" w:sz="0" w:space="0" w:color="auto"/>
            <w:right w:val="none" w:sz="0" w:space="0" w:color="auto"/>
          </w:divBdr>
        </w:div>
        <w:div w:id="821891617">
          <w:marLeft w:val="0"/>
          <w:marRight w:val="0"/>
          <w:marTop w:val="0"/>
          <w:marBottom w:val="0"/>
          <w:divBdr>
            <w:top w:val="none" w:sz="0" w:space="0" w:color="auto"/>
            <w:left w:val="none" w:sz="0" w:space="0" w:color="auto"/>
            <w:bottom w:val="none" w:sz="0" w:space="0" w:color="auto"/>
            <w:right w:val="none" w:sz="0" w:space="0" w:color="auto"/>
          </w:divBdr>
        </w:div>
        <w:div w:id="280964233">
          <w:marLeft w:val="0"/>
          <w:marRight w:val="0"/>
          <w:marTop w:val="0"/>
          <w:marBottom w:val="0"/>
          <w:divBdr>
            <w:top w:val="none" w:sz="0" w:space="0" w:color="auto"/>
            <w:left w:val="none" w:sz="0" w:space="0" w:color="auto"/>
            <w:bottom w:val="none" w:sz="0" w:space="0" w:color="auto"/>
            <w:right w:val="none" w:sz="0" w:space="0" w:color="auto"/>
          </w:divBdr>
        </w:div>
        <w:div w:id="698700650">
          <w:marLeft w:val="0"/>
          <w:marRight w:val="0"/>
          <w:marTop w:val="0"/>
          <w:marBottom w:val="0"/>
          <w:divBdr>
            <w:top w:val="none" w:sz="0" w:space="0" w:color="auto"/>
            <w:left w:val="none" w:sz="0" w:space="0" w:color="auto"/>
            <w:bottom w:val="none" w:sz="0" w:space="0" w:color="auto"/>
            <w:right w:val="none" w:sz="0" w:space="0" w:color="auto"/>
          </w:divBdr>
        </w:div>
        <w:div w:id="684794074">
          <w:marLeft w:val="0"/>
          <w:marRight w:val="0"/>
          <w:marTop w:val="0"/>
          <w:marBottom w:val="0"/>
          <w:divBdr>
            <w:top w:val="none" w:sz="0" w:space="0" w:color="auto"/>
            <w:left w:val="none" w:sz="0" w:space="0" w:color="auto"/>
            <w:bottom w:val="none" w:sz="0" w:space="0" w:color="auto"/>
            <w:right w:val="none" w:sz="0" w:space="0" w:color="auto"/>
          </w:divBdr>
        </w:div>
        <w:div w:id="1347906817">
          <w:marLeft w:val="0"/>
          <w:marRight w:val="0"/>
          <w:marTop w:val="0"/>
          <w:marBottom w:val="0"/>
          <w:divBdr>
            <w:top w:val="none" w:sz="0" w:space="0" w:color="auto"/>
            <w:left w:val="none" w:sz="0" w:space="0" w:color="auto"/>
            <w:bottom w:val="none" w:sz="0" w:space="0" w:color="auto"/>
            <w:right w:val="none" w:sz="0" w:space="0" w:color="auto"/>
          </w:divBdr>
        </w:div>
        <w:div w:id="1732077004">
          <w:marLeft w:val="0"/>
          <w:marRight w:val="0"/>
          <w:marTop w:val="0"/>
          <w:marBottom w:val="0"/>
          <w:divBdr>
            <w:top w:val="none" w:sz="0" w:space="0" w:color="auto"/>
            <w:left w:val="none" w:sz="0" w:space="0" w:color="auto"/>
            <w:bottom w:val="none" w:sz="0" w:space="0" w:color="auto"/>
            <w:right w:val="none" w:sz="0" w:space="0" w:color="auto"/>
          </w:divBdr>
        </w:div>
        <w:div w:id="1653681257">
          <w:marLeft w:val="0"/>
          <w:marRight w:val="0"/>
          <w:marTop w:val="0"/>
          <w:marBottom w:val="0"/>
          <w:divBdr>
            <w:top w:val="none" w:sz="0" w:space="0" w:color="auto"/>
            <w:left w:val="none" w:sz="0" w:space="0" w:color="auto"/>
            <w:bottom w:val="none" w:sz="0" w:space="0" w:color="auto"/>
            <w:right w:val="none" w:sz="0" w:space="0" w:color="auto"/>
          </w:divBdr>
        </w:div>
        <w:div w:id="1450396091">
          <w:marLeft w:val="0"/>
          <w:marRight w:val="0"/>
          <w:marTop w:val="0"/>
          <w:marBottom w:val="0"/>
          <w:divBdr>
            <w:top w:val="none" w:sz="0" w:space="0" w:color="auto"/>
            <w:left w:val="none" w:sz="0" w:space="0" w:color="auto"/>
            <w:bottom w:val="none" w:sz="0" w:space="0" w:color="auto"/>
            <w:right w:val="none" w:sz="0" w:space="0" w:color="auto"/>
          </w:divBdr>
        </w:div>
        <w:div w:id="864828785">
          <w:marLeft w:val="0"/>
          <w:marRight w:val="0"/>
          <w:marTop w:val="0"/>
          <w:marBottom w:val="0"/>
          <w:divBdr>
            <w:top w:val="none" w:sz="0" w:space="0" w:color="auto"/>
            <w:left w:val="none" w:sz="0" w:space="0" w:color="auto"/>
            <w:bottom w:val="none" w:sz="0" w:space="0" w:color="auto"/>
            <w:right w:val="none" w:sz="0" w:space="0" w:color="auto"/>
          </w:divBdr>
        </w:div>
        <w:div w:id="933591299">
          <w:marLeft w:val="0"/>
          <w:marRight w:val="0"/>
          <w:marTop w:val="0"/>
          <w:marBottom w:val="0"/>
          <w:divBdr>
            <w:top w:val="none" w:sz="0" w:space="0" w:color="auto"/>
            <w:left w:val="none" w:sz="0" w:space="0" w:color="auto"/>
            <w:bottom w:val="none" w:sz="0" w:space="0" w:color="auto"/>
            <w:right w:val="none" w:sz="0" w:space="0" w:color="auto"/>
          </w:divBdr>
        </w:div>
        <w:div w:id="573784428">
          <w:marLeft w:val="0"/>
          <w:marRight w:val="0"/>
          <w:marTop w:val="0"/>
          <w:marBottom w:val="0"/>
          <w:divBdr>
            <w:top w:val="none" w:sz="0" w:space="0" w:color="auto"/>
            <w:left w:val="none" w:sz="0" w:space="0" w:color="auto"/>
            <w:bottom w:val="none" w:sz="0" w:space="0" w:color="auto"/>
            <w:right w:val="none" w:sz="0" w:space="0" w:color="auto"/>
          </w:divBdr>
        </w:div>
        <w:div w:id="1447773514">
          <w:marLeft w:val="0"/>
          <w:marRight w:val="0"/>
          <w:marTop w:val="0"/>
          <w:marBottom w:val="0"/>
          <w:divBdr>
            <w:top w:val="none" w:sz="0" w:space="0" w:color="auto"/>
            <w:left w:val="none" w:sz="0" w:space="0" w:color="auto"/>
            <w:bottom w:val="none" w:sz="0" w:space="0" w:color="auto"/>
            <w:right w:val="none" w:sz="0" w:space="0" w:color="auto"/>
          </w:divBdr>
        </w:div>
      </w:divsChild>
    </w:div>
    <w:div w:id="1254239577">
      <w:bodyDiv w:val="1"/>
      <w:marLeft w:val="0"/>
      <w:marRight w:val="0"/>
      <w:marTop w:val="0"/>
      <w:marBottom w:val="0"/>
      <w:divBdr>
        <w:top w:val="none" w:sz="0" w:space="0" w:color="auto"/>
        <w:left w:val="none" w:sz="0" w:space="0" w:color="auto"/>
        <w:bottom w:val="none" w:sz="0" w:space="0" w:color="auto"/>
        <w:right w:val="none" w:sz="0" w:space="0" w:color="auto"/>
      </w:divBdr>
      <w:divsChild>
        <w:div w:id="1100759530">
          <w:marLeft w:val="0"/>
          <w:marRight w:val="0"/>
          <w:marTop w:val="0"/>
          <w:marBottom w:val="0"/>
          <w:divBdr>
            <w:top w:val="none" w:sz="0" w:space="0" w:color="auto"/>
            <w:left w:val="none" w:sz="0" w:space="0" w:color="auto"/>
            <w:bottom w:val="none" w:sz="0" w:space="0" w:color="auto"/>
            <w:right w:val="none" w:sz="0" w:space="0" w:color="auto"/>
          </w:divBdr>
        </w:div>
        <w:div w:id="1112439781">
          <w:marLeft w:val="0"/>
          <w:marRight w:val="0"/>
          <w:marTop w:val="0"/>
          <w:marBottom w:val="0"/>
          <w:divBdr>
            <w:top w:val="none" w:sz="0" w:space="0" w:color="auto"/>
            <w:left w:val="none" w:sz="0" w:space="0" w:color="auto"/>
            <w:bottom w:val="none" w:sz="0" w:space="0" w:color="auto"/>
            <w:right w:val="none" w:sz="0" w:space="0" w:color="auto"/>
          </w:divBdr>
        </w:div>
        <w:div w:id="879437630">
          <w:marLeft w:val="0"/>
          <w:marRight w:val="0"/>
          <w:marTop w:val="0"/>
          <w:marBottom w:val="0"/>
          <w:divBdr>
            <w:top w:val="none" w:sz="0" w:space="0" w:color="auto"/>
            <w:left w:val="none" w:sz="0" w:space="0" w:color="auto"/>
            <w:bottom w:val="none" w:sz="0" w:space="0" w:color="auto"/>
            <w:right w:val="none" w:sz="0" w:space="0" w:color="auto"/>
          </w:divBdr>
        </w:div>
        <w:div w:id="383722167">
          <w:marLeft w:val="0"/>
          <w:marRight w:val="0"/>
          <w:marTop w:val="0"/>
          <w:marBottom w:val="0"/>
          <w:divBdr>
            <w:top w:val="none" w:sz="0" w:space="0" w:color="auto"/>
            <w:left w:val="none" w:sz="0" w:space="0" w:color="auto"/>
            <w:bottom w:val="none" w:sz="0" w:space="0" w:color="auto"/>
            <w:right w:val="none" w:sz="0" w:space="0" w:color="auto"/>
          </w:divBdr>
        </w:div>
        <w:div w:id="1671248638">
          <w:marLeft w:val="0"/>
          <w:marRight w:val="0"/>
          <w:marTop w:val="0"/>
          <w:marBottom w:val="0"/>
          <w:divBdr>
            <w:top w:val="none" w:sz="0" w:space="0" w:color="auto"/>
            <w:left w:val="none" w:sz="0" w:space="0" w:color="auto"/>
            <w:bottom w:val="none" w:sz="0" w:space="0" w:color="auto"/>
            <w:right w:val="none" w:sz="0" w:space="0" w:color="auto"/>
          </w:divBdr>
        </w:div>
        <w:div w:id="1033266031">
          <w:marLeft w:val="0"/>
          <w:marRight w:val="0"/>
          <w:marTop w:val="0"/>
          <w:marBottom w:val="0"/>
          <w:divBdr>
            <w:top w:val="none" w:sz="0" w:space="0" w:color="auto"/>
            <w:left w:val="none" w:sz="0" w:space="0" w:color="auto"/>
            <w:bottom w:val="none" w:sz="0" w:space="0" w:color="auto"/>
            <w:right w:val="none" w:sz="0" w:space="0" w:color="auto"/>
          </w:divBdr>
        </w:div>
        <w:div w:id="837772765">
          <w:marLeft w:val="0"/>
          <w:marRight w:val="0"/>
          <w:marTop w:val="0"/>
          <w:marBottom w:val="0"/>
          <w:divBdr>
            <w:top w:val="none" w:sz="0" w:space="0" w:color="auto"/>
            <w:left w:val="none" w:sz="0" w:space="0" w:color="auto"/>
            <w:bottom w:val="none" w:sz="0" w:space="0" w:color="auto"/>
            <w:right w:val="none" w:sz="0" w:space="0" w:color="auto"/>
          </w:divBdr>
        </w:div>
        <w:div w:id="93984497">
          <w:marLeft w:val="0"/>
          <w:marRight w:val="0"/>
          <w:marTop w:val="0"/>
          <w:marBottom w:val="0"/>
          <w:divBdr>
            <w:top w:val="none" w:sz="0" w:space="0" w:color="auto"/>
            <w:left w:val="none" w:sz="0" w:space="0" w:color="auto"/>
            <w:bottom w:val="none" w:sz="0" w:space="0" w:color="auto"/>
            <w:right w:val="none" w:sz="0" w:space="0" w:color="auto"/>
          </w:divBdr>
        </w:div>
        <w:div w:id="438720423">
          <w:marLeft w:val="0"/>
          <w:marRight w:val="0"/>
          <w:marTop w:val="0"/>
          <w:marBottom w:val="0"/>
          <w:divBdr>
            <w:top w:val="none" w:sz="0" w:space="0" w:color="auto"/>
            <w:left w:val="none" w:sz="0" w:space="0" w:color="auto"/>
            <w:bottom w:val="none" w:sz="0" w:space="0" w:color="auto"/>
            <w:right w:val="none" w:sz="0" w:space="0" w:color="auto"/>
          </w:divBdr>
        </w:div>
        <w:div w:id="1354649095">
          <w:marLeft w:val="0"/>
          <w:marRight w:val="0"/>
          <w:marTop w:val="0"/>
          <w:marBottom w:val="0"/>
          <w:divBdr>
            <w:top w:val="none" w:sz="0" w:space="0" w:color="auto"/>
            <w:left w:val="none" w:sz="0" w:space="0" w:color="auto"/>
            <w:bottom w:val="none" w:sz="0" w:space="0" w:color="auto"/>
            <w:right w:val="none" w:sz="0" w:space="0" w:color="auto"/>
          </w:divBdr>
        </w:div>
        <w:div w:id="2041661974">
          <w:marLeft w:val="0"/>
          <w:marRight w:val="0"/>
          <w:marTop w:val="0"/>
          <w:marBottom w:val="0"/>
          <w:divBdr>
            <w:top w:val="none" w:sz="0" w:space="0" w:color="auto"/>
            <w:left w:val="none" w:sz="0" w:space="0" w:color="auto"/>
            <w:bottom w:val="none" w:sz="0" w:space="0" w:color="auto"/>
            <w:right w:val="none" w:sz="0" w:space="0" w:color="auto"/>
          </w:divBdr>
        </w:div>
        <w:div w:id="1180122848">
          <w:marLeft w:val="0"/>
          <w:marRight w:val="0"/>
          <w:marTop w:val="0"/>
          <w:marBottom w:val="0"/>
          <w:divBdr>
            <w:top w:val="none" w:sz="0" w:space="0" w:color="auto"/>
            <w:left w:val="none" w:sz="0" w:space="0" w:color="auto"/>
            <w:bottom w:val="none" w:sz="0" w:space="0" w:color="auto"/>
            <w:right w:val="none" w:sz="0" w:space="0" w:color="auto"/>
          </w:divBdr>
        </w:div>
        <w:div w:id="853808210">
          <w:marLeft w:val="0"/>
          <w:marRight w:val="0"/>
          <w:marTop w:val="0"/>
          <w:marBottom w:val="0"/>
          <w:divBdr>
            <w:top w:val="none" w:sz="0" w:space="0" w:color="auto"/>
            <w:left w:val="none" w:sz="0" w:space="0" w:color="auto"/>
            <w:bottom w:val="none" w:sz="0" w:space="0" w:color="auto"/>
            <w:right w:val="none" w:sz="0" w:space="0" w:color="auto"/>
          </w:divBdr>
        </w:div>
        <w:div w:id="253974931">
          <w:marLeft w:val="0"/>
          <w:marRight w:val="0"/>
          <w:marTop w:val="0"/>
          <w:marBottom w:val="0"/>
          <w:divBdr>
            <w:top w:val="none" w:sz="0" w:space="0" w:color="auto"/>
            <w:left w:val="none" w:sz="0" w:space="0" w:color="auto"/>
            <w:bottom w:val="none" w:sz="0" w:space="0" w:color="auto"/>
            <w:right w:val="none" w:sz="0" w:space="0" w:color="auto"/>
          </w:divBdr>
        </w:div>
        <w:div w:id="233584899">
          <w:marLeft w:val="0"/>
          <w:marRight w:val="0"/>
          <w:marTop w:val="0"/>
          <w:marBottom w:val="0"/>
          <w:divBdr>
            <w:top w:val="none" w:sz="0" w:space="0" w:color="auto"/>
            <w:left w:val="none" w:sz="0" w:space="0" w:color="auto"/>
            <w:bottom w:val="none" w:sz="0" w:space="0" w:color="auto"/>
            <w:right w:val="none" w:sz="0" w:space="0" w:color="auto"/>
          </w:divBdr>
        </w:div>
        <w:div w:id="877163023">
          <w:marLeft w:val="0"/>
          <w:marRight w:val="0"/>
          <w:marTop w:val="0"/>
          <w:marBottom w:val="0"/>
          <w:divBdr>
            <w:top w:val="none" w:sz="0" w:space="0" w:color="auto"/>
            <w:left w:val="none" w:sz="0" w:space="0" w:color="auto"/>
            <w:bottom w:val="none" w:sz="0" w:space="0" w:color="auto"/>
            <w:right w:val="none" w:sz="0" w:space="0" w:color="auto"/>
          </w:divBdr>
        </w:div>
        <w:div w:id="1445923288">
          <w:marLeft w:val="0"/>
          <w:marRight w:val="0"/>
          <w:marTop w:val="0"/>
          <w:marBottom w:val="0"/>
          <w:divBdr>
            <w:top w:val="none" w:sz="0" w:space="0" w:color="auto"/>
            <w:left w:val="none" w:sz="0" w:space="0" w:color="auto"/>
            <w:bottom w:val="none" w:sz="0" w:space="0" w:color="auto"/>
            <w:right w:val="none" w:sz="0" w:space="0" w:color="auto"/>
          </w:divBdr>
        </w:div>
        <w:div w:id="460340116">
          <w:marLeft w:val="0"/>
          <w:marRight w:val="0"/>
          <w:marTop w:val="0"/>
          <w:marBottom w:val="0"/>
          <w:divBdr>
            <w:top w:val="none" w:sz="0" w:space="0" w:color="auto"/>
            <w:left w:val="none" w:sz="0" w:space="0" w:color="auto"/>
            <w:bottom w:val="none" w:sz="0" w:space="0" w:color="auto"/>
            <w:right w:val="none" w:sz="0" w:space="0" w:color="auto"/>
          </w:divBdr>
        </w:div>
        <w:div w:id="1099912662">
          <w:marLeft w:val="0"/>
          <w:marRight w:val="0"/>
          <w:marTop w:val="0"/>
          <w:marBottom w:val="0"/>
          <w:divBdr>
            <w:top w:val="none" w:sz="0" w:space="0" w:color="auto"/>
            <w:left w:val="none" w:sz="0" w:space="0" w:color="auto"/>
            <w:bottom w:val="none" w:sz="0" w:space="0" w:color="auto"/>
            <w:right w:val="none" w:sz="0" w:space="0" w:color="auto"/>
          </w:divBdr>
        </w:div>
        <w:div w:id="523135674">
          <w:marLeft w:val="0"/>
          <w:marRight w:val="0"/>
          <w:marTop w:val="0"/>
          <w:marBottom w:val="0"/>
          <w:divBdr>
            <w:top w:val="none" w:sz="0" w:space="0" w:color="auto"/>
            <w:left w:val="none" w:sz="0" w:space="0" w:color="auto"/>
            <w:bottom w:val="none" w:sz="0" w:space="0" w:color="auto"/>
            <w:right w:val="none" w:sz="0" w:space="0" w:color="auto"/>
          </w:divBdr>
        </w:div>
        <w:div w:id="448209858">
          <w:marLeft w:val="0"/>
          <w:marRight w:val="0"/>
          <w:marTop w:val="0"/>
          <w:marBottom w:val="0"/>
          <w:divBdr>
            <w:top w:val="none" w:sz="0" w:space="0" w:color="auto"/>
            <w:left w:val="none" w:sz="0" w:space="0" w:color="auto"/>
            <w:bottom w:val="none" w:sz="0" w:space="0" w:color="auto"/>
            <w:right w:val="none" w:sz="0" w:space="0" w:color="auto"/>
          </w:divBdr>
        </w:div>
        <w:div w:id="1538619843">
          <w:marLeft w:val="0"/>
          <w:marRight w:val="0"/>
          <w:marTop w:val="0"/>
          <w:marBottom w:val="0"/>
          <w:divBdr>
            <w:top w:val="none" w:sz="0" w:space="0" w:color="auto"/>
            <w:left w:val="none" w:sz="0" w:space="0" w:color="auto"/>
            <w:bottom w:val="none" w:sz="0" w:space="0" w:color="auto"/>
            <w:right w:val="none" w:sz="0" w:space="0" w:color="auto"/>
          </w:divBdr>
        </w:div>
        <w:div w:id="1626739045">
          <w:marLeft w:val="0"/>
          <w:marRight w:val="0"/>
          <w:marTop w:val="0"/>
          <w:marBottom w:val="0"/>
          <w:divBdr>
            <w:top w:val="none" w:sz="0" w:space="0" w:color="auto"/>
            <w:left w:val="none" w:sz="0" w:space="0" w:color="auto"/>
            <w:bottom w:val="none" w:sz="0" w:space="0" w:color="auto"/>
            <w:right w:val="none" w:sz="0" w:space="0" w:color="auto"/>
          </w:divBdr>
        </w:div>
        <w:div w:id="1849907266">
          <w:marLeft w:val="0"/>
          <w:marRight w:val="0"/>
          <w:marTop w:val="0"/>
          <w:marBottom w:val="0"/>
          <w:divBdr>
            <w:top w:val="none" w:sz="0" w:space="0" w:color="auto"/>
            <w:left w:val="none" w:sz="0" w:space="0" w:color="auto"/>
            <w:bottom w:val="none" w:sz="0" w:space="0" w:color="auto"/>
            <w:right w:val="none" w:sz="0" w:space="0" w:color="auto"/>
          </w:divBdr>
        </w:div>
        <w:div w:id="1918130569">
          <w:marLeft w:val="0"/>
          <w:marRight w:val="0"/>
          <w:marTop w:val="0"/>
          <w:marBottom w:val="0"/>
          <w:divBdr>
            <w:top w:val="none" w:sz="0" w:space="0" w:color="auto"/>
            <w:left w:val="none" w:sz="0" w:space="0" w:color="auto"/>
            <w:bottom w:val="none" w:sz="0" w:space="0" w:color="auto"/>
            <w:right w:val="none" w:sz="0" w:space="0" w:color="auto"/>
          </w:divBdr>
        </w:div>
        <w:div w:id="1976183274">
          <w:marLeft w:val="0"/>
          <w:marRight w:val="0"/>
          <w:marTop w:val="0"/>
          <w:marBottom w:val="0"/>
          <w:divBdr>
            <w:top w:val="none" w:sz="0" w:space="0" w:color="auto"/>
            <w:left w:val="none" w:sz="0" w:space="0" w:color="auto"/>
            <w:bottom w:val="none" w:sz="0" w:space="0" w:color="auto"/>
            <w:right w:val="none" w:sz="0" w:space="0" w:color="auto"/>
          </w:divBdr>
        </w:div>
        <w:div w:id="2027897802">
          <w:marLeft w:val="0"/>
          <w:marRight w:val="0"/>
          <w:marTop w:val="0"/>
          <w:marBottom w:val="0"/>
          <w:divBdr>
            <w:top w:val="none" w:sz="0" w:space="0" w:color="auto"/>
            <w:left w:val="none" w:sz="0" w:space="0" w:color="auto"/>
            <w:bottom w:val="none" w:sz="0" w:space="0" w:color="auto"/>
            <w:right w:val="none" w:sz="0" w:space="0" w:color="auto"/>
          </w:divBdr>
        </w:div>
        <w:div w:id="1109202841">
          <w:marLeft w:val="0"/>
          <w:marRight w:val="0"/>
          <w:marTop w:val="0"/>
          <w:marBottom w:val="0"/>
          <w:divBdr>
            <w:top w:val="none" w:sz="0" w:space="0" w:color="auto"/>
            <w:left w:val="none" w:sz="0" w:space="0" w:color="auto"/>
            <w:bottom w:val="none" w:sz="0" w:space="0" w:color="auto"/>
            <w:right w:val="none" w:sz="0" w:space="0" w:color="auto"/>
          </w:divBdr>
        </w:div>
      </w:divsChild>
    </w:div>
    <w:div w:id="1372268444">
      <w:bodyDiv w:val="1"/>
      <w:marLeft w:val="0"/>
      <w:marRight w:val="0"/>
      <w:marTop w:val="0"/>
      <w:marBottom w:val="0"/>
      <w:divBdr>
        <w:top w:val="none" w:sz="0" w:space="0" w:color="auto"/>
        <w:left w:val="none" w:sz="0" w:space="0" w:color="auto"/>
        <w:bottom w:val="none" w:sz="0" w:space="0" w:color="auto"/>
        <w:right w:val="none" w:sz="0" w:space="0" w:color="auto"/>
      </w:divBdr>
    </w:div>
    <w:div w:id="1384863844">
      <w:bodyDiv w:val="1"/>
      <w:marLeft w:val="0"/>
      <w:marRight w:val="0"/>
      <w:marTop w:val="0"/>
      <w:marBottom w:val="0"/>
      <w:divBdr>
        <w:top w:val="none" w:sz="0" w:space="0" w:color="auto"/>
        <w:left w:val="none" w:sz="0" w:space="0" w:color="auto"/>
        <w:bottom w:val="none" w:sz="0" w:space="0" w:color="auto"/>
        <w:right w:val="none" w:sz="0" w:space="0" w:color="auto"/>
      </w:divBdr>
    </w:div>
    <w:div w:id="1487472731">
      <w:bodyDiv w:val="1"/>
      <w:marLeft w:val="0"/>
      <w:marRight w:val="0"/>
      <w:marTop w:val="0"/>
      <w:marBottom w:val="0"/>
      <w:divBdr>
        <w:top w:val="none" w:sz="0" w:space="0" w:color="auto"/>
        <w:left w:val="none" w:sz="0" w:space="0" w:color="auto"/>
        <w:bottom w:val="none" w:sz="0" w:space="0" w:color="auto"/>
        <w:right w:val="none" w:sz="0" w:space="0" w:color="auto"/>
      </w:divBdr>
      <w:divsChild>
        <w:div w:id="1417283044">
          <w:marLeft w:val="0"/>
          <w:marRight w:val="0"/>
          <w:marTop w:val="0"/>
          <w:marBottom w:val="0"/>
          <w:divBdr>
            <w:top w:val="none" w:sz="0" w:space="0" w:color="auto"/>
            <w:left w:val="none" w:sz="0" w:space="0" w:color="auto"/>
            <w:bottom w:val="none" w:sz="0" w:space="0" w:color="auto"/>
            <w:right w:val="none" w:sz="0" w:space="0" w:color="auto"/>
          </w:divBdr>
        </w:div>
        <w:div w:id="2079132786">
          <w:marLeft w:val="0"/>
          <w:marRight w:val="0"/>
          <w:marTop w:val="0"/>
          <w:marBottom w:val="0"/>
          <w:divBdr>
            <w:top w:val="none" w:sz="0" w:space="0" w:color="auto"/>
            <w:left w:val="none" w:sz="0" w:space="0" w:color="auto"/>
            <w:bottom w:val="none" w:sz="0" w:space="0" w:color="auto"/>
            <w:right w:val="none" w:sz="0" w:space="0" w:color="auto"/>
          </w:divBdr>
        </w:div>
        <w:div w:id="82189042">
          <w:marLeft w:val="0"/>
          <w:marRight w:val="0"/>
          <w:marTop w:val="0"/>
          <w:marBottom w:val="0"/>
          <w:divBdr>
            <w:top w:val="none" w:sz="0" w:space="0" w:color="auto"/>
            <w:left w:val="none" w:sz="0" w:space="0" w:color="auto"/>
            <w:bottom w:val="none" w:sz="0" w:space="0" w:color="auto"/>
            <w:right w:val="none" w:sz="0" w:space="0" w:color="auto"/>
          </w:divBdr>
        </w:div>
      </w:divsChild>
    </w:div>
    <w:div w:id="1502086340">
      <w:bodyDiv w:val="1"/>
      <w:marLeft w:val="0"/>
      <w:marRight w:val="0"/>
      <w:marTop w:val="0"/>
      <w:marBottom w:val="0"/>
      <w:divBdr>
        <w:top w:val="none" w:sz="0" w:space="0" w:color="auto"/>
        <w:left w:val="none" w:sz="0" w:space="0" w:color="auto"/>
        <w:bottom w:val="none" w:sz="0" w:space="0" w:color="auto"/>
        <w:right w:val="none" w:sz="0" w:space="0" w:color="auto"/>
      </w:divBdr>
    </w:div>
    <w:div w:id="1536695917">
      <w:bodyDiv w:val="1"/>
      <w:marLeft w:val="0"/>
      <w:marRight w:val="0"/>
      <w:marTop w:val="0"/>
      <w:marBottom w:val="0"/>
      <w:divBdr>
        <w:top w:val="none" w:sz="0" w:space="0" w:color="auto"/>
        <w:left w:val="none" w:sz="0" w:space="0" w:color="auto"/>
        <w:bottom w:val="none" w:sz="0" w:space="0" w:color="auto"/>
        <w:right w:val="none" w:sz="0" w:space="0" w:color="auto"/>
      </w:divBdr>
    </w:div>
    <w:div w:id="1584804238">
      <w:bodyDiv w:val="1"/>
      <w:marLeft w:val="0"/>
      <w:marRight w:val="0"/>
      <w:marTop w:val="0"/>
      <w:marBottom w:val="0"/>
      <w:divBdr>
        <w:top w:val="none" w:sz="0" w:space="0" w:color="auto"/>
        <w:left w:val="none" w:sz="0" w:space="0" w:color="auto"/>
        <w:bottom w:val="none" w:sz="0" w:space="0" w:color="auto"/>
        <w:right w:val="none" w:sz="0" w:space="0" w:color="auto"/>
      </w:divBdr>
      <w:divsChild>
        <w:div w:id="1104419502">
          <w:marLeft w:val="0"/>
          <w:marRight w:val="0"/>
          <w:marTop w:val="0"/>
          <w:marBottom w:val="0"/>
          <w:divBdr>
            <w:top w:val="none" w:sz="0" w:space="0" w:color="auto"/>
            <w:left w:val="none" w:sz="0" w:space="0" w:color="auto"/>
            <w:bottom w:val="none" w:sz="0" w:space="0" w:color="auto"/>
            <w:right w:val="none" w:sz="0" w:space="0" w:color="auto"/>
          </w:divBdr>
        </w:div>
        <w:div w:id="126703793">
          <w:marLeft w:val="0"/>
          <w:marRight w:val="0"/>
          <w:marTop w:val="0"/>
          <w:marBottom w:val="0"/>
          <w:divBdr>
            <w:top w:val="none" w:sz="0" w:space="0" w:color="auto"/>
            <w:left w:val="none" w:sz="0" w:space="0" w:color="auto"/>
            <w:bottom w:val="none" w:sz="0" w:space="0" w:color="auto"/>
            <w:right w:val="none" w:sz="0" w:space="0" w:color="auto"/>
          </w:divBdr>
        </w:div>
        <w:div w:id="811825291">
          <w:marLeft w:val="0"/>
          <w:marRight w:val="0"/>
          <w:marTop w:val="0"/>
          <w:marBottom w:val="0"/>
          <w:divBdr>
            <w:top w:val="none" w:sz="0" w:space="0" w:color="auto"/>
            <w:left w:val="none" w:sz="0" w:space="0" w:color="auto"/>
            <w:bottom w:val="none" w:sz="0" w:space="0" w:color="auto"/>
            <w:right w:val="none" w:sz="0" w:space="0" w:color="auto"/>
          </w:divBdr>
        </w:div>
        <w:div w:id="277835167">
          <w:marLeft w:val="0"/>
          <w:marRight w:val="0"/>
          <w:marTop w:val="0"/>
          <w:marBottom w:val="0"/>
          <w:divBdr>
            <w:top w:val="none" w:sz="0" w:space="0" w:color="auto"/>
            <w:left w:val="none" w:sz="0" w:space="0" w:color="auto"/>
            <w:bottom w:val="none" w:sz="0" w:space="0" w:color="auto"/>
            <w:right w:val="none" w:sz="0" w:space="0" w:color="auto"/>
          </w:divBdr>
        </w:div>
        <w:div w:id="413864660">
          <w:marLeft w:val="0"/>
          <w:marRight w:val="0"/>
          <w:marTop w:val="0"/>
          <w:marBottom w:val="0"/>
          <w:divBdr>
            <w:top w:val="none" w:sz="0" w:space="0" w:color="auto"/>
            <w:left w:val="none" w:sz="0" w:space="0" w:color="auto"/>
            <w:bottom w:val="none" w:sz="0" w:space="0" w:color="auto"/>
            <w:right w:val="none" w:sz="0" w:space="0" w:color="auto"/>
          </w:divBdr>
        </w:div>
        <w:div w:id="1550678482">
          <w:marLeft w:val="0"/>
          <w:marRight w:val="0"/>
          <w:marTop w:val="0"/>
          <w:marBottom w:val="0"/>
          <w:divBdr>
            <w:top w:val="none" w:sz="0" w:space="0" w:color="auto"/>
            <w:left w:val="none" w:sz="0" w:space="0" w:color="auto"/>
            <w:bottom w:val="none" w:sz="0" w:space="0" w:color="auto"/>
            <w:right w:val="none" w:sz="0" w:space="0" w:color="auto"/>
          </w:divBdr>
        </w:div>
        <w:div w:id="204949121">
          <w:marLeft w:val="0"/>
          <w:marRight w:val="0"/>
          <w:marTop w:val="0"/>
          <w:marBottom w:val="0"/>
          <w:divBdr>
            <w:top w:val="none" w:sz="0" w:space="0" w:color="auto"/>
            <w:left w:val="none" w:sz="0" w:space="0" w:color="auto"/>
            <w:bottom w:val="none" w:sz="0" w:space="0" w:color="auto"/>
            <w:right w:val="none" w:sz="0" w:space="0" w:color="auto"/>
          </w:divBdr>
        </w:div>
      </w:divsChild>
    </w:div>
    <w:div w:id="1591743250">
      <w:bodyDiv w:val="1"/>
      <w:marLeft w:val="0"/>
      <w:marRight w:val="0"/>
      <w:marTop w:val="0"/>
      <w:marBottom w:val="0"/>
      <w:divBdr>
        <w:top w:val="none" w:sz="0" w:space="0" w:color="auto"/>
        <w:left w:val="none" w:sz="0" w:space="0" w:color="auto"/>
        <w:bottom w:val="none" w:sz="0" w:space="0" w:color="auto"/>
        <w:right w:val="none" w:sz="0" w:space="0" w:color="auto"/>
      </w:divBdr>
    </w:div>
    <w:div w:id="1595817208">
      <w:bodyDiv w:val="1"/>
      <w:marLeft w:val="0"/>
      <w:marRight w:val="0"/>
      <w:marTop w:val="0"/>
      <w:marBottom w:val="0"/>
      <w:divBdr>
        <w:top w:val="none" w:sz="0" w:space="0" w:color="auto"/>
        <w:left w:val="none" w:sz="0" w:space="0" w:color="auto"/>
        <w:bottom w:val="none" w:sz="0" w:space="0" w:color="auto"/>
        <w:right w:val="none" w:sz="0" w:space="0" w:color="auto"/>
      </w:divBdr>
      <w:divsChild>
        <w:div w:id="1011644625">
          <w:marLeft w:val="0"/>
          <w:marRight w:val="0"/>
          <w:marTop w:val="0"/>
          <w:marBottom w:val="0"/>
          <w:divBdr>
            <w:top w:val="none" w:sz="0" w:space="0" w:color="auto"/>
            <w:left w:val="none" w:sz="0" w:space="0" w:color="auto"/>
            <w:bottom w:val="none" w:sz="0" w:space="0" w:color="auto"/>
            <w:right w:val="none" w:sz="0" w:space="0" w:color="auto"/>
          </w:divBdr>
        </w:div>
        <w:div w:id="123425657">
          <w:marLeft w:val="0"/>
          <w:marRight w:val="0"/>
          <w:marTop w:val="0"/>
          <w:marBottom w:val="0"/>
          <w:divBdr>
            <w:top w:val="none" w:sz="0" w:space="0" w:color="auto"/>
            <w:left w:val="none" w:sz="0" w:space="0" w:color="auto"/>
            <w:bottom w:val="none" w:sz="0" w:space="0" w:color="auto"/>
            <w:right w:val="none" w:sz="0" w:space="0" w:color="auto"/>
          </w:divBdr>
        </w:div>
        <w:div w:id="1848792512">
          <w:marLeft w:val="0"/>
          <w:marRight w:val="0"/>
          <w:marTop w:val="0"/>
          <w:marBottom w:val="0"/>
          <w:divBdr>
            <w:top w:val="none" w:sz="0" w:space="0" w:color="auto"/>
            <w:left w:val="none" w:sz="0" w:space="0" w:color="auto"/>
            <w:bottom w:val="none" w:sz="0" w:space="0" w:color="auto"/>
            <w:right w:val="none" w:sz="0" w:space="0" w:color="auto"/>
          </w:divBdr>
        </w:div>
        <w:div w:id="1373307789">
          <w:marLeft w:val="0"/>
          <w:marRight w:val="0"/>
          <w:marTop w:val="0"/>
          <w:marBottom w:val="0"/>
          <w:divBdr>
            <w:top w:val="none" w:sz="0" w:space="0" w:color="auto"/>
            <w:left w:val="none" w:sz="0" w:space="0" w:color="auto"/>
            <w:bottom w:val="none" w:sz="0" w:space="0" w:color="auto"/>
            <w:right w:val="none" w:sz="0" w:space="0" w:color="auto"/>
          </w:divBdr>
        </w:div>
        <w:div w:id="1323124219">
          <w:marLeft w:val="0"/>
          <w:marRight w:val="0"/>
          <w:marTop w:val="0"/>
          <w:marBottom w:val="0"/>
          <w:divBdr>
            <w:top w:val="none" w:sz="0" w:space="0" w:color="auto"/>
            <w:left w:val="none" w:sz="0" w:space="0" w:color="auto"/>
            <w:bottom w:val="none" w:sz="0" w:space="0" w:color="auto"/>
            <w:right w:val="none" w:sz="0" w:space="0" w:color="auto"/>
          </w:divBdr>
        </w:div>
        <w:div w:id="941032578">
          <w:marLeft w:val="0"/>
          <w:marRight w:val="0"/>
          <w:marTop w:val="0"/>
          <w:marBottom w:val="0"/>
          <w:divBdr>
            <w:top w:val="none" w:sz="0" w:space="0" w:color="auto"/>
            <w:left w:val="none" w:sz="0" w:space="0" w:color="auto"/>
            <w:bottom w:val="none" w:sz="0" w:space="0" w:color="auto"/>
            <w:right w:val="none" w:sz="0" w:space="0" w:color="auto"/>
          </w:divBdr>
        </w:div>
        <w:div w:id="1745251306">
          <w:marLeft w:val="0"/>
          <w:marRight w:val="0"/>
          <w:marTop w:val="0"/>
          <w:marBottom w:val="0"/>
          <w:divBdr>
            <w:top w:val="none" w:sz="0" w:space="0" w:color="auto"/>
            <w:left w:val="none" w:sz="0" w:space="0" w:color="auto"/>
            <w:bottom w:val="none" w:sz="0" w:space="0" w:color="auto"/>
            <w:right w:val="none" w:sz="0" w:space="0" w:color="auto"/>
          </w:divBdr>
        </w:div>
        <w:div w:id="542905465">
          <w:marLeft w:val="0"/>
          <w:marRight w:val="0"/>
          <w:marTop w:val="0"/>
          <w:marBottom w:val="0"/>
          <w:divBdr>
            <w:top w:val="none" w:sz="0" w:space="0" w:color="auto"/>
            <w:left w:val="none" w:sz="0" w:space="0" w:color="auto"/>
            <w:bottom w:val="none" w:sz="0" w:space="0" w:color="auto"/>
            <w:right w:val="none" w:sz="0" w:space="0" w:color="auto"/>
          </w:divBdr>
        </w:div>
        <w:div w:id="43215482">
          <w:marLeft w:val="0"/>
          <w:marRight w:val="0"/>
          <w:marTop w:val="0"/>
          <w:marBottom w:val="0"/>
          <w:divBdr>
            <w:top w:val="none" w:sz="0" w:space="0" w:color="auto"/>
            <w:left w:val="none" w:sz="0" w:space="0" w:color="auto"/>
            <w:bottom w:val="none" w:sz="0" w:space="0" w:color="auto"/>
            <w:right w:val="none" w:sz="0" w:space="0" w:color="auto"/>
          </w:divBdr>
        </w:div>
        <w:div w:id="1689602818">
          <w:marLeft w:val="0"/>
          <w:marRight w:val="0"/>
          <w:marTop w:val="0"/>
          <w:marBottom w:val="0"/>
          <w:divBdr>
            <w:top w:val="none" w:sz="0" w:space="0" w:color="auto"/>
            <w:left w:val="none" w:sz="0" w:space="0" w:color="auto"/>
            <w:bottom w:val="none" w:sz="0" w:space="0" w:color="auto"/>
            <w:right w:val="none" w:sz="0" w:space="0" w:color="auto"/>
          </w:divBdr>
        </w:div>
        <w:div w:id="836113578">
          <w:marLeft w:val="0"/>
          <w:marRight w:val="0"/>
          <w:marTop w:val="0"/>
          <w:marBottom w:val="0"/>
          <w:divBdr>
            <w:top w:val="none" w:sz="0" w:space="0" w:color="auto"/>
            <w:left w:val="none" w:sz="0" w:space="0" w:color="auto"/>
            <w:bottom w:val="none" w:sz="0" w:space="0" w:color="auto"/>
            <w:right w:val="none" w:sz="0" w:space="0" w:color="auto"/>
          </w:divBdr>
        </w:div>
        <w:div w:id="1400593190">
          <w:marLeft w:val="0"/>
          <w:marRight w:val="0"/>
          <w:marTop w:val="0"/>
          <w:marBottom w:val="0"/>
          <w:divBdr>
            <w:top w:val="none" w:sz="0" w:space="0" w:color="auto"/>
            <w:left w:val="none" w:sz="0" w:space="0" w:color="auto"/>
            <w:bottom w:val="none" w:sz="0" w:space="0" w:color="auto"/>
            <w:right w:val="none" w:sz="0" w:space="0" w:color="auto"/>
          </w:divBdr>
        </w:div>
        <w:div w:id="1838494139">
          <w:marLeft w:val="0"/>
          <w:marRight w:val="0"/>
          <w:marTop w:val="0"/>
          <w:marBottom w:val="0"/>
          <w:divBdr>
            <w:top w:val="none" w:sz="0" w:space="0" w:color="auto"/>
            <w:left w:val="none" w:sz="0" w:space="0" w:color="auto"/>
            <w:bottom w:val="none" w:sz="0" w:space="0" w:color="auto"/>
            <w:right w:val="none" w:sz="0" w:space="0" w:color="auto"/>
          </w:divBdr>
        </w:div>
        <w:div w:id="1476292398">
          <w:marLeft w:val="0"/>
          <w:marRight w:val="0"/>
          <w:marTop w:val="0"/>
          <w:marBottom w:val="0"/>
          <w:divBdr>
            <w:top w:val="none" w:sz="0" w:space="0" w:color="auto"/>
            <w:left w:val="none" w:sz="0" w:space="0" w:color="auto"/>
            <w:bottom w:val="none" w:sz="0" w:space="0" w:color="auto"/>
            <w:right w:val="none" w:sz="0" w:space="0" w:color="auto"/>
          </w:divBdr>
        </w:div>
        <w:div w:id="1471090565">
          <w:marLeft w:val="0"/>
          <w:marRight w:val="0"/>
          <w:marTop w:val="0"/>
          <w:marBottom w:val="0"/>
          <w:divBdr>
            <w:top w:val="none" w:sz="0" w:space="0" w:color="auto"/>
            <w:left w:val="none" w:sz="0" w:space="0" w:color="auto"/>
            <w:bottom w:val="none" w:sz="0" w:space="0" w:color="auto"/>
            <w:right w:val="none" w:sz="0" w:space="0" w:color="auto"/>
          </w:divBdr>
        </w:div>
        <w:div w:id="1555004304">
          <w:marLeft w:val="0"/>
          <w:marRight w:val="0"/>
          <w:marTop w:val="0"/>
          <w:marBottom w:val="0"/>
          <w:divBdr>
            <w:top w:val="none" w:sz="0" w:space="0" w:color="auto"/>
            <w:left w:val="none" w:sz="0" w:space="0" w:color="auto"/>
            <w:bottom w:val="none" w:sz="0" w:space="0" w:color="auto"/>
            <w:right w:val="none" w:sz="0" w:space="0" w:color="auto"/>
          </w:divBdr>
        </w:div>
        <w:div w:id="1830362772">
          <w:marLeft w:val="0"/>
          <w:marRight w:val="0"/>
          <w:marTop w:val="0"/>
          <w:marBottom w:val="0"/>
          <w:divBdr>
            <w:top w:val="none" w:sz="0" w:space="0" w:color="auto"/>
            <w:left w:val="none" w:sz="0" w:space="0" w:color="auto"/>
            <w:bottom w:val="none" w:sz="0" w:space="0" w:color="auto"/>
            <w:right w:val="none" w:sz="0" w:space="0" w:color="auto"/>
          </w:divBdr>
        </w:div>
        <w:div w:id="675693191">
          <w:marLeft w:val="0"/>
          <w:marRight w:val="0"/>
          <w:marTop w:val="0"/>
          <w:marBottom w:val="0"/>
          <w:divBdr>
            <w:top w:val="none" w:sz="0" w:space="0" w:color="auto"/>
            <w:left w:val="none" w:sz="0" w:space="0" w:color="auto"/>
            <w:bottom w:val="none" w:sz="0" w:space="0" w:color="auto"/>
            <w:right w:val="none" w:sz="0" w:space="0" w:color="auto"/>
          </w:divBdr>
        </w:div>
        <w:div w:id="1422991599">
          <w:marLeft w:val="0"/>
          <w:marRight w:val="0"/>
          <w:marTop w:val="0"/>
          <w:marBottom w:val="0"/>
          <w:divBdr>
            <w:top w:val="none" w:sz="0" w:space="0" w:color="auto"/>
            <w:left w:val="none" w:sz="0" w:space="0" w:color="auto"/>
            <w:bottom w:val="none" w:sz="0" w:space="0" w:color="auto"/>
            <w:right w:val="none" w:sz="0" w:space="0" w:color="auto"/>
          </w:divBdr>
        </w:div>
        <w:div w:id="2010020789">
          <w:marLeft w:val="0"/>
          <w:marRight w:val="0"/>
          <w:marTop w:val="0"/>
          <w:marBottom w:val="0"/>
          <w:divBdr>
            <w:top w:val="none" w:sz="0" w:space="0" w:color="auto"/>
            <w:left w:val="none" w:sz="0" w:space="0" w:color="auto"/>
            <w:bottom w:val="none" w:sz="0" w:space="0" w:color="auto"/>
            <w:right w:val="none" w:sz="0" w:space="0" w:color="auto"/>
          </w:divBdr>
        </w:div>
        <w:div w:id="1833329371">
          <w:marLeft w:val="0"/>
          <w:marRight w:val="0"/>
          <w:marTop w:val="0"/>
          <w:marBottom w:val="0"/>
          <w:divBdr>
            <w:top w:val="none" w:sz="0" w:space="0" w:color="auto"/>
            <w:left w:val="none" w:sz="0" w:space="0" w:color="auto"/>
            <w:bottom w:val="none" w:sz="0" w:space="0" w:color="auto"/>
            <w:right w:val="none" w:sz="0" w:space="0" w:color="auto"/>
          </w:divBdr>
        </w:div>
        <w:div w:id="566451407">
          <w:marLeft w:val="0"/>
          <w:marRight w:val="0"/>
          <w:marTop w:val="0"/>
          <w:marBottom w:val="0"/>
          <w:divBdr>
            <w:top w:val="none" w:sz="0" w:space="0" w:color="auto"/>
            <w:left w:val="none" w:sz="0" w:space="0" w:color="auto"/>
            <w:bottom w:val="none" w:sz="0" w:space="0" w:color="auto"/>
            <w:right w:val="none" w:sz="0" w:space="0" w:color="auto"/>
          </w:divBdr>
        </w:div>
        <w:div w:id="645165916">
          <w:marLeft w:val="0"/>
          <w:marRight w:val="0"/>
          <w:marTop w:val="0"/>
          <w:marBottom w:val="0"/>
          <w:divBdr>
            <w:top w:val="none" w:sz="0" w:space="0" w:color="auto"/>
            <w:left w:val="none" w:sz="0" w:space="0" w:color="auto"/>
            <w:bottom w:val="none" w:sz="0" w:space="0" w:color="auto"/>
            <w:right w:val="none" w:sz="0" w:space="0" w:color="auto"/>
          </w:divBdr>
        </w:div>
        <w:div w:id="1101989844">
          <w:marLeft w:val="0"/>
          <w:marRight w:val="0"/>
          <w:marTop w:val="0"/>
          <w:marBottom w:val="0"/>
          <w:divBdr>
            <w:top w:val="none" w:sz="0" w:space="0" w:color="auto"/>
            <w:left w:val="none" w:sz="0" w:space="0" w:color="auto"/>
            <w:bottom w:val="none" w:sz="0" w:space="0" w:color="auto"/>
            <w:right w:val="none" w:sz="0" w:space="0" w:color="auto"/>
          </w:divBdr>
        </w:div>
        <w:div w:id="1220239362">
          <w:marLeft w:val="0"/>
          <w:marRight w:val="0"/>
          <w:marTop w:val="0"/>
          <w:marBottom w:val="0"/>
          <w:divBdr>
            <w:top w:val="none" w:sz="0" w:space="0" w:color="auto"/>
            <w:left w:val="none" w:sz="0" w:space="0" w:color="auto"/>
            <w:bottom w:val="none" w:sz="0" w:space="0" w:color="auto"/>
            <w:right w:val="none" w:sz="0" w:space="0" w:color="auto"/>
          </w:divBdr>
        </w:div>
        <w:div w:id="1655180724">
          <w:marLeft w:val="0"/>
          <w:marRight w:val="0"/>
          <w:marTop w:val="0"/>
          <w:marBottom w:val="0"/>
          <w:divBdr>
            <w:top w:val="none" w:sz="0" w:space="0" w:color="auto"/>
            <w:left w:val="none" w:sz="0" w:space="0" w:color="auto"/>
            <w:bottom w:val="none" w:sz="0" w:space="0" w:color="auto"/>
            <w:right w:val="none" w:sz="0" w:space="0" w:color="auto"/>
          </w:divBdr>
        </w:div>
        <w:div w:id="946275285">
          <w:marLeft w:val="0"/>
          <w:marRight w:val="0"/>
          <w:marTop w:val="0"/>
          <w:marBottom w:val="0"/>
          <w:divBdr>
            <w:top w:val="none" w:sz="0" w:space="0" w:color="auto"/>
            <w:left w:val="none" w:sz="0" w:space="0" w:color="auto"/>
            <w:bottom w:val="none" w:sz="0" w:space="0" w:color="auto"/>
            <w:right w:val="none" w:sz="0" w:space="0" w:color="auto"/>
          </w:divBdr>
        </w:div>
        <w:div w:id="138301704">
          <w:marLeft w:val="0"/>
          <w:marRight w:val="0"/>
          <w:marTop w:val="0"/>
          <w:marBottom w:val="0"/>
          <w:divBdr>
            <w:top w:val="none" w:sz="0" w:space="0" w:color="auto"/>
            <w:left w:val="none" w:sz="0" w:space="0" w:color="auto"/>
            <w:bottom w:val="none" w:sz="0" w:space="0" w:color="auto"/>
            <w:right w:val="none" w:sz="0" w:space="0" w:color="auto"/>
          </w:divBdr>
        </w:div>
        <w:div w:id="1073354412">
          <w:marLeft w:val="0"/>
          <w:marRight w:val="0"/>
          <w:marTop w:val="0"/>
          <w:marBottom w:val="0"/>
          <w:divBdr>
            <w:top w:val="none" w:sz="0" w:space="0" w:color="auto"/>
            <w:left w:val="none" w:sz="0" w:space="0" w:color="auto"/>
            <w:bottom w:val="none" w:sz="0" w:space="0" w:color="auto"/>
            <w:right w:val="none" w:sz="0" w:space="0" w:color="auto"/>
          </w:divBdr>
        </w:div>
        <w:div w:id="1482506765">
          <w:marLeft w:val="0"/>
          <w:marRight w:val="0"/>
          <w:marTop w:val="0"/>
          <w:marBottom w:val="0"/>
          <w:divBdr>
            <w:top w:val="none" w:sz="0" w:space="0" w:color="auto"/>
            <w:left w:val="none" w:sz="0" w:space="0" w:color="auto"/>
            <w:bottom w:val="none" w:sz="0" w:space="0" w:color="auto"/>
            <w:right w:val="none" w:sz="0" w:space="0" w:color="auto"/>
          </w:divBdr>
        </w:div>
        <w:div w:id="176232931">
          <w:marLeft w:val="0"/>
          <w:marRight w:val="0"/>
          <w:marTop w:val="0"/>
          <w:marBottom w:val="0"/>
          <w:divBdr>
            <w:top w:val="none" w:sz="0" w:space="0" w:color="auto"/>
            <w:left w:val="none" w:sz="0" w:space="0" w:color="auto"/>
            <w:bottom w:val="none" w:sz="0" w:space="0" w:color="auto"/>
            <w:right w:val="none" w:sz="0" w:space="0" w:color="auto"/>
          </w:divBdr>
        </w:div>
        <w:div w:id="822089871">
          <w:marLeft w:val="0"/>
          <w:marRight w:val="0"/>
          <w:marTop w:val="0"/>
          <w:marBottom w:val="0"/>
          <w:divBdr>
            <w:top w:val="none" w:sz="0" w:space="0" w:color="auto"/>
            <w:left w:val="none" w:sz="0" w:space="0" w:color="auto"/>
            <w:bottom w:val="none" w:sz="0" w:space="0" w:color="auto"/>
            <w:right w:val="none" w:sz="0" w:space="0" w:color="auto"/>
          </w:divBdr>
        </w:div>
        <w:div w:id="898246080">
          <w:marLeft w:val="0"/>
          <w:marRight w:val="0"/>
          <w:marTop w:val="0"/>
          <w:marBottom w:val="0"/>
          <w:divBdr>
            <w:top w:val="none" w:sz="0" w:space="0" w:color="auto"/>
            <w:left w:val="none" w:sz="0" w:space="0" w:color="auto"/>
            <w:bottom w:val="none" w:sz="0" w:space="0" w:color="auto"/>
            <w:right w:val="none" w:sz="0" w:space="0" w:color="auto"/>
          </w:divBdr>
        </w:div>
        <w:div w:id="1416048863">
          <w:marLeft w:val="0"/>
          <w:marRight w:val="0"/>
          <w:marTop w:val="0"/>
          <w:marBottom w:val="0"/>
          <w:divBdr>
            <w:top w:val="none" w:sz="0" w:space="0" w:color="auto"/>
            <w:left w:val="none" w:sz="0" w:space="0" w:color="auto"/>
            <w:bottom w:val="none" w:sz="0" w:space="0" w:color="auto"/>
            <w:right w:val="none" w:sz="0" w:space="0" w:color="auto"/>
          </w:divBdr>
        </w:div>
        <w:div w:id="1933854816">
          <w:marLeft w:val="0"/>
          <w:marRight w:val="0"/>
          <w:marTop w:val="0"/>
          <w:marBottom w:val="0"/>
          <w:divBdr>
            <w:top w:val="none" w:sz="0" w:space="0" w:color="auto"/>
            <w:left w:val="none" w:sz="0" w:space="0" w:color="auto"/>
            <w:bottom w:val="none" w:sz="0" w:space="0" w:color="auto"/>
            <w:right w:val="none" w:sz="0" w:space="0" w:color="auto"/>
          </w:divBdr>
        </w:div>
        <w:div w:id="725106798">
          <w:marLeft w:val="0"/>
          <w:marRight w:val="0"/>
          <w:marTop w:val="0"/>
          <w:marBottom w:val="0"/>
          <w:divBdr>
            <w:top w:val="none" w:sz="0" w:space="0" w:color="auto"/>
            <w:left w:val="none" w:sz="0" w:space="0" w:color="auto"/>
            <w:bottom w:val="none" w:sz="0" w:space="0" w:color="auto"/>
            <w:right w:val="none" w:sz="0" w:space="0" w:color="auto"/>
          </w:divBdr>
        </w:div>
        <w:div w:id="1529219600">
          <w:marLeft w:val="0"/>
          <w:marRight w:val="0"/>
          <w:marTop w:val="0"/>
          <w:marBottom w:val="0"/>
          <w:divBdr>
            <w:top w:val="none" w:sz="0" w:space="0" w:color="auto"/>
            <w:left w:val="none" w:sz="0" w:space="0" w:color="auto"/>
            <w:bottom w:val="none" w:sz="0" w:space="0" w:color="auto"/>
            <w:right w:val="none" w:sz="0" w:space="0" w:color="auto"/>
          </w:divBdr>
        </w:div>
        <w:div w:id="73281828">
          <w:marLeft w:val="0"/>
          <w:marRight w:val="0"/>
          <w:marTop w:val="0"/>
          <w:marBottom w:val="0"/>
          <w:divBdr>
            <w:top w:val="none" w:sz="0" w:space="0" w:color="auto"/>
            <w:left w:val="none" w:sz="0" w:space="0" w:color="auto"/>
            <w:bottom w:val="none" w:sz="0" w:space="0" w:color="auto"/>
            <w:right w:val="none" w:sz="0" w:space="0" w:color="auto"/>
          </w:divBdr>
        </w:div>
        <w:div w:id="1404060067">
          <w:marLeft w:val="0"/>
          <w:marRight w:val="0"/>
          <w:marTop w:val="0"/>
          <w:marBottom w:val="0"/>
          <w:divBdr>
            <w:top w:val="none" w:sz="0" w:space="0" w:color="auto"/>
            <w:left w:val="none" w:sz="0" w:space="0" w:color="auto"/>
            <w:bottom w:val="none" w:sz="0" w:space="0" w:color="auto"/>
            <w:right w:val="none" w:sz="0" w:space="0" w:color="auto"/>
          </w:divBdr>
        </w:div>
        <w:div w:id="781458864">
          <w:marLeft w:val="0"/>
          <w:marRight w:val="0"/>
          <w:marTop w:val="0"/>
          <w:marBottom w:val="0"/>
          <w:divBdr>
            <w:top w:val="none" w:sz="0" w:space="0" w:color="auto"/>
            <w:left w:val="none" w:sz="0" w:space="0" w:color="auto"/>
            <w:bottom w:val="none" w:sz="0" w:space="0" w:color="auto"/>
            <w:right w:val="none" w:sz="0" w:space="0" w:color="auto"/>
          </w:divBdr>
        </w:div>
        <w:div w:id="196351813">
          <w:marLeft w:val="0"/>
          <w:marRight w:val="0"/>
          <w:marTop w:val="0"/>
          <w:marBottom w:val="0"/>
          <w:divBdr>
            <w:top w:val="none" w:sz="0" w:space="0" w:color="auto"/>
            <w:left w:val="none" w:sz="0" w:space="0" w:color="auto"/>
            <w:bottom w:val="none" w:sz="0" w:space="0" w:color="auto"/>
            <w:right w:val="none" w:sz="0" w:space="0" w:color="auto"/>
          </w:divBdr>
        </w:div>
        <w:div w:id="1358043337">
          <w:marLeft w:val="0"/>
          <w:marRight w:val="0"/>
          <w:marTop w:val="0"/>
          <w:marBottom w:val="0"/>
          <w:divBdr>
            <w:top w:val="none" w:sz="0" w:space="0" w:color="auto"/>
            <w:left w:val="none" w:sz="0" w:space="0" w:color="auto"/>
            <w:bottom w:val="none" w:sz="0" w:space="0" w:color="auto"/>
            <w:right w:val="none" w:sz="0" w:space="0" w:color="auto"/>
          </w:divBdr>
        </w:div>
      </w:divsChild>
    </w:div>
    <w:div w:id="1638795821">
      <w:bodyDiv w:val="1"/>
      <w:marLeft w:val="0"/>
      <w:marRight w:val="0"/>
      <w:marTop w:val="0"/>
      <w:marBottom w:val="0"/>
      <w:divBdr>
        <w:top w:val="none" w:sz="0" w:space="0" w:color="auto"/>
        <w:left w:val="none" w:sz="0" w:space="0" w:color="auto"/>
        <w:bottom w:val="none" w:sz="0" w:space="0" w:color="auto"/>
        <w:right w:val="none" w:sz="0" w:space="0" w:color="auto"/>
      </w:divBdr>
      <w:divsChild>
        <w:div w:id="1880973959">
          <w:marLeft w:val="0"/>
          <w:marRight w:val="0"/>
          <w:marTop w:val="0"/>
          <w:marBottom w:val="0"/>
          <w:divBdr>
            <w:top w:val="none" w:sz="0" w:space="0" w:color="auto"/>
            <w:left w:val="none" w:sz="0" w:space="0" w:color="auto"/>
            <w:bottom w:val="none" w:sz="0" w:space="0" w:color="auto"/>
            <w:right w:val="none" w:sz="0" w:space="0" w:color="auto"/>
          </w:divBdr>
        </w:div>
        <w:div w:id="1779253640">
          <w:marLeft w:val="0"/>
          <w:marRight w:val="0"/>
          <w:marTop w:val="0"/>
          <w:marBottom w:val="0"/>
          <w:divBdr>
            <w:top w:val="none" w:sz="0" w:space="0" w:color="auto"/>
            <w:left w:val="none" w:sz="0" w:space="0" w:color="auto"/>
            <w:bottom w:val="none" w:sz="0" w:space="0" w:color="auto"/>
            <w:right w:val="none" w:sz="0" w:space="0" w:color="auto"/>
          </w:divBdr>
        </w:div>
        <w:div w:id="419957355">
          <w:marLeft w:val="0"/>
          <w:marRight w:val="0"/>
          <w:marTop w:val="0"/>
          <w:marBottom w:val="0"/>
          <w:divBdr>
            <w:top w:val="none" w:sz="0" w:space="0" w:color="auto"/>
            <w:left w:val="none" w:sz="0" w:space="0" w:color="auto"/>
            <w:bottom w:val="none" w:sz="0" w:space="0" w:color="auto"/>
            <w:right w:val="none" w:sz="0" w:space="0" w:color="auto"/>
          </w:divBdr>
        </w:div>
        <w:div w:id="671761006">
          <w:marLeft w:val="0"/>
          <w:marRight w:val="0"/>
          <w:marTop w:val="0"/>
          <w:marBottom w:val="0"/>
          <w:divBdr>
            <w:top w:val="none" w:sz="0" w:space="0" w:color="auto"/>
            <w:left w:val="none" w:sz="0" w:space="0" w:color="auto"/>
            <w:bottom w:val="none" w:sz="0" w:space="0" w:color="auto"/>
            <w:right w:val="none" w:sz="0" w:space="0" w:color="auto"/>
          </w:divBdr>
        </w:div>
        <w:div w:id="316736195">
          <w:marLeft w:val="0"/>
          <w:marRight w:val="0"/>
          <w:marTop w:val="0"/>
          <w:marBottom w:val="0"/>
          <w:divBdr>
            <w:top w:val="none" w:sz="0" w:space="0" w:color="auto"/>
            <w:left w:val="none" w:sz="0" w:space="0" w:color="auto"/>
            <w:bottom w:val="none" w:sz="0" w:space="0" w:color="auto"/>
            <w:right w:val="none" w:sz="0" w:space="0" w:color="auto"/>
          </w:divBdr>
        </w:div>
        <w:div w:id="2141529884">
          <w:marLeft w:val="0"/>
          <w:marRight w:val="0"/>
          <w:marTop w:val="0"/>
          <w:marBottom w:val="0"/>
          <w:divBdr>
            <w:top w:val="none" w:sz="0" w:space="0" w:color="auto"/>
            <w:left w:val="none" w:sz="0" w:space="0" w:color="auto"/>
            <w:bottom w:val="none" w:sz="0" w:space="0" w:color="auto"/>
            <w:right w:val="none" w:sz="0" w:space="0" w:color="auto"/>
          </w:divBdr>
        </w:div>
        <w:div w:id="1822577503">
          <w:marLeft w:val="0"/>
          <w:marRight w:val="0"/>
          <w:marTop w:val="0"/>
          <w:marBottom w:val="0"/>
          <w:divBdr>
            <w:top w:val="none" w:sz="0" w:space="0" w:color="auto"/>
            <w:left w:val="none" w:sz="0" w:space="0" w:color="auto"/>
            <w:bottom w:val="none" w:sz="0" w:space="0" w:color="auto"/>
            <w:right w:val="none" w:sz="0" w:space="0" w:color="auto"/>
          </w:divBdr>
        </w:div>
        <w:div w:id="2113894311">
          <w:marLeft w:val="0"/>
          <w:marRight w:val="0"/>
          <w:marTop w:val="0"/>
          <w:marBottom w:val="0"/>
          <w:divBdr>
            <w:top w:val="none" w:sz="0" w:space="0" w:color="auto"/>
            <w:left w:val="none" w:sz="0" w:space="0" w:color="auto"/>
            <w:bottom w:val="none" w:sz="0" w:space="0" w:color="auto"/>
            <w:right w:val="none" w:sz="0" w:space="0" w:color="auto"/>
          </w:divBdr>
        </w:div>
        <w:div w:id="1966958484">
          <w:marLeft w:val="0"/>
          <w:marRight w:val="0"/>
          <w:marTop w:val="0"/>
          <w:marBottom w:val="0"/>
          <w:divBdr>
            <w:top w:val="none" w:sz="0" w:space="0" w:color="auto"/>
            <w:left w:val="none" w:sz="0" w:space="0" w:color="auto"/>
            <w:bottom w:val="none" w:sz="0" w:space="0" w:color="auto"/>
            <w:right w:val="none" w:sz="0" w:space="0" w:color="auto"/>
          </w:divBdr>
        </w:div>
        <w:div w:id="1364403819">
          <w:marLeft w:val="0"/>
          <w:marRight w:val="0"/>
          <w:marTop w:val="0"/>
          <w:marBottom w:val="0"/>
          <w:divBdr>
            <w:top w:val="none" w:sz="0" w:space="0" w:color="auto"/>
            <w:left w:val="none" w:sz="0" w:space="0" w:color="auto"/>
            <w:bottom w:val="none" w:sz="0" w:space="0" w:color="auto"/>
            <w:right w:val="none" w:sz="0" w:space="0" w:color="auto"/>
          </w:divBdr>
        </w:div>
        <w:div w:id="1502621162">
          <w:marLeft w:val="0"/>
          <w:marRight w:val="0"/>
          <w:marTop w:val="0"/>
          <w:marBottom w:val="0"/>
          <w:divBdr>
            <w:top w:val="none" w:sz="0" w:space="0" w:color="auto"/>
            <w:left w:val="none" w:sz="0" w:space="0" w:color="auto"/>
            <w:bottom w:val="none" w:sz="0" w:space="0" w:color="auto"/>
            <w:right w:val="none" w:sz="0" w:space="0" w:color="auto"/>
          </w:divBdr>
        </w:div>
        <w:div w:id="2103724557">
          <w:marLeft w:val="0"/>
          <w:marRight w:val="0"/>
          <w:marTop w:val="0"/>
          <w:marBottom w:val="0"/>
          <w:divBdr>
            <w:top w:val="none" w:sz="0" w:space="0" w:color="auto"/>
            <w:left w:val="none" w:sz="0" w:space="0" w:color="auto"/>
            <w:bottom w:val="none" w:sz="0" w:space="0" w:color="auto"/>
            <w:right w:val="none" w:sz="0" w:space="0" w:color="auto"/>
          </w:divBdr>
        </w:div>
        <w:div w:id="1828283546">
          <w:marLeft w:val="0"/>
          <w:marRight w:val="0"/>
          <w:marTop w:val="0"/>
          <w:marBottom w:val="0"/>
          <w:divBdr>
            <w:top w:val="none" w:sz="0" w:space="0" w:color="auto"/>
            <w:left w:val="none" w:sz="0" w:space="0" w:color="auto"/>
            <w:bottom w:val="none" w:sz="0" w:space="0" w:color="auto"/>
            <w:right w:val="none" w:sz="0" w:space="0" w:color="auto"/>
          </w:divBdr>
        </w:div>
        <w:div w:id="309485549">
          <w:marLeft w:val="0"/>
          <w:marRight w:val="0"/>
          <w:marTop w:val="0"/>
          <w:marBottom w:val="0"/>
          <w:divBdr>
            <w:top w:val="none" w:sz="0" w:space="0" w:color="auto"/>
            <w:left w:val="none" w:sz="0" w:space="0" w:color="auto"/>
            <w:bottom w:val="none" w:sz="0" w:space="0" w:color="auto"/>
            <w:right w:val="none" w:sz="0" w:space="0" w:color="auto"/>
          </w:divBdr>
        </w:div>
        <w:div w:id="647520240">
          <w:marLeft w:val="0"/>
          <w:marRight w:val="0"/>
          <w:marTop w:val="0"/>
          <w:marBottom w:val="0"/>
          <w:divBdr>
            <w:top w:val="none" w:sz="0" w:space="0" w:color="auto"/>
            <w:left w:val="none" w:sz="0" w:space="0" w:color="auto"/>
            <w:bottom w:val="none" w:sz="0" w:space="0" w:color="auto"/>
            <w:right w:val="none" w:sz="0" w:space="0" w:color="auto"/>
          </w:divBdr>
        </w:div>
        <w:div w:id="700908038">
          <w:marLeft w:val="0"/>
          <w:marRight w:val="0"/>
          <w:marTop w:val="0"/>
          <w:marBottom w:val="0"/>
          <w:divBdr>
            <w:top w:val="none" w:sz="0" w:space="0" w:color="auto"/>
            <w:left w:val="none" w:sz="0" w:space="0" w:color="auto"/>
            <w:bottom w:val="none" w:sz="0" w:space="0" w:color="auto"/>
            <w:right w:val="none" w:sz="0" w:space="0" w:color="auto"/>
          </w:divBdr>
        </w:div>
        <w:div w:id="468792215">
          <w:marLeft w:val="0"/>
          <w:marRight w:val="0"/>
          <w:marTop w:val="0"/>
          <w:marBottom w:val="0"/>
          <w:divBdr>
            <w:top w:val="none" w:sz="0" w:space="0" w:color="auto"/>
            <w:left w:val="none" w:sz="0" w:space="0" w:color="auto"/>
            <w:bottom w:val="none" w:sz="0" w:space="0" w:color="auto"/>
            <w:right w:val="none" w:sz="0" w:space="0" w:color="auto"/>
          </w:divBdr>
        </w:div>
        <w:div w:id="869076304">
          <w:marLeft w:val="0"/>
          <w:marRight w:val="0"/>
          <w:marTop w:val="0"/>
          <w:marBottom w:val="0"/>
          <w:divBdr>
            <w:top w:val="none" w:sz="0" w:space="0" w:color="auto"/>
            <w:left w:val="none" w:sz="0" w:space="0" w:color="auto"/>
            <w:bottom w:val="none" w:sz="0" w:space="0" w:color="auto"/>
            <w:right w:val="none" w:sz="0" w:space="0" w:color="auto"/>
          </w:divBdr>
        </w:div>
        <w:div w:id="1281491178">
          <w:marLeft w:val="0"/>
          <w:marRight w:val="0"/>
          <w:marTop w:val="0"/>
          <w:marBottom w:val="0"/>
          <w:divBdr>
            <w:top w:val="none" w:sz="0" w:space="0" w:color="auto"/>
            <w:left w:val="none" w:sz="0" w:space="0" w:color="auto"/>
            <w:bottom w:val="none" w:sz="0" w:space="0" w:color="auto"/>
            <w:right w:val="none" w:sz="0" w:space="0" w:color="auto"/>
          </w:divBdr>
        </w:div>
        <w:div w:id="408813940">
          <w:marLeft w:val="0"/>
          <w:marRight w:val="0"/>
          <w:marTop w:val="0"/>
          <w:marBottom w:val="0"/>
          <w:divBdr>
            <w:top w:val="none" w:sz="0" w:space="0" w:color="auto"/>
            <w:left w:val="none" w:sz="0" w:space="0" w:color="auto"/>
            <w:bottom w:val="none" w:sz="0" w:space="0" w:color="auto"/>
            <w:right w:val="none" w:sz="0" w:space="0" w:color="auto"/>
          </w:divBdr>
        </w:div>
        <w:div w:id="1441754927">
          <w:marLeft w:val="0"/>
          <w:marRight w:val="0"/>
          <w:marTop w:val="0"/>
          <w:marBottom w:val="0"/>
          <w:divBdr>
            <w:top w:val="none" w:sz="0" w:space="0" w:color="auto"/>
            <w:left w:val="none" w:sz="0" w:space="0" w:color="auto"/>
            <w:bottom w:val="none" w:sz="0" w:space="0" w:color="auto"/>
            <w:right w:val="none" w:sz="0" w:space="0" w:color="auto"/>
          </w:divBdr>
        </w:div>
        <w:div w:id="2091078497">
          <w:marLeft w:val="0"/>
          <w:marRight w:val="0"/>
          <w:marTop w:val="0"/>
          <w:marBottom w:val="0"/>
          <w:divBdr>
            <w:top w:val="none" w:sz="0" w:space="0" w:color="auto"/>
            <w:left w:val="none" w:sz="0" w:space="0" w:color="auto"/>
            <w:bottom w:val="none" w:sz="0" w:space="0" w:color="auto"/>
            <w:right w:val="none" w:sz="0" w:space="0" w:color="auto"/>
          </w:divBdr>
        </w:div>
        <w:div w:id="1490824047">
          <w:marLeft w:val="0"/>
          <w:marRight w:val="0"/>
          <w:marTop w:val="0"/>
          <w:marBottom w:val="0"/>
          <w:divBdr>
            <w:top w:val="none" w:sz="0" w:space="0" w:color="auto"/>
            <w:left w:val="none" w:sz="0" w:space="0" w:color="auto"/>
            <w:bottom w:val="none" w:sz="0" w:space="0" w:color="auto"/>
            <w:right w:val="none" w:sz="0" w:space="0" w:color="auto"/>
          </w:divBdr>
        </w:div>
        <w:div w:id="1739397033">
          <w:marLeft w:val="0"/>
          <w:marRight w:val="0"/>
          <w:marTop w:val="0"/>
          <w:marBottom w:val="0"/>
          <w:divBdr>
            <w:top w:val="none" w:sz="0" w:space="0" w:color="auto"/>
            <w:left w:val="none" w:sz="0" w:space="0" w:color="auto"/>
            <w:bottom w:val="none" w:sz="0" w:space="0" w:color="auto"/>
            <w:right w:val="none" w:sz="0" w:space="0" w:color="auto"/>
          </w:divBdr>
        </w:div>
        <w:div w:id="1009865148">
          <w:marLeft w:val="0"/>
          <w:marRight w:val="0"/>
          <w:marTop w:val="0"/>
          <w:marBottom w:val="0"/>
          <w:divBdr>
            <w:top w:val="none" w:sz="0" w:space="0" w:color="auto"/>
            <w:left w:val="none" w:sz="0" w:space="0" w:color="auto"/>
            <w:bottom w:val="none" w:sz="0" w:space="0" w:color="auto"/>
            <w:right w:val="none" w:sz="0" w:space="0" w:color="auto"/>
          </w:divBdr>
        </w:div>
        <w:div w:id="759448876">
          <w:marLeft w:val="0"/>
          <w:marRight w:val="0"/>
          <w:marTop w:val="0"/>
          <w:marBottom w:val="0"/>
          <w:divBdr>
            <w:top w:val="none" w:sz="0" w:space="0" w:color="auto"/>
            <w:left w:val="none" w:sz="0" w:space="0" w:color="auto"/>
            <w:bottom w:val="none" w:sz="0" w:space="0" w:color="auto"/>
            <w:right w:val="none" w:sz="0" w:space="0" w:color="auto"/>
          </w:divBdr>
        </w:div>
        <w:div w:id="1066684023">
          <w:marLeft w:val="0"/>
          <w:marRight w:val="0"/>
          <w:marTop w:val="0"/>
          <w:marBottom w:val="0"/>
          <w:divBdr>
            <w:top w:val="none" w:sz="0" w:space="0" w:color="auto"/>
            <w:left w:val="none" w:sz="0" w:space="0" w:color="auto"/>
            <w:bottom w:val="none" w:sz="0" w:space="0" w:color="auto"/>
            <w:right w:val="none" w:sz="0" w:space="0" w:color="auto"/>
          </w:divBdr>
        </w:div>
        <w:div w:id="963341221">
          <w:marLeft w:val="0"/>
          <w:marRight w:val="0"/>
          <w:marTop w:val="0"/>
          <w:marBottom w:val="0"/>
          <w:divBdr>
            <w:top w:val="none" w:sz="0" w:space="0" w:color="auto"/>
            <w:left w:val="none" w:sz="0" w:space="0" w:color="auto"/>
            <w:bottom w:val="none" w:sz="0" w:space="0" w:color="auto"/>
            <w:right w:val="none" w:sz="0" w:space="0" w:color="auto"/>
          </w:divBdr>
        </w:div>
        <w:div w:id="1176724381">
          <w:marLeft w:val="0"/>
          <w:marRight w:val="0"/>
          <w:marTop w:val="0"/>
          <w:marBottom w:val="0"/>
          <w:divBdr>
            <w:top w:val="none" w:sz="0" w:space="0" w:color="auto"/>
            <w:left w:val="none" w:sz="0" w:space="0" w:color="auto"/>
            <w:bottom w:val="none" w:sz="0" w:space="0" w:color="auto"/>
            <w:right w:val="none" w:sz="0" w:space="0" w:color="auto"/>
          </w:divBdr>
        </w:div>
        <w:div w:id="332070970">
          <w:marLeft w:val="0"/>
          <w:marRight w:val="0"/>
          <w:marTop w:val="0"/>
          <w:marBottom w:val="0"/>
          <w:divBdr>
            <w:top w:val="none" w:sz="0" w:space="0" w:color="auto"/>
            <w:left w:val="none" w:sz="0" w:space="0" w:color="auto"/>
            <w:bottom w:val="none" w:sz="0" w:space="0" w:color="auto"/>
            <w:right w:val="none" w:sz="0" w:space="0" w:color="auto"/>
          </w:divBdr>
        </w:div>
        <w:div w:id="879627166">
          <w:marLeft w:val="0"/>
          <w:marRight w:val="0"/>
          <w:marTop w:val="0"/>
          <w:marBottom w:val="0"/>
          <w:divBdr>
            <w:top w:val="none" w:sz="0" w:space="0" w:color="auto"/>
            <w:left w:val="none" w:sz="0" w:space="0" w:color="auto"/>
            <w:bottom w:val="none" w:sz="0" w:space="0" w:color="auto"/>
            <w:right w:val="none" w:sz="0" w:space="0" w:color="auto"/>
          </w:divBdr>
        </w:div>
        <w:div w:id="974988485">
          <w:marLeft w:val="0"/>
          <w:marRight w:val="0"/>
          <w:marTop w:val="0"/>
          <w:marBottom w:val="0"/>
          <w:divBdr>
            <w:top w:val="none" w:sz="0" w:space="0" w:color="auto"/>
            <w:left w:val="none" w:sz="0" w:space="0" w:color="auto"/>
            <w:bottom w:val="none" w:sz="0" w:space="0" w:color="auto"/>
            <w:right w:val="none" w:sz="0" w:space="0" w:color="auto"/>
          </w:divBdr>
        </w:div>
        <w:div w:id="968246942">
          <w:marLeft w:val="0"/>
          <w:marRight w:val="0"/>
          <w:marTop w:val="0"/>
          <w:marBottom w:val="0"/>
          <w:divBdr>
            <w:top w:val="none" w:sz="0" w:space="0" w:color="auto"/>
            <w:left w:val="none" w:sz="0" w:space="0" w:color="auto"/>
            <w:bottom w:val="none" w:sz="0" w:space="0" w:color="auto"/>
            <w:right w:val="none" w:sz="0" w:space="0" w:color="auto"/>
          </w:divBdr>
        </w:div>
        <w:div w:id="823544436">
          <w:marLeft w:val="0"/>
          <w:marRight w:val="0"/>
          <w:marTop w:val="0"/>
          <w:marBottom w:val="0"/>
          <w:divBdr>
            <w:top w:val="none" w:sz="0" w:space="0" w:color="auto"/>
            <w:left w:val="none" w:sz="0" w:space="0" w:color="auto"/>
            <w:bottom w:val="none" w:sz="0" w:space="0" w:color="auto"/>
            <w:right w:val="none" w:sz="0" w:space="0" w:color="auto"/>
          </w:divBdr>
        </w:div>
        <w:div w:id="1771506555">
          <w:marLeft w:val="0"/>
          <w:marRight w:val="0"/>
          <w:marTop w:val="0"/>
          <w:marBottom w:val="0"/>
          <w:divBdr>
            <w:top w:val="none" w:sz="0" w:space="0" w:color="auto"/>
            <w:left w:val="none" w:sz="0" w:space="0" w:color="auto"/>
            <w:bottom w:val="none" w:sz="0" w:space="0" w:color="auto"/>
            <w:right w:val="none" w:sz="0" w:space="0" w:color="auto"/>
          </w:divBdr>
        </w:div>
        <w:div w:id="2115663162">
          <w:marLeft w:val="0"/>
          <w:marRight w:val="0"/>
          <w:marTop w:val="0"/>
          <w:marBottom w:val="0"/>
          <w:divBdr>
            <w:top w:val="none" w:sz="0" w:space="0" w:color="auto"/>
            <w:left w:val="none" w:sz="0" w:space="0" w:color="auto"/>
            <w:bottom w:val="none" w:sz="0" w:space="0" w:color="auto"/>
            <w:right w:val="none" w:sz="0" w:space="0" w:color="auto"/>
          </w:divBdr>
        </w:div>
        <w:div w:id="1322582280">
          <w:marLeft w:val="0"/>
          <w:marRight w:val="0"/>
          <w:marTop w:val="0"/>
          <w:marBottom w:val="0"/>
          <w:divBdr>
            <w:top w:val="none" w:sz="0" w:space="0" w:color="auto"/>
            <w:left w:val="none" w:sz="0" w:space="0" w:color="auto"/>
            <w:bottom w:val="none" w:sz="0" w:space="0" w:color="auto"/>
            <w:right w:val="none" w:sz="0" w:space="0" w:color="auto"/>
          </w:divBdr>
        </w:div>
        <w:div w:id="708142128">
          <w:marLeft w:val="0"/>
          <w:marRight w:val="0"/>
          <w:marTop w:val="0"/>
          <w:marBottom w:val="0"/>
          <w:divBdr>
            <w:top w:val="none" w:sz="0" w:space="0" w:color="auto"/>
            <w:left w:val="none" w:sz="0" w:space="0" w:color="auto"/>
            <w:bottom w:val="none" w:sz="0" w:space="0" w:color="auto"/>
            <w:right w:val="none" w:sz="0" w:space="0" w:color="auto"/>
          </w:divBdr>
        </w:div>
        <w:div w:id="637996511">
          <w:marLeft w:val="0"/>
          <w:marRight w:val="0"/>
          <w:marTop w:val="0"/>
          <w:marBottom w:val="0"/>
          <w:divBdr>
            <w:top w:val="none" w:sz="0" w:space="0" w:color="auto"/>
            <w:left w:val="none" w:sz="0" w:space="0" w:color="auto"/>
            <w:bottom w:val="none" w:sz="0" w:space="0" w:color="auto"/>
            <w:right w:val="none" w:sz="0" w:space="0" w:color="auto"/>
          </w:divBdr>
        </w:div>
        <w:div w:id="573199004">
          <w:marLeft w:val="0"/>
          <w:marRight w:val="0"/>
          <w:marTop w:val="0"/>
          <w:marBottom w:val="0"/>
          <w:divBdr>
            <w:top w:val="none" w:sz="0" w:space="0" w:color="auto"/>
            <w:left w:val="none" w:sz="0" w:space="0" w:color="auto"/>
            <w:bottom w:val="none" w:sz="0" w:space="0" w:color="auto"/>
            <w:right w:val="none" w:sz="0" w:space="0" w:color="auto"/>
          </w:divBdr>
        </w:div>
        <w:div w:id="1461144483">
          <w:marLeft w:val="0"/>
          <w:marRight w:val="0"/>
          <w:marTop w:val="0"/>
          <w:marBottom w:val="0"/>
          <w:divBdr>
            <w:top w:val="none" w:sz="0" w:space="0" w:color="auto"/>
            <w:left w:val="none" w:sz="0" w:space="0" w:color="auto"/>
            <w:bottom w:val="none" w:sz="0" w:space="0" w:color="auto"/>
            <w:right w:val="none" w:sz="0" w:space="0" w:color="auto"/>
          </w:divBdr>
        </w:div>
        <w:div w:id="1036396080">
          <w:marLeft w:val="0"/>
          <w:marRight w:val="0"/>
          <w:marTop w:val="0"/>
          <w:marBottom w:val="0"/>
          <w:divBdr>
            <w:top w:val="none" w:sz="0" w:space="0" w:color="auto"/>
            <w:left w:val="none" w:sz="0" w:space="0" w:color="auto"/>
            <w:bottom w:val="none" w:sz="0" w:space="0" w:color="auto"/>
            <w:right w:val="none" w:sz="0" w:space="0" w:color="auto"/>
          </w:divBdr>
        </w:div>
        <w:div w:id="182284436">
          <w:marLeft w:val="0"/>
          <w:marRight w:val="0"/>
          <w:marTop w:val="0"/>
          <w:marBottom w:val="0"/>
          <w:divBdr>
            <w:top w:val="none" w:sz="0" w:space="0" w:color="auto"/>
            <w:left w:val="none" w:sz="0" w:space="0" w:color="auto"/>
            <w:bottom w:val="none" w:sz="0" w:space="0" w:color="auto"/>
            <w:right w:val="none" w:sz="0" w:space="0" w:color="auto"/>
          </w:divBdr>
        </w:div>
        <w:div w:id="290357003">
          <w:marLeft w:val="0"/>
          <w:marRight w:val="0"/>
          <w:marTop w:val="0"/>
          <w:marBottom w:val="0"/>
          <w:divBdr>
            <w:top w:val="none" w:sz="0" w:space="0" w:color="auto"/>
            <w:left w:val="none" w:sz="0" w:space="0" w:color="auto"/>
            <w:bottom w:val="none" w:sz="0" w:space="0" w:color="auto"/>
            <w:right w:val="none" w:sz="0" w:space="0" w:color="auto"/>
          </w:divBdr>
        </w:div>
        <w:div w:id="45224089">
          <w:marLeft w:val="0"/>
          <w:marRight w:val="0"/>
          <w:marTop w:val="0"/>
          <w:marBottom w:val="0"/>
          <w:divBdr>
            <w:top w:val="none" w:sz="0" w:space="0" w:color="auto"/>
            <w:left w:val="none" w:sz="0" w:space="0" w:color="auto"/>
            <w:bottom w:val="none" w:sz="0" w:space="0" w:color="auto"/>
            <w:right w:val="none" w:sz="0" w:space="0" w:color="auto"/>
          </w:divBdr>
        </w:div>
        <w:div w:id="1267541950">
          <w:marLeft w:val="0"/>
          <w:marRight w:val="0"/>
          <w:marTop w:val="0"/>
          <w:marBottom w:val="0"/>
          <w:divBdr>
            <w:top w:val="none" w:sz="0" w:space="0" w:color="auto"/>
            <w:left w:val="none" w:sz="0" w:space="0" w:color="auto"/>
            <w:bottom w:val="none" w:sz="0" w:space="0" w:color="auto"/>
            <w:right w:val="none" w:sz="0" w:space="0" w:color="auto"/>
          </w:divBdr>
        </w:div>
        <w:div w:id="855729948">
          <w:marLeft w:val="0"/>
          <w:marRight w:val="0"/>
          <w:marTop w:val="0"/>
          <w:marBottom w:val="0"/>
          <w:divBdr>
            <w:top w:val="none" w:sz="0" w:space="0" w:color="auto"/>
            <w:left w:val="none" w:sz="0" w:space="0" w:color="auto"/>
            <w:bottom w:val="none" w:sz="0" w:space="0" w:color="auto"/>
            <w:right w:val="none" w:sz="0" w:space="0" w:color="auto"/>
          </w:divBdr>
        </w:div>
        <w:div w:id="980187579">
          <w:marLeft w:val="0"/>
          <w:marRight w:val="0"/>
          <w:marTop w:val="0"/>
          <w:marBottom w:val="0"/>
          <w:divBdr>
            <w:top w:val="none" w:sz="0" w:space="0" w:color="auto"/>
            <w:left w:val="none" w:sz="0" w:space="0" w:color="auto"/>
            <w:bottom w:val="none" w:sz="0" w:space="0" w:color="auto"/>
            <w:right w:val="none" w:sz="0" w:space="0" w:color="auto"/>
          </w:divBdr>
        </w:div>
        <w:div w:id="885407763">
          <w:marLeft w:val="0"/>
          <w:marRight w:val="0"/>
          <w:marTop w:val="0"/>
          <w:marBottom w:val="0"/>
          <w:divBdr>
            <w:top w:val="none" w:sz="0" w:space="0" w:color="auto"/>
            <w:left w:val="none" w:sz="0" w:space="0" w:color="auto"/>
            <w:bottom w:val="none" w:sz="0" w:space="0" w:color="auto"/>
            <w:right w:val="none" w:sz="0" w:space="0" w:color="auto"/>
          </w:divBdr>
        </w:div>
        <w:div w:id="1109084955">
          <w:marLeft w:val="0"/>
          <w:marRight w:val="0"/>
          <w:marTop w:val="0"/>
          <w:marBottom w:val="0"/>
          <w:divBdr>
            <w:top w:val="none" w:sz="0" w:space="0" w:color="auto"/>
            <w:left w:val="none" w:sz="0" w:space="0" w:color="auto"/>
            <w:bottom w:val="none" w:sz="0" w:space="0" w:color="auto"/>
            <w:right w:val="none" w:sz="0" w:space="0" w:color="auto"/>
          </w:divBdr>
        </w:div>
        <w:div w:id="2066754553">
          <w:marLeft w:val="0"/>
          <w:marRight w:val="0"/>
          <w:marTop w:val="0"/>
          <w:marBottom w:val="0"/>
          <w:divBdr>
            <w:top w:val="none" w:sz="0" w:space="0" w:color="auto"/>
            <w:left w:val="none" w:sz="0" w:space="0" w:color="auto"/>
            <w:bottom w:val="none" w:sz="0" w:space="0" w:color="auto"/>
            <w:right w:val="none" w:sz="0" w:space="0" w:color="auto"/>
          </w:divBdr>
        </w:div>
        <w:div w:id="1919634674">
          <w:marLeft w:val="0"/>
          <w:marRight w:val="0"/>
          <w:marTop w:val="0"/>
          <w:marBottom w:val="0"/>
          <w:divBdr>
            <w:top w:val="none" w:sz="0" w:space="0" w:color="auto"/>
            <w:left w:val="none" w:sz="0" w:space="0" w:color="auto"/>
            <w:bottom w:val="none" w:sz="0" w:space="0" w:color="auto"/>
            <w:right w:val="none" w:sz="0" w:space="0" w:color="auto"/>
          </w:divBdr>
        </w:div>
        <w:div w:id="231162001">
          <w:marLeft w:val="0"/>
          <w:marRight w:val="0"/>
          <w:marTop w:val="0"/>
          <w:marBottom w:val="0"/>
          <w:divBdr>
            <w:top w:val="none" w:sz="0" w:space="0" w:color="auto"/>
            <w:left w:val="none" w:sz="0" w:space="0" w:color="auto"/>
            <w:bottom w:val="none" w:sz="0" w:space="0" w:color="auto"/>
            <w:right w:val="none" w:sz="0" w:space="0" w:color="auto"/>
          </w:divBdr>
        </w:div>
        <w:div w:id="390036616">
          <w:marLeft w:val="0"/>
          <w:marRight w:val="0"/>
          <w:marTop w:val="0"/>
          <w:marBottom w:val="0"/>
          <w:divBdr>
            <w:top w:val="none" w:sz="0" w:space="0" w:color="auto"/>
            <w:left w:val="none" w:sz="0" w:space="0" w:color="auto"/>
            <w:bottom w:val="none" w:sz="0" w:space="0" w:color="auto"/>
            <w:right w:val="none" w:sz="0" w:space="0" w:color="auto"/>
          </w:divBdr>
        </w:div>
        <w:div w:id="128478916">
          <w:marLeft w:val="0"/>
          <w:marRight w:val="0"/>
          <w:marTop w:val="0"/>
          <w:marBottom w:val="0"/>
          <w:divBdr>
            <w:top w:val="none" w:sz="0" w:space="0" w:color="auto"/>
            <w:left w:val="none" w:sz="0" w:space="0" w:color="auto"/>
            <w:bottom w:val="none" w:sz="0" w:space="0" w:color="auto"/>
            <w:right w:val="none" w:sz="0" w:space="0" w:color="auto"/>
          </w:divBdr>
        </w:div>
        <w:div w:id="184172206">
          <w:marLeft w:val="0"/>
          <w:marRight w:val="0"/>
          <w:marTop w:val="0"/>
          <w:marBottom w:val="0"/>
          <w:divBdr>
            <w:top w:val="none" w:sz="0" w:space="0" w:color="auto"/>
            <w:left w:val="none" w:sz="0" w:space="0" w:color="auto"/>
            <w:bottom w:val="none" w:sz="0" w:space="0" w:color="auto"/>
            <w:right w:val="none" w:sz="0" w:space="0" w:color="auto"/>
          </w:divBdr>
        </w:div>
        <w:div w:id="1017195096">
          <w:marLeft w:val="0"/>
          <w:marRight w:val="0"/>
          <w:marTop w:val="0"/>
          <w:marBottom w:val="0"/>
          <w:divBdr>
            <w:top w:val="none" w:sz="0" w:space="0" w:color="auto"/>
            <w:left w:val="none" w:sz="0" w:space="0" w:color="auto"/>
            <w:bottom w:val="none" w:sz="0" w:space="0" w:color="auto"/>
            <w:right w:val="none" w:sz="0" w:space="0" w:color="auto"/>
          </w:divBdr>
        </w:div>
        <w:div w:id="276303983">
          <w:marLeft w:val="0"/>
          <w:marRight w:val="0"/>
          <w:marTop w:val="0"/>
          <w:marBottom w:val="0"/>
          <w:divBdr>
            <w:top w:val="none" w:sz="0" w:space="0" w:color="auto"/>
            <w:left w:val="none" w:sz="0" w:space="0" w:color="auto"/>
            <w:bottom w:val="none" w:sz="0" w:space="0" w:color="auto"/>
            <w:right w:val="none" w:sz="0" w:space="0" w:color="auto"/>
          </w:divBdr>
        </w:div>
        <w:div w:id="2084719530">
          <w:marLeft w:val="0"/>
          <w:marRight w:val="0"/>
          <w:marTop w:val="0"/>
          <w:marBottom w:val="0"/>
          <w:divBdr>
            <w:top w:val="none" w:sz="0" w:space="0" w:color="auto"/>
            <w:left w:val="none" w:sz="0" w:space="0" w:color="auto"/>
            <w:bottom w:val="none" w:sz="0" w:space="0" w:color="auto"/>
            <w:right w:val="none" w:sz="0" w:space="0" w:color="auto"/>
          </w:divBdr>
        </w:div>
        <w:div w:id="1175222625">
          <w:marLeft w:val="0"/>
          <w:marRight w:val="0"/>
          <w:marTop w:val="0"/>
          <w:marBottom w:val="0"/>
          <w:divBdr>
            <w:top w:val="none" w:sz="0" w:space="0" w:color="auto"/>
            <w:left w:val="none" w:sz="0" w:space="0" w:color="auto"/>
            <w:bottom w:val="none" w:sz="0" w:space="0" w:color="auto"/>
            <w:right w:val="none" w:sz="0" w:space="0" w:color="auto"/>
          </w:divBdr>
        </w:div>
        <w:div w:id="1020202939">
          <w:marLeft w:val="0"/>
          <w:marRight w:val="0"/>
          <w:marTop w:val="0"/>
          <w:marBottom w:val="0"/>
          <w:divBdr>
            <w:top w:val="none" w:sz="0" w:space="0" w:color="auto"/>
            <w:left w:val="none" w:sz="0" w:space="0" w:color="auto"/>
            <w:bottom w:val="none" w:sz="0" w:space="0" w:color="auto"/>
            <w:right w:val="none" w:sz="0" w:space="0" w:color="auto"/>
          </w:divBdr>
        </w:div>
        <w:div w:id="40178218">
          <w:marLeft w:val="0"/>
          <w:marRight w:val="0"/>
          <w:marTop w:val="0"/>
          <w:marBottom w:val="0"/>
          <w:divBdr>
            <w:top w:val="none" w:sz="0" w:space="0" w:color="auto"/>
            <w:left w:val="none" w:sz="0" w:space="0" w:color="auto"/>
            <w:bottom w:val="none" w:sz="0" w:space="0" w:color="auto"/>
            <w:right w:val="none" w:sz="0" w:space="0" w:color="auto"/>
          </w:divBdr>
        </w:div>
        <w:div w:id="1694964548">
          <w:marLeft w:val="0"/>
          <w:marRight w:val="0"/>
          <w:marTop w:val="0"/>
          <w:marBottom w:val="0"/>
          <w:divBdr>
            <w:top w:val="none" w:sz="0" w:space="0" w:color="auto"/>
            <w:left w:val="none" w:sz="0" w:space="0" w:color="auto"/>
            <w:bottom w:val="none" w:sz="0" w:space="0" w:color="auto"/>
            <w:right w:val="none" w:sz="0" w:space="0" w:color="auto"/>
          </w:divBdr>
        </w:div>
        <w:div w:id="2115319356">
          <w:marLeft w:val="0"/>
          <w:marRight w:val="0"/>
          <w:marTop w:val="0"/>
          <w:marBottom w:val="0"/>
          <w:divBdr>
            <w:top w:val="none" w:sz="0" w:space="0" w:color="auto"/>
            <w:left w:val="none" w:sz="0" w:space="0" w:color="auto"/>
            <w:bottom w:val="none" w:sz="0" w:space="0" w:color="auto"/>
            <w:right w:val="none" w:sz="0" w:space="0" w:color="auto"/>
          </w:divBdr>
        </w:div>
        <w:div w:id="938829514">
          <w:marLeft w:val="0"/>
          <w:marRight w:val="0"/>
          <w:marTop w:val="0"/>
          <w:marBottom w:val="0"/>
          <w:divBdr>
            <w:top w:val="none" w:sz="0" w:space="0" w:color="auto"/>
            <w:left w:val="none" w:sz="0" w:space="0" w:color="auto"/>
            <w:bottom w:val="none" w:sz="0" w:space="0" w:color="auto"/>
            <w:right w:val="none" w:sz="0" w:space="0" w:color="auto"/>
          </w:divBdr>
        </w:div>
        <w:div w:id="202328964">
          <w:marLeft w:val="0"/>
          <w:marRight w:val="0"/>
          <w:marTop w:val="0"/>
          <w:marBottom w:val="0"/>
          <w:divBdr>
            <w:top w:val="none" w:sz="0" w:space="0" w:color="auto"/>
            <w:left w:val="none" w:sz="0" w:space="0" w:color="auto"/>
            <w:bottom w:val="none" w:sz="0" w:space="0" w:color="auto"/>
            <w:right w:val="none" w:sz="0" w:space="0" w:color="auto"/>
          </w:divBdr>
        </w:div>
        <w:div w:id="550460056">
          <w:marLeft w:val="0"/>
          <w:marRight w:val="0"/>
          <w:marTop w:val="0"/>
          <w:marBottom w:val="0"/>
          <w:divBdr>
            <w:top w:val="none" w:sz="0" w:space="0" w:color="auto"/>
            <w:left w:val="none" w:sz="0" w:space="0" w:color="auto"/>
            <w:bottom w:val="none" w:sz="0" w:space="0" w:color="auto"/>
            <w:right w:val="none" w:sz="0" w:space="0" w:color="auto"/>
          </w:divBdr>
        </w:div>
        <w:div w:id="714700192">
          <w:marLeft w:val="0"/>
          <w:marRight w:val="0"/>
          <w:marTop w:val="0"/>
          <w:marBottom w:val="0"/>
          <w:divBdr>
            <w:top w:val="none" w:sz="0" w:space="0" w:color="auto"/>
            <w:left w:val="none" w:sz="0" w:space="0" w:color="auto"/>
            <w:bottom w:val="none" w:sz="0" w:space="0" w:color="auto"/>
            <w:right w:val="none" w:sz="0" w:space="0" w:color="auto"/>
          </w:divBdr>
        </w:div>
        <w:div w:id="783497812">
          <w:marLeft w:val="0"/>
          <w:marRight w:val="0"/>
          <w:marTop w:val="0"/>
          <w:marBottom w:val="0"/>
          <w:divBdr>
            <w:top w:val="none" w:sz="0" w:space="0" w:color="auto"/>
            <w:left w:val="none" w:sz="0" w:space="0" w:color="auto"/>
            <w:bottom w:val="none" w:sz="0" w:space="0" w:color="auto"/>
            <w:right w:val="none" w:sz="0" w:space="0" w:color="auto"/>
          </w:divBdr>
        </w:div>
        <w:div w:id="1335299506">
          <w:marLeft w:val="0"/>
          <w:marRight w:val="0"/>
          <w:marTop w:val="0"/>
          <w:marBottom w:val="0"/>
          <w:divBdr>
            <w:top w:val="none" w:sz="0" w:space="0" w:color="auto"/>
            <w:left w:val="none" w:sz="0" w:space="0" w:color="auto"/>
            <w:bottom w:val="none" w:sz="0" w:space="0" w:color="auto"/>
            <w:right w:val="none" w:sz="0" w:space="0" w:color="auto"/>
          </w:divBdr>
        </w:div>
        <w:div w:id="1669749685">
          <w:marLeft w:val="0"/>
          <w:marRight w:val="0"/>
          <w:marTop w:val="0"/>
          <w:marBottom w:val="0"/>
          <w:divBdr>
            <w:top w:val="none" w:sz="0" w:space="0" w:color="auto"/>
            <w:left w:val="none" w:sz="0" w:space="0" w:color="auto"/>
            <w:bottom w:val="none" w:sz="0" w:space="0" w:color="auto"/>
            <w:right w:val="none" w:sz="0" w:space="0" w:color="auto"/>
          </w:divBdr>
        </w:div>
        <w:div w:id="1217205018">
          <w:marLeft w:val="0"/>
          <w:marRight w:val="0"/>
          <w:marTop w:val="0"/>
          <w:marBottom w:val="0"/>
          <w:divBdr>
            <w:top w:val="none" w:sz="0" w:space="0" w:color="auto"/>
            <w:left w:val="none" w:sz="0" w:space="0" w:color="auto"/>
            <w:bottom w:val="none" w:sz="0" w:space="0" w:color="auto"/>
            <w:right w:val="none" w:sz="0" w:space="0" w:color="auto"/>
          </w:divBdr>
        </w:div>
        <w:div w:id="1527522329">
          <w:marLeft w:val="0"/>
          <w:marRight w:val="0"/>
          <w:marTop w:val="0"/>
          <w:marBottom w:val="0"/>
          <w:divBdr>
            <w:top w:val="none" w:sz="0" w:space="0" w:color="auto"/>
            <w:left w:val="none" w:sz="0" w:space="0" w:color="auto"/>
            <w:bottom w:val="none" w:sz="0" w:space="0" w:color="auto"/>
            <w:right w:val="none" w:sz="0" w:space="0" w:color="auto"/>
          </w:divBdr>
        </w:div>
        <w:div w:id="1963145186">
          <w:marLeft w:val="0"/>
          <w:marRight w:val="0"/>
          <w:marTop w:val="0"/>
          <w:marBottom w:val="0"/>
          <w:divBdr>
            <w:top w:val="none" w:sz="0" w:space="0" w:color="auto"/>
            <w:left w:val="none" w:sz="0" w:space="0" w:color="auto"/>
            <w:bottom w:val="none" w:sz="0" w:space="0" w:color="auto"/>
            <w:right w:val="none" w:sz="0" w:space="0" w:color="auto"/>
          </w:divBdr>
        </w:div>
        <w:div w:id="1901746390">
          <w:marLeft w:val="0"/>
          <w:marRight w:val="0"/>
          <w:marTop w:val="0"/>
          <w:marBottom w:val="0"/>
          <w:divBdr>
            <w:top w:val="none" w:sz="0" w:space="0" w:color="auto"/>
            <w:left w:val="none" w:sz="0" w:space="0" w:color="auto"/>
            <w:bottom w:val="none" w:sz="0" w:space="0" w:color="auto"/>
            <w:right w:val="none" w:sz="0" w:space="0" w:color="auto"/>
          </w:divBdr>
        </w:div>
        <w:div w:id="654534841">
          <w:marLeft w:val="0"/>
          <w:marRight w:val="0"/>
          <w:marTop w:val="0"/>
          <w:marBottom w:val="0"/>
          <w:divBdr>
            <w:top w:val="none" w:sz="0" w:space="0" w:color="auto"/>
            <w:left w:val="none" w:sz="0" w:space="0" w:color="auto"/>
            <w:bottom w:val="none" w:sz="0" w:space="0" w:color="auto"/>
            <w:right w:val="none" w:sz="0" w:space="0" w:color="auto"/>
          </w:divBdr>
        </w:div>
        <w:div w:id="542790343">
          <w:marLeft w:val="0"/>
          <w:marRight w:val="0"/>
          <w:marTop w:val="0"/>
          <w:marBottom w:val="0"/>
          <w:divBdr>
            <w:top w:val="none" w:sz="0" w:space="0" w:color="auto"/>
            <w:left w:val="none" w:sz="0" w:space="0" w:color="auto"/>
            <w:bottom w:val="none" w:sz="0" w:space="0" w:color="auto"/>
            <w:right w:val="none" w:sz="0" w:space="0" w:color="auto"/>
          </w:divBdr>
        </w:div>
        <w:div w:id="1123882258">
          <w:marLeft w:val="0"/>
          <w:marRight w:val="0"/>
          <w:marTop w:val="0"/>
          <w:marBottom w:val="0"/>
          <w:divBdr>
            <w:top w:val="none" w:sz="0" w:space="0" w:color="auto"/>
            <w:left w:val="none" w:sz="0" w:space="0" w:color="auto"/>
            <w:bottom w:val="none" w:sz="0" w:space="0" w:color="auto"/>
            <w:right w:val="none" w:sz="0" w:space="0" w:color="auto"/>
          </w:divBdr>
        </w:div>
        <w:div w:id="1807745598">
          <w:marLeft w:val="0"/>
          <w:marRight w:val="0"/>
          <w:marTop w:val="0"/>
          <w:marBottom w:val="0"/>
          <w:divBdr>
            <w:top w:val="none" w:sz="0" w:space="0" w:color="auto"/>
            <w:left w:val="none" w:sz="0" w:space="0" w:color="auto"/>
            <w:bottom w:val="none" w:sz="0" w:space="0" w:color="auto"/>
            <w:right w:val="none" w:sz="0" w:space="0" w:color="auto"/>
          </w:divBdr>
        </w:div>
        <w:div w:id="318773514">
          <w:marLeft w:val="0"/>
          <w:marRight w:val="0"/>
          <w:marTop w:val="0"/>
          <w:marBottom w:val="0"/>
          <w:divBdr>
            <w:top w:val="none" w:sz="0" w:space="0" w:color="auto"/>
            <w:left w:val="none" w:sz="0" w:space="0" w:color="auto"/>
            <w:bottom w:val="none" w:sz="0" w:space="0" w:color="auto"/>
            <w:right w:val="none" w:sz="0" w:space="0" w:color="auto"/>
          </w:divBdr>
        </w:div>
        <w:div w:id="515268230">
          <w:marLeft w:val="0"/>
          <w:marRight w:val="0"/>
          <w:marTop w:val="0"/>
          <w:marBottom w:val="0"/>
          <w:divBdr>
            <w:top w:val="none" w:sz="0" w:space="0" w:color="auto"/>
            <w:left w:val="none" w:sz="0" w:space="0" w:color="auto"/>
            <w:bottom w:val="none" w:sz="0" w:space="0" w:color="auto"/>
            <w:right w:val="none" w:sz="0" w:space="0" w:color="auto"/>
          </w:divBdr>
        </w:div>
        <w:div w:id="1687101175">
          <w:marLeft w:val="0"/>
          <w:marRight w:val="0"/>
          <w:marTop w:val="0"/>
          <w:marBottom w:val="0"/>
          <w:divBdr>
            <w:top w:val="none" w:sz="0" w:space="0" w:color="auto"/>
            <w:left w:val="none" w:sz="0" w:space="0" w:color="auto"/>
            <w:bottom w:val="none" w:sz="0" w:space="0" w:color="auto"/>
            <w:right w:val="none" w:sz="0" w:space="0" w:color="auto"/>
          </w:divBdr>
        </w:div>
        <w:div w:id="10643531">
          <w:marLeft w:val="0"/>
          <w:marRight w:val="0"/>
          <w:marTop w:val="0"/>
          <w:marBottom w:val="0"/>
          <w:divBdr>
            <w:top w:val="none" w:sz="0" w:space="0" w:color="auto"/>
            <w:left w:val="none" w:sz="0" w:space="0" w:color="auto"/>
            <w:bottom w:val="none" w:sz="0" w:space="0" w:color="auto"/>
            <w:right w:val="none" w:sz="0" w:space="0" w:color="auto"/>
          </w:divBdr>
        </w:div>
        <w:div w:id="675303041">
          <w:marLeft w:val="0"/>
          <w:marRight w:val="0"/>
          <w:marTop w:val="0"/>
          <w:marBottom w:val="0"/>
          <w:divBdr>
            <w:top w:val="none" w:sz="0" w:space="0" w:color="auto"/>
            <w:left w:val="none" w:sz="0" w:space="0" w:color="auto"/>
            <w:bottom w:val="none" w:sz="0" w:space="0" w:color="auto"/>
            <w:right w:val="none" w:sz="0" w:space="0" w:color="auto"/>
          </w:divBdr>
        </w:div>
        <w:div w:id="1332024756">
          <w:marLeft w:val="0"/>
          <w:marRight w:val="0"/>
          <w:marTop w:val="0"/>
          <w:marBottom w:val="0"/>
          <w:divBdr>
            <w:top w:val="none" w:sz="0" w:space="0" w:color="auto"/>
            <w:left w:val="none" w:sz="0" w:space="0" w:color="auto"/>
            <w:bottom w:val="none" w:sz="0" w:space="0" w:color="auto"/>
            <w:right w:val="none" w:sz="0" w:space="0" w:color="auto"/>
          </w:divBdr>
        </w:div>
        <w:div w:id="709500664">
          <w:marLeft w:val="0"/>
          <w:marRight w:val="0"/>
          <w:marTop w:val="0"/>
          <w:marBottom w:val="0"/>
          <w:divBdr>
            <w:top w:val="none" w:sz="0" w:space="0" w:color="auto"/>
            <w:left w:val="none" w:sz="0" w:space="0" w:color="auto"/>
            <w:bottom w:val="none" w:sz="0" w:space="0" w:color="auto"/>
            <w:right w:val="none" w:sz="0" w:space="0" w:color="auto"/>
          </w:divBdr>
        </w:div>
        <w:div w:id="655184128">
          <w:marLeft w:val="0"/>
          <w:marRight w:val="0"/>
          <w:marTop w:val="0"/>
          <w:marBottom w:val="0"/>
          <w:divBdr>
            <w:top w:val="none" w:sz="0" w:space="0" w:color="auto"/>
            <w:left w:val="none" w:sz="0" w:space="0" w:color="auto"/>
            <w:bottom w:val="none" w:sz="0" w:space="0" w:color="auto"/>
            <w:right w:val="none" w:sz="0" w:space="0" w:color="auto"/>
          </w:divBdr>
        </w:div>
        <w:div w:id="531458473">
          <w:marLeft w:val="0"/>
          <w:marRight w:val="0"/>
          <w:marTop w:val="0"/>
          <w:marBottom w:val="0"/>
          <w:divBdr>
            <w:top w:val="none" w:sz="0" w:space="0" w:color="auto"/>
            <w:left w:val="none" w:sz="0" w:space="0" w:color="auto"/>
            <w:bottom w:val="none" w:sz="0" w:space="0" w:color="auto"/>
            <w:right w:val="none" w:sz="0" w:space="0" w:color="auto"/>
          </w:divBdr>
        </w:div>
        <w:div w:id="589579098">
          <w:marLeft w:val="0"/>
          <w:marRight w:val="0"/>
          <w:marTop w:val="0"/>
          <w:marBottom w:val="0"/>
          <w:divBdr>
            <w:top w:val="none" w:sz="0" w:space="0" w:color="auto"/>
            <w:left w:val="none" w:sz="0" w:space="0" w:color="auto"/>
            <w:bottom w:val="none" w:sz="0" w:space="0" w:color="auto"/>
            <w:right w:val="none" w:sz="0" w:space="0" w:color="auto"/>
          </w:divBdr>
        </w:div>
        <w:div w:id="1705910946">
          <w:marLeft w:val="0"/>
          <w:marRight w:val="0"/>
          <w:marTop w:val="0"/>
          <w:marBottom w:val="0"/>
          <w:divBdr>
            <w:top w:val="none" w:sz="0" w:space="0" w:color="auto"/>
            <w:left w:val="none" w:sz="0" w:space="0" w:color="auto"/>
            <w:bottom w:val="none" w:sz="0" w:space="0" w:color="auto"/>
            <w:right w:val="none" w:sz="0" w:space="0" w:color="auto"/>
          </w:divBdr>
        </w:div>
        <w:div w:id="1080179796">
          <w:marLeft w:val="0"/>
          <w:marRight w:val="0"/>
          <w:marTop w:val="0"/>
          <w:marBottom w:val="0"/>
          <w:divBdr>
            <w:top w:val="none" w:sz="0" w:space="0" w:color="auto"/>
            <w:left w:val="none" w:sz="0" w:space="0" w:color="auto"/>
            <w:bottom w:val="none" w:sz="0" w:space="0" w:color="auto"/>
            <w:right w:val="none" w:sz="0" w:space="0" w:color="auto"/>
          </w:divBdr>
        </w:div>
        <w:div w:id="2049523300">
          <w:marLeft w:val="0"/>
          <w:marRight w:val="0"/>
          <w:marTop w:val="0"/>
          <w:marBottom w:val="0"/>
          <w:divBdr>
            <w:top w:val="none" w:sz="0" w:space="0" w:color="auto"/>
            <w:left w:val="none" w:sz="0" w:space="0" w:color="auto"/>
            <w:bottom w:val="none" w:sz="0" w:space="0" w:color="auto"/>
            <w:right w:val="none" w:sz="0" w:space="0" w:color="auto"/>
          </w:divBdr>
        </w:div>
        <w:div w:id="287705533">
          <w:marLeft w:val="0"/>
          <w:marRight w:val="0"/>
          <w:marTop w:val="0"/>
          <w:marBottom w:val="0"/>
          <w:divBdr>
            <w:top w:val="none" w:sz="0" w:space="0" w:color="auto"/>
            <w:left w:val="none" w:sz="0" w:space="0" w:color="auto"/>
            <w:bottom w:val="none" w:sz="0" w:space="0" w:color="auto"/>
            <w:right w:val="none" w:sz="0" w:space="0" w:color="auto"/>
          </w:divBdr>
        </w:div>
        <w:div w:id="522326551">
          <w:marLeft w:val="0"/>
          <w:marRight w:val="0"/>
          <w:marTop w:val="0"/>
          <w:marBottom w:val="0"/>
          <w:divBdr>
            <w:top w:val="none" w:sz="0" w:space="0" w:color="auto"/>
            <w:left w:val="none" w:sz="0" w:space="0" w:color="auto"/>
            <w:bottom w:val="none" w:sz="0" w:space="0" w:color="auto"/>
            <w:right w:val="none" w:sz="0" w:space="0" w:color="auto"/>
          </w:divBdr>
        </w:div>
        <w:div w:id="2093314782">
          <w:marLeft w:val="0"/>
          <w:marRight w:val="0"/>
          <w:marTop w:val="0"/>
          <w:marBottom w:val="0"/>
          <w:divBdr>
            <w:top w:val="none" w:sz="0" w:space="0" w:color="auto"/>
            <w:left w:val="none" w:sz="0" w:space="0" w:color="auto"/>
            <w:bottom w:val="none" w:sz="0" w:space="0" w:color="auto"/>
            <w:right w:val="none" w:sz="0" w:space="0" w:color="auto"/>
          </w:divBdr>
        </w:div>
        <w:div w:id="1245647104">
          <w:marLeft w:val="0"/>
          <w:marRight w:val="0"/>
          <w:marTop w:val="0"/>
          <w:marBottom w:val="0"/>
          <w:divBdr>
            <w:top w:val="none" w:sz="0" w:space="0" w:color="auto"/>
            <w:left w:val="none" w:sz="0" w:space="0" w:color="auto"/>
            <w:bottom w:val="none" w:sz="0" w:space="0" w:color="auto"/>
            <w:right w:val="none" w:sz="0" w:space="0" w:color="auto"/>
          </w:divBdr>
        </w:div>
        <w:div w:id="1142043096">
          <w:marLeft w:val="0"/>
          <w:marRight w:val="0"/>
          <w:marTop w:val="0"/>
          <w:marBottom w:val="0"/>
          <w:divBdr>
            <w:top w:val="none" w:sz="0" w:space="0" w:color="auto"/>
            <w:left w:val="none" w:sz="0" w:space="0" w:color="auto"/>
            <w:bottom w:val="none" w:sz="0" w:space="0" w:color="auto"/>
            <w:right w:val="none" w:sz="0" w:space="0" w:color="auto"/>
          </w:divBdr>
        </w:div>
        <w:div w:id="1090471693">
          <w:marLeft w:val="0"/>
          <w:marRight w:val="0"/>
          <w:marTop w:val="0"/>
          <w:marBottom w:val="0"/>
          <w:divBdr>
            <w:top w:val="none" w:sz="0" w:space="0" w:color="auto"/>
            <w:left w:val="none" w:sz="0" w:space="0" w:color="auto"/>
            <w:bottom w:val="none" w:sz="0" w:space="0" w:color="auto"/>
            <w:right w:val="none" w:sz="0" w:space="0" w:color="auto"/>
          </w:divBdr>
        </w:div>
        <w:div w:id="1582251958">
          <w:marLeft w:val="0"/>
          <w:marRight w:val="0"/>
          <w:marTop w:val="0"/>
          <w:marBottom w:val="0"/>
          <w:divBdr>
            <w:top w:val="none" w:sz="0" w:space="0" w:color="auto"/>
            <w:left w:val="none" w:sz="0" w:space="0" w:color="auto"/>
            <w:bottom w:val="none" w:sz="0" w:space="0" w:color="auto"/>
            <w:right w:val="none" w:sz="0" w:space="0" w:color="auto"/>
          </w:divBdr>
        </w:div>
        <w:div w:id="1275291306">
          <w:marLeft w:val="0"/>
          <w:marRight w:val="0"/>
          <w:marTop w:val="0"/>
          <w:marBottom w:val="0"/>
          <w:divBdr>
            <w:top w:val="none" w:sz="0" w:space="0" w:color="auto"/>
            <w:left w:val="none" w:sz="0" w:space="0" w:color="auto"/>
            <w:bottom w:val="none" w:sz="0" w:space="0" w:color="auto"/>
            <w:right w:val="none" w:sz="0" w:space="0" w:color="auto"/>
          </w:divBdr>
        </w:div>
        <w:div w:id="562258899">
          <w:marLeft w:val="0"/>
          <w:marRight w:val="0"/>
          <w:marTop w:val="0"/>
          <w:marBottom w:val="0"/>
          <w:divBdr>
            <w:top w:val="none" w:sz="0" w:space="0" w:color="auto"/>
            <w:left w:val="none" w:sz="0" w:space="0" w:color="auto"/>
            <w:bottom w:val="none" w:sz="0" w:space="0" w:color="auto"/>
            <w:right w:val="none" w:sz="0" w:space="0" w:color="auto"/>
          </w:divBdr>
        </w:div>
        <w:div w:id="1055467151">
          <w:marLeft w:val="0"/>
          <w:marRight w:val="0"/>
          <w:marTop w:val="0"/>
          <w:marBottom w:val="0"/>
          <w:divBdr>
            <w:top w:val="none" w:sz="0" w:space="0" w:color="auto"/>
            <w:left w:val="none" w:sz="0" w:space="0" w:color="auto"/>
            <w:bottom w:val="none" w:sz="0" w:space="0" w:color="auto"/>
            <w:right w:val="none" w:sz="0" w:space="0" w:color="auto"/>
          </w:divBdr>
        </w:div>
        <w:div w:id="1031221245">
          <w:marLeft w:val="0"/>
          <w:marRight w:val="0"/>
          <w:marTop w:val="0"/>
          <w:marBottom w:val="0"/>
          <w:divBdr>
            <w:top w:val="none" w:sz="0" w:space="0" w:color="auto"/>
            <w:left w:val="none" w:sz="0" w:space="0" w:color="auto"/>
            <w:bottom w:val="none" w:sz="0" w:space="0" w:color="auto"/>
            <w:right w:val="none" w:sz="0" w:space="0" w:color="auto"/>
          </w:divBdr>
        </w:div>
        <w:div w:id="110901843">
          <w:marLeft w:val="0"/>
          <w:marRight w:val="0"/>
          <w:marTop w:val="0"/>
          <w:marBottom w:val="0"/>
          <w:divBdr>
            <w:top w:val="none" w:sz="0" w:space="0" w:color="auto"/>
            <w:left w:val="none" w:sz="0" w:space="0" w:color="auto"/>
            <w:bottom w:val="none" w:sz="0" w:space="0" w:color="auto"/>
            <w:right w:val="none" w:sz="0" w:space="0" w:color="auto"/>
          </w:divBdr>
        </w:div>
        <w:div w:id="240336889">
          <w:marLeft w:val="0"/>
          <w:marRight w:val="0"/>
          <w:marTop w:val="0"/>
          <w:marBottom w:val="0"/>
          <w:divBdr>
            <w:top w:val="none" w:sz="0" w:space="0" w:color="auto"/>
            <w:left w:val="none" w:sz="0" w:space="0" w:color="auto"/>
            <w:bottom w:val="none" w:sz="0" w:space="0" w:color="auto"/>
            <w:right w:val="none" w:sz="0" w:space="0" w:color="auto"/>
          </w:divBdr>
        </w:div>
        <w:div w:id="1426269450">
          <w:marLeft w:val="0"/>
          <w:marRight w:val="0"/>
          <w:marTop w:val="0"/>
          <w:marBottom w:val="0"/>
          <w:divBdr>
            <w:top w:val="none" w:sz="0" w:space="0" w:color="auto"/>
            <w:left w:val="none" w:sz="0" w:space="0" w:color="auto"/>
            <w:bottom w:val="none" w:sz="0" w:space="0" w:color="auto"/>
            <w:right w:val="none" w:sz="0" w:space="0" w:color="auto"/>
          </w:divBdr>
        </w:div>
        <w:div w:id="54933365">
          <w:marLeft w:val="0"/>
          <w:marRight w:val="0"/>
          <w:marTop w:val="0"/>
          <w:marBottom w:val="0"/>
          <w:divBdr>
            <w:top w:val="none" w:sz="0" w:space="0" w:color="auto"/>
            <w:left w:val="none" w:sz="0" w:space="0" w:color="auto"/>
            <w:bottom w:val="none" w:sz="0" w:space="0" w:color="auto"/>
            <w:right w:val="none" w:sz="0" w:space="0" w:color="auto"/>
          </w:divBdr>
        </w:div>
        <w:div w:id="156726912">
          <w:marLeft w:val="0"/>
          <w:marRight w:val="0"/>
          <w:marTop w:val="0"/>
          <w:marBottom w:val="0"/>
          <w:divBdr>
            <w:top w:val="none" w:sz="0" w:space="0" w:color="auto"/>
            <w:left w:val="none" w:sz="0" w:space="0" w:color="auto"/>
            <w:bottom w:val="none" w:sz="0" w:space="0" w:color="auto"/>
            <w:right w:val="none" w:sz="0" w:space="0" w:color="auto"/>
          </w:divBdr>
        </w:div>
        <w:div w:id="1230111390">
          <w:marLeft w:val="0"/>
          <w:marRight w:val="0"/>
          <w:marTop w:val="0"/>
          <w:marBottom w:val="0"/>
          <w:divBdr>
            <w:top w:val="none" w:sz="0" w:space="0" w:color="auto"/>
            <w:left w:val="none" w:sz="0" w:space="0" w:color="auto"/>
            <w:bottom w:val="none" w:sz="0" w:space="0" w:color="auto"/>
            <w:right w:val="none" w:sz="0" w:space="0" w:color="auto"/>
          </w:divBdr>
        </w:div>
        <w:div w:id="53242453">
          <w:marLeft w:val="0"/>
          <w:marRight w:val="0"/>
          <w:marTop w:val="0"/>
          <w:marBottom w:val="0"/>
          <w:divBdr>
            <w:top w:val="none" w:sz="0" w:space="0" w:color="auto"/>
            <w:left w:val="none" w:sz="0" w:space="0" w:color="auto"/>
            <w:bottom w:val="none" w:sz="0" w:space="0" w:color="auto"/>
            <w:right w:val="none" w:sz="0" w:space="0" w:color="auto"/>
          </w:divBdr>
        </w:div>
        <w:div w:id="1975744570">
          <w:marLeft w:val="0"/>
          <w:marRight w:val="0"/>
          <w:marTop w:val="0"/>
          <w:marBottom w:val="0"/>
          <w:divBdr>
            <w:top w:val="none" w:sz="0" w:space="0" w:color="auto"/>
            <w:left w:val="none" w:sz="0" w:space="0" w:color="auto"/>
            <w:bottom w:val="none" w:sz="0" w:space="0" w:color="auto"/>
            <w:right w:val="none" w:sz="0" w:space="0" w:color="auto"/>
          </w:divBdr>
        </w:div>
        <w:div w:id="1922133784">
          <w:marLeft w:val="0"/>
          <w:marRight w:val="0"/>
          <w:marTop w:val="0"/>
          <w:marBottom w:val="0"/>
          <w:divBdr>
            <w:top w:val="none" w:sz="0" w:space="0" w:color="auto"/>
            <w:left w:val="none" w:sz="0" w:space="0" w:color="auto"/>
            <w:bottom w:val="none" w:sz="0" w:space="0" w:color="auto"/>
            <w:right w:val="none" w:sz="0" w:space="0" w:color="auto"/>
          </w:divBdr>
        </w:div>
        <w:div w:id="275334235">
          <w:marLeft w:val="0"/>
          <w:marRight w:val="0"/>
          <w:marTop w:val="0"/>
          <w:marBottom w:val="0"/>
          <w:divBdr>
            <w:top w:val="none" w:sz="0" w:space="0" w:color="auto"/>
            <w:left w:val="none" w:sz="0" w:space="0" w:color="auto"/>
            <w:bottom w:val="none" w:sz="0" w:space="0" w:color="auto"/>
            <w:right w:val="none" w:sz="0" w:space="0" w:color="auto"/>
          </w:divBdr>
        </w:div>
        <w:div w:id="1943217746">
          <w:marLeft w:val="0"/>
          <w:marRight w:val="0"/>
          <w:marTop w:val="0"/>
          <w:marBottom w:val="0"/>
          <w:divBdr>
            <w:top w:val="none" w:sz="0" w:space="0" w:color="auto"/>
            <w:left w:val="none" w:sz="0" w:space="0" w:color="auto"/>
            <w:bottom w:val="none" w:sz="0" w:space="0" w:color="auto"/>
            <w:right w:val="none" w:sz="0" w:space="0" w:color="auto"/>
          </w:divBdr>
        </w:div>
        <w:div w:id="745735501">
          <w:marLeft w:val="0"/>
          <w:marRight w:val="0"/>
          <w:marTop w:val="0"/>
          <w:marBottom w:val="0"/>
          <w:divBdr>
            <w:top w:val="none" w:sz="0" w:space="0" w:color="auto"/>
            <w:left w:val="none" w:sz="0" w:space="0" w:color="auto"/>
            <w:bottom w:val="none" w:sz="0" w:space="0" w:color="auto"/>
            <w:right w:val="none" w:sz="0" w:space="0" w:color="auto"/>
          </w:divBdr>
        </w:div>
        <w:div w:id="1542743024">
          <w:marLeft w:val="0"/>
          <w:marRight w:val="0"/>
          <w:marTop w:val="0"/>
          <w:marBottom w:val="0"/>
          <w:divBdr>
            <w:top w:val="none" w:sz="0" w:space="0" w:color="auto"/>
            <w:left w:val="none" w:sz="0" w:space="0" w:color="auto"/>
            <w:bottom w:val="none" w:sz="0" w:space="0" w:color="auto"/>
            <w:right w:val="none" w:sz="0" w:space="0" w:color="auto"/>
          </w:divBdr>
        </w:div>
        <w:div w:id="187105358">
          <w:marLeft w:val="0"/>
          <w:marRight w:val="0"/>
          <w:marTop w:val="0"/>
          <w:marBottom w:val="0"/>
          <w:divBdr>
            <w:top w:val="none" w:sz="0" w:space="0" w:color="auto"/>
            <w:left w:val="none" w:sz="0" w:space="0" w:color="auto"/>
            <w:bottom w:val="none" w:sz="0" w:space="0" w:color="auto"/>
            <w:right w:val="none" w:sz="0" w:space="0" w:color="auto"/>
          </w:divBdr>
        </w:div>
        <w:div w:id="1259215856">
          <w:marLeft w:val="0"/>
          <w:marRight w:val="0"/>
          <w:marTop w:val="0"/>
          <w:marBottom w:val="0"/>
          <w:divBdr>
            <w:top w:val="none" w:sz="0" w:space="0" w:color="auto"/>
            <w:left w:val="none" w:sz="0" w:space="0" w:color="auto"/>
            <w:bottom w:val="none" w:sz="0" w:space="0" w:color="auto"/>
            <w:right w:val="none" w:sz="0" w:space="0" w:color="auto"/>
          </w:divBdr>
        </w:div>
        <w:div w:id="1622876035">
          <w:marLeft w:val="0"/>
          <w:marRight w:val="0"/>
          <w:marTop w:val="0"/>
          <w:marBottom w:val="0"/>
          <w:divBdr>
            <w:top w:val="none" w:sz="0" w:space="0" w:color="auto"/>
            <w:left w:val="none" w:sz="0" w:space="0" w:color="auto"/>
            <w:bottom w:val="none" w:sz="0" w:space="0" w:color="auto"/>
            <w:right w:val="none" w:sz="0" w:space="0" w:color="auto"/>
          </w:divBdr>
        </w:div>
        <w:div w:id="2056998926">
          <w:marLeft w:val="0"/>
          <w:marRight w:val="0"/>
          <w:marTop w:val="0"/>
          <w:marBottom w:val="0"/>
          <w:divBdr>
            <w:top w:val="none" w:sz="0" w:space="0" w:color="auto"/>
            <w:left w:val="none" w:sz="0" w:space="0" w:color="auto"/>
            <w:bottom w:val="none" w:sz="0" w:space="0" w:color="auto"/>
            <w:right w:val="none" w:sz="0" w:space="0" w:color="auto"/>
          </w:divBdr>
        </w:div>
        <w:div w:id="1522738337">
          <w:marLeft w:val="0"/>
          <w:marRight w:val="0"/>
          <w:marTop w:val="0"/>
          <w:marBottom w:val="0"/>
          <w:divBdr>
            <w:top w:val="none" w:sz="0" w:space="0" w:color="auto"/>
            <w:left w:val="none" w:sz="0" w:space="0" w:color="auto"/>
            <w:bottom w:val="none" w:sz="0" w:space="0" w:color="auto"/>
            <w:right w:val="none" w:sz="0" w:space="0" w:color="auto"/>
          </w:divBdr>
        </w:div>
        <w:div w:id="1183207186">
          <w:marLeft w:val="0"/>
          <w:marRight w:val="0"/>
          <w:marTop w:val="0"/>
          <w:marBottom w:val="0"/>
          <w:divBdr>
            <w:top w:val="none" w:sz="0" w:space="0" w:color="auto"/>
            <w:left w:val="none" w:sz="0" w:space="0" w:color="auto"/>
            <w:bottom w:val="none" w:sz="0" w:space="0" w:color="auto"/>
            <w:right w:val="none" w:sz="0" w:space="0" w:color="auto"/>
          </w:divBdr>
        </w:div>
        <w:div w:id="164446183">
          <w:marLeft w:val="0"/>
          <w:marRight w:val="0"/>
          <w:marTop w:val="0"/>
          <w:marBottom w:val="0"/>
          <w:divBdr>
            <w:top w:val="none" w:sz="0" w:space="0" w:color="auto"/>
            <w:left w:val="none" w:sz="0" w:space="0" w:color="auto"/>
            <w:bottom w:val="none" w:sz="0" w:space="0" w:color="auto"/>
            <w:right w:val="none" w:sz="0" w:space="0" w:color="auto"/>
          </w:divBdr>
        </w:div>
        <w:div w:id="433326884">
          <w:marLeft w:val="0"/>
          <w:marRight w:val="0"/>
          <w:marTop w:val="0"/>
          <w:marBottom w:val="0"/>
          <w:divBdr>
            <w:top w:val="none" w:sz="0" w:space="0" w:color="auto"/>
            <w:left w:val="none" w:sz="0" w:space="0" w:color="auto"/>
            <w:bottom w:val="none" w:sz="0" w:space="0" w:color="auto"/>
            <w:right w:val="none" w:sz="0" w:space="0" w:color="auto"/>
          </w:divBdr>
        </w:div>
        <w:div w:id="1627740857">
          <w:marLeft w:val="0"/>
          <w:marRight w:val="0"/>
          <w:marTop w:val="0"/>
          <w:marBottom w:val="0"/>
          <w:divBdr>
            <w:top w:val="none" w:sz="0" w:space="0" w:color="auto"/>
            <w:left w:val="none" w:sz="0" w:space="0" w:color="auto"/>
            <w:bottom w:val="none" w:sz="0" w:space="0" w:color="auto"/>
            <w:right w:val="none" w:sz="0" w:space="0" w:color="auto"/>
          </w:divBdr>
        </w:div>
        <w:div w:id="154491084">
          <w:marLeft w:val="0"/>
          <w:marRight w:val="0"/>
          <w:marTop w:val="0"/>
          <w:marBottom w:val="0"/>
          <w:divBdr>
            <w:top w:val="none" w:sz="0" w:space="0" w:color="auto"/>
            <w:left w:val="none" w:sz="0" w:space="0" w:color="auto"/>
            <w:bottom w:val="none" w:sz="0" w:space="0" w:color="auto"/>
            <w:right w:val="none" w:sz="0" w:space="0" w:color="auto"/>
          </w:divBdr>
        </w:div>
        <w:div w:id="880366695">
          <w:marLeft w:val="0"/>
          <w:marRight w:val="0"/>
          <w:marTop w:val="0"/>
          <w:marBottom w:val="0"/>
          <w:divBdr>
            <w:top w:val="none" w:sz="0" w:space="0" w:color="auto"/>
            <w:left w:val="none" w:sz="0" w:space="0" w:color="auto"/>
            <w:bottom w:val="none" w:sz="0" w:space="0" w:color="auto"/>
            <w:right w:val="none" w:sz="0" w:space="0" w:color="auto"/>
          </w:divBdr>
        </w:div>
        <w:div w:id="499466688">
          <w:marLeft w:val="0"/>
          <w:marRight w:val="0"/>
          <w:marTop w:val="0"/>
          <w:marBottom w:val="0"/>
          <w:divBdr>
            <w:top w:val="none" w:sz="0" w:space="0" w:color="auto"/>
            <w:left w:val="none" w:sz="0" w:space="0" w:color="auto"/>
            <w:bottom w:val="none" w:sz="0" w:space="0" w:color="auto"/>
            <w:right w:val="none" w:sz="0" w:space="0" w:color="auto"/>
          </w:divBdr>
        </w:div>
        <w:div w:id="1823159039">
          <w:marLeft w:val="0"/>
          <w:marRight w:val="0"/>
          <w:marTop w:val="0"/>
          <w:marBottom w:val="0"/>
          <w:divBdr>
            <w:top w:val="none" w:sz="0" w:space="0" w:color="auto"/>
            <w:left w:val="none" w:sz="0" w:space="0" w:color="auto"/>
            <w:bottom w:val="none" w:sz="0" w:space="0" w:color="auto"/>
            <w:right w:val="none" w:sz="0" w:space="0" w:color="auto"/>
          </w:divBdr>
        </w:div>
        <w:div w:id="1841315026">
          <w:marLeft w:val="0"/>
          <w:marRight w:val="0"/>
          <w:marTop w:val="0"/>
          <w:marBottom w:val="0"/>
          <w:divBdr>
            <w:top w:val="none" w:sz="0" w:space="0" w:color="auto"/>
            <w:left w:val="none" w:sz="0" w:space="0" w:color="auto"/>
            <w:bottom w:val="none" w:sz="0" w:space="0" w:color="auto"/>
            <w:right w:val="none" w:sz="0" w:space="0" w:color="auto"/>
          </w:divBdr>
        </w:div>
        <w:div w:id="1566604695">
          <w:marLeft w:val="0"/>
          <w:marRight w:val="0"/>
          <w:marTop w:val="0"/>
          <w:marBottom w:val="0"/>
          <w:divBdr>
            <w:top w:val="none" w:sz="0" w:space="0" w:color="auto"/>
            <w:left w:val="none" w:sz="0" w:space="0" w:color="auto"/>
            <w:bottom w:val="none" w:sz="0" w:space="0" w:color="auto"/>
            <w:right w:val="none" w:sz="0" w:space="0" w:color="auto"/>
          </w:divBdr>
        </w:div>
        <w:div w:id="1152715458">
          <w:marLeft w:val="0"/>
          <w:marRight w:val="0"/>
          <w:marTop w:val="0"/>
          <w:marBottom w:val="0"/>
          <w:divBdr>
            <w:top w:val="none" w:sz="0" w:space="0" w:color="auto"/>
            <w:left w:val="none" w:sz="0" w:space="0" w:color="auto"/>
            <w:bottom w:val="none" w:sz="0" w:space="0" w:color="auto"/>
            <w:right w:val="none" w:sz="0" w:space="0" w:color="auto"/>
          </w:divBdr>
        </w:div>
        <w:div w:id="869345583">
          <w:marLeft w:val="0"/>
          <w:marRight w:val="0"/>
          <w:marTop w:val="0"/>
          <w:marBottom w:val="0"/>
          <w:divBdr>
            <w:top w:val="none" w:sz="0" w:space="0" w:color="auto"/>
            <w:left w:val="none" w:sz="0" w:space="0" w:color="auto"/>
            <w:bottom w:val="none" w:sz="0" w:space="0" w:color="auto"/>
            <w:right w:val="none" w:sz="0" w:space="0" w:color="auto"/>
          </w:divBdr>
        </w:div>
        <w:div w:id="61028575">
          <w:marLeft w:val="0"/>
          <w:marRight w:val="0"/>
          <w:marTop w:val="0"/>
          <w:marBottom w:val="0"/>
          <w:divBdr>
            <w:top w:val="none" w:sz="0" w:space="0" w:color="auto"/>
            <w:left w:val="none" w:sz="0" w:space="0" w:color="auto"/>
            <w:bottom w:val="none" w:sz="0" w:space="0" w:color="auto"/>
            <w:right w:val="none" w:sz="0" w:space="0" w:color="auto"/>
          </w:divBdr>
        </w:div>
        <w:div w:id="1783261734">
          <w:marLeft w:val="0"/>
          <w:marRight w:val="0"/>
          <w:marTop w:val="0"/>
          <w:marBottom w:val="0"/>
          <w:divBdr>
            <w:top w:val="none" w:sz="0" w:space="0" w:color="auto"/>
            <w:left w:val="none" w:sz="0" w:space="0" w:color="auto"/>
            <w:bottom w:val="none" w:sz="0" w:space="0" w:color="auto"/>
            <w:right w:val="none" w:sz="0" w:space="0" w:color="auto"/>
          </w:divBdr>
        </w:div>
        <w:div w:id="1762679154">
          <w:marLeft w:val="0"/>
          <w:marRight w:val="0"/>
          <w:marTop w:val="0"/>
          <w:marBottom w:val="0"/>
          <w:divBdr>
            <w:top w:val="none" w:sz="0" w:space="0" w:color="auto"/>
            <w:left w:val="none" w:sz="0" w:space="0" w:color="auto"/>
            <w:bottom w:val="none" w:sz="0" w:space="0" w:color="auto"/>
            <w:right w:val="none" w:sz="0" w:space="0" w:color="auto"/>
          </w:divBdr>
        </w:div>
        <w:div w:id="229771603">
          <w:marLeft w:val="0"/>
          <w:marRight w:val="0"/>
          <w:marTop w:val="0"/>
          <w:marBottom w:val="0"/>
          <w:divBdr>
            <w:top w:val="none" w:sz="0" w:space="0" w:color="auto"/>
            <w:left w:val="none" w:sz="0" w:space="0" w:color="auto"/>
            <w:bottom w:val="none" w:sz="0" w:space="0" w:color="auto"/>
            <w:right w:val="none" w:sz="0" w:space="0" w:color="auto"/>
          </w:divBdr>
        </w:div>
        <w:div w:id="1299456520">
          <w:marLeft w:val="0"/>
          <w:marRight w:val="0"/>
          <w:marTop w:val="0"/>
          <w:marBottom w:val="0"/>
          <w:divBdr>
            <w:top w:val="none" w:sz="0" w:space="0" w:color="auto"/>
            <w:left w:val="none" w:sz="0" w:space="0" w:color="auto"/>
            <w:bottom w:val="none" w:sz="0" w:space="0" w:color="auto"/>
            <w:right w:val="none" w:sz="0" w:space="0" w:color="auto"/>
          </w:divBdr>
        </w:div>
        <w:div w:id="584195387">
          <w:marLeft w:val="0"/>
          <w:marRight w:val="0"/>
          <w:marTop w:val="0"/>
          <w:marBottom w:val="0"/>
          <w:divBdr>
            <w:top w:val="none" w:sz="0" w:space="0" w:color="auto"/>
            <w:left w:val="none" w:sz="0" w:space="0" w:color="auto"/>
            <w:bottom w:val="none" w:sz="0" w:space="0" w:color="auto"/>
            <w:right w:val="none" w:sz="0" w:space="0" w:color="auto"/>
          </w:divBdr>
        </w:div>
        <w:div w:id="2082604943">
          <w:marLeft w:val="0"/>
          <w:marRight w:val="0"/>
          <w:marTop w:val="0"/>
          <w:marBottom w:val="0"/>
          <w:divBdr>
            <w:top w:val="none" w:sz="0" w:space="0" w:color="auto"/>
            <w:left w:val="none" w:sz="0" w:space="0" w:color="auto"/>
            <w:bottom w:val="none" w:sz="0" w:space="0" w:color="auto"/>
            <w:right w:val="none" w:sz="0" w:space="0" w:color="auto"/>
          </w:divBdr>
        </w:div>
        <w:div w:id="2145927894">
          <w:marLeft w:val="0"/>
          <w:marRight w:val="0"/>
          <w:marTop w:val="0"/>
          <w:marBottom w:val="0"/>
          <w:divBdr>
            <w:top w:val="none" w:sz="0" w:space="0" w:color="auto"/>
            <w:left w:val="none" w:sz="0" w:space="0" w:color="auto"/>
            <w:bottom w:val="none" w:sz="0" w:space="0" w:color="auto"/>
            <w:right w:val="none" w:sz="0" w:space="0" w:color="auto"/>
          </w:divBdr>
        </w:div>
        <w:div w:id="960115432">
          <w:marLeft w:val="0"/>
          <w:marRight w:val="0"/>
          <w:marTop w:val="0"/>
          <w:marBottom w:val="0"/>
          <w:divBdr>
            <w:top w:val="none" w:sz="0" w:space="0" w:color="auto"/>
            <w:left w:val="none" w:sz="0" w:space="0" w:color="auto"/>
            <w:bottom w:val="none" w:sz="0" w:space="0" w:color="auto"/>
            <w:right w:val="none" w:sz="0" w:space="0" w:color="auto"/>
          </w:divBdr>
        </w:div>
        <w:div w:id="1918591017">
          <w:marLeft w:val="0"/>
          <w:marRight w:val="0"/>
          <w:marTop w:val="0"/>
          <w:marBottom w:val="0"/>
          <w:divBdr>
            <w:top w:val="none" w:sz="0" w:space="0" w:color="auto"/>
            <w:left w:val="none" w:sz="0" w:space="0" w:color="auto"/>
            <w:bottom w:val="none" w:sz="0" w:space="0" w:color="auto"/>
            <w:right w:val="none" w:sz="0" w:space="0" w:color="auto"/>
          </w:divBdr>
        </w:div>
        <w:div w:id="629626774">
          <w:marLeft w:val="0"/>
          <w:marRight w:val="0"/>
          <w:marTop w:val="0"/>
          <w:marBottom w:val="0"/>
          <w:divBdr>
            <w:top w:val="none" w:sz="0" w:space="0" w:color="auto"/>
            <w:left w:val="none" w:sz="0" w:space="0" w:color="auto"/>
            <w:bottom w:val="none" w:sz="0" w:space="0" w:color="auto"/>
            <w:right w:val="none" w:sz="0" w:space="0" w:color="auto"/>
          </w:divBdr>
        </w:div>
        <w:div w:id="765227071">
          <w:marLeft w:val="0"/>
          <w:marRight w:val="0"/>
          <w:marTop w:val="0"/>
          <w:marBottom w:val="0"/>
          <w:divBdr>
            <w:top w:val="none" w:sz="0" w:space="0" w:color="auto"/>
            <w:left w:val="none" w:sz="0" w:space="0" w:color="auto"/>
            <w:bottom w:val="none" w:sz="0" w:space="0" w:color="auto"/>
            <w:right w:val="none" w:sz="0" w:space="0" w:color="auto"/>
          </w:divBdr>
        </w:div>
        <w:div w:id="1550611990">
          <w:marLeft w:val="0"/>
          <w:marRight w:val="0"/>
          <w:marTop w:val="0"/>
          <w:marBottom w:val="0"/>
          <w:divBdr>
            <w:top w:val="none" w:sz="0" w:space="0" w:color="auto"/>
            <w:left w:val="none" w:sz="0" w:space="0" w:color="auto"/>
            <w:bottom w:val="none" w:sz="0" w:space="0" w:color="auto"/>
            <w:right w:val="none" w:sz="0" w:space="0" w:color="auto"/>
          </w:divBdr>
        </w:div>
        <w:div w:id="1393650926">
          <w:marLeft w:val="0"/>
          <w:marRight w:val="0"/>
          <w:marTop w:val="0"/>
          <w:marBottom w:val="0"/>
          <w:divBdr>
            <w:top w:val="none" w:sz="0" w:space="0" w:color="auto"/>
            <w:left w:val="none" w:sz="0" w:space="0" w:color="auto"/>
            <w:bottom w:val="none" w:sz="0" w:space="0" w:color="auto"/>
            <w:right w:val="none" w:sz="0" w:space="0" w:color="auto"/>
          </w:divBdr>
        </w:div>
        <w:div w:id="47188348">
          <w:marLeft w:val="0"/>
          <w:marRight w:val="0"/>
          <w:marTop w:val="0"/>
          <w:marBottom w:val="0"/>
          <w:divBdr>
            <w:top w:val="none" w:sz="0" w:space="0" w:color="auto"/>
            <w:left w:val="none" w:sz="0" w:space="0" w:color="auto"/>
            <w:bottom w:val="none" w:sz="0" w:space="0" w:color="auto"/>
            <w:right w:val="none" w:sz="0" w:space="0" w:color="auto"/>
          </w:divBdr>
        </w:div>
        <w:div w:id="1374381121">
          <w:marLeft w:val="0"/>
          <w:marRight w:val="0"/>
          <w:marTop w:val="0"/>
          <w:marBottom w:val="0"/>
          <w:divBdr>
            <w:top w:val="none" w:sz="0" w:space="0" w:color="auto"/>
            <w:left w:val="none" w:sz="0" w:space="0" w:color="auto"/>
            <w:bottom w:val="none" w:sz="0" w:space="0" w:color="auto"/>
            <w:right w:val="none" w:sz="0" w:space="0" w:color="auto"/>
          </w:divBdr>
        </w:div>
        <w:div w:id="1061055086">
          <w:marLeft w:val="0"/>
          <w:marRight w:val="0"/>
          <w:marTop w:val="0"/>
          <w:marBottom w:val="0"/>
          <w:divBdr>
            <w:top w:val="none" w:sz="0" w:space="0" w:color="auto"/>
            <w:left w:val="none" w:sz="0" w:space="0" w:color="auto"/>
            <w:bottom w:val="none" w:sz="0" w:space="0" w:color="auto"/>
            <w:right w:val="none" w:sz="0" w:space="0" w:color="auto"/>
          </w:divBdr>
        </w:div>
        <w:div w:id="906038957">
          <w:marLeft w:val="0"/>
          <w:marRight w:val="0"/>
          <w:marTop w:val="0"/>
          <w:marBottom w:val="0"/>
          <w:divBdr>
            <w:top w:val="none" w:sz="0" w:space="0" w:color="auto"/>
            <w:left w:val="none" w:sz="0" w:space="0" w:color="auto"/>
            <w:bottom w:val="none" w:sz="0" w:space="0" w:color="auto"/>
            <w:right w:val="none" w:sz="0" w:space="0" w:color="auto"/>
          </w:divBdr>
        </w:div>
        <w:div w:id="115029437">
          <w:marLeft w:val="0"/>
          <w:marRight w:val="0"/>
          <w:marTop w:val="0"/>
          <w:marBottom w:val="0"/>
          <w:divBdr>
            <w:top w:val="none" w:sz="0" w:space="0" w:color="auto"/>
            <w:left w:val="none" w:sz="0" w:space="0" w:color="auto"/>
            <w:bottom w:val="none" w:sz="0" w:space="0" w:color="auto"/>
            <w:right w:val="none" w:sz="0" w:space="0" w:color="auto"/>
          </w:divBdr>
        </w:div>
        <w:div w:id="808521304">
          <w:marLeft w:val="0"/>
          <w:marRight w:val="0"/>
          <w:marTop w:val="0"/>
          <w:marBottom w:val="0"/>
          <w:divBdr>
            <w:top w:val="none" w:sz="0" w:space="0" w:color="auto"/>
            <w:left w:val="none" w:sz="0" w:space="0" w:color="auto"/>
            <w:bottom w:val="none" w:sz="0" w:space="0" w:color="auto"/>
            <w:right w:val="none" w:sz="0" w:space="0" w:color="auto"/>
          </w:divBdr>
        </w:div>
        <w:div w:id="1147551780">
          <w:marLeft w:val="0"/>
          <w:marRight w:val="0"/>
          <w:marTop w:val="0"/>
          <w:marBottom w:val="0"/>
          <w:divBdr>
            <w:top w:val="none" w:sz="0" w:space="0" w:color="auto"/>
            <w:left w:val="none" w:sz="0" w:space="0" w:color="auto"/>
            <w:bottom w:val="none" w:sz="0" w:space="0" w:color="auto"/>
            <w:right w:val="none" w:sz="0" w:space="0" w:color="auto"/>
          </w:divBdr>
        </w:div>
        <w:div w:id="869563584">
          <w:marLeft w:val="0"/>
          <w:marRight w:val="0"/>
          <w:marTop w:val="0"/>
          <w:marBottom w:val="0"/>
          <w:divBdr>
            <w:top w:val="none" w:sz="0" w:space="0" w:color="auto"/>
            <w:left w:val="none" w:sz="0" w:space="0" w:color="auto"/>
            <w:bottom w:val="none" w:sz="0" w:space="0" w:color="auto"/>
            <w:right w:val="none" w:sz="0" w:space="0" w:color="auto"/>
          </w:divBdr>
        </w:div>
        <w:div w:id="1855265581">
          <w:marLeft w:val="0"/>
          <w:marRight w:val="0"/>
          <w:marTop w:val="0"/>
          <w:marBottom w:val="0"/>
          <w:divBdr>
            <w:top w:val="none" w:sz="0" w:space="0" w:color="auto"/>
            <w:left w:val="none" w:sz="0" w:space="0" w:color="auto"/>
            <w:bottom w:val="none" w:sz="0" w:space="0" w:color="auto"/>
            <w:right w:val="none" w:sz="0" w:space="0" w:color="auto"/>
          </w:divBdr>
        </w:div>
        <w:div w:id="761410850">
          <w:marLeft w:val="0"/>
          <w:marRight w:val="0"/>
          <w:marTop w:val="0"/>
          <w:marBottom w:val="0"/>
          <w:divBdr>
            <w:top w:val="none" w:sz="0" w:space="0" w:color="auto"/>
            <w:left w:val="none" w:sz="0" w:space="0" w:color="auto"/>
            <w:bottom w:val="none" w:sz="0" w:space="0" w:color="auto"/>
            <w:right w:val="none" w:sz="0" w:space="0" w:color="auto"/>
          </w:divBdr>
        </w:div>
        <w:div w:id="1603030165">
          <w:marLeft w:val="0"/>
          <w:marRight w:val="0"/>
          <w:marTop w:val="0"/>
          <w:marBottom w:val="0"/>
          <w:divBdr>
            <w:top w:val="none" w:sz="0" w:space="0" w:color="auto"/>
            <w:left w:val="none" w:sz="0" w:space="0" w:color="auto"/>
            <w:bottom w:val="none" w:sz="0" w:space="0" w:color="auto"/>
            <w:right w:val="none" w:sz="0" w:space="0" w:color="auto"/>
          </w:divBdr>
        </w:div>
        <w:div w:id="269356990">
          <w:marLeft w:val="0"/>
          <w:marRight w:val="0"/>
          <w:marTop w:val="0"/>
          <w:marBottom w:val="0"/>
          <w:divBdr>
            <w:top w:val="none" w:sz="0" w:space="0" w:color="auto"/>
            <w:left w:val="none" w:sz="0" w:space="0" w:color="auto"/>
            <w:bottom w:val="none" w:sz="0" w:space="0" w:color="auto"/>
            <w:right w:val="none" w:sz="0" w:space="0" w:color="auto"/>
          </w:divBdr>
        </w:div>
        <w:div w:id="1975600374">
          <w:marLeft w:val="0"/>
          <w:marRight w:val="0"/>
          <w:marTop w:val="0"/>
          <w:marBottom w:val="0"/>
          <w:divBdr>
            <w:top w:val="none" w:sz="0" w:space="0" w:color="auto"/>
            <w:left w:val="none" w:sz="0" w:space="0" w:color="auto"/>
            <w:bottom w:val="none" w:sz="0" w:space="0" w:color="auto"/>
            <w:right w:val="none" w:sz="0" w:space="0" w:color="auto"/>
          </w:divBdr>
        </w:div>
        <w:div w:id="867986378">
          <w:marLeft w:val="0"/>
          <w:marRight w:val="0"/>
          <w:marTop w:val="0"/>
          <w:marBottom w:val="0"/>
          <w:divBdr>
            <w:top w:val="none" w:sz="0" w:space="0" w:color="auto"/>
            <w:left w:val="none" w:sz="0" w:space="0" w:color="auto"/>
            <w:bottom w:val="none" w:sz="0" w:space="0" w:color="auto"/>
            <w:right w:val="none" w:sz="0" w:space="0" w:color="auto"/>
          </w:divBdr>
        </w:div>
        <w:div w:id="1385300366">
          <w:marLeft w:val="0"/>
          <w:marRight w:val="0"/>
          <w:marTop w:val="0"/>
          <w:marBottom w:val="0"/>
          <w:divBdr>
            <w:top w:val="none" w:sz="0" w:space="0" w:color="auto"/>
            <w:left w:val="none" w:sz="0" w:space="0" w:color="auto"/>
            <w:bottom w:val="none" w:sz="0" w:space="0" w:color="auto"/>
            <w:right w:val="none" w:sz="0" w:space="0" w:color="auto"/>
          </w:divBdr>
        </w:div>
        <w:div w:id="447743945">
          <w:marLeft w:val="0"/>
          <w:marRight w:val="0"/>
          <w:marTop w:val="0"/>
          <w:marBottom w:val="0"/>
          <w:divBdr>
            <w:top w:val="none" w:sz="0" w:space="0" w:color="auto"/>
            <w:left w:val="none" w:sz="0" w:space="0" w:color="auto"/>
            <w:bottom w:val="none" w:sz="0" w:space="0" w:color="auto"/>
            <w:right w:val="none" w:sz="0" w:space="0" w:color="auto"/>
          </w:divBdr>
        </w:div>
        <w:div w:id="818964026">
          <w:marLeft w:val="0"/>
          <w:marRight w:val="0"/>
          <w:marTop w:val="0"/>
          <w:marBottom w:val="0"/>
          <w:divBdr>
            <w:top w:val="none" w:sz="0" w:space="0" w:color="auto"/>
            <w:left w:val="none" w:sz="0" w:space="0" w:color="auto"/>
            <w:bottom w:val="none" w:sz="0" w:space="0" w:color="auto"/>
            <w:right w:val="none" w:sz="0" w:space="0" w:color="auto"/>
          </w:divBdr>
        </w:div>
        <w:div w:id="1782145787">
          <w:marLeft w:val="0"/>
          <w:marRight w:val="0"/>
          <w:marTop w:val="0"/>
          <w:marBottom w:val="0"/>
          <w:divBdr>
            <w:top w:val="none" w:sz="0" w:space="0" w:color="auto"/>
            <w:left w:val="none" w:sz="0" w:space="0" w:color="auto"/>
            <w:bottom w:val="none" w:sz="0" w:space="0" w:color="auto"/>
            <w:right w:val="none" w:sz="0" w:space="0" w:color="auto"/>
          </w:divBdr>
        </w:div>
        <w:div w:id="1754816670">
          <w:marLeft w:val="0"/>
          <w:marRight w:val="0"/>
          <w:marTop w:val="0"/>
          <w:marBottom w:val="0"/>
          <w:divBdr>
            <w:top w:val="none" w:sz="0" w:space="0" w:color="auto"/>
            <w:left w:val="none" w:sz="0" w:space="0" w:color="auto"/>
            <w:bottom w:val="none" w:sz="0" w:space="0" w:color="auto"/>
            <w:right w:val="none" w:sz="0" w:space="0" w:color="auto"/>
          </w:divBdr>
        </w:div>
        <w:div w:id="884871544">
          <w:marLeft w:val="0"/>
          <w:marRight w:val="0"/>
          <w:marTop w:val="0"/>
          <w:marBottom w:val="0"/>
          <w:divBdr>
            <w:top w:val="none" w:sz="0" w:space="0" w:color="auto"/>
            <w:left w:val="none" w:sz="0" w:space="0" w:color="auto"/>
            <w:bottom w:val="none" w:sz="0" w:space="0" w:color="auto"/>
            <w:right w:val="none" w:sz="0" w:space="0" w:color="auto"/>
          </w:divBdr>
        </w:div>
        <w:div w:id="660691797">
          <w:marLeft w:val="0"/>
          <w:marRight w:val="0"/>
          <w:marTop w:val="0"/>
          <w:marBottom w:val="0"/>
          <w:divBdr>
            <w:top w:val="none" w:sz="0" w:space="0" w:color="auto"/>
            <w:left w:val="none" w:sz="0" w:space="0" w:color="auto"/>
            <w:bottom w:val="none" w:sz="0" w:space="0" w:color="auto"/>
            <w:right w:val="none" w:sz="0" w:space="0" w:color="auto"/>
          </w:divBdr>
        </w:div>
        <w:div w:id="2127844073">
          <w:marLeft w:val="0"/>
          <w:marRight w:val="0"/>
          <w:marTop w:val="0"/>
          <w:marBottom w:val="0"/>
          <w:divBdr>
            <w:top w:val="none" w:sz="0" w:space="0" w:color="auto"/>
            <w:left w:val="none" w:sz="0" w:space="0" w:color="auto"/>
            <w:bottom w:val="none" w:sz="0" w:space="0" w:color="auto"/>
            <w:right w:val="none" w:sz="0" w:space="0" w:color="auto"/>
          </w:divBdr>
        </w:div>
        <w:div w:id="1308703101">
          <w:marLeft w:val="0"/>
          <w:marRight w:val="0"/>
          <w:marTop w:val="0"/>
          <w:marBottom w:val="0"/>
          <w:divBdr>
            <w:top w:val="none" w:sz="0" w:space="0" w:color="auto"/>
            <w:left w:val="none" w:sz="0" w:space="0" w:color="auto"/>
            <w:bottom w:val="none" w:sz="0" w:space="0" w:color="auto"/>
            <w:right w:val="none" w:sz="0" w:space="0" w:color="auto"/>
          </w:divBdr>
        </w:div>
        <w:div w:id="150953913">
          <w:marLeft w:val="0"/>
          <w:marRight w:val="0"/>
          <w:marTop w:val="0"/>
          <w:marBottom w:val="0"/>
          <w:divBdr>
            <w:top w:val="none" w:sz="0" w:space="0" w:color="auto"/>
            <w:left w:val="none" w:sz="0" w:space="0" w:color="auto"/>
            <w:bottom w:val="none" w:sz="0" w:space="0" w:color="auto"/>
            <w:right w:val="none" w:sz="0" w:space="0" w:color="auto"/>
          </w:divBdr>
        </w:div>
        <w:div w:id="1627809234">
          <w:marLeft w:val="0"/>
          <w:marRight w:val="0"/>
          <w:marTop w:val="0"/>
          <w:marBottom w:val="0"/>
          <w:divBdr>
            <w:top w:val="none" w:sz="0" w:space="0" w:color="auto"/>
            <w:left w:val="none" w:sz="0" w:space="0" w:color="auto"/>
            <w:bottom w:val="none" w:sz="0" w:space="0" w:color="auto"/>
            <w:right w:val="none" w:sz="0" w:space="0" w:color="auto"/>
          </w:divBdr>
        </w:div>
        <w:div w:id="1045787356">
          <w:marLeft w:val="0"/>
          <w:marRight w:val="0"/>
          <w:marTop w:val="0"/>
          <w:marBottom w:val="0"/>
          <w:divBdr>
            <w:top w:val="none" w:sz="0" w:space="0" w:color="auto"/>
            <w:left w:val="none" w:sz="0" w:space="0" w:color="auto"/>
            <w:bottom w:val="none" w:sz="0" w:space="0" w:color="auto"/>
            <w:right w:val="none" w:sz="0" w:space="0" w:color="auto"/>
          </w:divBdr>
        </w:div>
        <w:div w:id="2097969834">
          <w:marLeft w:val="0"/>
          <w:marRight w:val="0"/>
          <w:marTop w:val="0"/>
          <w:marBottom w:val="0"/>
          <w:divBdr>
            <w:top w:val="none" w:sz="0" w:space="0" w:color="auto"/>
            <w:left w:val="none" w:sz="0" w:space="0" w:color="auto"/>
            <w:bottom w:val="none" w:sz="0" w:space="0" w:color="auto"/>
            <w:right w:val="none" w:sz="0" w:space="0" w:color="auto"/>
          </w:divBdr>
        </w:div>
        <w:div w:id="1993874580">
          <w:marLeft w:val="0"/>
          <w:marRight w:val="0"/>
          <w:marTop w:val="0"/>
          <w:marBottom w:val="0"/>
          <w:divBdr>
            <w:top w:val="none" w:sz="0" w:space="0" w:color="auto"/>
            <w:left w:val="none" w:sz="0" w:space="0" w:color="auto"/>
            <w:bottom w:val="none" w:sz="0" w:space="0" w:color="auto"/>
            <w:right w:val="none" w:sz="0" w:space="0" w:color="auto"/>
          </w:divBdr>
        </w:div>
        <w:div w:id="1828127947">
          <w:marLeft w:val="0"/>
          <w:marRight w:val="0"/>
          <w:marTop w:val="0"/>
          <w:marBottom w:val="0"/>
          <w:divBdr>
            <w:top w:val="none" w:sz="0" w:space="0" w:color="auto"/>
            <w:left w:val="none" w:sz="0" w:space="0" w:color="auto"/>
            <w:bottom w:val="none" w:sz="0" w:space="0" w:color="auto"/>
            <w:right w:val="none" w:sz="0" w:space="0" w:color="auto"/>
          </w:divBdr>
        </w:div>
        <w:div w:id="1721173517">
          <w:marLeft w:val="0"/>
          <w:marRight w:val="0"/>
          <w:marTop w:val="0"/>
          <w:marBottom w:val="0"/>
          <w:divBdr>
            <w:top w:val="none" w:sz="0" w:space="0" w:color="auto"/>
            <w:left w:val="none" w:sz="0" w:space="0" w:color="auto"/>
            <w:bottom w:val="none" w:sz="0" w:space="0" w:color="auto"/>
            <w:right w:val="none" w:sz="0" w:space="0" w:color="auto"/>
          </w:divBdr>
        </w:div>
        <w:div w:id="668604161">
          <w:marLeft w:val="0"/>
          <w:marRight w:val="0"/>
          <w:marTop w:val="0"/>
          <w:marBottom w:val="0"/>
          <w:divBdr>
            <w:top w:val="none" w:sz="0" w:space="0" w:color="auto"/>
            <w:left w:val="none" w:sz="0" w:space="0" w:color="auto"/>
            <w:bottom w:val="none" w:sz="0" w:space="0" w:color="auto"/>
            <w:right w:val="none" w:sz="0" w:space="0" w:color="auto"/>
          </w:divBdr>
        </w:div>
        <w:div w:id="2135176420">
          <w:marLeft w:val="0"/>
          <w:marRight w:val="0"/>
          <w:marTop w:val="0"/>
          <w:marBottom w:val="0"/>
          <w:divBdr>
            <w:top w:val="none" w:sz="0" w:space="0" w:color="auto"/>
            <w:left w:val="none" w:sz="0" w:space="0" w:color="auto"/>
            <w:bottom w:val="none" w:sz="0" w:space="0" w:color="auto"/>
            <w:right w:val="none" w:sz="0" w:space="0" w:color="auto"/>
          </w:divBdr>
        </w:div>
        <w:div w:id="917788047">
          <w:marLeft w:val="0"/>
          <w:marRight w:val="0"/>
          <w:marTop w:val="0"/>
          <w:marBottom w:val="0"/>
          <w:divBdr>
            <w:top w:val="none" w:sz="0" w:space="0" w:color="auto"/>
            <w:left w:val="none" w:sz="0" w:space="0" w:color="auto"/>
            <w:bottom w:val="none" w:sz="0" w:space="0" w:color="auto"/>
            <w:right w:val="none" w:sz="0" w:space="0" w:color="auto"/>
          </w:divBdr>
        </w:div>
        <w:div w:id="10764961">
          <w:marLeft w:val="0"/>
          <w:marRight w:val="0"/>
          <w:marTop w:val="0"/>
          <w:marBottom w:val="0"/>
          <w:divBdr>
            <w:top w:val="none" w:sz="0" w:space="0" w:color="auto"/>
            <w:left w:val="none" w:sz="0" w:space="0" w:color="auto"/>
            <w:bottom w:val="none" w:sz="0" w:space="0" w:color="auto"/>
            <w:right w:val="none" w:sz="0" w:space="0" w:color="auto"/>
          </w:divBdr>
        </w:div>
        <w:div w:id="637104953">
          <w:marLeft w:val="0"/>
          <w:marRight w:val="0"/>
          <w:marTop w:val="0"/>
          <w:marBottom w:val="0"/>
          <w:divBdr>
            <w:top w:val="none" w:sz="0" w:space="0" w:color="auto"/>
            <w:left w:val="none" w:sz="0" w:space="0" w:color="auto"/>
            <w:bottom w:val="none" w:sz="0" w:space="0" w:color="auto"/>
            <w:right w:val="none" w:sz="0" w:space="0" w:color="auto"/>
          </w:divBdr>
        </w:div>
        <w:div w:id="1970669235">
          <w:marLeft w:val="0"/>
          <w:marRight w:val="0"/>
          <w:marTop w:val="0"/>
          <w:marBottom w:val="0"/>
          <w:divBdr>
            <w:top w:val="none" w:sz="0" w:space="0" w:color="auto"/>
            <w:left w:val="none" w:sz="0" w:space="0" w:color="auto"/>
            <w:bottom w:val="none" w:sz="0" w:space="0" w:color="auto"/>
            <w:right w:val="none" w:sz="0" w:space="0" w:color="auto"/>
          </w:divBdr>
        </w:div>
        <w:div w:id="491214904">
          <w:marLeft w:val="0"/>
          <w:marRight w:val="0"/>
          <w:marTop w:val="0"/>
          <w:marBottom w:val="0"/>
          <w:divBdr>
            <w:top w:val="none" w:sz="0" w:space="0" w:color="auto"/>
            <w:left w:val="none" w:sz="0" w:space="0" w:color="auto"/>
            <w:bottom w:val="none" w:sz="0" w:space="0" w:color="auto"/>
            <w:right w:val="none" w:sz="0" w:space="0" w:color="auto"/>
          </w:divBdr>
        </w:div>
        <w:div w:id="2000159297">
          <w:marLeft w:val="0"/>
          <w:marRight w:val="0"/>
          <w:marTop w:val="0"/>
          <w:marBottom w:val="0"/>
          <w:divBdr>
            <w:top w:val="none" w:sz="0" w:space="0" w:color="auto"/>
            <w:left w:val="none" w:sz="0" w:space="0" w:color="auto"/>
            <w:bottom w:val="none" w:sz="0" w:space="0" w:color="auto"/>
            <w:right w:val="none" w:sz="0" w:space="0" w:color="auto"/>
          </w:divBdr>
        </w:div>
        <w:div w:id="184178511">
          <w:marLeft w:val="0"/>
          <w:marRight w:val="0"/>
          <w:marTop w:val="0"/>
          <w:marBottom w:val="0"/>
          <w:divBdr>
            <w:top w:val="none" w:sz="0" w:space="0" w:color="auto"/>
            <w:left w:val="none" w:sz="0" w:space="0" w:color="auto"/>
            <w:bottom w:val="none" w:sz="0" w:space="0" w:color="auto"/>
            <w:right w:val="none" w:sz="0" w:space="0" w:color="auto"/>
          </w:divBdr>
        </w:div>
        <w:div w:id="392319131">
          <w:marLeft w:val="0"/>
          <w:marRight w:val="0"/>
          <w:marTop w:val="0"/>
          <w:marBottom w:val="0"/>
          <w:divBdr>
            <w:top w:val="none" w:sz="0" w:space="0" w:color="auto"/>
            <w:left w:val="none" w:sz="0" w:space="0" w:color="auto"/>
            <w:bottom w:val="none" w:sz="0" w:space="0" w:color="auto"/>
            <w:right w:val="none" w:sz="0" w:space="0" w:color="auto"/>
          </w:divBdr>
        </w:div>
        <w:div w:id="1724057716">
          <w:marLeft w:val="0"/>
          <w:marRight w:val="0"/>
          <w:marTop w:val="0"/>
          <w:marBottom w:val="0"/>
          <w:divBdr>
            <w:top w:val="none" w:sz="0" w:space="0" w:color="auto"/>
            <w:left w:val="none" w:sz="0" w:space="0" w:color="auto"/>
            <w:bottom w:val="none" w:sz="0" w:space="0" w:color="auto"/>
            <w:right w:val="none" w:sz="0" w:space="0" w:color="auto"/>
          </w:divBdr>
        </w:div>
        <w:div w:id="1292633045">
          <w:marLeft w:val="0"/>
          <w:marRight w:val="0"/>
          <w:marTop w:val="0"/>
          <w:marBottom w:val="0"/>
          <w:divBdr>
            <w:top w:val="none" w:sz="0" w:space="0" w:color="auto"/>
            <w:left w:val="none" w:sz="0" w:space="0" w:color="auto"/>
            <w:bottom w:val="none" w:sz="0" w:space="0" w:color="auto"/>
            <w:right w:val="none" w:sz="0" w:space="0" w:color="auto"/>
          </w:divBdr>
        </w:div>
        <w:div w:id="24794438">
          <w:marLeft w:val="0"/>
          <w:marRight w:val="0"/>
          <w:marTop w:val="0"/>
          <w:marBottom w:val="0"/>
          <w:divBdr>
            <w:top w:val="none" w:sz="0" w:space="0" w:color="auto"/>
            <w:left w:val="none" w:sz="0" w:space="0" w:color="auto"/>
            <w:bottom w:val="none" w:sz="0" w:space="0" w:color="auto"/>
            <w:right w:val="none" w:sz="0" w:space="0" w:color="auto"/>
          </w:divBdr>
        </w:div>
        <w:div w:id="225189065">
          <w:marLeft w:val="0"/>
          <w:marRight w:val="0"/>
          <w:marTop w:val="0"/>
          <w:marBottom w:val="0"/>
          <w:divBdr>
            <w:top w:val="none" w:sz="0" w:space="0" w:color="auto"/>
            <w:left w:val="none" w:sz="0" w:space="0" w:color="auto"/>
            <w:bottom w:val="none" w:sz="0" w:space="0" w:color="auto"/>
            <w:right w:val="none" w:sz="0" w:space="0" w:color="auto"/>
          </w:divBdr>
        </w:div>
        <w:div w:id="1506049784">
          <w:marLeft w:val="0"/>
          <w:marRight w:val="0"/>
          <w:marTop w:val="0"/>
          <w:marBottom w:val="0"/>
          <w:divBdr>
            <w:top w:val="none" w:sz="0" w:space="0" w:color="auto"/>
            <w:left w:val="none" w:sz="0" w:space="0" w:color="auto"/>
            <w:bottom w:val="none" w:sz="0" w:space="0" w:color="auto"/>
            <w:right w:val="none" w:sz="0" w:space="0" w:color="auto"/>
          </w:divBdr>
        </w:div>
        <w:div w:id="734821266">
          <w:marLeft w:val="0"/>
          <w:marRight w:val="0"/>
          <w:marTop w:val="0"/>
          <w:marBottom w:val="0"/>
          <w:divBdr>
            <w:top w:val="none" w:sz="0" w:space="0" w:color="auto"/>
            <w:left w:val="none" w:sz="0" w:space="0" w:color="auto"/>
            <w:bottom w:val="none" w:sz="0" w:space="0" w:color="auto"/>
            <w:right w:val="none" w:sz="0" w:space="0" w:color="auto"/>
          </w:divBdr>
        </w:div>
        <w:div w:id="809978529">
          <w:marLeft w:val="0"/>
          <w:marRight w:val="0"/>
          <w:marTop w:val="0"/>
          <w:marBottom w:val="0"/>
          <w:divBdr>
            <w:top w:val="none" w:sz="0" w:space="0" w:color="auto"/>
            <w:left w:val="none" w:sz="0" w:space="0" w:color="auto"/>
            <w:bottom w:val="none" w:sz="0" w:space="0" w:color="auto"/>
            <w:right w:val="none" w:sz="0" w:space="0" w:color="auto"/>
          </w:divBdr>
        </w:div>
        <w:div w:id="248468434">
          <w:marLeft w:val="0"/>
          <w:marRight w:val="0"/>
          <w:marTop w:val="0"/>
          <w:marBottom w:val="0"/>
          <w:divBdr>
            <w:top w:val="none" w:sz="0" w:space="0" w:color="auto"/>
            <w:left w:val="none" w:sz="0" w:space="0" w:color="auto"/>
            <w:bottom w:val="none" w:sz="0" w:space="0" w:color="auto"/>
            <w:right w:val="none" w:sz="0" w:space="0" w:color="auto"/>
          </w:divBdr>
        </w:div>
        <w:div w:id="1066146122">
          <w:marLeft w:val="0"/>
          <w:marRight w:val="0"/>
          <w:marTop w:val="0"/>
          <w:marBottom w:val="0"/>
          <w:divBdr>
            <w:top w:val="none" w:sz="0" w:space="0" w:color="auto"/>
            <w:left w:val="none" w:sz="0" w:space="0" w:color="auto"/>
            <w:bottom w:val="none" w:sz="0" w:space="0" w:color="auto"/>
            <w:right w:val="none" w:sz="0" w:space="0" w:color="auto"/>
          </w:divBdr>
        </w:div>
        <w:div w:id="726301290">
          <w:marLeft w:val="0"/>
          <w:marRight w:val="0"/>
          <w:marTop w:val="0"/>
          <w:marBottom w:val="0"/>
          <w:divBdr>
            <w:top w:val="none" w:sz="0" w:space="0" w:color="auto"/>
            <w:left w:val="none" w:sz="0" w:space="0" w:color="auto"/>
            <w:bottom w:val="none" w:sz="0" w:space="0" w:color="auto"/>
            <w:right w:val="none" w:sz="0" w:space="0" w:color="auto"/>
          </w:divBdr>
        </w:div>
        <w:div w:id="1489445597">
          <w:marLeft w:val="0"/>
          <w:marRight w:val="0"/>
          <w:marTop w:val="0"/>
          <w:marBottom w:val="0"/>
          <w:divBdr>
            <w:top w:val="none" w:sz="0" w:space="0" w:color="auto"/>
            <w:left w:val="none" w:sz="0" w:space="0" w:color="auto"/>
            <w:bottom w:val="none" w:sz="0" w:space="0" w:color="auto"/>
            <w:right w:val="none" w:sz="0" w:space="0" w:color="auto"/>
          </w:divBdr>
        </w:div>
        <w:div w:id="241452478">
          <w:marLeft w:val="0"/>
          <w:marRight w:val="0"/>
          <w:marTop w:val="0"/>
          <w:marBottom w:val="0"/>
          <w:divBdr>
            <w:top w:val="none" w:sz="0" w:space="0" w:color="auto"/>
            <w:left w:val="none" w:sz="0" w:space="0" w:color="auto"/>
            <w:bottom w:val="none" w:sz="0" w:space="0" w:color="auto"/>
            <w:right w:val="none" w:sz="0" w:space="0" w:color="auto"/>
          </w:divBdr>
        </w:div>
        <w:div w:id="462306188">
          <w:marLeft w:val="0"/>
          <w:marRight w:val="0"/>
          <w:marTop w:val="0"/>
          <w:marBottom w:val="0"/>
          <w:divBdr>
            <w:top w:val="none" w:sz="0" w:space="0" w:color="auto"/>
            <w:left w:val="none" w:sz="0" w:space="0" w:color="auto"/>
            <w:bottom w:val="none" w:sz="0" w:space="0" w:color="auto"/>
            <w:right w:val="none" w:sz="0" w:space="0" w:color="auto"/>
          </w:divBdr>
        </w:div>
        <w:div w:id="270667083">
          <w:marLeft w:val="0"/>
          <w:marRight w:val="0"/>
          <w:marTop w:val="0"/>
          <w:marBottom w:val="0"/>
          <w:divBdr>
            <w:top w:val="none" w:sz="0" w:space="0" w:color="auto"/>
            <w:left w:val="none" w:sz="0" w:space="0" w:color="auto"/>
            <w:bottom w:val="none" w:sz="0" w:space="0" w:color="auto"/>
            <w:right w:val="none" w:sz="0" w:space="0" w:color="auto"/>
          </w:divBdr>
        </w:div>
        <w:div w:id="295533151">
          <w:marLeft w:val="0"/>
          <w:marRight w:val="0"/>
          <w:marTop w:val="0"/>
          <w:marBottom w:val="0"/>
          <w:divBdr>
            <w:top w:val="none" w:sz="0" w:space="0" w:color="auto"/>
            <w:left w:val="none" w:sz="0" w:space="0" w:color="auto"/>
            <w:bottom w:val="none" w:sz="0" w:space="0" w:color="auto"/>
            <w:right w:val="none" w:sz="0" w:space="0" w:color="auto"/>
          </w:divBdr>
        </w:div>
        <w:div w:id="848372815">
          <w:marLeft w:val="0"/>
          <w:marRight w:val="0"/>
          <w:marTop w:val="0"/>
          <w:marBottom w:val="0"/>
          <w:divBdr>
            <w:top w:val="none" w:sz="0" w:space="0" w:color="auto"/>
            <w:left w:val="none" w:sz="0" w:space="0" w:color="auto"/>
            <w:bottom w:val="none" w:sz="0" w:space="0" w:color="auto"/>
            <w:right w:val="none" w:sz="0" w:space="0" w:color="auto"/>
          </w:divBdr>
        </w:div>
        <w:div w:id="2033722264">
          <w:marLeft w:val="0"/>
          <w:marRight w:val="0"/>
          <w:marTop w:val="0"/>
          <w:marBottom w:val="0"/>
          <w:divBdr>
            <w:top w:val="none" w:sz="0" w:space="0" w:color="auto"/>
            <w:left w:val="none" w:sz="0" w:space="0" w:color="auto"/>
            <w:bottom w:val="none" w:sz="0" w:space="0" w:color="auto"/>
            <w:right w:val="none" w:sz="0" w:space="0" w:color="auto"/>
          </w:divBdr>
        </w:div>
        <w:div w:id="492992797">
          <w:marLeft w:val="0"/>
          <w:marRight w:val="0"/>
          <w:marTop w:val="0"/>
          <w:marBottom w:val="0"/>
          <w:divBdr>
            <w:top w:val="none" w:sz="0" w:space="0" w:color="auto"/>
            <w:left w:val="none" w:sz="0" w:space="0" w:color="auto"/>
            <w:bottom w:val="none" w:sz="0" w:space="0" w:color="auto"/>
            <w:right w:val="none" w:sz="0" w:space="0" w:color="auto"/>
          </w:divBdr>
        </w:div>
        <w:div w:id="60451708">
          <w:marLeft w:val="0"/>
          <w:marRight w:val="0"/>
          <w:marTop w:val="0"/>
          <w:marBottom w:val="0"/>
          <w:divBdr>
            <w:top w:val="none" w:sz="0" w:space="0" w:color="auto"/>
            <w:left w:val="none" w:sz="0" w:space="0" w:color="auto"/>
            <w:bottom w:val="none" w:sz="0" w:space="0" w:color="auto"/>
            <w:right w:val="none" w:sz="0" w:space="0" w:color="auto"/>
          </w:divBdr>
        </w:div>
        <w:div w:id="216554326">
          <w:marLeft w:val="0"/>
          <w:marRight w:val="0"/>
          <w:marTop w:val="0"/>
          <w:marBottom w:val="0"/>
          <w:divBdr>
            <w:top w:val="none" w:sz="0" w:space="0" w:color="auto"/>
            <w:left w:val="none" w:sz="0" w:space="0" w:color="auto"/>
            <w:bottom w:val="none" w:sz="0" w:space="0" w:color="auto"/>
            <w:right w:val="none" w:sz="0" w:space="0" w:color="auto"/>
          </w:divBdr>
        </w:div>
        <w:div w:id="597519713">
          <w:marLeft w:val="0"/>
          <w:marRight w:val="0"/>
          <w:marTop w:val="0"/>
          <w:marBottom w:val="0"/>
          <w:divBdr>
            <w:top w:val="none" w:sz="0" w:space="0" w:color="auto"/>
            <w:left w:val="none" w:sz="0" w:space="0" w:color="auto"/>
            <w:bottom w:val="none" w:sz="0" w:space="0" w:color="auto"/>
            <w:right w:val="none" w:sz="0" w:space="0" w:color="auto"/>
          </w:divBdr>
        </w:div>
        <w:div w:id="1020277448">
          <w:marLeft w:val="0"/>
          <w:marRight w:val="0"/>
          <w:marTop w:val="0"/>
          <w:marBottom w:val="0"/>
          <w:divBdr>
            <w:top w:val="none" w:sz="0" w:space="0" w:color="auto"/>
            <w:left w:val="none" w:sz="0" w:space="0" w:color="auto"/>
            <w:bottom w:val="none" w:sz="0" w:space="0" w:color="auto"/>
            <w:right w:val="none" w:sz="0" w:space="0" w:color="auto"/>
          </w:divBdr>
        </w:div>
        <w:div w:id="1107314884">
          <w:marLeft w:val="0"/>
          <w:marRight w:val="0"/>
          <w:marTop w:val="0"/>
          <w:marBottom w:val="0"/>
          <w:divBdr>
            <w:top w:val="none" w:sz="0" w:space="0" w:color="auto"/>
            <w:left w:val="none" w:sz="0" w:space="0" w:color="auto"/>
            <w:bottom w:val="none" w:sz="0" w:space="0" w:color="auto"/>
            <w:right w:val="none" w:sz="0" w:space="0" w:color="auto"/>
          </w:divBdr>
        </w:div>
        <w:div w:id="923681116">
          <w:marLeft w:val="0"/>
          <w:marRight w:val="0"/>
          <w:marTop w:val="0"/>
          <w:marBottom w:val="0"/>
          <w:divBdr>
            <w:top w:val="none" w:sz="0" w:space="0" w:color="auto"/>
            <w:left w:val="none" w:sz="0" w:space="0" w:color="auto"/>
            <w:bottom w:val="none" w:sz="0" w:space="0" w:color="auto"/>
            <w:right w:val="none" w:sz="0" w:space="0" w:color="auto"/>
          </w:divBdr>
        </w:div>
        <w:div w:id="2006738981">
          <w:marLeft w:val="0"/>
          <w:marRight w:val="0"/>
          <w:marTop w:val="0"/>
          <w:marBottom w:val="0"/>
          <w:divBdr>
            <w:top w:val="none" w:sz="0" w:space="0" w:color="auto"/>
            <w:left w:val="none" w:sz="0" w:space="0" w:color="auto"/>
            <w:bottom w:val="none" w:sz="0" w:space="0" w:color="auto"/>
            <w:right w:val="none" w:sz="0" w:space="0" w:color="auto"/>
          </w:divBdr>
        </w:div>
        <w:div w:id="1951819679">
          <w:marLeft w:val="0"/>
          <w:marRight w:val="0"/>
          <w:marTop w:val="0"/>
          <w:marBottom w:val="0"/>
          <w:divBdr>
            <w:top w:val="none" w:sz="0" w:space="0" w:color="auto"/>
            <w:left w:val="none" w:sz="0" w:space="0" w:color="auto"/>
            <w:bottom w:val="none" w:sz="0" w:space="0" w:color="auto"/>
            <w:right w:val="none" w:sz="0" w:space="0" w:color="auto"/>
          </w:divBdr>
        </w:div>
        <w:div w:id="1928075323">
          <w:marLeft w:val="0"/>
          <w:marRight w:val="0"/>
          <w:marTop w:val="0"/>
          <w:marBottom w:val="0"/>
          <w:divBdr>
            <w:top w:val="none" w:sz="0" w:space="0" w:color="auto"/>
            <w:left w:val="none" w:sz="0" w:space="0" w:color="auto"/>
            <w:bottom w:val="none" w:sz="0" w:space="0" w:color="auto"/>
            <w:right w:val="none" w:sz="0" w:space="0" w:color="auto"/>
          </w:divBdr>
        </w:div>
        <w:div w:id="397678181">
          <w:marLeft w:val="0"/>
          <w:marRight w:val="0"/>
          <w:marTop w:val="0"/>
          <w:marBottom w:val="0"/>
          <w:divBdr>
            <w:top w:val="none" w:sz="0" w:space="0" w:color="auto"/>
            <w:left w:val="none" w:sz="0" w:space="0" w:color="auto"/>
            <w:bottom w:val="none" w:sz="0" w:space="0" w:color="auto"/>
            <w:right w:val="none" w:sz="0" w:space="0" w:color="auto"/>
          </w:divBdr>
        </w:div>
        <w:div w:id="967397815">
          <w:marLeft w:val="0"/>
          <w:marRight w:val="0"/>
          <w:marTop w:val="0"/>
          <w:marBottom w:val="0"/>
          <w:divBdr>
            <w:top w:val="none" w:sz="0" w:space="0" w:color="auto"/>
            <w:left w:val="none" w:sz="0" w:space="0" w:color="auto"/>
            <w:bottom w:val="none" w:sz="0" w:space="0" w:color="auto"/>
            <w:right w:val="none" w:sz="0" w:space="0" w:color="auto"/>
          </w:divBdr>
        </w:div>
        <w:div w:id="1785539906">
          <w:marLeft w:val="0"/>
          <w:marRight w:val="0"/>
          <w:marTop w:val="0"/>
          <w:marBottom w:val="0"/>
          <w:divBdr>
            <w:top w:val="none" w:sz="0" w:space="0" w:color="auto"/>
            <w:left w:val="none" w:sz="0" w:space="0" w:color="auto"/>
            <w:bottom w:val="none" w:sz="0" w:space="0" w:color="auto"/>
            <w:right w:val="none" w:sz="0" w:space="0" w:color="auto"/>
          </w:divBdr>
        </w:div>
        <w:div w:id="1557815239">
          <w:marLeft w:val="0"/>
          <w:marRight w:val="0"/>
          <w:marTop w:val="0"/>
          <w:marBottom w:val="0"/>
          <w:divBdr>
            <w:top w:val="none" w:sz="0" w:space="0" w:color="auto"/>
            <w:left w:val="none" w:sz="0" w:space="0" w:color="auto"/>
            <w:bottom w:val="none" w:sz="0" w:space="0" w:color="auto"/>
            <w:right w:val="none" w:sz="0" w:space="0" w:color="auto"/>
          </w:divBdr>
        </w:div>
        <w:div w:id="194315187">
          <w:marLeft w:val="0"/>
          <w:marRight w:val="0"/>
          <w:marTop w:val="0"/>
          <w:marBottom w:val="0"/>
          <w:divBdr>
            <w:top w:val="none" w:sz="0" w:space="0" w:color="auto"/>
            <w:left w:val="none" w:sz="0" w:space="0" w:color="auto"/>
            <w:bottom w:val="none" w:sz="0" w:space="0" w:color="auto"/>
            <w:right w:val="none" w:sz="0" w:space="0" w:color="auto"/>
          </w:divBdr>
        </w:div>
        <w:div w:id="2090616193">
          <w:marLeft w:val="0"/>
          <w:marRight w:val="0"/>
          <w:marTop w:val="0"/>
          <w:marBottom w:val="0"/>
          <w:divBdr>
            <w:top w:val="none" w:sz="0" w:space="0" w:color="auto"/>
            <w:left w:val="none" w:sz="0" w:space="0" w:color="auto"/>
            <w:bottom w:val="none" w:sz="0" w:space="0" w:color="auto"/>
            <w:right w:val="none" w:sz="0" w:space="0" w:color="auto"/>
          </w:divBdr>
        </w:div>
        <w:div w:id="41826739">
          <w:marLeft w:val="0"/>
          <w:marRight w:val="0"/>
          <w:marTop w:val="0"/>
          <w:marBottom w:val="0"/>
          <w:divBdr>
            <w:top w:val="none" w:sz="0" w:space="0" w:color="auto"/>
            <w:left w:val="none" w:sz="0" w:space="0" w:color="auto"/>
            <w:bottom w:val="none" w:sz="0" w:space="0" w:color="auto"/>
            <w:right w:val="none" w:sz="0" w:space="0" w:color="auto"/>
          </w:divBdr>
        </w:div>
        <w:div w:id="705252618">
          <w:marLeft w:val="0"/>
          <w:marRight w:val="0"/>
          <w:marTop w:val="0"/>
          <w:marBottom w:val="0"/>
          <w:divBdr>
            <w:top w:val="none" w:sz="0" w:space="0" w:color="auto"/>
            <w:left w:val="none" w:sz="0" w:space="0" w:color="auto"/>
            <w:bottom w:val="none" w:sz="0" w:space="0" w:color="auto"/>
            <w:right w:val="none" w:sz="0" w:space="0" w:color="auto"/>
          </w:divBdr>
        </w:div>
        <w:div w:id="608852027">
          <w:marLeft w:val="0"/>
          <w:marRight w:val="0"/>
          <w:marTop w:val="0"/>
          <w:marBottom w:val="0"/>
          <w:divBdr>
            <w:top w:val="none" w:sz="0" w:space="0" w:color="auto"/>
            <w:left w:val="none" w:sz="0" w:space="0" w:color="auto"/>
            <w:bottom w:val="none" w:sz="0" w:space="0" w:color="auto"/>
            <w:right w:val="none" w:sz="0" w:space="0" w:color="auto"/>
          </w:divBdr>
        </w:div>
        <w:div w:id="1920674563">
          <w:marLeft w:val="0"/>
          <w:marRight w:val="0"/>
          <w:marTop w:val="0"/>
          <w:marBottom w:val="0"/>
          <w:divBdr>
            <w:top w:val="none" w:sz="0" w:space="0" w:color="auto"/>
            <w:left w:val="none" w:sz="0" w:space="0" w:color="auto"/>
            <w:bottom w:val="none" w:sz="0" w:space="0" w:color="auto"/>
            <w:right w:val="none" w:sz="0" w:space="0" w:color="auto"/>
          </w:divBdr>
        </w:div>
        <w:div w:id="363793659">
          <w:marLeft w:val="0"/>
          <w:marRight w:val="0"/>
          <w:marTop w:val="0"/>
          <w:marBottom w:val="0"/>
          <w:divBdr>
            <w:top w:val="none" w:sz="0" w:space="0" w:color="auto"/>
            <w:left w:val="none" w:sz="0" w:space="0" w:color="auto"/>
            <w:bottom w:val="none" w:sz="0" w:space="0" w:color="auto"/>
            <w:right w:val="none" w:sz="0" w:space="0" w:color="auto"/>
          </w:divBdr>
        </w:div>
        <w:div w:id="1948921582">
          <w:marLeft w:val="0"/>
          <w:marRight w:val="0"/>
          <w:marTop w:val="0"/>
          <w:marBottom w:val="0"/>
          <w:divBdr>
            <w:top w:val="none" w:sz="0" w:space="0" w:color="auto"/>
            <w:left w:val="none" w:sz="0" w:space="0" w:color="auto"/>
            <w:bottom w:val="none" w:sz="0" w:space="0" w:color="auto"/>
            <w:right w:val="none" w:sz="0" w:space="0" w:color="auto"/>
          </w:divBdr>
        </w:div>
        <w:div w:id="12730998">
          <w:marLeft w:val="0"/>
          <w:marRight w:val="0"/>
          <w:marTop w:val="0"/>
          <w:marBottom w:val="0"/>
          <w:divBdr>
            <w:top w:val="none" w:sz="0" w:space="0" w:color="auto"/>
            <w:left w:val="none" w:sz="0" w:space="0" w:color="auto"/>
            <w:bottom w:val="none" w:sz="0" w:space="0" w:color="auto"/>
            <w:right w:val="none" w:sz="0" w:space="0" w:color="auto"/>
          </w:divBdr>
        </w:div>
        <w:div w:id="1241983579">
          <w:marLeft w:val="0"/>
          <w:marRight w:val="0"/>
          <w:marTop w:val="0"/>
          <w:marBottom w:val="0"/>
          <w:divBdr>
            <w:top w:val="none" w:sz="0" w:space="0" w:color="auto"/>
            <w:left w:val="none" w:sz="0" w:space="0" w:color="auto"/>
            <w:bottom w:val="none" w:sz="0" w:space="0" w:color="auto"/>
            <w:right w:val="none" w:sz="0" w:space="0" w:color="auto"/>
          </w:divBdr>
        </w:div>
        <w:div w:id="2134442376">
          <w:marLeft w:val="0"/>
          <w:marRight w:val="0"/>
          <w:marTop w:val="0"/>
          <w:marBottom w:val="0"/>
          <w:divBdr>
            <w:top w:val="none" w:sz="0" w:space="0" w:color="auto"/>
            <w:left w:val="none" w:sz="0" w:space="0" w:color="auto"/>
            <w:bottom w:val="none" w:sz="0" w:space="0" w:color="auto"/>
            <w:right w:val="none" w:sz="0" w:space="0" w:color="auto"/>
          </w:divBdr>
        </w:div>
        <w:div w:id="1008213801">
          <w:marLeft w:val="0"/>
          <w:marRight w:val="0"/>
          <w:marTop w:val="0"/>
          <w:marBottom w:val="0"/>
          <w:divBdr>
            <w:top w:val="none" w:sz="0" w:space="0" w:color="auto"/>
            <w:left w:val="none" w:sz="0" w:space="0" w:color="auto"/>
            <w:bottom w:val="none" w:sz="0" w:space="0" w:color="auto"/>
            <w:right w:val="none" w:sz="0" w:space="0" w:color="auto"/>
          </w:divBdr>
        </w:div>
        <w:div w:id="1879850776">
          <w:marLeft w:val="0"/>
          <w:marRight w:val="0"/>
          <w:marTop w:val="0"/>
          <w:marBottom w:val="0"/>
          <w:divBdr>
            <w:top w:val="none" w:sz="0" w:space="0" w:color="auto"/>
            <w:left w:val="none" w:sz="0" w:space="0" w:color="auto"/>
            <w:bottom w:val="none" w:sz="0" w:space="0" w:color="auto"/>
            <w:right w:val="none" w:sz="0" w:space="0" w:color="auto"/>
          </w:divBdr>
        </w:div>
        <w:div w:id="264770017">
          <w:marLeft w:val="0"/>
          <w:marRight w:val="0"/>
          <w:marTop w:val="0"/>
          <w:marBottom w:val="0"/>
          <w:divBdr>
            <w:top w:val="none" w:sz="0" w:space="0" w:color="auto"/>
            <w:left w:val="none" w:sz="0" w:space="0" w:color="auto"/>
            <w:bottom w:val="none" w:sz="0" w:space="0" w:color="auto"/>
            <w:right w:val="none" w:sz="0" w:space="0" w:color="auto"/>
          </w:divBdr>
        </w:div>
        <w:div w:id="1607082003">
          <w:marLeft w:val="0"/>
          <w:marRight w:val="0"/>
          <w:marTop w:val="0"/>
          <w:marBottom w:val="0"/>
          <w:divBdr>
            <w:top w:val="none" w:sz="0" w:space="0" w:color="auto"/>
            <w:left w:val="none" w:sz="0" w:space="0" w:color="auto"/>
            <w:bottom w:val="none" w:sz="0" w:space="0" w:color="auto"/>
            <w:right w:val="none" w:sz="0" w:space="0" w:color="auto"/>
          </w:divBdr>
        </w:div>
        <w:div w:id="488056998">
          <w:marLeft w:val="0"/>
          <w:marRight w:val="0"/>
          <w:marTop w:val="0"/>
          <w:marBottom w:val="0"/>
          <w:divBdr>
            <w:top w:val="none" w:sz="0" w:space="0" w:color="auto"/>
            <w:left w:val="none" w:sz="0" w:space="0" w:color="auto"/>
            <w:bottom w:val="none" w:sz="0" w:space="0" w:color="auto"/>
            <w:right w:val="none" w:sz="0" w:space="0" w:color="auto"/>
          </w:divBdr>
        </w:div>
        <w:div w:id="1842741645">
          <w:marLeft w:val="0"/>
          <w:marRight w:val="0"/>
          <w:marTop w:val="0"/>
          <w:marBottom w:val="0"/>
          <w:divBdr>
            <w:top w:val="none" w:sz="0" w:space="0" w:color="auto"/>
            <w:left w:val="none" w:sz="0" w:space="0" w:color="auto"/>
            <w:bottom w:val="none" w:sz="0" w:space="0" w:color="auto"/>
            <w:right w:val="none" w:sz="0" w:space="0" w:color="auto"/>
          </w:divBdr>
        </w:div>
        <w:div w:id="380594386">
          <w:marLeft w:val="0"/>
          <w:marRight w:val="0"/>
          <w:marTop w:val="0"/>
          <w:marBottom w:val="0"/>
          <w:divBdr>
            <w:top w:val="none" w:sz="0" w:space="0" w:color="auto"/>
            <w:left w:val="none" w:sz="0" w:space="0" w:color="auto"/>
            <w:bottom w:val="none" w:sz="0" w:space="0" w:color="auto"/>
            <w:right w:val="none" w:sz="0" w:space="0" w:color="auto"/>
          </w:divBdr>
        </w:div>
        <w:div w:id="1499690636">
          <w:marLeft w:val="0"/>
          <w:marRight w:val="0"/>
          <w:marTop w:val="0"/>
          <w:marBottom w:val="0"/>
          <w:divBdr>
            <w:top w:val="none" w:sz="0" w:space="0" w:color="auto"/>
            <w:left w:val="none" w:sz="0" w:space="0" w:color="auto"/>
            <w:bottom w:val="none" w:sz="0" w:space="0" w:color="auto"/>
            <w:right w:val="none" w:sz="0" w:space="0" w:color="auto"/>
          </w:divBdr>
        </w:div>
        <w:div w:id="112292094">
          <w:marLeft w:val="0"/>
          <w:marRight w:val="0"/>
          <w:marTop w:val="0"/>
          <w:marBottom w:val="0"/>
          <w:divBdr>
            <w:top w:val="none" w:sz="0" w:space="0" w:color="auto"/>
            <w:left w:val="none" w:sz="0" w:space="0" w:color="auto"/>
            <w:bottom w:val="none" w:sz="0" w:space="0" w:color="auto"/>
            <w:right w:val="none" w:sz="0" w:space="0" w:color="auto"/>
          </w:divBdr>
        </w:div>
        <w:div w:id="1863006372">
          <w:marLeft w:val="0"/>
          <w:marRight w:val="0"/>
          <w:marTop w:val="0"/>
          <w:marBottom w:val="0"/>
          <w:divBdr>
            <w:top w:val="none" w:sz="0" w:space="0" w:color="auto"/>
            <w:left w:val="none" w:sz="0" w:space="0" w:color="auto"/>
            <w:bottom w:val="none" w:sz="0" w:space="0" w:color="auto"/>
            <w:right w:val="none" w:sz="0" w:space="0" w:color="auto"/>
          </w:divBdr>
        </w:div>
        <w:div w:id="283468708">
          <w:marLeft w:val="0"/>
          <w:marRight w:val="0"/>
          <w:marTop w:val="0"/>
          <w:marBottom w:val="0"/>
          <w:divBdr>
            <w:top w:val="none" w:sz="0" w:space="0" w:color="auto"/>
            <w:left w:val="none" w:sz="0" w:space="0" w:color="auto"/>
            <w:bottom w:val="none" w:sz="0" w:space="0" w:color="auto"/>
            <w:right w:val="none" w:sz="0" w:space="0" w:color="auto"/>
          </w:divBdr>
        </w:div>
        <w:div w:id="904529077">
          <w:marLeft w:val="0"/>
          <w:marRight w:val="0"/>
          <w:marTop w:val="0"/>
          <w:marBottom w:val="0"/>
          <w:divBdr>
            <w:top w:val="none" w:sz="0" w:space="0" w:color="auto"/>
            <w:left w:val="none" w:sz="0" w:space="0" w:color="auto"/>
            <w:bottom w:val="none" w:sz="0" w:space="0" w:color="auto"/>
            <w:right w:val="none" w:sz="0" w:space="0" w:color="auto"/>
          </w:divBdr>
        </w:div>
        <w:div w:id="221796345">
          <w:marLeft w:val="0"/>
          <w:marRight w:val="0"/>
          <w:marTop w:val="0"/>
          <w:marBottom w:val="0"/>
          <w:divBdr>
            <w:top w:val="none" w:sz="0" w:space="0" w:color="auto"/>
            <w:left w:val="none" w:sz="0" w:space="0" w:color="auto"/>
            <w:bottom w:val="none" w:sz="0" w:space="0" w:color="auto"/>
            <w:right w:val="none" w:sz="0" w:space="0" w:color="auto"/>
          </w:divBdr>
        </w:div>
        <w:div w:id="302124923">
          <w:marLeft w:val="0"/>
          <w:marRight w:val="0"/>
          <w:marTop w:val="0"/>
          <w:marBottom w:val="0"/>
          <w:divBdr>
            <w:top w:val="none" w:sz="0" w:space="0" w:color="auto"/>
            <w:left w:val="none" w:sz="0" w:space="0" w:color="auto"/>
            <w:bottom w:val="none" w:sz="0" w:space="0" w:color="auto"/>
            <w:right w:val="none" w:sz="0" w:space="0" w:color="auto"/>
          </w:divBdr>
        </w:div>
        <w:div w:id="1897231799">
          <w:marLeft w:val="0"/>
          <w:marRight w:val="0"/>
          <w:marTop w:val="0"/>
          <w:marBottom w:val="0"/>
          <w:divBdr>
            <w:top w:val="none" w:sz="0" w:space="0" w:color="auto"/>
            <w:left w:val="none" w:sz="0" w:space="0" w:color="auto"/>
            <w:bottom w:val="none" w:sz="0" w:space="0" w:color="auto"/>
            <w:right w:val="none" w:sz="0" w:space="0" w:color="auto"/>
          </w:divBdr>
        </w:div>
        <w:div w:id="114636759">
          <w:marLeft w:val="0"/>
          <w:marRight w:val="0"/>
          <w:marTop w:val="0"/>
          <w:marBottom w:val="0"/>
          <w:divBdr>
            <w:top w:val="none" w:sz="0" w:space="0" w:color="auto"/>
            <w:left w:val="none" w:sz="0" w:space="0" w:color="auto"/>
            <w:bottom w:val="none" w:sz="0" w:space="0" w:color="auto"/>
            <w:right w:val="none" w:sz="0" w:space="0" w:color="auto"/>
          </w:divBdr>
        </w:div>
        <w:div w:id="1483498281">
          <w:marLeft w:val="0"/>
          <w:marRight w:val="0"/>
          <w:marTop w:val="0"/>
          <w:marBottom w:val="0"/>
          <w:divBdr>
            <w:top w:val="none" w:sz="0" w:space="0" w:color="auto"/>
            <w:left w:val="none" w:sz="0" w:space="0" w:color="auto"/>
            <w:bottom w:val="none" w:sz="0" w:space="0" w:color="auto"/>
            <w:right w:val="none" w:sz="0" w:space="0" w:color="auto"/>
          </w:divBdr>
        </w:div>
        <w:div w:id="1142580773">
          <w:marLeft w:val="0"/>
          <w:marRight w:val="0"/>
          <w:marTop w:val="0"/>
          <w:marBottom w:val="0"/>
          <w:divBdr>
            <w:top w:val="none" w:sz="0" w:space="0" w:color="auto"/>
            <w:left w:val="none" w:sz="0" w:space="0" w:color="auto"/>
            <w:bottom w:val="none" w:sz="0" w:space="0" w:color="auto"/>
            <w:right w:val="none" w:sz="0" w:space="0" w:color="auto"/>
          </w:divBdr>
        </w:div>
        <w:div w:id="946234334">
          <w:marLeft w:val="0"/>
          <w:marRight w:val="0"/>
          <w:marTop w:val="0"/>
          <w:marBottom w:val="0"/>
          <w:divBdr>
            <w:top w:val="none" w:sz="0" w:space="0" w:color="auto"/>
            <w:left w:val="none" w:sz="0" w:space="0" w:color="auto"/>
            <w:bottom w:val="none" w:sz="0" w:space="0" w:color="auto"/>
            <w:right w:val="none" w:sz="0" w:space="0" w:color="auto"/>
          </w:divBdr>
        </w:div>
        <w:div w:id="1746418682">
          <w:marLeft w:val="0"/>
          <w:marRight w:val="0"/>
          <w:marTop w:val="0"/>
          <w:marBottom w:val="0"/>
          <w:divBdr>
            <w:top w:val="none" w:sz="0" w:space="0" w:color="auto"/>
            <w:left w:val="none" w:sz="0" w:space="0" w:color="auto"/>
            <w:bottom w:val="none" w:sz="0" w:space="0" w:color="auto"/>
            <w:right w:val="none" w:sz="0" w:space="0" w:color="auto"/>
          </w:divBdr>
        </w:div>
        <w:div w:id="170338507">
          <w:marLeft w:val="0"/>
          <w:marRight w:val="0"/>
          <w:marTop w:val="0"/>
          <w:marBottom w:val="0"/>
          <w:divBdr>
            <w:top w:val="none" w:sz="0" w:space="0" w:color="auto"/>
            <w:left w:val="none" w:sz="0" w:space="0" w:color="auto"/>
            <w:bottom w:val="none" w:sz="0" w:space="0" w:color="auto"/>
            <w:right w:val="none" w:sz="0" w:space="0" w:color="auto"/>
          </w:divBdr>
        </w:div>
        <w:div w:id="179003513">
          <w:marLeft w:val="0"/>
          <w:marRight w:val="0"/>
          <w:marTop w:val="0"/>
          <w:marBottom w:val="0"/>
          <w:divBdr>
            <w:top w:val="none" w:sz="0" w:space="0" w:color="auto"/>
            <w:left w:val="none" w:sz="0" w:space="0" w:color="auto"/>
            <w:bottom w:val="none" w:sz="0" w:space="0" w:color="auto"/>
            <w:right w:val="none" w:sz="0" w:space="0" w:color="auto"/>
          </w:divBdr>
        </w:div>
        <w:div w:id="947661575">
          <w:marLeft w:val="0"/>
          <w:marRight w:val="0"/>
          <w:marTop w:val="0"/>
          <w:marBottom w:val="0"/>
          <w:divBdr>
            <w:top w:val="none" w:sz="0" w:space="0" w:color="auto"/>
            <w:left w:val="none" w:sz="0" w:space="0" w:color="auto"/>
            <w:bottom w:val="none" w:sz="0" w:space="0" w:color="auto"/>
            <w:right w:val="none" w:sz="0" w:space="0" w:color="auto"/>
          </w:divBdr>
        </w:div>
        <w:div w:id="1194155371">
          <w:marLeft w:val="0"/>
          <w:marRight w:val="0"/>
          <w:marTop w:val="0"/>
          <w:marBottom w:val="0"/>
          <w:divBdr>
            <w:top w:val="none" w:sz="0" w:space="0" w:color="auto"/>
            <w:left w:val="none" w:sz="0" w:space="0" w:color="auto"/>
            <w:bottom w:val="none" w:sz="0" w:space="0" w:color="auto"/>
            <w:right w:val="none" w:sz="0" w:space="0" w:color="auto"/>
          </w:divBdr>
        </w:div>
        <w:div w:id="1987736668">
          <w:marLeft w:val="0"/>
          <w:marRight w:val="0"/>
          <w:marTop w:val="0"/>
          <w:marBottom w:val="0"/>
          <w:divBdr>
            <w:top w:val="none" w:sz="0" w:space="0" w:color="auto"/>
            <w:left w:val="none" w:sz="0" w:space="0" w:color="auto"/>
            <w:bottom w:val="none" w:sz="0" w:space="0" w:color="auto"/>
            <w:right w:val="none" w:sz="0" w:space="0" w:color="auto"/>
          </w:divBdr>
        </w:div>
        <w:div w:id="566451386">
          <w:marLeft w:val="0"/>
          <w:marRight w:val="0"/>
          <w:marTop w:val="0"/>
          <w:marBottom w:val="0"/>
          <w:divBdr>
            <w:top w:val="none" w:sz="0" w:space="0" w:color="auto"/>
            <w:left w:val="none" w:sz="0" w:space="0" w:color="auto"/>
            <w:bottom w:val="none" w:sz="0" w:space="0" w:color="auto"/>
            <w:right w:val="none" w:sz="0" w:space="0" w:color="auto"/>
          </w:divBdr>
        </w:div>
        <w:div w:id="1552383383">
          <w:marLeft w:val="0"/>
          <w:marRight w:val="0"/>
          <w:marTop w:val="0"/>
          <w:marBottom w:val="0"/>
          <w:divBdr>
            <w:top w:val="none" w:sz="0" w:space="0" w:color="auto"/>
            <w:left w:val="none" w:sz="0" w:space="0" w:color="auto"/>
            <w:bottom w:val="none" w:sz="0" w:space="0" w:color="auto"/>
            <w:right w:val="none" w:sz="0" w:space="0" w:color="auto"/>
          </w:divBdr>
        </w:div>
        <w:div w:id="1123034187">
          <w:marLeft w:val="0"/>
          <w:marRight w:val="0"/>
          <w:marTop w:val="0"/>
          <w:marBottom w:val="0"/>
          <w:divBdr>
            <w:top w:val="none" w:sz="0" w:space="0" w:color="auto"/>
            <w:left w:val="none" w:sz="0" w:space="0" w:color="auto"/>
            <w:bottom w:val="none" w:sz="0" w:space="0" w:color="auto"/>
            <w:right w:val="none" w:sz="0" w:space="0" w:color="auto"/>
          </w:divBdr>
        </w:div>
        <w:div w:id="1626540429">
          <w:marLeft w:val="0"/>
          <w:marRight w:val="0"/>
          <w:marTop w:val="0"/>
          <w:marBottom w:val="0"/>
          <w:divBdr>
            <w:top w:val="none" w:sz="0" w:space="0" w:color="auto"/>
            <w:left w:val="none" w:sz="0" w:space="0" w:color="auto"/>
            <w:bottom w:val="none" w:sz="0" w:space="0" w:color="auto"/>
            <w:right w:val="none" w:sz="0" w:space="0" w:color="auto"/>
          </w:divBdr>
        </w:div>
        <w:div w:id="1605456670">
          <w:marLeft w:val="0"/>
          <w:marRight w:val="0"/>
          <w:marTop w:val="0"/>
          <w:marBottom w:val="0"/>
          <w:divBdr>
            <w:top w:val="none" w:sz="0" w:space="0" w:color="auto"/>
            <w:left w:val="none" w:sz="0" w:space="0" w:color="auto"/>
            <w:bottom w:val="none" w:sz="0" w:space="0" w:color="auto"/>
            <w:right w:val="none" w:sz="0" w:space="0" w:color="auto"/>
          </w:divBdr>
        </w:div>
        <w:div w:id="938761333">
          <w:marLeft w:val="0"/>
          <w:marRight w:val="0"/>
          <w:marTop w:val="0"/>
          <w:marBottom w:val="0"/>
          <w:divBdr>
            <w:top w:val="none" w:sz="0" w:space="0" w:color="auto"/>
            <w:left w:val="none" w:sz="0" w:space="0" w:color="auto"/>
            <w:bottom w:val="none" w:sz="0" w:space="0" w:color="auto"/>
            <w:right w:val="none" w:sz="0" w:space="0" w:color="auto"/>
          </w:divBdr>
        </w:div>
        <w:div w:id="123348948">
          <w:marLeft w:val="0"/>
          <w:marRight w:val="0"/>
          <w:marTop w:val="0"/>
          <w:marBottom w:val="0"/>
          <w:divBdr>
            <w:top w:val="none" w:sz="0" w:space="0" w:color="auto"/>
            <w:left w:val="none" w:sz="0" w:space="0" w:color="auto"/>
            <w:bottom w:val="none" w:sz="0" w:space="0" w:color="auto"/>
            <w:right w:val="none" w:sz="0" w:space="0" w:color="auto"/>
          </w:divBdr>
        </w:div>
        <w:div w:id="1914393262">
          <w:marLeft w:val="0"/>
          <w:marRight w:val="0"/>
          <w:marTop w:val="0"/>
          <w:marBottom w:val="0"/>
          <w:divBdr>
            <w:top w:val="none" w:sz="0" w:space="0" w:color="auto"/>
            <w:left w:val="none" w:sz="0" w:space="0" w:color="auto"/>
            <w:bottom w:val="none" w:sz="0" w:space="0" w:color="auto"/>
            <w:right w:val="none" w:sz="0" w:space="0" w:color="auto"/>
          </w:divBdr>
        </w:div>
        <w:div w:id="1944679553">
          <w:marLeft w:val="0"/>
          <w:marRight w:val="0"/>
          <w:marTop w:val="0"/>
          <w:marBottom w:val="0"/>
          <w:divBdr>
            <w:top w:val="none" w:sz="0" w:space="0" w:color="auto"/>
            <w:left w:val="none" w:sz="0" w:space="0" w:color="auto"/>
            <w:bottom w:val="none" w:sz="0" w:space="0" w:color="auto"/>
            <w:right w:val="none" w:sz="0" w:space="0" w:color="auto"/>
          </w:divBdr>
        </w:div>
        <w:div w:id="546840812">
          <w:marLeft w:val="0"/>
          <w:marRight w:val="0"/>
          <w:marTop w:val="0"/>
          <w:marBottom w:val="0"/>
          <w:divBdr>
            <w:top w:val="none" w:sz="0" w:space="0" w:color="auto"/>
            <w:left w:val="none" w:sz="0" w:space="0" w:color="auto"/>
            <w:bottom w:val="none" w:sz="0" w:space="0" w:color="auto"/>
            <w:right w:val="none" w:sz="0" w:space="0" w:color="auto"/>
          </w:divBdr>
        </w:div>
        <w:div w:id="514460819">
          <w:marLeft w:val="0"/>
          <w:marRight w:val="0"/>
          <w:marTop w:val="0"/>
          <w:marBottom w:val="0"/>
          <w:divBdr>
            <w:top w:val="none" w:sz="0" w:space="0" w:color="auto"/>
            <w:left w:val="none" w:sz="0" w:space="0" w:color="auto"/>
            <w:bottom w:val="none" w:sz="0" w:space="0" w:color="auto"/>
            <w:right w:val="none" w:sz="0" w:space="0" w:color="auto"/>
          </w:divBdr>
        </w:div>
        <w:div w:id="2002780177">
          <w:marLeft w:val="0"/>
          <w:marRight w:val="0"/>
          <w:marTop w:val="0"/>
          <w:marBottom w:val="0"/>
          <w:divBdr>
            <w:top w:val="none" w:sz="0" w:space="0" w:color="auto"/>
            <w:left w:val="none" w:sz="0" w:space="0" w:color="auto"/>
            <w:bottom w:val="none" w:sz="0" w:space="0" w:color="auto"/>
            <w:right w:val="none" w:sz="0" w:space="0" w:color="auto"/>
          </w:divBdr>
        </w:div>
        <w:div w:id="201673331">
          <w:marLeft w:val="0"/>
          <w:marRight w:val="0"/>
          <w:marTop w:val="0"/>
          <w:marBottom w:val="0"/>
          <w:divBdr>
            <w:top w:val="none" w:sz="0" w:space="0" w:color="auto"/>
            <w:left w:val="none" w:sz="0" w:space="0" w:color="auto"/>
            <w:bottom w:val="none" w:sz="0" w:space="0" w:color="auto"/>
            <w:right w:val="none" w:sz="0" w:space="0" w:color="auto"/>
          </w:divBdr>
        </w:div>
        <w:div w:id="1139498565">
          <w:marLeft w:val="0"/>
          <w:marRight w:val="0"/>
          <w:marTop w:val="0"/>
          <w:marBottom w:val="0"/>
          <w:divBdr>
            <w:top w:val="none" w:sz="0" w:space="0" w:color="auto"/>
            <w:left w:val="none" w:sz="0" w:space="0" w:color="auto"/>
            <w:bottom w:val="none" w:sz="0" w:space="0" w:color="auto"/>
            <w:right w:val="none" w:sz="0" w:space="0" w:color="auto"/>
          </w:divBdr>
        </w:div>
        <w:div w:id="310137369">
          <w:marLeft w:val="0"/>
          <w:marRight w:val="0"/>
          <w:marTop w:val="0"/>
          <w:marBottom w:val="0"/>
          <w:divBdr>
            <w:top w:val="none" w:sz="0" w:space="0" w:color="auto"/>
            <w:left w:val="none" w:sz="0" w:space="0" w:color="auto"/>
            <w:bottom w:val="none" w:sz="0" w:space="0" w:color="auto"/>
            <w:right w:val="none" w:sz="0" w:space="0" w:color="auto"/>
          </w:divBdr>
        </w:div>
        <w:div w:id="473183885">
          <w:marLeft w:val="0"/>
          <w:marRight w:val="0"/>
          <w:marTop w:val="0"/>
          <w:marBottom w:val="0"/>
          <w:divBdr>
            <w:top w:val="none" w:sz="0" w:space="0" w:color="auto"/>
            <w:left w:val="none" w:sz="0" w:space="0" w:color="auto"/>
            <w:bottom w:val="none" w:sz="0" w:space="0" w:color="auto"/>
            <w:right w:val="none" w:sz="0" w:space="0" w:color="auto"/>
          </w:divBdr>
        </w:div>
        <w:div w:id="1425224329">
          <w:marLeft w:val="0"/>
          <w:marRight w:val="0"/>
          <w:marTop w:val="0"/>
          <w:marBottom w:val="0"/>
          <w:divBdr>
            <w:top w:val="none" w:sz="0" w:space="0" w:color="auto"/>
            <w:left w:val="none" w:sz="0" w:space="0" w:color="auto"/>
            <w:bottom w:val="none" w:sz="0" w:space="0" w:color="auto"/>
            <w:right w:val="none" w:sz="0" w:space="0" w:color="auto"/>
          </w:divBdr>
        </w:div>
        <w:div w:id="1395348086">
          <w:marLeft w:val="0"/>
          <w:marRight w:val="0"/>
          <w:marTop w:val="0"/>
          <w:marBottom w:val="0"/>
          <w:divBdr>
            <w:top w:val="none" w:sz="0" w:space="0" w:color="auto"/>
            <w:left w:val="none" w:sz="0" w:space="0" w:color="auto"/>
            <w:bottom w:val="none" w:sz="0" w:space="0" w:color="auto"/>
            <w:right w:val="none" w:sz="0" w:space="0" w:color="auto"/>
          </w:divBdr>
        </w:div>
        <w:div w:id="405078056">
          <w:marLeft w:val="0"/>
          <w:marRight w:val="0"/>
          <w:marTop w:val="0"/>
          <w:marBottom w:val="0"/>
          <w:divBdr>
            <w:top w:val="none" w:sz="0" w:space="0" w:color="auto"/>
            <w:left w:val="none" w:sz="0" w:space="0" w:color="auto"/>
            <w:bottom w:val="none" w:sz="0" w:space="0" w:color="auto"/>
            <w:right w:val="none" w:sz="0" w:space="0" w:color="auto"/>
          </w:divBdr>
        </w:div>
        <w:div w:id="394666214">
          <w:marLeft w:val="0"/>
          <w:marRight w:val="0"/>
          <w:marTop w:val="0"/>
          <w:marBottom w:val="0"/>
          <w:divBdr>
            <w:top w:val="none" w:sz="0" w:space="0" w:color="auto"/>
            <w:left w:val="none" w:sz="0" w:space="0" w:color="auto"/>
            <w:bottom w:val="none" w:sz="0" w:space="0" w:color="auto"/>
            <w:right w:val="none" w:sz="0" w:space="0" w:color="auto"/>
          </w:divBdr>
        </w:div>
        <w:div w:id="424308382">
          <w:marLeft w:val="0"/>
          <w:marRight w:val="0"/>
          <w:marTop w:val="0"/>
          <w:marBottom w:val="0"/>
          <w:divBdr>
            <w:top w:val="none" w:sz="0" w:space="0" w:color="auto"/>
            <w:left w:val="none" w:sz="0" w:space="0" w:color="auto"/>
            <w:bottom w:val="none" w:sz="0" w:space="0" w:color="auto"/>
            <w:right w:val="none" w:sz="0" w:space="0" w:color="auto"/>
          </w:divBdr>
        </w:div>
        <w:div w:id="1150288656">
          <w:marLeft w:val="0"/>
          <w:marRight w:val="0"/>
          <w:marTop w:val="0"/>
          <w:marBottom w:val="0"/>
          <w:divBdr>
            <w:top w:val="none" w:sz="0" w:space="0" w:color="auto"/>
            <w:left w:val="none" w:sz="0" w:space="0" w:color="auto"/>
            <w:bottom w:val="none" w:sz="0" w:space="0" w:color="auto"/>
            <w:right w:val="none" w:sz="0" w:space="0" w:color="auto"/>
          </w:divBdr>
        </w:div>
        <w:div w:id="403142825">
          <w:marLeft w:val="0"/>
          <w:marRight w:val="0"/>
          <w:marTop w:val="0"/>
          <w:marBottom w:val="0"/>
          <w:divBdr>
            <w:top w:val="none" w:sz="0" w:space="0" w:color="auto"/>
            <w:left w:val="none" w:sz="0" w:space="0" w:color="auto"/>
            <w:bottom w:val="none" w:sz="0" w:space="0" w:color="auto"/>
            <w:right w:val="none" w:sz="0" w:space="0" w:color="auto"/>
          </w:divBdr>
        </w:div>
        <w:div w:id="184222209">
          <w:marLeft w:val="0"/>
          <w:marRight w:val="0"/>
          <w:marTop w:val="0"/>
          <w:marBottom w:val="0"/>
          <w:divBdr>
            <w:top w:val="none" w:sz="0" w:space="0" w:color="auto"/>
            <w:left w:val="none" w:sz="0" w:space="0" w:color="auto"/>
            <w:bottom w:val="none" w:sz="0" w:space="0" w:color="auto"/>
            <w:right w:val="none" w:sz="0" w:space="0" w:color="auto"/>
          </w:divBdr>
        </w:div>
        <w:div w:id="1712264990">
          <w:marLeft w:val="0"/>
          <w:marRight w:val="0"/>
          <w:marTop w:val="0"/>
          <w:marBottom w:val="0"/>
          <w:divBdr>
            <w:top w:val="none" w:sz="0" w:space="0" w:color="auto"/>
            <w:left w:val="none" w:sz="0" w:space="0" w:color="auto"/>
            <w:bottom w:val="none" w:sz="0" w:space="0" w:color="auto"/>
            <w:right w:val="none" w:sz="0" w:space="0" w:color="auto"/>
          </w:divBdr>
        </w:div>
        <w:div w:id="2063015180">
          <w:marLeft w:val="0"/>
          <w:marRight w:val="0"/>
          <w:marTop w:val="0"/>
          <w:marBottom w:val="0"/>
          <w:divBdr>
            <w:top w:val="none" w:sz="0" w:space="0" w:color="auto"/>
            <w:left w:val="none" w:sz="0" w:space="0" w:color="auto"/>
            <w:bottom w:val="none" w:sz="0" w:space="0" w:color="auto"/>
            <w:right w:val="none" w:sz="0" w:space="0" w:color="auto"/>
          </w:divBdr>
        </w:div>
        <w:div w:id="1621105247">
          <w:marLeft w:val="0"/>
          <w:marRight w:val="0"/>
          <w:marTop w:val="0"/>
          <w:marBottom w:val="0"/>
          <w:divBdr>
            <w:top w:val="none" w:sz="0" w:space="0" w:color="auto"/>
            <w:left w:val="none" w:sz="0" w:space="0" w:color="auto"/>
            <w:bottom w:val="none" w:sz="0" w:space="0" w:color="auto"/>
            <w:right w:val="none" w:sz="0" w:space="0" w:color="auto"/>
          </w:divBdr>
        </w:div>
        <w:div w:id="1354115655">
          <w:marLeft w:val="0"/>
          <w:marRight w:val="0"/>
          <w:marTop w:val="0"/>
          <w:marBottom w:val="0"/>
          <w:divBdr>
            <w:top w:val="none" w:sz="0" w:space="0" w:color="auto"/>
            <w:left w:val="none" w:sz="0" w:space="0" w:color="auto"/>
            <w:bottom w:val="none" w:sz="0" w:space="0" w:color="auto"/>
            <w:right w:val="none" w:sz="0" w:space="0" w:color="auto"/>
          </w:divBdr>
        </w:div>
        <w:div w:id="1982660839">
          <w:marLeft w:val="0"/>
          <w:marRight w:val="0"/>
          <w:marTop w:val="0"/>
          <w:marBottom w:val="0"/>
          <w:divBdr>
            <w:top w:val="none" w:sz="0" w:space="0" w:color="auto"/>
            <w:left w:val="none" w:sz="0" w:space="0" w:color="auto"/>
            <w:bottom w:val="none" w:sz="0" w:space="0" w:color="auto"/>
            <w:right w:val="none" w:sz="0" w:space="0" w:color="auto"/>
          </w:divBdr>
        </w:div>
        <w:div w:id="955140868">
          <w:marLeft w:val="0"/>
          <w:marRight w:val="0"/>
          <w:marTop w:val="0"/>
          <w:marBottom w:val="0"/>
          <w:divBdr>
            <w:top w:val="none" w:sz="0" w:space="0" w:color="auto"/>
            <w:left w:val="none" w:sz="0" w:space="0" w:color="auto"/>
            <w:bottom w:val="none" w:sz="0" w:space="0" w:color="auto"/>
            <w:right w:val="none" w:sz="0" w:space="0" w:color="auto"/>
          </w:divBdr>
        </w:div>
        <w:div w:id="2147308086">
          <w:marLeft w:val="0"/>
          <w:marRight w:val="0"/>
          <w:marTop w:val="0"/>
          <w:marBottom w:val="0"/>
          <w:divBdr>
            <w:top w:val="none" w:sz="0" w:space="0" w:color="auto"/>
            <w:left w:val="none" w:sz="0" w:space="0" w:color="auto"/>
            <w:bottom w:val="none" w:sz="0" w:space="0" w:color="auto"/>
            <w:right w:val="none" w:sz="0" w:space="0" w:color="auto"/>
          </w:divBdr>
        </w:div>
        <w:div w:id="301886714">
          <w:marLeft w:val="0"/>
          <w:marRight w:val="0"/>
          <w:marTop w:val="0"/>
          <w:marBottom w:val="0"/>
          <w:divBdr>
            <w:top w:val="none" w:sz="0" w:space="0" w:color="auto"/>
            <w:left w:val="none" w:sz="0" w:space="0" w:color="auto"/>
            <w:bottom w:val="none" w:sz="0" w:space="0" w:color="auto"/>
            <w:right w:val="none" w:sz="0" w:space="0" w:color="auto"/>
          </w:divBdr>
        </w:div>
        <w:div w:id="1451361456">
          <w:marLeft w:val="0"/>
          <w:marRight w:val="0"/>
          <w:marTop w:val="0"/>
          <w:marBottom w:val="0"/>
          <w:divBdr>
            <w:top w:val="none" w:sz="0" w:space="0" w:color="auto"/>
            <w:left w:val="none" w:sz="0" w:space="0" w:color="auto"/>
            <w:bottom w:val="none" w:sz="0" w:space="0" w:color="auto"/>
            <w:right w:val="none" w:sz="0" w:space="0" w:color="auto"/>
          </w:divBdr>
        </w:div>
        <w:div w:id="1707221594">
          <w:marLeft w:val="0"/>
          <w:marRight w:val="0"/>
          <w:marTop w:val="0"/>
          <w:marBottom w:val="0"/>
          <w:divBdr>
            <w:top w:val="none" w:sz="0" w:space="0" w:color="auto"/>
            <w:left w:val="none" w:sz="0" w:space="0" w:color="auto"/>
            <w:bottom w:val="none" w:sz="0" w:space="0" w:color="auto"/>
            <w:right w:val="none" w:sz="0" w:space="0" w:color="auto"/>
          </w:divBdr>
        </w:div>
        <w:div w:id="1723825709">
          <w:marLeft w:val="0"/>
          <w:marRight w:val="0"/>
          <w:marTop w:val="0"/>
          <w:marBottom w:val="0"/>
          <w:divBdr>
            <w:top w:val="none" w:sz="0" w:space="0" w:color="auto"/>
            <w:left w:val="none" w:sz="0" w:space="0" w:color="auto"/>
            <w:bottom w:val="none" w:sz="0" w:space="0" w:color="auto"/>
            <w:right w:val="none" w:sz="0" w:space="0" w:color="auto"/>
          </w:divBdr>
        </w:div>
        <w:div w:id="1152868014">
          <w:marLeft w:val="0"/>
          <w:marRight w:val="0"/>
          <w:marTop w:val="0"/>
          <w:marBottom w:val="0"/>
          <w:divBdr>
            <w:top w:val="none" w:sz="0" w:space="0" w:color="auto"/>
            <w:left w:val="none" w:sz="0" w:space="0" w:color="auto"/>
            <w:bottom w:val="none" w:sz="0" w:space="0" w:color="auto"/>
            <w:right w:val="none" w:sz="0" w:space="0" w:color="auto"/>
          </w:divBdr>
        </w:div>
        <w:div w:id="1879396900">
          <w:marLeft w:val="0"/>
          <w:marRight w:val="0"/>
          <w:marTop w:val="0"/>
          <w:marBottom w:val="0"/>
          <w:divBdr>
            <w:top w:val="none" w:sz="0" w:space="0" w:color="auto"/>
            <w:left w:val="none" w:sz="0" w:space="0" w:color="auto"/>
            <w:bottom w:val="none" w:sz="0" w:space="0" w:color="auto"/>
            <w:right w:val="none" w:sz="0" w:space="0" w:color="auto"/>
          </w:divBdr>
        </w:div>
        <w:div w:id="1313481078">
          <w:marLeft w:val="0"/>
          <w:marRight w:val="0"/>
          <w:marTop w:val="0"/>
          <w:marBottom w:val="0"/>
          <w:divBdr>
            <w:top w:val="none" w:sz="0" w:space="0" w:color="auto"/>
            <w:left w:val="none" w:sz="0" w:space="0" w:color="auto"/>
            <w:bottom w:val="none" w:sz="0" w:space="0" w:color="auto"/>
            <w:right w:val="none" w:sz="0" w:space="0" w:color="auto"/>
          </w:divBdr>
        </w:div>
        <w:div w:id="886915240">
          <w:marLeft w:val="0"/>
          <w:marRight w:val="0"/>
          <w:marTop w:val="0"/>
          <w:marBottom w:val="0"/>
          <w:divBdr>
            <w:top w:val="none" w:sz="0" w:space="0" w:color="auto"/>
            <w:left w:val="none" w:sz="0" w:space="0" w:color="auto"/>
            <w:bottom w:val="none" w:sz="0" w:space="0" w:color="auto"/>
            <w:right w:val="none" w:sz="0" w:space="0" w:color="auto"/>
          </w:divBdr>
        </w:div>
        <w:div w:id="2008942978">
          <w:marLeft w:val="0"/>
          <w:marRight w:val="0"/>
          <w:marTop w:val="0"/>
          <w:marBottom w:val="0"/>
          <w:divBdr>
            <w:top w:val="none" w:sz="0" w:space="0" w:color="auto"/>
            <w:left w:val="none" w:sz="0" w:space="0" w:color="auto"/>
            <w:bottom w:val="none" w:sz="0" w:space="0" w:color="auto"/>
            <w:right w:val="none" w:sz="0" w:space="0" w:color="auto"/>
          </w:divBdr>
        </w:div>
        <w:div w:id="1256095135">
          <w:marLeft w:val="0"/>
          <w:marRight w:val="0"/>
          <w:marTop w:val="0"/>
          <w:marBottom w:val="0"/>
          <w:divBdr>
            <w:top w:val="none" w:sz="0" w:space="0" w:color="auto"/>
            <w:left w:val="none" w:sz="0" w:space="0" w:color="auto"/>
            <w:bottom w:val="none" w:sz="0" w:space="0" w:color="auto"/>
            <w:right w:val="none" w:sz="0" w:space="0" w:color="auto"/>
          </w:divBdr>
        </w:div>
        <w:div w:id="1681200760">
          <w:marLeft w:val="0"/>
          <w:marRight w:val="0"/>
          <w:marTop w:val="0"/>
          <w:marBottom w:val="0"/>
          <w:divBdr>
            <w:top w:val="none" w:sz="0" w:space="0" w:color="auto"/>
            <w:left w:val="none" w:sz="0" w:space="0" w:color="auto"/>
            <w:bottom w:val="none" w:sz="0" w:space="0" w:color="auto"/>
            <w:right w:val="none" w:sz="0" w:space="0" w:color="auto"/>
          </w:divBdr>
        </w:div>
        <w:div w:id="245387486">
          <w:marLeft w:val="0"/>
          <w:marRight w:val="0"/>
          <w:marTop w:val="0"/>
          <w:marBottom w:val="0"/>
          <w:divBdr>
            <w:top w:val="none" w:sz="0" w:space="0" w:color="auto"/>
            <w:left w:val="none" w:sz="0" w:space="0" w:color="auto"/>
            <w:bottom w:val="none" w:sz="0" w:space="0" w:color="auto"/>
            <w:right w:val="none" w:sz="0" w:space="0" w:color="auto"/>
          </w:divBdr>
        </w:div>
        <w:div w:id="1906715325">
          <w:marLeft w:val="0"/>
          <w:marRight w:val="0"/>
          <w:marTop w:val="0"/>
          <w:marBottom w:val="0"/>
          <w:divBdr>
            <w:top w:val="none" w:sz="0" w:space="0" w:color="auto"/>
            <w:left w:val="none" w:sz="0" w:space="0" w:color="auto"/>
            <w:bottom w:val="none" w:sz="0" w:space="0" w:color="auto"/>
            <w:right w:val="none" w:sz="0" w:space="0" w:color="auto"/>
          </w:divBdr>
        </w:div>
        <w:div w:id="748502133">
          <w:marLeft w:val="0"/>
          <w:marRight w:val="0"/>
          <w:marTop w:val="0"/>
          <w:marBottom w:val="0"/>
          <w:divBdr>
            <w:top w:val="none" w:sz="0" w:space="0" w:color="auto"/>
            <w:left w:val="none" w:sz="0" w:space="0" w:color="auto"/>
            <w:bottom w:val="none" w:sz="0" w:space="0" w:color="auto"/>
            <w:right w:val="none" w:sz="0" w:space="0" w:color="auto"/>
          </w:divBdr>
        </w:div>
        <w:div w:id="1685395728">
          <w:marLeft w:val="0"/>
          <w:marRight w:val="0"/>
          <w:marTop w:val="0"/>
          <w:marBottom w:val="0"/>
          <w:divBdr>
            <w:top w:val="none" w:sz="0" w:space="0" w:color="auto"/>
            <w:left w:val="none" w:sz="0" w:space="0" w:color="auto"/>
            <w:bottom w:val="none" w:sz="0" w:space="0" w:color="auto"/>
            <w:right w:val="none" w:sz="0" w:space="0" w:color="auto"/>
          </w:divBdr>
        </w:div>
        <w:div w:id="468478321">
          <w:marLeft w:val="0"/>
          <w:marRight w:val="0"/>
          <w:marTop w:val="0"/>
          <w:marBottom w:val="0"/>
          <w:divBdr>
            <w:top w:val="none" w:sz="0" w:space="0" w:color="auto"/>
            <w:left w:val="none" w:sz="0" w:space="0" w:color="auto"/>
            <w:bottom w:val="none" w:sz="0" w:space="0" w:color="auto"/>
            <w:right w:val="none" w:sz="0" w:space="0" w:color="auto"/>
          </w:divBdr>
        </w:div>
        <w:div w:id="1002508970">
          <w:marLeft w:val="0"/>
          <w:marRight w:val="0"/>
          <w:marTop w:val="0"/>
          <w:marBottom w:val="0"/>
          <w:divBdr>
            <w:top w:val="none" w:sz="0" w:space="0" w:color="auto"/>
            <w:left w:val="none" w:sz="0" w:space="0" w:color="auto"/>
            <w:bottom w:val="none" w:sz="0" w:space="0" w:color="auto"/>
            <w:right w:val="none" w:sz="0" w:space="0" w:color="auto"/>
          </w:divBdr>
        </w:div>
        <w:div w:id="408620972">
          <w:marLeft w:val="0"/>
          <w:marRight w:val="0"/>
          <w:marTop w:val="0"/>
          <w:marBottom w:val="0"/>
          <w:divBdr>
            <w:top w:val="none" w:sz="0" w:space="0" w:color="auto"/>
            <w:left w:val="none" w:sz="0" w:space="0" w:color="auto"/>
            <w:bottom w:val="none" w:sz="0" w:space="0" w:color="auto"/>
            <w:right w:val="none" w:sz="0" w:space="0" w:color="auto"/>
          </w:divBdr>
        </w:div>
        <w:div w:id="1133209274">
          <w:marLeft w:val="0"/>
          <w:marRight w:val="0"/>
          <w:marTop w:val="0"/>
          <w:marBottom w:val="0"/>
          <w:divBdr>
            <w:top w:val="none" w:sz="0" w:space="0" w:color="auto"/>
            <w:left w:val="none" w:sz="0" w:space="0" w:color="auto"/>
            <w:bottom w:val="none" w:sz="0" w:space="0" w:color="auto"/>
            <w:right w:val="none" w:sz="0" w:space="0" w:color="auto"/>
          </w:divBdr>
        </w:div>
        <w:div w:id="623850011">
          <w:marLeft w:val="0"/>
          <w:marRight w:val="0"/>
          <w:marTop w:val="0"/>
          <w:marBottom w:val="0"/>
          <w:divBdr>
            <w:top w:val="none" w:sz="0" w:space="0" w:color="auto"/>
            <w:left w:val="none" w:sz="0" w:space="0" w:color="auto"/>
            <w:bottom w:val="none" w:sz="0" w:space="0" w:color="auto"/>
            <w:right w:val="none" w:sz="0" w:space="0" w:color="auto"/>
          </w:divBdr>
        </w:div>
        <w:div w:id="1466771492">
          <w:marLeft w:val="0"/>
          <w:marRight w:val="0"/>
          <w:marTop w:val="0"/>
          <w:marBottom w:val="0"/>
          <w:divBdr>
            <w:top w:val="none" w:sz="0" w:space="0" w:color="auto"/>
            <w:left w:val="none" w:sz="0" w:space="0" w:color="auto"/>
            <w:bottom w:val="none" w:sz="0" w:space="0" w:color="auto"/>
            <w:right w:val="none" w:sz="0" w:space="0" w:color="auto"/>
          </w:divBdr>
        </w:div>
        <w:div w:id="93139324">
          <w:marLeft w:val="0"/>
          <w:marRight w:val="0"/>
          <w:marTop w:val="0"/>
          <w:marBottom w:val="0"/>
          <w:divBdr>
            <w:top w:val="none" w:sz="0" w:space="0" w:color="auto"/>
            <w:left w:val="none" w:sz="0" w:space="0" w:color="auto"/>
            <w:bottom w:val="none" w:sz="0" w:space="0" w:color="auto"/>
            <w:right w:val="none" w:sz="0" w:space="0" w:color="auto"/>
          </w:divBdr>
        </w:div>
        <w:div w:id="2028361892">
          <w:marLeft w:val="0"/>
          <w:marRight w:val="0"/>
          <w:marTop w:val="0"/>
          <w:marBottom w:val="0"/>
          <w:divBdr>
            <w:top w:val="none" w:sz="0" w:space="0" w:color="auto"/>
            <w:left w:val="none" w:sz="0" w:space="0" w:color="auto"/>
            <w:bottom w:val="none" w:sz="0" w:space="0" w:color="auto"/>
            <w:right w:val="none" w:sz="0" w:space="0" w:color="auto"/>
          </w:divBdr>
        </w:div>
        <w:div w:id="961230167">
          <w:marLeft w:val="0"/>
          <w:marRight w:val="0"/>
          <w:marTop w:val="0"/>
          <w:marBottom w:val="0"/>
          <w:divBdr>
            <w:top w:val="none" w:sz="0" w:space="0" w:color="auto"/>
            <w:left w:val="none" w:sz="0" w:space="0" w:color="auto"/>
            <w:bottom w:val="none" w:sz="0" w:space="0" w:color="auto"/>
            <w:right w:val="none" w:sz="0" w:space="0" w:color="auto"/>
          </w:divBdr>
        </w:div>
        <w:div w:id="1709137752">
          <w:marLeft w:val="0"/>
          <w:marRight w:val="0"/>
          <w:marTop w:val="0"/>
          <w:marBottom w:val="0"/>
          <w:divBdr>
            <w:top w:val="none" w:sz="0" w:space="0" w:color="auto"/>
            <w:left w:val="none" w:sz="0" w:space="0" w:color="auto"/>
            <w:bottom w:val="none" w:sz="0" w:space="0" w:color="auto"/>
            <w:right w:val="none" w:sz="0" w:space="0" w:color="auto"/>
          </w:divBdr>
        </w:div>
        <w:div w:id="1708411085">
          <w:marLeft w:val="0"/>
          <w:marRight w:val="0"/>
          <w:marTop w:val="0"/>
          <w:marBottom w:val="0"/>
          <w:divBdr>
            <w:top w:val="none" w:sz="0" w:space="0" w:color="auto"/>
            <w:left w:val="none" w:sz="0" w:space="0" w:color="auto"/>
            <w:bottom w:val="none" w:sz="0" w:space="0" w:color="auto"/>
            <w:right w:val="none" w:sz="0" w:space="0" w:color="auto"/>
          </w:divBdr>
        </w:div>
        <w:div w:id="1856000223">
          <w:marLeft w:val="0"/>
          <w:marRight w:val="0"/>
          <w:marTop w:val="0"/>
          <w:marBottom w:val="0"/>
          <w:divBdr>
            <w:top w:val="none" w:sz="0" w:space="0" w:color="auto"/>
            <w:left w:val="none" w:sz="0" w:space="0" w:color="auto"/>
            <w:bottom w:val="none" w:sz="0" w:space="0" w:color="auto"/>
            <w:right w:val="none" w:sz="0" w:space="0" w:color="auto"/>
          </w:divBdr>
        </w:div>
        <w:div w:id="346829480">
          <w:marLeft w:val="0"/>
          <w:marRight w:val="0"/>
          <w:marTop w:val="0"/>
          <w:marBottom w:val="0"/>
          <w:divBdr>
            <w:top w:val="none" w:sz="0" w:space="0" w:color="auto"/>
            <w:left w:val="none" w:sz="0" w:space="0" w:color="auto"/>
            <w:bottom w:val="none" w:sz="0" w:space="0" w:color="auto"/>
            <w:right w:val="none" w:sz="0" w:space="0" w:color="auto"/>
          </w:divBdr>
        </w:div>
        <w:div w:id="1577283211">
          <w:marLeft w:val="0"/>
          <w:marRight w:val="0"/>
          <w:marTop w:val="0"/>
          <w:marBottom w:val="0"/>
          <w:divBdr>
            <w:top w:val="none" w:sz="0" w:space="0" w:color="auto"/>
            <w:left w:val="none" w:sz="0" w:space="0" w:color="auto"/>
            <w:bottom w:val="none" w:sz="0" w:space="0" w:color="auto"/>
            <w:right w:val="none" w:sz="0" w:space="0" w:color="auto"/>
          </w:divBdr>
        </w:div>
      </w:divsChild>
    </w:div>
    <w:div w:id="1650401674">
      <w:bodyDiv w:val="1"/>
      <w:marLeft w:val="0"/>
      <w:marRight w:val="0"/>
      <w:marTop w:val="0"/>
      <w:marBottom w:val="0"/>
      <w:divBdr>
        <w:top w:val="none" w:sz="0" w:space="0" w:color="auto"/>
        <w:left w:val="none" w:sz="0" w:space="0" w:color="auto"/>
        <w:bottom w:val="none" w:sz="0" w:space="0" w:color="auto"/>
        <w:right w:val="none" w:sz="0" w:space="0" w:color="auto"/>
      </w:divBdr>
    </w:div>
    <w:div w:id="1676302804">
      <w:bodyDiv w:val="1"/>
      <w:marLeft w:val="0"/>
      <w:marRight w:val="0"/>
      <w:marTop w:val="0"/>
      <w:marBottom w:val="0"/>
      <w:divBdr>
        <w:top w:val="none" w:sz="0" w:space="0" w:color="auto"/>
        <w:left w:val="none" w:sz="0" w:space="0" w:color="auto"/>
        <w:bottom w:val="none" w:sz="0" w:space="0" w:color="auto"/>
        <w:right w:val="none" w:sz="0" w:space="0" w:color="auto"/>
      </w:divBdr>
    </w:div>
    <w:div w:id="1784959573">
      <w:bodyDiv w:val="1"/>
      <w:marLeft w:val="0"/>
      <w:marRight w:val="0"/>
      <w:marTop w:val="0"/>
      <w:marBottom w:val="0"/>
      <w:divBdr>
        <w:top w:val="none" w:sz="0" w:space="0" w:color="auto"/>
        <w:left w:val="none" w:sz="0" w:space="0" w:color="auto"/>
        <w:bottom w:val="none" w:sz="0" w:space="0" w:color="auto"/>
        <w:right w:val="none" w:sz="0" w:space="0" w:color="auto"/>
      </w:divBdr>
      <w:divsChild>
        <w:div w:id="1658727716">
          <w:marLeft w:val="0"/>
          <w:marRight w:val="0"/>
          <w:marTop w:val="0"/>
          <w:marBottom w:val="0"/>
          <w:divBdr>
            <w:top w:val="none" w:sz="0" w:space="0" w:color="auto"/>
            <w:left w:val="none" w:sz="0" w:space="0" w:color="auto"/>
            <w:bottom w:val="none" w:sz="0" w:space="0" w:color="auto"/>
            <w:right w:val="none" w:sz="0" w:space="0" w:color="auto"/>
          </w:divBdr>
        </w:div>
        <w:div w:id="1345857438">
          <w:marLeft w:val="0"/>
          <w:marRight w:val="0"/>
          <w:marTop w:val="0"/>
          <w:marBottom w:val="0"/>
          <w:divBdr>
            <w:top w:val="none" w:sz="0" w:space="0" w:color="auto"/>
            <w:left w:val="none" w:sz="0" w:space="0" w:color="auto"/>
            <w:bottom w:val="none" w:sz="0" w:space="0" w:color="auto"/>
            <w:right w:val="none" w:sz="0" w:space="0" w:color="auto"/>
          </w:divBdr>
        </w:div>
        <w:div w:id="1546520838">
          <w:marLeft w:val="0"/>
          <w:marRight w:val="0"/>
          <w:marTop w:val="0"/>
          <w:marBottom w:val="0"/>
          <w:divBdr>
            <w:top w:val="none" w:sz="0" w:space="0" w:color="auto"/>
            <w:left w:val="none" w:sz="0" w:space="0" w:color="auto"/>
            <w:bottom w:val="none" w:sz="0" w:space="0" w:color="auto"/>
            <w:right w:val="none" w:sz="0" w:space="0" w:color="auto"/>
          </w:divBdr>
        </w:div>
        <w:div w:id="969431957">
          <w:marLeft w:val="0"/>
          <w:marRight w:val="0"/>
          <w:marTop w:val="0"/>
          <w:marBottom w:val="0"/>
          <w:divBdr>
            <w:top w:val="none" w:sz="0" w:space="0" w:color="auto"/>
            <w:left w:val="none" w:sz="0" w:space="0" w:color="auto"/>
            <w:bottom w:val="none" w:sz="0" w:space="0" w:color="auto"/>
            <w:right w:val="none" w:sz="0" w:space="0" w:color="auto"/>
          </w:divBdr>
        </w:div>
        <w:div w:id="2043358642">
          <w:marLeft w:val="0"/>
          <w:marRight w:val="0"/>
          <w:marTop w:val="0"/>
          <w:marBottom w:val="0"/>
          <w:divBdr>
            <w:top w:val="none" w:sz="0" w:space="0" w:color="auto"/>
            <w:left w:val="none" w:sz="0" w:space="0" w:color="auto"/>
            <w:bottom w:val="none" w:sz="0" w:space="0" w:color="auto"/>
            <w:right w:val="none" w:sz="0" w:space="0" w:color="auto"/>
          </w:divBdr>
        </w:div>
        <w:div w:id="410927866">
          <w:marLeft w:val="0"/>
          <w:marRight w:val="0"/>
          <w:marTop w:val="0"/>
          <w:marBottom w:val="0"/>
          <w:divBdr>
            <w:top w:val="none" w:sz="0" w:space="0" w:color="auto"/>
            <w:left w:val="none" w:sz="0" w:space="0" w:color="auto"/>
            <w:bottom w:val="none" w:sz="0" w:space="0" w:color="auto"/>
            <w:right w:val="none" w:sz="0" w:space="0" w:color="auto"/>
          </w:divBdr>
        </w:div>
        <w:div w:id="164561901">
          <w:marLeft w:val="0"/>
          <w:marRight w:val="0"/>
          <w:marTop w:val="0"/>
          <w:marBottom w:val="0"/>
          <w:divBdr>
            <w:top w:val="none" w:sz="0" w:space="0" w:color="auto"/>
            <w:left w:val="none" w:sz="0" w:space="0" w:color="auto"/>
            <w:bottom w:val="none" w:sz="0" w:space="0" w:color="auto"/>
            <w:right w:val="none" w:sz="0" w:space="0" w:color="auto"/>
          </w:divBdr>
        </w:div>
        <w:div w:id="302396996">
          <w:marLeft w:val="0"/>
          <w:marRight w:val="0"/>
          <w:marTop w:val="0"/>
          <w:marBottom w:val="0"/>
          <w:divBdr>
            <w:top w:val="none" w:sz="0" w:space="0" w:color="auto"/>
            <w:left w:val="none" w:sz="0" w:space="0" w:color="auto"/>
            <w:bottom w:val="none" w:sz="0" w:space="0" w:color="auto"/>
            <w:right w:val="none" w:sz="0" w:space="0" w:color="auto"/>
          </w:divBdr>
        </w:div>
        <w:div w:id="1730033518">
          <w:marLeft w:val="0"/>
          <w:marRight w:val="0"/>
          <w:marTop w:val="0"/>
          <w:marBottom w:val="0"/>
          <w:divBdr>
            <w:top w:val="none" w:sz="0" w:space="0" w:color="auto"/>
            <w:left w:val="none" w:sz="0" w:space="0" w:color="auto"/>
            <w:bottom w:val="none" w:sz="0" w:space="0" w:color="auto"/>
            <w:right w:val="none" w:sz="0" w:space="0" w:color="auto"/>
          </w:divBdr>
        </w:div>
        <w:div w:id="552231011">
          <w:marLeft w:val="0"/>
          <w:marRight w:val="0"/>
          <w:marTop w:val="0"/>
          <w:marBottom w:val="0"/>
          <w:divBdr>
            <w:top w:val="none" w:sz="0" w:space="0" w:color="auto"/>
            <w:left w:val="none" w:sz="0" w:space="0" w:color="auto"/>
            <w:bottom w:val="none" w:sz="0" w:space="0" w:color="auto"/>
            <w:right w:val="none" w:sz="0" w:space="0" w:color="auto"/>
          </w:divBdr>
        </w:div>
        <w:div w:id="1215121999">
          <w:marLeft w:val="0"/>
          <w:marRight w:val="0"/>
          <w:marTop w:val="0"/>
          <w:marBottom w:val="0"/>
          <w:divBdr>
            <w:top w:val="none" w:sz="0" w:space="0" w:color="auto"/>
            <w:left w:val="none" w:sz="0" w:space="0" w:color="auto"/>
            <w:bottom w:val="none" w:sz="0" w:space="0" w:color="auto"/>
            <w:right w:val="none" w:sz="0" w:space="0" w:color="auto"/>
          </w:divBdr>
        </w:div>
        <w:div w:id="1625311387">
          <w:marLeft w:val="0"/>
          <w:marRight w:val="0"/>
          <w:marTop w:val="0"/>
          <w:marBottom w:val="0"/>
          <w:divBdr>
            <w:top w:val="none" w:sz="0" w:space="0" w:color="auto"/>
            <w:left w:val="none" w:sz="0" w:space="0" w:color="auto"/>
            <w:bottom w:val="none" w:sz="0" w:space="0" w:color="auto"/>
            <w:right w:val="none" w:sz="0" w:space="0" w:color="auto"/>
          </w:divBdr>
        </w:div>
        <w:div w:id="1981568659">
          <w:marLeft w:val="0"/>
          <w:marRight w:val="0"/>
          <w:marTop w:val="0"/>
          <w:marBottom w:val="0"/>
          <w:divBdr>
            <w:top w:val="none" w:sz="0" w:space="0" w:color="auto"/>
            <w:left w:val="none" w:sz="0" w:space="0" w:color="auto"/>
            <w:bottom w:val="none" w:sz="0" w:space="0" w:color="auto"/>
            <w:right w:val="none" w:sz="0" w:space="0" w:color="auto"/>
          </w:divBdr>
        </w:div>
        <w:div w:id="1688823553">
          <w:marLeft w:val="0"/>
          <w:marRight w:val="0"/>
          <w:marTop w:val="0"/>
          <w:marBottom w:val="0"/>
          <w:divBdr>
            <w:top w:val="none" w:sz="0" w:space="0" w:color="auto"/>
            <w:left w:val="none" w:sz="0" w:space="0" w:color="auto"/>
            <w:bottom w:val="none" w:sz="0" w:space="0" w:color="auto"/>
            <w:right w:val="none" w:sz="0" w:space="0" w:color="auto"/>
          </w:divBdr>
        </w:div>
        <w:div w:id="1112630543">
          <w:marLeft w:val="0"/>
          <w:marRight w:val="0"/>
          <w:marTop w:val="0"/>
          <w:marBottom w:val="0"/>
          <w:divBdr>
            <w:top w:val="none" w:sz="0" w:space="0" w:color="auto"/>
            <w:left w:val="none" w:sz="0" w:space="0" w:color="auto"/>
            <w:bottom w:val="none" w:sz="0" w:space="0" w:color="auto"/>
            <w:right w:val="none" w:sz="0" w:space="0" w:color="auto"/>
          </w:divBdr>
        </w:div>
        <w:div w:id="322509417">
          <w:marLeft w:val="0"/>
          <w:marRight w:val="0"/>
          <w:marTop w:val="0"/>
          <w:marBottom w:val="0"/>
          <w:divBdr>
            <w:top w:val="none" w:sz="0" w:space="0" w:color="auto"/>
            <w:left w:val="none" w:sz="0" w:space="0" w:color="auto"/>
            <w:bottom w:val="none" w:sz="0" w:space="0" w:color="auto"/>
            <w:right w:val="none" w:sz="0" w:space="0" w:color="auto"/>
          </w:divBdr>
        </w:div>
        <w:div w:id="1038705686">
          <w:marLeft w:val="0"/>
          <w:marRight w:val="0"/>
          <w:marTop w:val="0"/>
          <w:marBottom w:val="0"/>
          <w:divBdr>
            <w:top w:val="none" w:sz="0" w:space="0" w:color="auto"/>
            <w:left w:val="none" w:sz="0" w:space="0" w:color="auto"/>
            <w:bottom w:val="none" w:sz="0" w:space="0" w:color="auto"/>
            <w:right w:val="none" w:sz="0" w:space="0" w:color="auto"/>
          </w:divBdr>
        </w:div>
        <w:div w:id="1222986821">
          <w:marLeft w:val="0"/>
          <w:marRight w:val="0"/>
          <w:marTop w:val="0"/>
          <w:marBottom w:val="0"/>
          <w:divBdr>
            <w:top w:val="none" w:sz="0" w:space="0" w:color="auto"/>
            <w:left w:val="none" w:sz="0" w:space="0" w:color="auto"/>
            <w:bottom w:val="none" w:sz="0" w:space="0" w:color="auto"/>
            <w:right w:val="none" w:sz="0" w:space="0" w:color="auto"/>
          </w:divBdr>
        </w:div>
        <w:div w:id="373771507">
          <w:marLeft w:val="0"/>
          <w:marRight w:val="0"/>
          <w:marTop w:val="0"/>
          <w:marBottom w:val="0"/>
          <w:divBdr>
            <w:top w:val="none" w:sz="0" w:space="0" w:color="auto"/>
            <w:left w:val="none" w:sz="0" w:space="0" w:color="auto"/>
            <w:bottom w:val="none" w:sz="0" w:space="0" w:color="auto"/>
            <w:right w:val="none" w:sz="0" w:space="0" w:color="auto"/>
          </w:divBdr>
        </w:div>
        <w:div w:id="902763173">
          <w:marLeft w:val="0"/>
          <w:marRight w:val="0"/>
          <w:marTop w:val="0"/>
          <w:marBottom w:val="0"/>
          <w:divBdr>
            <w:top w:val="none" w:sz="0" w:space="0" w:color="auto"/>
            <w:left w:val="none" w:sz="0" w:space="0" w:color="auto"/>
            <w:bottom w:val="none" w:sz="0" w:space="0" w:color="auto"/>
            <w:right w:val="none" w:sz="0" w:space="0" w:color="auto"/>
          </w:divBdr>
        </w:div>
        <w:div w:id="1591812194">
          <w:marLeft w:val="0"/>
          <w:marRight w:val="0"/>
          <w:marTop w:val="0"/>
          <w:marBottom w:val="0"/>
          <w:divBdr>
            <w:top w:val="none" w:sz="0" w:space="0" w:color="auto"/>
            <w:left w:val="none" w:sz="0" w:space="0" w:color="auto"/>
            <w:bottom w:val="none" w:sz="0" w:space="0" w:color="auto"/>
            <w:right w:val="none" w:sz="0" w:space="0" w:color="auto"/>
          </w:divBdr>
        </w:div>
        <w:div w:id="1554654319">
          <w:marLeft w:val="0"/>
          <w:marRight w:val="0"/>
          <w:marTop w:val="0"/>
          <w:marBottom w:val="0"/>
          <w:divBdr>
            <w:top w:val="none" w:sz="0" w:space="0" w:color="auto"/>
            <w:left w:val="none" w:sz="0" w:space="0" w:color="auto"/>
            <w:bottom w:val="none" w:sz="0" w:space="0" w:color="auto"/>
            <w:right w:val="none" w:sz="0" w:space="0" w:color="auto"/>
          </w:divBdr>
        </w:div>
        <w:div w:id="914317966">
          <w:marLeft w:val="0"/>
          <w:marRight w:val="0"/>
          <w:marTop w:val="0"/>
          <w:marBottom w:val="0"/>
          <w:divBdr>
            <w:top w:val="none" w:sz="0" w:space="0" w:color="auto"/>
            <w:left w:val="none" w:sz="0" w:space="0" w:color="auto"/>
            <w:bottom w:val="none" w:sz="0" w:space="0" w:color="auto"/>
            <w:right w:val="none" w:sz="0" w:space="0" w:color="auto"/>
          </w:divBdr>
        </w:div>
        <w:div w:id="2049447833">
          <w:marLeft w:val="0"/>
          <w:marRight w:val="0"/>
          <w:marTop w:val="0"/>
          <w:marBottom w:val="0"/>
          <w:divBdr>
            <w:top w:val="none" w:sz="0" w:space="0" w:color="auto"/>
            <w:left w:val="none" w:sz="0" w:space="0" w:color="auto"/>
            <w:bottom w:val="none" w:sz="0" w:space="0" w:color="auto"/>
            <w:right w:val="none" w:sz="0" w:space="0" w:color="auto"/>
          </w:divBdr>
        </w:div>
        <w:div w:id="1439567486">
          <w:marLeft w:val="0"/>
          <w:marRight w:val="0"/>
          <w:marTop w:val="0"/>
          <w:marBottom w:val="0"/>
          <w:divBdr>
            <w:top w:val="none" w:sz="0" w:space="0" w:color="auto"/>
            <w:left w:val="none" w:sz="0" w:space="0" w:color="auto"/>
            <w:bottom w:val="none" w:sz="0" w:space="0" w:color="auto"/>
            <w:right w:val="none" w:sz="0" w:space="0" w:color="auto"/>
          </w:divBdr>
        </w:div>
        <w:div w:id="196435361">
          <w:marLeft w:val="0"/>
          <w:marRight w:val="0"/>
          <w:marTop w:val="0"/>
          <w:marBottom w:val="0"/>
          <w:divBdr>
            <w:top w:val="none" w:sz="0" w:space="0" w:color="auto"/>
            <w:left w:val="none" w:sz="0" w:space="0" w:color="auto"/>
            <w:bottom w:val="none" w:sz="0" w:space="0" w:color="auto"/>
            <w:right w:val="none" w:sz="0" w:space="0" w:color="auto"/>
          </w:divBdr>
        </w:div>
        <w:div w:id="85539054">
          <w:marLeft w:val="0"/>
          <w:marRight w:val="0"/>
          <w:marTop w:val="0"/>
          <w:marBottom w:val="0"/>
          <w:divBdr>
            <w:top w:val="none" w:sz="0" w:space="0" w:color="auto"/>
            <w:left w:val="none" w:sz="0" w:space="0" w:color="auto"/>
            <w:bottom w:val="none" w:sz="0" w:space="0" w:color="auto"/>
            <w:right w:val="none" w:sz="0" w:space="0" w:color="auto"/>
          </w:divBdr>
        </w:div>
        <w:div w:id="607586479">
          <w:marLeft w:val="0"/>
          <w:marRight w:val="0"/>
          <w:marTop w:val="0"/>
          <w:marBottom w:val="0"/>
          <w:divBdr>
            <w:top w:val="none" w:sz="0" w:space="0" w:color="auto"/>
            <w:left w:val="none" w:sz="0" w:space="0" w:color="auto"/>
            <w:bottom w:val="none" w:sz="0" w:space="0" w:color="auto"/>
            <w:right w:val="none" w:sz="0" w:space="0" w:color="auto"/>
          </w:divBdr>
        </w:div>
        <w:div w:id="573589335">
          <w:marLeft w:val="0"/>
          <w:marRight w:val="0"/>
          <w:marTop w:val="0"/>
          <w:marBottom w:val="0"/>
          <w:divBdr>
            <w:top w:val="none" w:sz="0" w:space="0" w:color="auto"/>
            <w:left w:val="none" w:sz="0" w:space="0" w:color="auto"/>
            <w:bottom w:val="none" w:sz="0" w:space="0" w:color="auto"/>
            <w:right w:val="none" w:sz="0" w:space="0" w:color="auto"/>
          </w:divBdr>
        </w:div>
        <w:div w:id="1983347948">
          <w:marLeft w:val="0"/>
          <w:marRight w:val="0"/>
          <w:marTop w:val="0"/>
          <w:marBottom w:val="0"/>
          <w:divBdr>
            <w:top w:val="none" w:sz="0" w:space="0" w:color="auto"/>
            <w:left w:val="none" w:sz="0" w:space="0" w:color="auto"/>
            <w:bottom w:val="none" w:sz="0" w:space="0" w:color="auto"/>
            <w:right w:val="none" w:sz="0" w:space="0" w:color="auto"/>
          </w:divBdr>
        </w:div>
        <w:div w:id="577250214">
          <w:marLeft w:val="0"/>
          <w:marRight w:val="0"/>
          <w:marTop w:val="0"/>
          <w:marBottom w:val="0"/>
          <w:divBdr>
            <w:top w:val="none" w:sz="0" w:space="0" w:color="auto"/>
            <w:left w:val="none" w:sz="0" w:space="0" w:color="auto"/>
            <w:bottom w:val="none" w:sz="0" w:space="0" w:color="auto"/>
            <w:right w:val="none" w:sz="0" w:space="0" w:color="auto"/>
          </w:divBdr>
        </w:div>
        <w:div w:id="1021206804">
          <w:marLeft w:val="0"/>
          <w:marRight w:val="0"/>
          <w:marTop w:val="0"/>
          <w:marBottom w:val="0"/>
          <w:divBdr>
            <w:top w:val="none" w:sz="0" w:space="0" w:color="auto"/>
            <w:left w:val="none" w:sz="0" w:space="0" w:color="auto"/>
            <w:bottom w:val="none" w:sz="0" w:space="0" w:color="auto"/>
            <w:right w:val="none" w:sz="0" w:space="0" w:color="auto"/>
          </w:divBdr>
        </w:div>
        <w:div w:id="1904363531">
          <w:marLeft w:val="0"/>
          <w:marRight w:val="0"/>
          <w:marTop w:val="0"/>
          <w:marBottom w:val="0"/>
          <w:divBdr>
            <w:top w:val="none" w:sz="0" w:space="0" w:color="auto"/>
            <w:left w:val="none" w:sz="0" w:space="0" w:color="auto"/>
            <w:bottom w:val="none" w:sz="0" w:space="0" w:color="auto"/>
            <w:right w:val="none" w:sz="0" w:space="0" w:color="auto"/>
          </w:divBdr>
        </w:div>
      </w:divsChild>
    </w:div>
    <w:div w:id="1852987307">
      <w:bodyDiv w:val="1"/>
      <w:marLeft w:val="0"/>
      <w:marRight w:val="0"/>
      <w:marTop w:val="0"/>
      <w:marBottom w:val="0"/>
      <w:divBdr>
        <w:top w:val="none" w:sz="0" w:space="0" w:color="auto"/>
        <w:left w:val="none" w:sz="0" w:space="0" w:color="auto"/>
        <w:bottom w:val="none" w:sz="0" w:space="0" w:color="auto"/>
        <w:right w:val="none" w:sz="0" w:space="0" w:color="auto"/>
      </w:divBdr>
    </w:div>
    <w:div w:id="1886596836">
      <w:bodyDiv w:val="1"/>
      <w:marLeft w:val="0"/>
      <w:marRight w:val="0"/>
      <w:marTop w:val="0"/>
      <w:marBottom w:val="0"/>
      <w:divBdr>
        <w:top w:val="none" w:sz="0" w:space="0" w:color="auto"/>
        <w:left w:val="none" w:sz="0" w:space="0" w:color="auto"/>
        <w:bottom w:val="none" w:sz="0" w:space="0" w:color="auto"/>
        <w:right w:val="none" w:sz="0" w:space="0" w:color="auto"/>
      </w:divBdr>
    </w:div>
    <w:div w:id="1933002390">
      <w:bodyDiv w:val="1"/>
      <w:marLeft w:val="0"/>
      <w:marRight w:val="0"/>
      <w:marTop w:val="0"/>
      <w:marBottom w:val="0"/>
      <w:divBdr>
        <w:top w:val="none" w:sz="0" w:space="0" w:color="auto"/>
        <w:left w:val="none" w:sz="0" w:space="0" w:color="auto"/>
        <w:bottom w:val="none" w:sz="0" w:space="0" w:color="auto"/>
        <w:right w:val="none" w:sz="0" w:space="0" w:color="auto"/>
      </w:divBdr>
    </w:div>
    <w:div w:id="1984307012">
      <w:bodyDiv w:val="1"/>
      <w:marLeft w:val="0"/>
      <w:marRight w:val="0"/>
      <w:marTop w:val="0"/>
      <w:marBottom w:val="0"/>
      <w:divBdr>
        <w:top w:val="none" w:sz="0" w:space="0" w:color="auto"/>
        <w:left w:val="none" w:sz="0" w:space="0" w:color="auto"/>
        <w:bottom w:val="none" w:sz="0" w:space="0" w:color="auto"/>
        <w:right w:val="none" w:sz="0" w:space="0" w:color="auto"/>
      </w:divBdr>
      <w:divsChild>
        <w:div w:id="942146809">
          <w:marLeft w:val="0"/>
          <w:marRight w:val="0"/>
          <w:marTop w:val="0"/>
          <w:marBottom w:val="0"/>
          <w:divBdr>
            <w:top w:val="none" w:sz="0" w:space="0" w:color="auto"/>
            <w:left w:val="none" w:sz="0" w:space="0" w:color="auto"/>
            <w:bottom w:val="none" w:sz="0" w:space="0" w:color="auto"/>
            <w:right w:val="none" w:sz="0" w:space="0" w:color="auto"/>
          </w:divBdr>
        </w:div>
        <w:div w:id="1012219883">
          <w:marLeft w:val="0"/>
          <w:marRight w:val="0"/>
          <w:marTop w:val="0"/>
          <w:marBottom w:val="0"/>
          <w:divBdr>
            <w:top w:val="none" w:sz="0" w:space="0" w:color="auto"/>
            <w:left w:val="none" w:sz="0" w:space="0" w:color="auto"/>
            <w:bottom w:val="none" w:sz="0" w:space="0" w:color="auto"/>
            <w:right w:val="none" w:sz="0" w:space="0" w:color="auto"/>
          </w:divBdr>
        </w:div>
        <w:div w:id="1180316808">
          <w:marLeft w:val="0"/>
          <w:marRight w:val="0"/>
          <w:marTop w:val="0"/>
          <w:marBottom w:val="0"/>
          <w:divBdr>
            <w:top w:val="none" w:sz="0" w:space="0" w:color="auto"/>
            <w:left w:val="none" w:sz="0" w:space="0" w:color="auto"/>
            <w:bottom w:val="none" w:sz="0" w:space="0" w:color="auto"/>
            <w:right w:val="none" w:sz="0" w:space="0" w:color="auto"/>
          </w:divBdr>
        </w:div>
        <w:div w:id="1807552317">
          <w:marLeft w:val="0"/>
          <w:marRight w:val="0"/>
          <w:marTop w:val="0"/>
          <w:marBottom w:val="0"/>
          <w:divBdr>
            <w:top w:val="none" w:sz="0" w:space="0" w:color="auto"/>
            <w:left w:val="none" w:sz="0" w:space="0" w:color="auto"/>
            <w:bottom w:val="none" w:sz="0" w:space="0" w:color="auto"/>
            <w:right w:val="none" w:sz="0" w:space="0" w:color="auto"/>
          </w:divBdr>
        </w:div>
        <w:div w:id="807165953">
          <w:marLeft w:val="0"/>
          <w:marRight w:val="0"/>
          <w:marTop w:val="0"/>
          <w:marBottom w:val="0"/>
          <w:divBdr>
            <w:top w:val="none" w:sz="0" w:space="0" w:color="auto"/>
            <w:left w:val="none" w:sz="0" w:space="0" w:color="auto"/>
            <w:bottom w:val="none" w:sz="0" w:space="0" w:color="auto"/>
            <w:right w:val="none" w:sz="0" w:space="0" w:color="auto"/>
          </w:divBdr>
        </w:div>
        <w:div w:id="646478393">
          <w:marLeft w:val="0"/>
          <w:marRight w:val="0"/>
          <w:marTop w:val="0"/>
          <w:marBottom w:val="0"/>
          <w:divBdr>
            <w:top w:val="none" w:sz="0" w:space="0" w:color="auto"/>
            <w:left w:val="none" w:sz="0" w:space="0" w:color="auto"/>
            <w:bottom w:val="none" w:sz="0" w:space="0" w:color="auto"/>
            <w:right w:val="none" w:sz="0" w:space="0" w:color="auto"/>
          </w:divBdr>
        </w:div>
        <w:div w:id="286399560">
          <w:marLeft w:val="0"/>
          <w:marRight w:val="0"/>
          <w:marTop w:val="0"/>
          <w:marBottom w:val="0"/>
          <w:divBdr>
            <w:top w:val="none" w:sz="0" w:space="0" w:color="auto"/>
            <w:left w:val="none" w:sz="0" w:space="0" w:color="auto"/>
            <w:bottom w:val="none" w:sz="0" w:space="0" w:color="auto"/>
            <w:right w:val="none" w:sz="0" w:space="0" w:color="auto"/>
          </w:divBdr>
        </w:div>
        <w:div w:id="61955877">
          <w:marLeft w:val="0"/>
          <w:marRight w:val="0"/>
          <w:marTop w:val="0"/>
          <w:marBottom w:val="0"/>
          <w:divBdr>
            <w:top w:val="none" w:sz="0" w:space="0" w:color="auto"/>
            <w:left w:val="none" w:sz="0" w:space="0" w:color="auto"/>
            <w:bottom w:val="none" w:sz="0" w:space="0" w:color="auto"/>
            <w:right w:val="none" w:sz="0" w:space="0" w:color="auto"/>
          </w:divBdr>
        </w:div>
        <w:div w:id="655113502">
          <w:marLeft w:val="0"/>
          <w:marRight w:val="0"/>
          <w:marTop w:val="0"/>
          <w:marBottom w:val="0"/>
          <w:divBdr>
            <w:top w:val="none" w:sz="0" w:space="0" w:color="auto"/>
            <w:left w:val="none" w:sz="0" w:space="0" w:color="auto"/>
            <w:bottom w:val="none" w:sz="0" w:space="0" w:color="auto"/>
            <w:right w:val="none" w:sz="0" w:space="0" w:color="auto"/>
          </w:divBdr>
        </w:div>
        <w:div w:id="1148595560">
          <w:marLeft w:val="0"/>
          <w:marRight w:val="0"/>
          <w:marTop w:val="0"/>
          <w:marBottom w:val="0"/>
          <w:divBdr>
            <w:top w:val="none" w:sz="0" w:space="0" w:color="auto"/>
            <w:left w:val="none" w:sz="0" w:space="0" w:color="auto"/>
            <w:bottom w:val="none" w:sz="0" w:space="0" w:color="auto"/>
            <w:right w:val="none" w:sz="0" w:space="0" w:color="auto"/>
          </w:divBdr>
        </w:div>
        <w:div w:id="255788644">
          <w:marLeft w:val="0"/>
          <w:marRight w:val="0"/>
          <w:marTop w:val="0"/>
          <w:marBottom w:val="0"/>
          <w:divBdr>
            <w:top w:val="none" w:sz="0" w:space="0" w:color="auto"/>
            <w:left w:val="none" w:sz="0" w:space="0" w:color="auto"/>
            <w:bottom w:val="none" w:sz="0" w:space="0" w:color="auto"/>
            <w:right w:val="none" w:sz="0" w:space="0" w:color="auto"/>
          </w:divBdr>
        </w:div>
        <w:div w:id="792674772">
          <w:marLeft w:val="0"/>
          <w:marRight w:val="0"/>
          <w:marTop w:val="0"/>
          <w:marBottom w:val="0"/>
          <w:divBdr>
            <w:top w:val="none" w:sz="0" w:space="0" w:color="auto"/>
            <w:left w:val="none" w:sz="0" w:space="0" w:color="auto"/>
            <w:bottom w:val="none" w:sz="0" w:space="0" w:color="auto"/>
            <w:right w:val="none" w:sz="0" w:space="0" w:color="auto"/>
          </w:divBdr>
        </w:div>
        <w:div w:id="1877817765">
          <w:marLeft w:val="0"/>
          <w:marRight w:val="0"/>
          <w:marTop w:val="0"/>
          <w:marBottom w:val="0"/>
          <w:divBdr>
            <w:top w:val="none" w:sz="0" w:space="0" w:color="auto"/>
            <w:left w:val="none" w:sz="0" w:space="0" w:color="auto"/>
            <w:bottom w:val="none" w:sz="0" w:space="0" w:color="auto"/>
            <w:right w:val="none" w:sz="0" w:space="0" w:color="auto"/>
          </w:divBdr>
        </w:div>
        <w:div w:id="2005817627">
          <w:marLeft w:val="0"/>
          <w:marRight w:val="0"/>
          <w:marTop w:val="0"/>
          <w:marBottom w:val="0"/>
          <w:divBdr>
            <w:top w:val="none" w:sz="0" w:space="0" w:color="auto"/>
            <w:left w:val="none" w:sz="0" w:space="0" w:color="auto"/>
            <w:bottom w:val="none" w:sz="0" w:space="0" w:color="auto"/>
            <w:right w:val="none" w:sz="0" w:space="0" w:color="auto"/>
          </w:divBdr>
        </w:div>
        <w:div w:id="17515158">
          <w:marLeft w:val="0"/>
          <w:marRight w:val="0"/>
          <w:marTop w:val="0"/>
          <w:marBottom w:val="0"/>
          <w:divBdr>
            <w:top w:val="none" w:sz="0" w:space="0" w:color="auto"/>
            <w:left w:val="none" w:sz="0" w:space="0" w:color="auto"/>
            <w:bottom w:val="none" w:sz="0" w:space="0" w:color="auto"/>
            <w:right w:val="none" w:sz="0" w:space="0" w:color="auto"/>
          </w:divBdr>
        </w:div>
        <w:div w:id="2133546645">
          <w:marLeft w:val="0"/>
          <w:marRight w:val="0"/>
          <w:marTop w:val="0"/>
          <w:marBottom w:val="0"/>
          <w:divBdr>
            <w:top w:val="none" w:sz="0" w:space="0" w:color="auto"/>
            <w:left w:val="none" w:sz="0" w:space="0" w:color="auto"/>
            <w:bottom w:val="none" w:sz="0" w:space="0" w:color="auto"/>
            <w:right w:val="none" w:sz="0" w:space="0" w:color="auto"/>
          </w:divBdr>
        </w:div>
        <w:div w:id="776875619">
          <w:marLeft w:val="0"/>
          <w:marRight w:val="0"/>
          <w:marTop w:val="0"/>
          <w:marBottom w:val="0"/>
          <w:divBdr>
            <w:top w:val="none" w:sz="0" w:space="0" w:color="auto"/>
            <w:left w:val="none" w:sz="0" w:space="0" w:color="auto"/>
            <w:bottom w:val="none" w:sz="0" w:space="0" w:color="auto"/>
            <w:right w:val="none" w:sz="0" w:space="0" w:color="auto"/>
          </w:divBdr>
        </w:div>
        <w:div w:id="816459400">
          <w:marLeft w:val="0"/>
          <w:marRight w:val="0"/>
          <w:marTop w:val="0"/>
          <w:marBottom w:val="0"/>
          <w:divBdr>
            <w:top w:val="none" w:sz="0" w:space="0" w:color="auto"/>
            <w:left w:val="none" w:sz="0" w:space="0" w:color="auto"/>
            <w:bottom w:val="none" w:sz="0" w:space="0" w:color="auto"/>
            <w:right w:val="none" w:sz="0" w:space="0" w:color="auto"/>
          </w:divBdr>
        </w:div>
        <w:div w:id="864027586">
          <w:marLeft w:val="0"/>
          <w:marRight w:val="0"/>
          <w:marTop w:val="0"/>
          <w:marBottom w:val="0"/>
          <w:divBdr>
            <w:top w:val="none" w:sz="0" w:space="0" w:color="auto"/>
            <w:left w:val="none" w:sz="0" w:space="0" w:color="auto"/>
            <w:bottom w:val="none" w:sz="0" w:space="0" w:color="auto"/>
            <w:right w:val="none" w:sz="0" w:space="0" w:color="auto"/>
          </w:divBdr>
        </w:div>
        <w:div w:id="968361338">
          <w:marLeft w:val="0"/>
          <w:marRight w:val="0"/>
          <w:marTop w:val="0"/>
          <w:marBottom w:val="0"/>
          <w:divBdr>
            <w:top w:val="none" w:sz="0" w:space="0" w:color="auto"/>
            <w:left w:val="none" w:sz="0" w:space="0" w:color="auto"/>
            <w:bottom w:val="none" w:sz="0" w:space="0" w:color="auto"/>
            <w:right w:val="none" w:sz="0" w:space="0" w:color="auto"/>
          </w:divBdr>
        </w:div>
        <w:div w:id="805245606">
          <w:marLeft w:val="0"/>
          <w:marRight w:val="0"/>
          <w:marTop w:val="0"/>
          <w:marBottom w:val="0"/>
          <w:divBdr>
            <w:top w:val="none" w:sz="0" w:space="0" w:color="auto"/>
            <w:left w:val="none" w:sz="0" w:space="0" w:color="auto"/>
            <w:bottom w:val="none" w:sz="0" w:space="0" w:color="auto"/>
            <w:right w:val="none" w:sz="0" w:space="0" w:color="auto"/>
          </w:divBdr>
        </w:div>
        <w:div w:id="1857495502">
          <w:marLeft w:val="0"/>
          <w:marRight w:val="0"/>
          <w:marTop w:val="0"/>
          <w:marBottom w:val="0"/>
          <w:divBdr>
            <w:top w:val="none" w:sz="0" w:space="0" w:color="auto"/>
            <w:left w:val="none" w:sz="0" w:space="0" w:color="auto"/>
            <w:bottom w:val="none" w:sz="0" w:space="0" w:color="auto"/>
            <w:right w:val="none" w:sz="0" w:space="0" w:color="auto"/>
          </w:divBdr>
        </w:div>
        <w:div w:id="1576088128">
          <w:marLeft w:val="0"/>
          <w:marRight w:val="0"/>
          <w:marTop w:val="0"/>
          <w:marBottom w:val="0"/>
          <w:divBdr>
            <w:top w:val="none" w:sz="0" w:space="0" w:color="auto"/>
            <w:left w:val="none" w:sz="0" w:space="0" w:color="auto"/>
            <w:bottom w:val="none" w:sz="0" w:space="0" w:color="auto"/>
            <w:right w:val="none" w:sz="0" w:space="0" w:color="auto"/>
          </w:divBdr>
        </w:div>
        <w:div w:id="1310555294">
          <w:marLeft w:val="0"/>
          <w:marRight w:val="0"/>
          <w:marTop w:val="0"/>
          <w:marBottom w:val="0"/>
          <w:divBdr>
            <w:top w:val="none" w:sz="0" w:space="0" w:color="auto"/>
            <w:left w:val="none" w:sz="0" w:space="0" w:color="auto"/>
            <w:bottom w:val="none" w:sz="0" w:space="0" w:color="auto"/>
            <w:right w:val="none" w:sz="0" w:space="0" w:color="auto"/>
          </w:divBdr>
        </w:div>
      </w:divsChild>
    </w:div>
    <w:div w:id="1998416414">
      <w:bodyDiv w:val="1"/>
      <w:marLeft w:val="0"/>
      <w:marRight w:val="0"/>
      <w:marTop w:val="0"/>
      <w:marBottom w:val="0"/>
      <w:divBdr>
        <w:top w:val="none" w:sz="0" w:space="0" w:color="auto"/>
        <w:left w:val="none" w:sz="0" w:space="0" w:color="auto"/>
        <w:bottom w:val="none" w:sz="0" w:space="0" w:color="auto"/>
        <w:right w:val="none" w:sz="0" w:space="0" w:color="auto"/>
      </w:divBdr>
    </w:div>
    <w:div w:id="2033413542">
      <w:bodyDiv w:val="1"/>
      <w:marLeft w:val="0"/>
      <w:marRight w:val="0"/>
      <w:marTop w:val="0"/>
      <w:marBottom w:val="0"/>
      <w:divBdr>
        <w:top w:val="none" w:sz="0" w:space="0" w:color="auto"/>
        <w:left w:val="none" w:sz="0" w:space="0" w:color="auto"/>
        <w:bottom w:val="none" w:sz="0" w:space="0" w:color="auto"/>
        <w:right w:val="none" w:sz="0" w:space="0" w:color="auto"/>
      </w:divBdr>
    </w:div>
    <w:div w:id="2092385579">
      <w:bodyDiv w:val="1"/>
      <w:marLeft w:val="0"/>
      <w:marRight w:val="0"/>
      <w:marTop w:val="0"/>
      <w:marBottom w:val="0"/>
      <w:divBdr>
        <w:top w:val="none" w:sz="0" w:space="0" w:color="auto"/>
        <w:left w:val="none" w:sz="0" w:space="0" w:color="auto"/>
        <w:bottom w:val="none" w:sz="0" w:space="0" w:color="auto"/>
        <w:right w:val="none" w:sz="0" w:space="0" w:color="auto"/>
      </w:divBdr>
      <w:divsChild>
        <w:div w:id="32509624">
          <w:marLeft w:val="0"/>
          <w:marRight w:val="0"/>
          <w:marTop w:val="0"/>
          <w:marBottom w:val="0"/>
          <w:divBdr>
            <w:top w:val="none" w:sz="0" w:space="0" w:color="auto"/>
            <w:left w:val="none" w:sz="0" w:space="0" w:color="auto"/>
            <w:bottom w:val="none" w:sz="0" w:space="0" w:color="auto"/>
            <w:right w:val="none" w:sz="0" w:space="0" w:color="auto"/>
          </w:divBdr>
        </w:div>
        <w:div w:id="954294763">
          <w:marLeft w:val="0"/>
          <w:marRight w:val="0"/>
          <w:marTop w:val="0"/>
          <w:marBottom w:val="0"/>
          <w:divBdr>
            <w:top w:val="none" w:sz="0" w:space="0" w:color="auto"/>
            <w:left w:val="none" w:sz="0" w:space="0" w:color="auto"/>
            <w:bottom w:val="none" w:sz="0" w:space="0" w:color="auto"/>
            <w:right w:val="none" w:sz="0" w:space="0" w:color="auto"/>
          </w:divBdr>
        </w:div>
        <w:div w:id="116682166">
          <w:marLeft w:val="0"/>
          <w:marRight w:val="0"/>
          <w:marTop w:val="0"/>
          <w:marBottom w:val="0"/>
          <w:divBdr>
            <w:top w:val="none" w:sz="0" w:space="0" w:color="auto"/>
            <w:left w:val="none" w:sz="0" w:space="0" w:color="auto"/>
            <w:bottom w:val="none" w:sz="0" w:space="0" w:color="auto"/>
            <w:right w:val="none" w:sz="0" w:space="0" w:color="auto"/>
          </w:divBdr>
        </w:div>
        <w:div w:id="413746122">
          <w:marLeft w:val="0"/>
          <w:marRight w:val="0"/>
          <w:marTop w:val="0"/>
          <w:marBottom w:val="0"/>
          <w:divBdr>
            <w:top w:val="none" w:sz="0" w:space="0" w:color="auto"/>
            <w:left w:val="none" w:sz="0" w:space="0" w:color="auto"/>
            <w:bottom w:val="none" w:sz="0" w:space="0" w:color="auto"/>
            <w:right w:val="none" w:sz="0" w:space="0" w:color="auto"/>
          </w:divBdr>
        </w:div>
        <w:div w:id="961034988">
          <w:marLeft w:val="0"/>
          <w:marRight w:val="0"/>
          <w:marTop w:val="0"/>
          <w:marBottom w:val="0"/>
          <w:divBdr>
            <w:top w:val="none" w:sz="0" w:space="0" w:color="auto"/>
            <w:left w:val="none" w:sz="0" w:space="0" w:color="auto"/>
            <w:bottom w:val="none" w:sz="0" w:space="0" w:color="auto"/>
            <w:right w:val="none" w:sz="0" w:space="0" w:color="auto"/>
          </w:divBdr>
        </w:div>
        <w:div w:id="419179081">
          <w:marLeft w:val="0"/>
          <w:marRight w:val="0"/>
          <w:marTop w:val="0"/>
          <w:marBottom w:val="0"/>
          <w:divBdr>
            <w:top w:val="none" w:sz="0" w:space="0" w:color="auto"/>
            <w:left w:val="none" w:sz="0" w:space="0" w:color="auto"/>
            <w:bottom w:val="none" w:sz="0" w:space="0" w:color="auto"/>
            <w:right w:val="none" w:sz="0" w:space="0" w:color="auto"/>
          </w:divBdr>
        </w:div>
        <w:div w:id="1371608833">
          <w:marLeft w:val="0"/>
          <w:marRight w:val="0"/>
          <w:marTop w:val="0"/>
          <w:marBottom w:val="0"/>
          <w:divBdr>
            <w:top w:val="none" w:sz="0" w:space="0" w:color="auto"/>
            <w:left w:val="none" w:sz="0" w:space="0" w:color="auto"/>
            <w:bottom w:val="none" w:sz="0" w:space="0" w:color="auto"/>
            <w:right w:val="none" w:sz="0" w:space="0" w:color="auto"/>
          </w:divBdr>
        </w:div>
        <w:div w:id="238248707">
          <w:marLeft w:val="0"/>
          <w:marRight w:val="0"/>
          <w:marTop w:val="0"/>
          <w:marBottom w:val="0"/>
          <w:divBdr>
            <w:top w:val="none" w:sz="0" w:space="0" w:color="auto"/>
            <w:left w:val="none" w:sz="0" w:space="0" w:color="auto"/>
            <w:bottom w:val="none" w:sz="0" w:space="0" w:color="auto"/>
            <w:right w:val="none" w:sz="0" w:space="0" w:color="auto"/>
          </w:divBdr>
        </w:div>
      </w:divsChild>
    </w:div>
    <w:div w:id="2099213477">
      <w:bodyDiv w:val="1"/>
      <w:marLeft w:val="0"/>
      <w:marRight w:val="0"/>
      <w:marTop w:val="0"/>
      <w:marBottom w:val="0"/>
      <w:divBdr>
        <w:top w:val="none" w:sz="0" w:space="0" w:color="auto"/>
        <w:left w:val="none" w:sz="0" w:space="0" w:color="auto"/>
        <w:bottom w:val="none" w:sz="0" w:space="0" w:color="auto"/>
        <w:right w:val="none" w:sz="0" w:space="0" w:color="auto"/>
      </w:divBdr>
      <w:divsChild>
        <w:div w:id="1743260067">
          <w:marLeft w:val="0"/>
          <w:marRight w:val="0"/>
          <w:marTop w:val="0"/>
          <w:marBottom w:val="0"/>
          <w:divBdr>
            <w:top w:val="none" w:sz="0" w:space="0" w:color="auto"/>
            <w:left w:val="none" w:sz="0" w:space="0" w:color="auto"/>
            <w:bottom w:val="none" w:sz="0" w:space="0" w:color="auto"/>
            <w:right w:val="none" w:sz="0" w:space="0" w:color="auto"/>
          </w:divBdr>
        </w:div>
        <w:div w:id="1135608929">
          <w:marLeft w:val="0"/>
          <w:marRight w:val="0"/>
          <w:marTop w:val="0"/>
          <w:marBottom w:val="0"/>
          <w:divBdr>
            <w:top w:val="none" w:sz="0" w:space="0" w:color="auto"/>
            <w:left w:val="none" w:sz="0" w:space="0" w:color="auto"/>
            <w:bottom w:val="none" w:sz="0" w:space="0" w:color="auto"/>
            <w:right w:val="none" w:sz="0" w:space="0" w:color="auto"/>
          </w:divBdr>
        </w:div>
        <w:div w:id="318197665">
          <w:marLeft w:val="0"/>
          <w:marRight w:val="0"/>
          <w:marTop w:val="0"/>
          <w:marBottom w:val="0"/>
          <w:divBdr>
            <w:top w:val="none" w:sz="0" w:space="0" w:color="auto"/>
            <w:left w:val="none" w:sz="0" w:space="0" w:color="auto"/>
            <w:bottom w:val="none" w:sz="0" w:space="0" w:color="auto"/>
            <w:right w:val="none" w:sz="0" w:space="0" w:color="auto"/>
          </w:divBdr>
        </w:div>
        <w:div w:id="42759152">
          <w:marLeft w:val="0"/>
          <w:marRight w:val="0"/>
          <w:marTop w:val="0"/>
          <w:marBottom w:val="0"/>
          <w:divBdr>
            <w:top w:val="none" w:sz="0" w:space="0" w:color="auto"/>
            <w:left w:val="none" w:sz="0" w:space="0" w:color="auto"/>
            <w:bottom w:val="none" w:sz="0" w:space="0" w:color="auto"/>
            <w:right w:val="none" w:sz="0" w:space="0" w:color="auto"/>
          </w:divBdr>
        </w:div>
        <w:div w:id="1702393337">
          <w:marLeft w:val="0"/>
          <w:marRight w:val="0"/>
          <w:marTop w:val="0"/>
          <w:marBottom w:val="0"/>
          <w:divBdr>
            <w:top w:val="none" w:sz="0" w:space="0" w:color="auto"/>
            <w:left w:val="none" w:sz="0" w:space="0" w:color="auto"/>
            <w:bottom w:val="none" w:sz="0" w:space="0" w:color="auto"/>
            <w:right w:val="none" w:sz="0" w:space="0" w:color="auto"/>
          </w:divBdr>
        </w:div>
        <w:div w:id="1918438677">
          <w:marLeft w:val="0"/>
          <w:marRight w:val="0"/>
          <w:marTop w:val="0"/>
          <w:marBottom w:val="0"/>
          <w:divBdr>
            <w:top w:val="none" w:sz="0" w:space="0" w:color="auto"/>
            <w:left w:val="none" w:sz="0" w:space="0" w:color="auto"/>
            <w:bottom w:val="none" w:sz="0" w:space="0" w:color="auto"/>
            <w:right w:val="none" w:sz="0" w:space="0" w:color="auto"/>
          </w:divBdr>
        </w:div>
        <w:div w:id="1969890211">
          <w:marLeft w:val="0"/>
          <w:marRight w:val="0"/>
          <w:marTop w:val="0"/>
          <w:marBottom w:val="0"/>
          <w:divBdr>
            <w:top w:val="none" w:sz="0" w:space="0" w:color="auto"/>
            <w:left w:val="none" w:sz="0" w:space="0" w:color="auto"/>
            <w:bottom w:val="none" w:sz="0" w:space="0" w:color="auto"/>
            <w:right w:val="none" w:sz="0" w:space="0" w:color="auto"/>
          </w:divBdr>
        </w:div>
        <w:div w:id="1210416177">
          <w:marLeft w:val="0"/>
          <w:marRight w:val="0"/>
          <w:marTop w:val="0"/>
          <w:marBottom w:val="0"/>
          <w:divBdr>
            <w:top w:val="none" w:sz="0" w:space="0" w:color="auto"/>
            <w:left w:val="none" w:sz="0" w:space="0" w:color="auto"/>
            <w:bottom w:val="none" w:sz="0" w:space="0" w:color="auto"/>
            <w:right w:val="none" w:sz="0" w:space="0" w:color="auto"/>
          </w:divBdr>
        </w:div>
        <w:div w:id="218513709">
          <w:marLeft w:val="0"/>
          <w:marRight w:val="0"/>
          <w:marTop w:val="0"/>
          <w:marBottom w:val="0"/>
          <w:divBdr>
            <w:top w:val="none" w:sz="0" w:space="0" w:color="auto"/>
            <w:left w:val="none" w:sz="0" w:space="0" w:color="auto"/>
            <w:bottom w:val="none" w:sz="0" w:space="0" w:color="auto"/>
            <w:right w:val="none" w:sz="0" w:space="0" w:color="auto"/>
          </w:divBdr>
        </w:div>
        <w:div w:id="2076202224">
          <w:marLeft w:val="0"/>
          <w:marRight w:val="0"/>
          <w:marTop w:val="0"/>
          <w:marBottom w:val="0"/>
          <w:divBdr>
            <w:top w:val="none" w:sz="0" w:space="0" w:color="auto"/>
            <w:left w:val="none" w:sz="0" w:space="0" w:color="auto"/>
            <w:bottom w:val="none" w:sz="0" w:space="0" w:color="auto"/>
            <w:right w:val="none" w:sz="0" w:space="0" w:color="auto"/>
          </w:divBdr>
        </w:div>
        <w:div w:id="221063823">
          <w:marLeft w:val="0"/>
          <w:marRight w:val="0"/>
          <w:marTop w:val="0"/>
          <w:marBottom w:val="0"/>
          <w:divBdr>
            <w:top w:val="none" w:sz="0" w:space="0" w:color="auto"/>
            <w:left w:val="none" w:sz="0" w:space="0" w:color="auto"/>
            <w:bottom w:val="none" w:sz="0" w:space="0" w:color="auto"/>
            <w:right w:val="none" w:sz="0" w:space="0" w:color="auto"/>
          </w:divBdr>
        </w:div>
        <w:div w:id="830365954">
          <w:marLeft w:val="0"/>
          <w:marRight w:val="0"/>
          <w:marTop w:val="0"/>
          <w:marBottom w:val="0"/>
          <w:divBdr>
            <w:top w:val="none" w:sz="0" w:space="0" w:color="auto"/>
            <w:left w:val="none" w:sz="0" w:space="0" w:color="auto"/>
            <w:bottom w:val="none" w:sz="0" w:space="0" w:color="auto"/>
            <w:right w:val="none" w:sz="0" w:space="0" w:color="auto"/>
          </w:divBdr>
        </w:div>
        <w:div w:id="983312761">
          <w:marLeft w:val="0"/>
          <w:marRight w:val="0"/>
          <w:marTop w:val="0"/>
          <w:marBottom w:val="0"/>
          <w:divBdr>
            <w:top w:val="none" w:sz="0" w:space="0" w:color="auto"/>
            <w:left w:val="none" w:sz="0" w:space="0" w:color="auto"/>
            <w:bottom w:val="none" w:sz="0" w:space="0" w:color="auto"/>
            <w:right w:val="none" w:sz="0" w:space="0" w:color="auto"/>
          </w:divBdr>
        </w:div>
        <w:div w:id="426737304">
          <w:marLeft w:val="0"/>
          <w:marRight w:val="0"/>
          <w:marTop w:val="0"/>
          <w:marBottom w:val="0"/>
          <w:divBdr>
            <w:top w:val="none" w:sz="0" w:space="0" w:color="auto"/>
            <w:left w:val="none" w:sz="0" w:space="0" w:color="auto"/>
            <w:bottom w:val="none" w:sz="0" w:space="0" w:color="auto"/>
            <w:right w:val="none" w:sz="0" w:space="0" w:color="auto"/>
          </w:divBdr>
        </w:div>
        <w:div w:id="1276059931">
          <w:marLeft w:val="0"/>
          <w:marRight w:val="0"/>
          <w:marTop w:val="0"/>
          <w:marBottom w:val="0"/>
          <w:divBdr>
            <w:top w:val="none" w:sz="0" w:space="0" w:color="auto"/>
            <w:left w:val="none" w:sz="0" w:space="0" w:color="auto"/>
            <w:bottom w:val="none" w:sz="0" w:space="0" w:color="auto"/>
            <w:right w:val="none" w:sz="0" w:space="0" w:color="auto"/>
          </w:divBdr>
        </w:div>
        <w:div w:id="361712041">
          <w:marLeft w:val="0"/>
          <w:marRight w:val="0"/>
          <w:marTop w:val="0"/>
          <w:marBottom w:val="0"/>
          <w:divBdr>
            <w:top w:val="none" w:sz="0" w:space="0" w:color="auto"/>
            <w:left w:val="none" w:sz="0" w:space="0" w:color="auto"/>
            <w:bottom w:val="none" w:sz="0" w:space="0" w:color="auto"/>
            <w:right w:val="none" w:sz="0" w:space="0" w:color="auto"/>
          </w:divBdr>
        </w:div>
        <w:div w:id="1732314525">
          <w:marLeft w:val="0"/>
          <w:marRight w:val="0"/>
          <w:marTop w:val="0"/>
          <w:marBottom w:val="0"/>
          <w:divBdr>
            <w:top w:val="none" w:sz="0" w:space="0" w:color="auto"/>
            <w:left w:val="none" w:sz="0" w:space="0" w:color="auto"/>
            <w:bottom w:val="none" w:sz="0" w:space="0" w:color="auto"/>
            <w:right w:val="none" w:sz="0" w:space="0" w:color="auto"/>
          </w:divBdr>
        </w:div>
        <w:div w:id="1835607420">
          <w:marLeft w:val="0"/>
          <w:marRight w:val="0"/>
          <w:marTop w:val="0"/>
          <w:marBottom w:val="0"/>
          <w:divBdr>
            <w:top w:val="none" w:sz="0" w:space="0" w:color="auto"/>
            <w:left w:val="none" w:sz="0" w:space="0" w:color="auto"/>
            <w:bottom w:val="none" w:sz="0" w:space="0" w:color="auto"/>
            <w:right w:val="none" w:sz="0" w:space="0" w:color="auto"/>
          </w:divBdr>
        </w:div>
        <w:div w:id="691415475">
          <w:marLeft w:val="0"/>
          <w:marRight w:val="0"/>
          <w:marTop w:val="0"/>
          <w:marBottom w:val="0"/>
          <w:divBdr>
            <w:top w:val="none" w:sz="0" w:space="0" w:color="auto"/>
            <w:left w:val="none" w:sz="0" w:space="0" w:color="auto"/>
            <w:bottom w:val="none" w:sz="0" w:space="0" w:color="auto"/>
            <w:right w:val="none" w:sz="0" w:space="0" w:color="auto"/>
          </w:divBdr>
        </w:div>
        <w:div w:id="1174538949">
          <w:marLeft w:val="0"/>
          <w:marRight w:val="0"/>
          <w:marTop w:val="0"/>
          <w:marBottom w:val="0"/>
          <w:divBdr>
            <w:top w:val="none" w:sz="0" w:space="0" w:color="auto"/>
            <w:left w:val="none" w:sz="0" w:space="0" w:color="auto"/>
            <w:bottom w:val="none" w:sz="0" w:space="0" w:color="auto"/>
            <w:right w:val="none" w:sz="0" w:space="0" w:color="auto"/>
          </w:divBdr>
        </w:div>
        <w:div w:id="1059090858">
          <w:marLeft w:val="0"/>
          <w:marRight w:val="0"/>
          <w:marTop w:val="0"/>
          <w:marBottom w:val="0"/>
          <w:divBdr>
            <w:top w:val="none" w:sz="0" w:space="0" w:color="auto"/>
            <w:left w:val="none" w:sz="0" w:space="0" w:color="auto"/>
            <w:bottom w:val="none" w:sz="0" w:space="0" w:color="auto"/>
            <w:right w:val="none" w:sz="0" w:space="0" w:color="auto"/>
          </w:divBdr>
        </w:div>
        <w:div w:id="633802759">
          <w:marLeft w:val="0"/>
          <w:marRight w:val="0"/>
          <w:marTop w:val="0"/>
          <w:marBottom w:val="0"/>
          <w:divBdr>
            <w:top w:val="none" w:sz="0" w:space="0" w:color="auto"/>
            <w:left w:val="none" w:sz="0" w:space="0" w:color="auto"/>
            <w:bottom w:val="none" w:sz="0" w:space="0" w:color="auto"/>
            <w:right w:val="none" w:sz="0" w:space="0" w:color="auto"/>
          </w:divBdr>
        </w:div>
        <w:div w:id="1856191213">
          <w:marLeft w:val="0"/>
          <w:marRight w:val="0"/>
          <w:marTop w:val="0"/>
          <w:marBottom w:val="0"/>
          <w:divBdr>
            <w:top w:val="none" w:sz="0" w:space="0" w:color="auto"/>
            <w:left w:val="none" w:sz="0" w:space="0" w:color="auto"/>
            <w:bottom w:val="none" w:sz="0" w:space="0" w:color="auto"/>
            <w:right w:val="none" w:sz="0" w:space="0" w:color="auto"/>
          </w:divBdr>
        </w:div>
        <w:div w:id="641807600">
          <w:marLeft w:val="0"/>
          <w:marRight w:val="0"/>
          <w:marTop w:val="0"/>
          <w:marBottom w:val="0"/>
          <w:divBdr>
            <w:top w:val="none" w:sz="0" w:space="0" w:color="auto"/>
            <w:left w:val="none" w:sz="0" w:space="0" w:color="auto"/>
            <w:bottom w:val="none" w:sz="0" w:space="0" w:color="auto"/>
            <w:right w:val="none" w:sz="0" w:space="0" w:color="auto"/>
          </w:divBdr>
        </w:div>
        <w:div w:id="1675836901">
          <w:marLeft w:val="0"/>
          <w:marRight w:val="0"/>
          <w:marTop w:val="0"/>
          <w:marBottom w:val="0"/>
          <w:divBdr>
            <w:top w:val="none" w:sz="0" w:space="0" w:color="auto"/>
            <w:left w:val="none" w:sz="0" w:space="0" w:color="auto"/>
            <w:bottom w:val="none" w:sz="0" w:space="0" w:color="auto"/>
            <w:right w:val="none" w:sz="0" w:space="0" w:color="auto"/>
          </w:divBdr>
        </w:div>
        <w:div w:id="399599895">
          <w:marLeft w:val="0"/>
          <w:marRight w:val="0"/>
          <w:marTop w:val="0"/>
          <w:marBottom w:val="0"/>
          <w:divBdr>
            <w:top w:val="none" w:sz="0" w:space="0" w:color="auto"/>
            <w:left w:val="none" w:sz="0" w:space="0" w:color="auto"/>
            <w:bottom w:val="none" w:sz="0" w:space="0" w:color="auto"/>
            <w:right w:val="none" w:sz="0" w:space="0" w:color="auto"/>
          </w:divBdr>
        </w:div>
        <w:div w:id="808405240">
          <w:marLeft w:val="0"/>
          <w:marRight w:val="0"/>
          <w:marTop w:val="0"/>
          <w:marBottom w:val="0"/>
          <w:divBdr>
            <w:top w:val="none" w:sz="0" w:space="0" w:color="auto"/>
            <w:left w:val="none" w:sz="0" w:space="0" w:color="auto"/>
            <w:bottom w:val="none" w:sz="0" w:space="0" w:color="auto"/>
            <w:right w:val="none" w:sz="0" w:space="0" w:color="auto"/>
          </w:divBdr>
        </w:div>
      </w:divsChild>
    </w:div>
    <w:div w:id="2112627885">
      <w:bodyDiv w:val="1"/>
      <w:marLeft w:val="0"/>
      <w:marRight w:val="0"/>
      <w:marTop w:val="0"/>
      <w:marBottom w:val="0"/>
      <w:divBdr>
        <w:top w:val="none" w:sz="0" w:space="0" w:color="auto"/>
        <w:left w:val="none" w:sz="0" w:space="0" w:color="auto"/>
        <w:bottom w:val="none" w:sz="0" w:space="0" w:color="auto"/>
        <w:right w:val="none" w:sz="0" w:space="0" w:color="auto"/>
      </w:divBdr>
      <w:divsChild>
        <w:div w:id="1309629802">
          <w:marLeft w:val="0"/>
          <w:marRight w:val="0"/>
          <w:marTop w:val="0"/>
          <w:marBottom w:val="0"/>
          <w:divBdr>
            <w:top w:val="none" w:sz="0" w:space="0" w:color="auto"/>
            <w:left w:val="none" w:sz="0" w:space="0" w:color="auto"/>
            <w:bottom w:val="none" w:sz="0" w:space="0" w:color="auto"/>
            <w:right w:val="none" w:sz="0" w:space="0" w:color="auto"/>
          </w:divBdr>
        </w:div>
        <w:div w:id="1198808673">
          <w:marLeft w:val="0"/>
          <w:marRight w:val="0"/>
          <w:marTop w:val="0"/>
          <w:marBottom w:val="0"/>
          <w:divBdr>
            <w:top w:val="none" w:sz="0" w:space="0" w:color="auto"/>
            <w:left w:val="none" w:sz="0" w:space="0" w:color="auto"/>
            <w:bottom w:val="none" w:sz="0" w:space="0" w:color="auto"/>
            <w:right w:val="none" w:sz="0" w:space="0" w:color="auto"/>
          </w:divBdr>
        </w:div>
        <w:div w:id="1559514171">
          <w:marLeft w:val="0"/>
          <w:marRight w:val="0"/>
          <w:marTop w:val="0"/>
          <w:marBottom w:val="0"/>
          <w:divBdr>
            <w:top w:val="none" w:sz="0" w:space="0" w:color="auto"/>
            <w:left w:val="none" w:sz="0" w:space="0" w:color="auto"/>
            <w:bottom w:val="none" w:sz="0" w:space="0" w:color="auto"/>
            <w:right w:val="none" w:sz="0" w:space="0" w:color="auto"/>
          </w:divBdr>
        </w:div>
        <w:div w:id="447967342">
          <w:marLeft w:val="0"/>
          <w:marRight w:val="0"/>
          <w:marTop w:val="0"/>
          <w:marBottom w:val="0"/>
          <w:divBdr>
            <w:top w:val="none" w:sz="0" w:space="0" w:color="auto"/>
            <w:left w:val="none" w:sz="0" w:space="0" w:color="auto"/>
            <w:bottom w:val="none" w:sz="0" w:space="0" w:color="auto"/>
            <w:right w:val="none" w:sz="0" w:space="0" w:color="auto"/>
          </w:divBdr>
        </w:div>
        <w:div w:id="1393962203">
          <w:marLeft w:val="0"/>
          <w:marRight w:val="0"/>
          <w:marTop w:val="0"/>
          <w:marBottom w:val="0"/>
          <w:divBdr>
            <w:top w:val="none" w:sz="0" w:space="0" w:color="auto"/>
            <w:left w:val="none" w:sz="0" w:space="0" w:color="auto"/>
            <w:bottom w:val="none" w:sz="0" w:space="0" w:color="auto"/>
            <w:right w:val="none" w:sz="0" w:space="0" w:color="auto"/>
          </w:divBdr>
        </w:div>
        <w:div w:id="1465465827">
          <w:marLeft w:val="0"/>
          <w:marRight w:val="0"/>
          <w:marTop w:val="0"/>
          <w:marBottom w:val="0"/>
          <w:divBdr>
            <w:top w:val="none" w:sz="0" w:space="0" w:color="auto"/>
            <w:left w:val="none" w:sz="0" w:space="0" w:color="auto"/>
            <w:bottom w:val="none" w:sz="0" w:space="0" w:color="auto"/>
            <w:right w:val="none" w:sz="0" w:space="0" w:color="auto"/>
          </w:divBdr>
        </w:div>
        <w:div w:id="98065096">
          <w:marLeft w:val="0"/>
          <w:marRight w:val="0"/>
          <w:marTop w:val="0"/>
          <w:marBottom w:val="0"/>
          <w:divBdr>
            <w:top w:val="none" w:sz="0" w:space="0" w:color="auto"/>
            <w:left w:val="none" w:sz="0" w:space="0" w:color="auto"/>
            <w:bottom w:val="none" w:sz="0" w:space="0" w:color="auto"/>
            <w:right w:val="none" w:sz="0" w:space="0" w:color="auto"/>
          </w:divBdr>
        </w:div>
        <w:div w:id="1469206597">
          <w:marLeft w:val="0"/>
          <w:marRight w:val="0"/>
          <w:marTop w:val="0"/>
          <w:marBottom w:val="0"/>
          <w:divBdr>
            <w:top w:val="none" w:sz="0" w:space="0" w:color="auto"/>
            <w:left w:val="none" w:sz="0" w:space="0" w:color="auto"/>
            <w:bottom w:val="none" w:sz="0" w:space="0" w:color="auto"/>
            <w:right w:val="none" w:sz="0" w:space="0" w:color="auto"/>
          </w:divBdr>
        </w:div>
        <w:div w:id="1982616920">
          <w:marLeft w:val="0"/>
          <w:marRight w:val="0"/>
          <w:marTop w:val="0"/>
          <w:marBottom w:val="0"/>
          <w:divBdr>
            <w:top w:val="none" w:sz="0" w:space="0" w:color="auto"/>
            <w:left w:val="none" w:sz="0" w:space="0" w:color="auto"/>
            <w:bottom w:val="none" w:sz="0" w:space="0" w:color="auto"/>
            <w:right w:val="none" w:sz="0" w:space="0" w:color="auto"/>
          </w:divBdr>
        </w:div>
        <w:div w:id="743838216">
          <w:marLeft w:val="0"/>
          <w:marRight w:val="0"/>
          <w:marTop w:val="0"/>
          <w:marBottom w:val="0"/>
          <w:divBdr>
            <w:top w:val="none" w:sz="0" w:space="0" w:color="auto"/>
            <w:left w:val="none" w:sz="0" w:space="0" w:color="auto"/>
            <w:bottom w:val="none" w:sz="0" w:space="0" w:color="auto"/>
            <w:right w:val="none" w:sz="0" w:space="0" w:color="auto"/>
          </w:divBdr>
        </w:div>
        <w:div w:id="1307853806">
          <w:marLeft w:val="0"/>
          <w:marRight w:val="0"/>
          <w:marTop w:val="0"/>
          <w:marBottom w:val="0"/>
          <w:divBdr>
            <w:top w:val="none" w:sz="0" w:space="0" w:color="auto"/>
            <w:left w:val="none" w:sz="0" w:space="0" w:color="auto"/>
            <w:bottom w:val="none" w:sz="0" w:space="0" w:color="auto"/>
            <w:right w:val="none" w:sz="0" w:space="0" w:color="auto"/>
          </w:divBdr>
        </w:div>
        <w:div w:id="627245276">
          <w:marLeft w:val="0"/>
          <w:marRight w:val="0"/>
          <w:marTop w:val="0"/>
          <w:marBottom w:val="0"/>
          <w:divBdr>
            <w:top w:val="none" w:sz="0" w:space="0" w:color="auto"/>
            <w:left w:val="none" w:sz="0" w:space="0" w:color="auto"/>
            <w:bottom w:val="none" w:sz="0" w:space="0" w:color="auto"/>
            <w:right w:val="none" w:sz="0" w:space="0" w:color="auto"/>
          </w:divBdr>
        </w:div>
        <w:div w:id="1991981675">
          <w:marLeft w:val="0"/>
          <w:marRight w:val="0"/>
          <w:marTop w:val="0"/>
          <w:marBottom w:val="0"/>
          <w:divBdr>
            <w:top w:val="none" w:sz="0" w:space="0" w:color="auto"/>
            <w:left w:val="none" w:sz="0" w:space="0" w:color="auto"/>
            <w:bottom w:val="none" w:sz="0" w:space="0" w:color="auto"/>
            <w:right w:val="none" w:sz="0" w:space="0" w:color="auto"/>
          </w:divBdr>
        </w:div>
        <w:div w:id="991525448">
          <w:marLeft w:val="0"/>
          <w:marRight w:val="0"/>
          <w:marTop w:val="0"/>
          <w:marBottom w:val="0"/>
          <w:divBdr>
            <w:top w:val="none" w:sz="0" w:space="0" w:color="auto"/>
            <w:left w:val="none" w:sz="0" w:space="0" w:color="auto"/>
            <w:bottom w:val="none" w:sz="0" w:space="0" w:color="auto"/>
            <w:right w:val="none" w:sz="0" w:space="0" w:color="auto"/>
          </w:divBdr>
        </w:div>
        <w:div w:id="1059940544">
          <w:marLeft w:val="0"/>
          <w:marRight w:val="0"/>
          <w:marTop w:val="0"/>
          <w:marBottom w:val="0"/>
          <w:divBdr>
            <w:top w:val="none" w:sz="0" w:space="0" w:color="auto"/>
            <w:left w:val="none" w:sz="0" w:space="0" w:color="auto"/>
            <w:bottom w:val="none" w:sz="0" w:space="0" w:color="auto"/>
            <w:right w:val="none" w:sz="0" w:space="0" w:color="auto"/>
          </w:divBdr>
        </w:div>
        <w:div w:id="740711545">
          <w:marLeft w:val="0"/>
          <w:marRight w:val="0"/>
          <w:marTop w:val="0"/>
          <w:marBottom w:val="0"/>
          <w:divBdr>
            <w:top w:val="none" w:sz="0" w:space="0" w:color="auto"/>
            <w:left w:val="none" w:sz="0" w:space="0" w:color="auto"/>
            <w:bottom w:val="none" w:sz="0" w:space="0" w:color="auto"/>
            <w:right w:val="none" w:sz="0" w:space="0" w:color="auto"/>
          </w:divBdr>
        </w:div>
        <w:div w:id="802043753">
          <w:marLeft w:val="0"/>
          <w:marRight w:val="0"/>
          <w:marTop w:val="0"/>
          <w:marBottom w:val="0"/>
          <w:divBdr>
            <w:top w:val="none" w:sz="0" w:space="0" w:color="auto"/>
            <w:left w:val="none" w:sz="0" w:space="0" w:color="auto"/>
            <w:bottom w:val="none" w:sz="0" w:space="0" w:color="auto"/>
            <w:right w:val="none" w:sz="0" w:space="0" w:color="auto"/>
          </w:divBdr>
        </w:div>
        <w:div w:id="1277833295">
          <w:marLeft w:val="0"/>
          <w:marRight w:val="0"/>
          <w:marTop w:val="0"/>
          <w:marBottom w:val="0"/>
          <w:divBdr>
            <w:top w:val="none" w:sz="0" w:space="0" w:color="auto"/>
            <w:left w:val="none" w:sz="0" w:space="0" w:color="auto"/>
            <w:bottom w:val="none" w:sz="0" w:space="0" w:color="auto"/>
            <w:right w:val="none" w:sz="0" w:space="0" w:color="auto"/>
          </w:divBdr>
        </w:div>
        <w:div w:id="1385759123">
          <w:marLeft w:val="0"/>
          <w:marRight w:val="0"/>
          <w:marTop w:val="0"/>
          <w:marBottom w:val="0"/>
          <w:divBdr>
            <w:top w:val="none" w:sz="0" w:space="0" w:color="auto"/>
            <w:left w:val="none" w:sz="0" w:space="0" w:color="auto"/>
            <w:bottom w:val="none" w:sz="0" w:space="0" w:color="auto"/>
            <w:right w:val="none" w:sz="0" w:space="0" w:color="auto"/>
          </w:divBdr>
        </w:div>
        <w:div w:id="1824079137">
          <w:marLeft w:val="0"/>
          <w:marRight w:val="0"/>
          <w:marTop w:val="0"/>
          <w:marBottom w:val="0"/>
          <w:divBdr>
            <w:top w:val="none" w:sz="0" w:space="0" w:color="auto"/>
            <w:left w:val="none" w:sz="0" w:space="0" w:color="auto"/>
            <w:bottom w:val="none" w:sz="0" w:space="0" w:color="auto"/>
            <w:right w:val="none" w:sz="0" w:space="0" w:color="auto"/>
          </w:divBdr>
        </w:div>
        <w:div w:id="1142505153">
          <w:marLeft w:val="0"/>
          <w:marRight w:val="0"/>
          <w:marTop w:val="0"/>
          <w:marBottom w:val="0"/>
          <w:divBdr>
            <w:top w:val="none" w:sz="0" w:space="0" w:color="auto"/>
            <w:left w:val="none" w:sz="0" w:space="0" w:color="auto"/>
            <w:bottom w:val="none" w:sz="0" w:space="0" w:color="auto"/>
            <w:right w:val="none" w:sz="0" w:space="0" w:color="auto"/>
          </w:divBdr>
        </w:div>
        <w:div w:id="2090421995">
          <w:marLeft w:val="0"/>
          <w:marRight w:val="0"/>
          <w:marTop w:val="0"/>
          <w:marBottom w:val="0"/>
          <w:divBdr>
            <w:top w:val="none" w:sz="0" w:space="0" w:color="auto"/>
            <w:left w:val="none" w:sz="0" w:space="0" w:color="auto"/>
            <w:bottom w:val="none" w:sz="0" w:space="0" w:color="auto"/>
            <w:right w:val="none" w:sz="0" w:space="0" w:color="auto"/>
          </w:divBdr>
        </w:div>
        <w:div w:id="476535553">
          <w:marLeft w:val="0"/>
          <w:marRight w:val="0"/>
          <w:marTop w:val="0"/>
          <w:marBottom w:val="0"/>
          <w:divBdr>
            <w:top w:val="none" w:sz="0" w:space="0" w:color="auto"/>
            <w:left w:val="none" w:sz="0" w:space="0" w:color="auto"/>
            <w:bottom w:val="none" w:sz="0" w:space="0" w:color="auto"/>
            <w:right w:val="none" w:sz="0" w:space="0" w:color="auto"/>
          </w:divBdr>
        </w:div>
        <w:div w:id="1578662870">
          <w:marLeft w:val="0"/>
          <w:marRight w:val="0"/>
          <w:marTop w:val="0"/>
          <w:marBottom w:val="0"/>
          <w:divBdr>
            <w:top w:val="none" w:sz="0" w:space="0" w:color="auto"/>
            <w:left w:val="none" w:sz="0" w:space="0" w:color="auto"/>
            <w:bottom w:val="none" w:sz="0" w:space="0" w:color="auto"/>
            <w:right w:val="none" w:sz="0" w:space="0" w:color="auto"/>
          </w:divBdr>
        </w:div>
        <w:div w:id="2115633545">
          <w:marLeft w:val="0"/>
          <w:marRight w:val="0"/>
          <w:marTop w:val="0"/>
          <w:marBottom w:val="0"/>
          <w:divBdr>
            <w:top w:val="none" w:sz="0" w:space="0" w:color="auto"/>
            <w:left w:val="none" w:sz="0" w:space="0" w:color="auto"/>
            <w:bottom w:val="none" w:sz="0" w:space="0" w:color="auto"/>
            <w:right w:val="none" w:sz="0" w:space="0" w:color="auto"/>
          </w:divBdr>
        </w:div>
        <w:div w:id="1848475124">
          <w:marLeft w:val="0"/>
          <w:marRight w:val="0"/>
          <w:marTop w:val="0"/>
          <w:marBottom w:val="0"/>
          <w:divBdr>
            <w:top w:val="none" w:sz="0" w:space="0" w:color="auto"/>
            <w:left w:val="none" w:sz="0" w:space="0" w:color="auto"/>
            <w:bottom w:val="none" w:sz="0" w:space="0" w:color="auto"/>
            <w:right w:val="none" w:sz="0" w:space="0" w:color="auto"/>
          </w:divBdr>
        </w:div>
        <w:div w:id="887179008">
          <w:marLeft w:val="0"/>
          <w:marRight w:val="0"/>
          <w:marTop w:val="0"/>
          <w:marBottom w:val="0"/>
          <w:divBdr>
            <w:top w:val="none" w:sz="0" w:space="0" w:color="auto"/>
            <w:left w:val="none" w:sz="0" w:space="0" w:color="auto"/>
            <w:bottom w:val="none" w:sz="0" w:space="0" w:color="auto"/>
            <w:right w:val="none" w:sz="0" w:space="0" w:color="auto"/>
          </w:divBdr>
        </w:div>
        <w:div w:id="1829441646">
          <w:marLeft w:val="0"/>
          <w:marRight w:val="0"/>
          <w:marTop w:val="0"/>
          <w:marBottom w:val="0"/>
          <w:divBdr>
            <w:top w:val="none" w:sz="0" w:space="0" w:color="auto"/>
            <w:left w:val="none" w:sz="0" w:space="0" w:color="auto"/>
            <w:bottom w:val="none" w:sz="0" w:space="0" w:color="auto"/>
            <w:right w:val="none" w:sz="0" w:space="0" w:color="auto"/>
          </w:divBdr>
        </w:div>
        <w:div w:id="1251699339">
          <w:marLeft w:val="0"/>
          <w:marRight w:val="0"/>
          <w:marTop w:val="0"/>
          <w:marBottom w:val="0"/>
          <w:divBdr>
            <w:top w:val="none" w:sz="0" w:space="0" w:color="auto"/>
            <w:left w:val="none" w:sz="0" w:space="0" w:color="auto"/>
            <w:bottom w:val="none" w:sz="0" w:space="0" w:color="auto"/>
            <w:right w:val="none" w:sz="0" w:space="0" w:color="auto"/>
          </w:divBdr>
        </w:div>
        <w:div w:id="1903640925">
          <w:marLeft w:val="0"/>
          <w:marRight w:val="0"/>
          <w:marTop w:val="0"/>
          <w:marBottom w:val="0"/>
          <w:divBdr>
            <w:top w:val="none" w:sz="0" w:space="0" w:color="auto"/>
            <w:left w:val="none" w:sz="0" w:space="0" w:color="auto"/>
            <w:bottom w:val="none" w:sz="0" w:space="0" w:color="auto"/>
            <w:right w:val="none" w:sz="0" w:space="0" w:color="auto"/>
          </w:divBdr>
        </w:div>
        <w:div w:id="536822640">
          <w:marLeft w:val="0"/>
          <w:marRight w:val="0"/>
          <w:marTop w:val="0"/>
          <w:marBottom w:val="0"/>
          <w:divBdr>
            <w:top w:val="none" w:sz="0" w:space="0" w:color="auto"/>
            <w:left w:val="none" w:sz="0" w:space="0" w:color="auto"/>
            <w:bottom w:val="none" w:sz="0" w:space="0" w:color="auto"/>
            <w:right w:val="none" w:sz="0" w:space="0" w:color="auto"/>
          </w:divBdr>
        </w:div>
        <w:div w:id="1038314095">
          <w:marLeft w:val="0"/>
          <w:marRight w:val="0"/>
          <w:marTop w:val="0"/>
          <w:marBottom w:val="0"/>
          <w:divBdr>
            <w:top w:val="none" w:sz="0" w:space="0" w:color="auto"/>
            <w:left w:val="none" w:sz="0" w:space="0" w:color="auto"/>
            <w:bottom w:val="none" w:sz="0" w:space="0" w:color="auto"/>
            <w:right w:val="none" w:sz="0" w:space="0" w:color="auto"/>
          </w:divBdr>
        </w:div>
        <w:div w:id="1182015246">
          <w:marLeft w:val="0"/>
          <w:marRight w:val="0"/>
          <w:marTop w:val="0"/>
          <w:marBottom w:val="0"/>
          <w:divBdr>
            <w:top w:val="none" w:sz="0" w:space="0" w:color="auto"/>
            <w:left w:val="none" w:sz="0" w:space="0" w:color="auto"/>
            <w:bottom w:val="none" w:sz="0" w:space="0" w:color="auto"/>
            <w:right w:val="none" w:sz="0" w:space="0" w:color="auto"/>
          </w:divBdr>
        </w:div>
        <w:div w:id="1854569465">
          <w:marLeft w:val="0"/>
          <w:marRight w:val="0"/>
          <w:marTop w:val="0"/>
          <w:marBottom w:val="0"/>
          <w:divBdr>
            <w:top w:val="none" w:sz="0" w:space="0" w:color="auto"/>
            <w:left w:val="none" w:sz="0" w:space="0" w:color="auto"/>
            <w:bottom w:val="none" w:sz="0" w:space="0" w:color="auto"/>
            <w:right w:val="none" w:sz="0" w:space="0" w:color="auto"/>
          </w:divBdr>
        </w:div>
        <w:div w:id="794524599">
          <w:marLeft w:val="0"/>
          <w:marRight w:val="0"/>
          <w:marTop w:val="0"/>
          <w:marBottom w:val="0"/>
          <w:divBdr>
            <w:top w:val="none" w:sz="0" w:space="0" w:color="auto"/>
            <w:left w:val="none" w:sz="0" w:space="0" w:color="auto"/>
            <w:bottom w:val="none" w:sz="0" w:space="0" w:color="auto"/>
            <w:right w:val="none" w:sz="0" w:space="0" w:color="auto"/>
          </w:divBdr>
        </w:div>
        <w:div w:id="1274750442">
          <w:marLeft w:val="0"/>
          <w:marRight w:val="0"/>
          <w:marTop w:val="0"/>
          <w:marBottom w:val="0"/>
          <w:divBdr>
            <w:top w:val="none" w:sz="0" w:space="0" w:color="auto"/>
            <w:left w:val="none" w:sz="0" w:space="0" w:color="auto"/>
            <w:bottom w:val="none" w:sz="0" w:space="0" w:color="auto"/>
            <w:right w:val="none" w:sz="0" w:space="0" w:color="auto"/>
          </w:divBdr>
        </w:div>
        <w:div w:id="293146621">
          <w:marLeft w:val="0"/>
          <w:marRight w:val="0"/>
          <w:marTop w:val="0"/>
          <w:marBottom w:val="0"/>
          <w:divBdr>
            <w:top w:val="none" w:sz="0" w:space="0" w:color="auto"/>
            <w:left w:val="none" w:sz="0" w:space="0" w:color="auto"/>
            <w:bottom w:val="none" w:sz="0" w:space="0" w:color="auto"/>
            <w:right w:val="none" w:sz="0" w:space="0" w:color="auto"/>
          </w:divBdr>
        </w:div>
        <w:div w:id="1582177808">
          <w:marLeft w:val="0"/>
          <w:marRight w:val="0"/>
          <w:marTop w:val="0"/>
          <w:marBottom w:val="0"/>
          <w:divBdr>
            <w:top w:val="none" w:sz="0" w:space="0" w:color="auto"/>
            <w:left w:val="none" w:sz="0" w:space="0" w:color="auto"/>
            <w:bottom w:val="none" w:sz="0" w:space="0" w:color="auto"/>
            <w:right w:val="none" w:sz="0" w:space="0" w:color="auto"/>
          </w:divBdr>
        </w:div>
        <w:div w:id="1606696799">
          <w:marLeft w:val="0"/>
          <w:marRight w:val="0"/>
          <w:marTop w:val="0"/>
          <w:marBottom w:val="0"/>
          <w:divBdr>
            <w:top w:val="none" w:sz="0" w:space="0" w:color="auto"/>
            <w:left w:val="none" w:sz="0" w:space="0" w:color="auto"/>
            <w:bottom w:val="none" w:sz="0" w:space="0" w:color="auto"/>
            <w:right w:val="none" w:sz="0" w:space="0" w:color="auto"/>
          </w:divBdr>
        </w:div>
        <w:div w:id="1237714130">
          <w:marLeft w:val="0"/>
          <w:marRight w:val="0"/>
          <w:marTop w:val="0"/>
          <w:marBottom w:val="0"/>
          <w:divBdr>
            <w:top w:val="none" w:sz="0" w:space="0" w:color="auto"/>
            <w:left w:val="none" w:sz="0" w:space="0" w:color="auto"/>
            <w:bottom w:val="none" w:sz="0" w:space="0" w:color="auto"/>
            <w:right w:val="none" w:sz="0" w:space="0" w:color="auto"/>
          </w:divBdr>
        </w:div>
        <w:div w:id="1887597472">
          <w:marLeft w:val="0"/>
          <w:marRight w:val="0"/>
          <w:marTop w:val="0"/>
          <w:marBottom w:val="0"/>
          <w:divBdr>
            <w:top w:val="none" w:sz="0" w:space="0" w:color="auto"/>
            <w:left w:val="none" w:sz="0" w:space="0" w:color="auto"/>
            <w:bottom w:val="none" w:sz="0" w:space="0" w:color="auto"/>
            <w:right w:val="none" w:sz="0" w:space="0" w:color="auto"/>
          </w:divBdr>
        </w:div>
        <w:div w:id="1636643945">
          <w:marLeft w:val="0"/>
          <w:marRight w:val="0"/>
          <w:marTop w:val="0"/>
          <w:marBottom w:val="0"/>
          <w:divBdr>
            <w:top w:val="none" w:sz="0" w:space="0" w:color="auto"/>
            <w:left w:val="none" w:sz="0" w:space="0" w:color="auto"/>
            <w:bottom w:val="none" w:sz="0" w:space="0" w:color="auto"/>
            <w:right w:val="none" w:sz="0" w:space="0" w:color="auto"/>
          </w:divBdr>
        </w:div>
        <w:div w:id="821308960">
          <w:marLeft w:val="0"/>
          <w:marRight w:val="0"/>
          <w:marTop w:val="0"/>
          <w:marBottom w:val="0"/>
          <w:divBdr>
            <w:top w:val="none" w:sz="0" w:space="0" w:color="auto"/>
            <w:left w:val="none" w:sz="0" w:space="0" w:color="auto"/>
            <w:bottom w:val="none" w:sz="0" w:space="0" w:color="auto"/>
            <w:right w:val="none" w:sz="0" w:space="0" w:color="auto"/>
          </w:divBdr>
        </w:div>
        <w:div w:id="621503117">
          <w:marLeft w:val="0"/>
          <w:marRight w:val="0"/>
          <w:marTop w:val="0"/>
          <w:marBottom w:val="0"/>
          <w:divBdr>
            <w:top w:val="none" w:sz="0" w:space="0" w:color="auto"/>
            <w:left w:val="none" w:sz="0" w:space="0" w:color="auto"/>
            <w:bottom w:val="none" w:sz="0" w:space="0" w:color="auto"/>
            <w:right w:val="none" w:sz="0" w:space="0" w:color="auto"/>
          </w:divBdr>
        </w:div>
        <w:div w:id="1430463023">
          <w:marLeft w:val="0"/>
          <w:marRight w:val="0"/>
          <w:marTop w:val="0"/>
          <w:marBottom w:val="0"/>
          <w:divBdr>
            <w:top w:val="none" w:sz="0" w:space="0" w:color="auto"/>
            <w:left w:val="none" w:sz="0" w:space="0" w:color="auto"/>
            <w:bottom w:val="none" w:sz="0" w:space="0" w:color="auto"/>
            <w:right w:val="none" w:sz="0" w:space="0" w:color="auto"/>
          </w:divBdr>
        </w:div>
        <w:div w:id="2001687842">
          <w:marLeft w:val="0"/>
          <w:marRight w:val="0"/>
          <w:marTop w:val="0"/>
          <w:marBottom w:val="0"/>
          <w:divBdr>
            <w:top w:val="none" w:sz="0" w:space="0" w:color="auto"/>
            <w:left w:val="none" w:sz="0" w:space="0" w:color="auto"/>
            <w:bottom w:val="none" w:sz="0" w:space="0" w:color="auto"/>
            <w:right w:val="none" w:sz="0" w:space="0" w:color="auto"/>
          </w:divBdr>
        </w:div>
        <w:div w:id="659191496">
          <w:marLeft w:val="0"/>
          <w:marRight w:val="0"/>
          <w:marTop w:val="0"/>
          <w:marBottom w:val="0"/>
          <w:divBdr>
            <w:top w:val="none" w:sz="0" w:space="0" w:color="auto"/>
            <w:left w:val="none" w:sz="0" w:space="0" w:color="auto"/>
            <w:bottom w:val="none" w:sz="0" w:space="0" w:color="auto"/>
            <w:right w:val="none" w:sz="0" w:space="0" w:color="auto"/>
          </w:divBdr>
        </w:div>
        <w:div w:id="1915772663">
          <w:marLeft w:val="0"/>
          <w:marRight w:val="0"/>
          <w:marTop w:val="0"/>
          <w:marBottom w:val="0"/>
          <w:divBdr>
            <w:top w:val="none" w:sz="0" w:space="0" w:color="auto"/>
            <w:left w:val="none" w:sz="0" w:space="0" w:color="auto"/>
            <w:bottom w:val="none" w:sz="0" w:space="0" w:color="auto"/>
            <w:right w:val="none" w:sz="0" w:space="0" w:color="auto"/>
          </w:divBdr>
        </w:div>
        <w:div w:id="1150515047">
          <w:marLeft w:val="0"/>
          <w:marRight w:val="0"/>
          <w:marTop w:val="0"/>
          <w:marBottom w:val="0"/>
          <w:divBdr>
            <w:top w:val="none" w:sz="0" w:space="0" w:color="auto"/>
            <w:left w:val="none" w:sz="0" w:space="0" w:color="auto"/>
            <w:bottom w:val="none" w:sz="0" w:space="0" w:color="auto"/>
            <w:right w:val="none" w:sz="0" w:space="0" w:color="auto"/>
          </w:divBdr>
        </w:div>
        <w:div w:id="1235118949">
          <w:marLeft w:val="0"/>
          <w:marRight w:val="0"/>
          <w:marTop w:val="0"/>
          <w:marBottom w:val="0"/>
          <w:divBdr>
            <w:top w:val="none" w:sz="0" w:space="0" w:color="auto"/>
            <w:left w:val="none" w:sz="0" w:space="0" w:color="auto"/>
            <w:bottom w:val="none" w:sz="0" w:space="0" w:color="auto"/>
            <w:right w:val="none" w:sz="0" w:space="0" w:color="auto"/>
          </w:divBdr>
        </w:div>
        <w:div w:id="809637266">
          <w:marLeft w:val="0"/>
          <w:marRight w:val="0"/>
          <w:marTop w:val="0"/>
          <w:marBottom w:val="0"/>
          <w:divBdr>
            <w:top w:val="none" w:sz="0" w:space="0" w:color="auto"/>
            <w:left w:val="none" w:sz="0" w:space="0" w:color="auto"/>
            <w:bottom w:val="none" w:sz="0" w:space="0" w:color="auto"/>
            <w:right w:val="none" w:sz="0" w:space="0" w:color="auto"/>
          </w:divBdr>
        </w:div>
        <w:div w:id="2108572317">
          <w:marLeft w:val="0"/>
          <w:marRight w:val="0"/>
          <w:marTop w:val="0"/>
          <w:marBottom w:val="0"/>
          <w:divBdr>
            <w:top w:val="none" w:sz="0" w:space="0" w:color="auto"/>
            <w:left w:val="none" w:sz="0" w:space="0" w:color="auto"/>
            <w:bottom w:val="none" w:sz="0" w:space="0" w:color="auto"/>
            <w:right w:val="none" w:sz="0" w:space="0" w:color="auto"/>
          </w:divBdr>
        </w:div>
        <w:div w:id="803083353">
          <w:marLeft w:val="0"/>
          <w:marRight w:val="0"/>
          <w:marTop w:val="0"/>
          <w:marBottom w:val="0"/>
          <w:divBdr>
            <w:top w:val="none" w:sz="0" w:space="0" w:color="auto"/>
            <w:left w:val="none" w:sz="0" w:space="0" w:color="auto"/>
            <w:bottom w:val="none" w:sz="0" w:space="0" w:color="auto"/>
            <w:right w:val="none" w:sz="0" w:space="0" w:color="auto"/>
          </w:divBdr>
        </w:div>
        <w:div w:id="515114332">
          <w:marLeft w:val="0"/>
          <w:marRight w:val="0"/>
          <w:marTop w:val="0"/>
          <w:marBottom w:val="0"/>
          <w:divBdr>
            <w:top w:val="none" w:sz="0" w:space="0" w:color="auto"/>
            <w:left w:val="none" w:sz="0" w:space="0" w:color="auto"/>
            <w:bottom w:val="none" w:sz="0" w:space="0" w:color="auto"/>
            <w:right w:val="none" w:sz="0" w:space="0" w:color="auto"/>
          </w:divBdr>
        </w:div>
        <w:div w:id="736516201">
          <w:marLeft w:val="0"/>
          <w:marRight w:val="0"/>
          <w:marTop w:val="0"/>
          <w:marBottom w:val="0"/>
          <w:divBdr>
            <w:top w:val="none" w:sz="0" w:space="0" w:color="auto"/>
            <w:left w:val="none" w:sz="0" w:space="0" w:color="auto"/>
            <w:bottom w:val="none" w:sz="0" w:space="0" w:color="auto"/>
            <w:right w:val="none" w:sz="0" w:space="0" w:color="auto"/>
          </w:divBdr>
        </w:div>
        <w:div w:id="1670675105">
          <w:marLeft w:val="0"/>
          <w:marRight w:val="0"/>
          <w:marTop w:val="0"/>
          <w:marBottom w:val="0"/>
          <w:divBdr>
            <w:top w:val="none" w:sz="0" w:space="0" w:color="auto"/>
            <w:left w:val="none" w:sz="0" w:space="0" w:color="auto"/>
            <w:bottom w:val="none" w:sz="0" w:space="0" w:color="auto"/>
            <w:right w:val="none" w:sz="0" w:space="0" w:color="auto"/>
          </w:divBdr>
        </w:div>
        <w:div w:id="692607414">
          <w:marLeft w:val="0"/>
          <w:marRight w:val="0"/>
          <w:marTop w:val="0"/>
          <w:marBottom w:val="0"/>
          <w:divBdr>
            <w:top w:val="none" w:sz="0" w:space="0" w:color="auto"/>
            <w:left w:val="none" w:sz="0" w:space="0" w:color="auto"/>
            <w:bottom w:val="none" w:sz="0" w:space="0" w:color="auto"/>
            <w:right w:val="none" w:sz="0" w:space="0" w:color="auto"/>
          </w:divBdr>
        </w:div>
        <w:div w:id="1325013155">
          <w:marLeft w:val="0"/>
          <w:marRight w:val="0"/>
          <w:marTop w:val="0"/>
          <w:marBottom w:val="0"/>
          <w:divBdr>
            <w:top w:val="none" w:sz="0" w:space="0" w:color="auto"/>
            <w:left w:val="none" w:sz="0" w:space="0" w:color="auto"/>
            <w:bottom w:val="none" w:sz="0" w:space="0" w:color="auto"/>
            <w:right w:val="none" w:sz="0" w:space="0" w:color="auto"/>
          </w:divBdr>
        </w:div>
        <w:div w:id="754865051">
          <w:marLeft w:val="0"/>
          <w:marRight w:val="0"/>
          <w:marTop w:val="0"/>
          <w:marBottom w:val="0"/>
          <w:divBdr>
            <w:top w:val="none" w:sz="0" w:space="0" w:color="auto"/>
            <w:left w:val="none" w:sz="0" w:space="0" w:color="auto"/>
            <w:bottom w:val="none" w:sz="0" w:space="0" w:color="auto"/>
            <w:right w:val="none" w:sz="0" w:space="0" w:color="auto"/>
          </w:divBdr>
        </w:div>
        <w:div w:id="136118290">
          <w:marLeft w:val="0"/>
          <w:marRight w:val="0"/>
          <w:marTop w:val="0"/>
          <w:marBottom w:val="0"/>
          <w:divBdr>
            <w:top w:val="none" w:sz="0" w:space="0" w:color="auto"/>
            <w:left w:val="none" w:sz="0" w:space="0" w:color="auto"/>
            <w:bottom w:val="none" w:sz="0" w:space="0" w:color="auto"/>
            <w:right w:val="none" w:sz="0" w:space="0" w:color="auto"/>
          </w:divBdr>
        </w:div>
        <w:div w:id="1190097281">
          <w:marLeft w:val="0"/>
          <w:marRight w:val="0"/>
          <w:marTop w:val="0"/>
          <w:marBottom w:val="0"/>
          <w:divBdr>
            <w:top w:val="none" w:sz="0" w:space="0" w:color="auto"/>
            <w:left w:val="none" w:sz="0" w:space="0" w:color="auto"/>
            <w:bottom w:val="none" w:sz="0" w:space="0" w:color="auto"/>
            <w:right w:val="none" w:sz="0" w:space="0" w:color="auto"/>
          </w:divBdr>
        </w:div>
        <w:div w:id="444235079">
          <w:marLeft w:val="0"/>
          <w:marRight w:val="0"/>
          <w:marTop w:val="0"/>
          <w:marBottom w:val="0"/>
          <w:divBdr>
            <w:top w:val="none" w:sz="0" w:space="0" w:color="auto"/>
            <w:left w:val="none" w:sz="0" w:space="0" w:color="auto"/>
            <w:bottom w:val="none" w:sz="0" w:space="0" w:color="auto"/>
            <w:right w:val="none" w:sz="0" w:space="0" w:color="auto"/>
          </w:divBdr>
        </w:div>
        <w:div w:id="1061290082">
          <w:marLeft w:val="0"/>
          <w:marRight w:val="0"/>
          <w:marTop w:val="0"/>
          <w:marBottom w:val="0"/>
          <w:divBdr>
            <w:top w:val="none" w:sz="0" w:space="0" w:color="auto"/>
            <w:left w:val="none" w:sz="0" w:space="0" w:color="auto"/>
            <w:bottom w:val="none" w:sz="0" w:space="0" w:color="auto"/>
            <w:right w:val="none" w:sz="0" w:space="0" w:color="auto"/>
          </w:divBdr>
        </w:div>
        <w:div w:id="774207180">
          <w:marLeft w:val="0"/>
          <w:marRight w:val="0"/>
          <w:marTop w:val="0"/>
          <w:marBottom w:val="0"/>
          <w:divBdr>
            <w:top w:val="none" w:sz="0" w:space="0" w:color="auto"/>
            <w:left w:val="none" w:sz="0" w:space="0" w:color="auto"/>
            <w:bottom w:val="none" w:sz="0" w:space="0" w:color="auto"/>
            <w:right w:val="none" w:sz="0" w:space="0" w:color="auto"/>
          </w:divBdr>
        </w:div>
        <w:div w:id="745954232">
          <w:marLeft w:val="0"/>
          <w:marRight w:val="0"/>
          <w:marTop w:val="0"/>
          <w:marBottom w:val="0"/>
          <w:divBdr>
            <w:top w:val="none" w:sz="0" w:space="0" w:color="auto"/>
            <w:left w:val="none" w:sz="0" w:space="0" w:color="auto"/>
            <w:bottom w:val="none" w:sz="0" w:space="0" w:color="auto"/>
            <w:right w:val="none" w:sz="0" w:space="0" w:color="auto"/>
          </w:divBdr>
        </w:div>
        <w:div w:id="1277059581">
          <w:marLeft w:val="0"/>
          <w:marRight w:val="0"/>
          <w:marTop w:val="0"/>
          <w:marBottom w:val="0"/>
          <w:divBdr>
            <w:top w:val="none" w:sz="0" w:space="0" w:color="auto"/>
            <w:left w:val="none" w:sz="0" w:space="0" w:color="auto"/>
            <w:bottom w:val="none" w:sz="0" w:space="0" w:color="auto"/>
            <w:right w:val="none" w:sz="0" w:space="0" w:color="auto"/>
          </w:divBdr>
        </w:div>
        <w:div w:id="1140540663">
          <w:marLeft w:val="0"/>
          <w:marRight w:val="0"/>
          <w:marTop w:val="0"/>
          <w:marBottom w:val="0"/>
          <w:divBdr>
            <w:top w:val="none" w:sz="0" w:space="0" w:color="auto"/>
            <w:left w:val="none" w:sz="0" w:space="0" w:color="auto"/>
            <w:bottom w:val="none" w:sz="0" w:space="0" w:color="auto"/>
            <w:right w:val="none" w:sz="0" w:space="0" w:color="auto"/>
          </w:divBdr>
        </w:div>
        <w:div w:id="1537355816">
          <w:marLeft w:val="0"/>
          <w:marRight w:val="0"/>
          <w:marTop w:val="0"/>
          <w:marBottom w:val="0"/>
          <w:divBdr>
            <w:top w:val="none" w:sz="0" w:space="0" w:color="auto"/>
            <w:left w:val="none" w:sz="0" w:space="0" w:color="auto"/>
            <w:bottom w:val="none" w:sz="0" w:space="0" w:color="auto"/>
            <w:right w:val="none" w:sz="0" w:space="0" w:color="auto"/>
          </w:divBdr>
        </w:div>
        <w:div w:id="23480410">
          <w:marLeft w:val="0"/>
          <w:marRight w:val="0"/>
          <w:marTop w:val="0"/>
          <w:marBottom w:val="0"/>
          <w:divBdr>
            <w:top w:val="none" w:sz="0" w:space="0" w:color="auto"/>
            <w:left w:val="none" w:sz="0" w:space="0" w:color="auto"/>
            <w:bottom w:val="none" w:sz="0" w:space="0" w:color="auto"/>
            <w:right w:val="none" w:sz="0" w:space="0" w:color="auto"/>
          </w:divBdr>
        </w:div>
        <w:div w:id="1148010181">
          <w:marLeft w:val="0"/>
          <w:marRight w:val="0"/>
          <w:marTop w:val="0"/>
          <w:marBottom w:val="0"/>
          <w:divBdr>
            <w:top w:val="none" w:sz="0" w:space="0" w:color="auto"/>
            <w:left w:val="none" w:sz="0" w:space="0" w:color="auto"/>
            <w:bottom w:val="none" w:sz="0" w:space="0" w:color="auto"/>
            <w:right w:val="none" w:sz="0" w:space="0" w:color="auto"/>
          </w:divBdr>
        </w:div>
        <w:div w:id="882789914">
          <w:marLeft w:val="0"/>
          <w:marRight w:val="0"/>
          <w:marTop w:val="0"/>
          <w:marBottom w:val="0"/>
          <w:divBdr>
            <w:top w:val="none" w:sz="0" w:space="0" w:color="auto"/>
            <w:left w:val="none" w:sz="0" w:space="0" w:color="auto"/>
            <w:bottom w:val="none" w:sz="0" w:space="0" w:color="auto"/>
            <w:right w:val="none" w:sz="0" w:space="0" w:color="auto"/>
          </w:divBdr>
        </w:div>
        <w:div w:id="1374958893">
          <w:marLeft w:val="0"/>
          <w:marRight w:val="0"/>
          <w:marTop w:val="0"/>
          <w:marBottom w:val="0"/>
          <w:divBdr>
            <w:top w:val="none" w:sz="0" w:space="0" w:color="auto"/>
            <w:left w:val="none" w:sz="0" w:space="0" w:color="auto"/>
            <w:bottom w:val="none" w:sz="0" w:space="0" w:color="auto"/>
            <w:right w:val="none" w:sz="0" w:space="0" w:color="auto"/>
          </w:divBdr>
        </w:div>
        <w:div w:id="548341683">
          <w:marLeft w:val="0"/>
          <w:marRight w:val="0"/>
          <w:marTop w:val="0"/>
          <w:marBottom w:val="0"/>
          <w:divBdr>
            <w:top w:val="none" w:sz="0" w:space="0" w:color="auto"/>
            <w:left w:val="none" w:sz="0" w:space="0" w:color="auto"/>
            <w:bottom w:val="none" w:sz="0" w:space="0" w:color="auto"/>
            <w:right w:val="none" w:sz="0" w:space="0" w:color="auto"/>
          </w:divBdr>
        </w:div>
        <w:div w:id="1952935490">
          <w:marLeft w:val="0"/>
          <w:marRight w:val="0"/>
          <w:marTop w:val="0"/>
          <w:marBottom w:val="0"/>
          <w:divBdr>
            <w:top w:val="none" w:sz="0" w:space="0" w:color="auto"/>
            <w:left w:val="none" w:sz="0" w:space="0" w:color="auto"/>
            <w:bottom w:val="none" w:sz="0" w:space="0" w:color="auto"/>
            <w:right w:val="none" w:sz="0" w:space="0" w:color="auto"/>
          </w:divBdr>
        </w:div>
        <w:div w:id="304549250">
          <w:marLeft w:val="0"/>
          <w:marRight w:val="0"/>
          <w:marTop w:val="0"/>
          <w:marBottom w:val="0"/>
          <w:divBdr>
            <w:top w:val="none" w:sz="0" w:space="0" w:color="auto"/>
            <w:left w:val="none" w:sz="0" w:space="0" w:color="auto"/>
            <w:bottom w:val="none" w:sz="0" w:space="0" w:color="auto"/>
            <w:right w:val="none" w:sz="0" w:space="0" w:color="auto"/>
          </w:divBdr>
        </w:div>
        <w:div w:id="917641289">
          <w:marLeft w:val="0"/>
          <w:marRight w:val="0"/>
          <w:marTop w:val="0"/>
          <w:marBottom w:val="0"/>
          <w:divBdr>
            <w:top w:val="none" w:sz="0" w:space="0" w:color="auto"/>
            <w:left w:val="none" w:sz="0" w:space="0" w:color="auto"/>
            <w:bottom w:val="none" w:sz="0" w:space="0" w:color="auto"/>
            <w:right w:val="none" w:sz="0" w:space="0" w:color="auto"/>
          </w:divBdr>
        </w:div>
        <w:div w:id="909121959">
          <w:marLeft w:val="0"/>
          <w:marRight w:val="0"/>
          <w:marTop w:val="0"/>
          <w:marBottom w:val="0"/>
          <w:divBdr>
            <w:top w:val="none" w:sz="0" w:space="0" w:color="auto"/>
            <w:left w:val="none" w:sz="0" w:space="0" w:color="auto"/>
            <w:bottom w:val="none" w:sz="0" w:space="0" w:color="auto"/>
            <w:right w:val="none" w:sz="0" w:space="0" w:color="auto"/>
          </w:divBdr>
        </w:div>
        <w:div w:id="998968746">
          <w:marLeft w:val="0"/>
          <w:marRight w:val="0"/>
          <w:marTop w:val="0"/>
          <w:marBottom w:val="0"/>
          <w:divBdr>
            <w:top w:val="none" w:sz="0" w:space="0" w:color="auto"/>
            <w:left w:val="none" w:sz="0" w:space="0" w:color="auto"/>
            <w:bottom w:val="none" w:sz="0" w:space="0" w:color="auto"/>
            <w:right w:val="none" w:sz="0" w:space="0" w:color="auto"/>
          </w:divBdr>
        </w:div>
        <w:div w:id="1314289200">
          <w:marLeft w:val="0"/>
          <w:marRight w:val="0"/>
          <w:marTop w:val="0"/>
          <w:marBottom w:val="0"/>
          <w:divBdr>
            <w:top w:val="none" w:sz="0" w:space="0" w:color="auto"/>
            <w:left w:val="none" w:sz="0" w:space="0" w:color="auto"/>
            <w:bottom w:val="none" w:sz="0" w:space="0" w:color="auto"/>
            <w:right w:val="none" w:sz="0" w:space="0" w:color="auto"/>
          </w:divBdr>
        </w:div>
        <w:div w:id="682904497">
          <w:marLeft w:val="0"/>
          <w:marRight w:val="0"/>
          <w:marTop w:val="0"/>
          <w:marBottom w:val="0"/>
          <w:divBdr>
            <w:top w:val="none" w:sz="0" w:space="0" w:color="auto"/>
            <w:left w:val="none" w:sz="0" w:space="0" w:color="auto"/>
            <w:bottom w:val="none" w:sz="0" w:space="0" w:color="auto"/>
            <w:right w:val="none" w:sz="0" w:space="0" w:color="auto"/>
          </w:divBdr>
        </w:div>
        <w:div w:id="1547260263">
          <w:marLeft w:val="0"/>
          <w:marRight w:val="0"/>
          <w:marTop w:val="0"/>
          <w:marBottom w:val="0"/>
          <w:divBdr>
            <w:top w:val="none" w:sz="0" w:space="0" w:color="auto"/>
            <w:left w:val="none" w:sz="0" w:space="0" w:color="auto"/>
            <w:bottom w:val="none" w:sz="0" w:space="0" w:color="auto"/>
            <w:right w:val="none" w:sz="0" w:space="0" w:color="auto"/>
          </w:divBdr>
        </w:div>
        <w:div w:id="18706120">
          <w:marLeft w:val="0"/>
          <w:marRight w:val="0"/>
          <w:marTop w:val="0"/>
          <w:marBottom w:val="0"/>
          <w:divBdr>
            <w:top w:val="none" w:sz="0" w:space="0" w:color="auto"/>
            <w:left w:val="none" w:sz="0" w:space="0" w:color="auto"/>
            <w:bottom w:val="none" w:sz="0" w:space="0" w:color="auto"/>
            <w:right w:val="none" w:sz="0" w:space="0" w:color="auto"/>
          </w:divBdr>
        </w:div>
        <w:div w:id="579172497">
          <w:marLeft w:val="0"/>
          <w:marRight w:val="0"/>
          <w:marTop w:val="0"/>
          <w:marBottom w:val="0"/>
          <w:divBdr>
            <w:top w:val="none" w:sz="0" w:space="0" w:color="auto"/>
            <w:left w:val="none" w:sz="0" w:space="0" w:color="auto"/>
            <w:bottom w:val="none" w:sz="0" w:space="0" w:color="auto"/>
            <w:right w:val="none" w:sz="0" w:space="0" w:color="auto"/>
          </w:divBdr>
        </w:div>
        <w:div w:id="212664431">
          <w:marLeft w:val="0"/>
          <w:marRight w:val="0"/>
          <w:marTop w:val="0"/>
          <w:marBottom w:val="0"/>
          <w:divBdr>
            <w:top w:val="none" w:sz="0" w:space="0" w:color="auto"/>
            <w:left w:val="none" w:sz="0" w:space="0" w:color="auto"/>
            <w:bottom w:val="none" w:sz="0" w:space="0" w:color="auto"/>
            <w:right w:val="none" w:sz="0" w:space="0" w:color="auto"/>
          </w:divBdr>
        </w:div>
        <w:div w:id="639506538">
          <w:marLeft w:val="0"/>
          <w:marRight w:val="0"/>
          <w:marTop w:val="0"/>
          <w:marBottom w:val="0"/>
          <w:divBdr>
            <w:top w:val="none" w:sz="0" w:space="0" w:color="auto"/>
            <w:left w:val="none" w:sz="0" w:space="0" w:color="auto"/>
            <w:bottom w:val="none" w:sz="0" w:space="0" w:color="auto"/>
            <w:right w:val="none" w:sz="0" w:space="0" w:color="auto"/>
          </w:divBdr>
        </w:div>
        <w:div w:id="662703154">
          <w:marLeft w:val="0"/>
          <w:marRight w:val="0"/>
          <w:marTop w:val="0"/>
          <w:marBottom w:val="0"/>
          <w:divBdr>
            <w:top w:val="none" w:sz="0" w:space="0" w:color="auto"/>
            <w:left w:val="none" w:sz="0" w:space="0" w:color="auto"/>
            <w:bottom w:val="none" w:sz="0" w:space="0" w:color="auto"/>
            <w:right w:val="none" w:sz="0" w:space="0" w:color="auto"/>
          </w:divBdr>
        </w:div>
        <w:div w:id="2026786275">
          <w:marLeft w:val="0"/>
          <w:marRight w:val="0"/>
          <w:marTop w:val="0"/>
          <w:marBottom w:val="0"/>
          <w:divBdr>
            <w:top w:val="none" w:sz="0" w:space="0" w:color="auto"/>
            <w:left w:val="none" w:sz="0" w:space="0" w:color="auto"/>
            <w:bottom w:val="none" w:sz="0" w:space="0" w:color="auto"/>
            <w:right w:val="none" w:sz="0" w:space="0" w:color="auto"/>
          </w:divBdr>
        </w:div>
        <w:div w:id="193274900">
          <w:marLeft w:val="0"/>
          <w:marRight w:val="0"/>
          <w:marTop w:val="0"/>
          <w:marBottom w:val="0"/>
          <w:divBdr>
            <w:top w:val="none" w:sz="0" w:space="0" w:color="auto"/>
            <w:left w:val="none" w:sz="0" w:space="0" w:color="auto"/>
            <w:bottom w:val="none" w:sz="0" w:space="0" w:color="auto"/>
            <w:right w:val="none" w:sz="0" w:space="0" w:color="auto"/>
          </w:divBdr>
        </w:div>
        <w:div w:id="939531499">
          <w:marLeft w:val="0"/>
          <w:marRight w:val="0"/>
          <w:marTop w:val="0"/>
          <w:marBottom w:val="0"/>
          <w:divBdr>
            <w:top w:val="none" w:sz="0" w:space="0" w:color="auto"/>
            <w:left w:val="none" w:sz="0" w:space="0" w:color="auto"/>
            <w:bottom w:val="none" w:sz="0" w:space="0" w:color="auto"/>
            <w:right w:val="none" w:sz="0" w:space="0" w:color="auto"/>
          </w:divBdr>
        </w:div>
        <w:div w:id="1629823072">
          <w:marLeft w:val="0"/>
          <w:marRight w:val="0"/>
          <w:marTop w:val="0"/>
          <w:marBottom w:val="0"/>
          <w:divBdr>
            <w:top w:val="none" w:sz="0" w:space="0" w:color="auto"/>
            <w:left w:val="none" w:sz="0" w:space="0" w:color="auto"/>
            <w:bottom w:val="none" w:sz="0" w:space="0" w:color="auto"/>
            <w:right w:val="none" w:sz="0" w:space="0" w:color="auto"/>
          </w:divBdr>
        </w:div>
        <w:div w:id="636298215">
          <w:marLeft w:val="0"/>
          <w:marRight w:val="0"/>
          <w:marTop w:val="0"/>
          <w:marBottom w:val="0"/>
          <w:divBdr>
            <w:top w:val="none" w:sz="0" w:space="0" w:color="auto"/>
            <w:left w:val="none" w:sz="0" w:space="0" w:color="auto"/>
            <w:bottom w:val="none" w:sz="0" w:space="0" w:color="auto"/>
            <w:right w:val="none" w:sz="0" w:space="0" w:color="auto"/>
          </w:divBdr>
        </w:div>
        <w:div w:id="1644042392">
          <w:marLeft w:val="0"/>
          <w:marRight w:val="0"/>
          <w:marTop w:val="0"/>
          <w:marBottom w:val="0"/>
          <w:divBdr>
            <w:top w:val="none" w:sz="0" w:space="0" w:color="auto"/>
            <w:left w:val="none" w:sz="0" w:space="0" w:color="auto"/>
            <w:bottom w:val="none" w:sz="0" w:space="0" w:color="auto"/>
            <w:right w:val="none" w:sz="0" w:space="0" w:color="auto"/>
          </w:divBdr>
        </w:div>
        <w:div w:id="152720463">
          <w:marLeft w:val="0"/>
          <w:marRight w:val="0"/>
          <w:marTop w:val="0"/>
          <w:marBottom w:val="0"/>
          <w:divBdr>
            <w:top w:val="none" w:sz="0" w:space="0" w:color="auto"/>
            <w:left w:val="none" w:sz="0" w:space="0" w:color="auto"/>
            <w:bottom w:val="none" w:sz="0" w:space="0" w:color="auto"/>
            <w:right w:val="none" w:sz="0" w:space="0" w:color="auto"/>
          </w:divBdr>
        </w:div>
        <w:div w:id="1940602835">
          <w:marLeft w:val="0"/>
          <w:marRight w:val="0"/>
          <w:marTop w:val="0"/>
          <w:marBottom w:val="0"/>
          <w:divBdr>
            <w:top w:val="none" w:sz="0" w:space="0" w:color="auto"/>
            <w:left w:val="none" w:sz="0" w:space="0" w:color="auto"/>
            <w:bottom w:val="none" w:sz="0" w:space="0" w:color="auto"/>
            <w:right w:val="none" w:sz="0" w:space="0" w:color="auto"/>
          </w:divBdr>
        </w:div>
        <w:div w:id="349373880">
          <w:marLeft w:val="0"/>
          <w:marRight w:val="0"/>
          <w:marTop w:val="0"/>
          <w:marBottom w:val="0"/>
          <w:divBdr>
            <w:top w:val="none" w:sz="0" w:space="0" w:color="auto"/>
            <w:left w:val="none" w:sz="0" w:space="0" w:color="auto"/>
            <w:bottom w:val="none" w:sz="0" w:space="0" w:color="auto"/>
            <w:right w:val="none" w:sz="0" w:space="0" w:color="auto"/>
          </w:divBdr>
        </w:div>
        <w:div w:id="1539900797">
          <w:marLeft w:val="0"/>
          <w:marRight w:val="0"/>
          <w:marTop w:val="0"/>
          <w:marBottom w:val="0"/>
          <w:divBdr>
            <w:top w:val="none" w:sz="0" w:space="0" w:color="auto"/>
            <w:left w:val="none" w:sz="0" w:space="0" w:color="auto"/>
            <w:bottom w:val="none" w:sz="0" w:space="0" w:color="auto"/>
            <w:right w:val="none" w:sz="0" w:space="0" w:color="auto"/>
          </w:divBdr>
        </w:div>
        <w:div w:id="269821581">
          <w:marLeft w:val="0"/>
          <w:marRight w:val="0"/>
          <w:marTop w:val="0"/>
          <w:marBottom w:val="0"/>
          <w:divBdr>
            <w:top w:val="none" w:sz="0" w:space="0" w:color="auto"/>
            <w:left w:val="none" w:sz="0" w:space="0" w:color="auto"/>
            <w:bottom w:val="none" w:sz="0" w:space="0" w:color="auto"/>
            <w:right w:val="none" w:sz="0" w:space="0" w:color="auto"/>
          </w:divBdr>
        </w:div>
        <w:div w:id="2133673183">
          <w:marLeft w:val="0"/>
          <w:marRight w:val="0"/>
          <w:marTop w:val="0"/>
          <w:marBottom w:val="0"/>
          <w:divBdr>
            <w:top w:val="none" w:sz="0" w:space="0" w:color="auto"/>
            <w:left w:val="none" w:sz="0" w:space="0" w:color="auto"/>
            <w:bottom w:val="none" w:sz="0" w:space="0" w:color="auto"/>
            <w:right w:val="none" w:sz="0" w:space="0" w:color="auto"/>
          </w:divBdr>
        </w:div>
        <w:div w:id="752051056">
          <w:marLeft w:val="0"/>
          <w:marRight w:val="0"/>
          <w:marTop w:val="0"/>
          <w:marBottom w:val="0"/>
          <w:divBdr>
            <w:top w:val="none" w:sz="0" w:space="0" w:color="auto"/>
            <w:left w:val="none" w:sz="0" w:space="0" w:color="auto"/>
            <w:bottom w:val="none" w:sz="0" w:space="0" w:color="auto"/>
            <w:right w:val="none" w:sz="0" w:space="0" w:color="auto"/>
          </w:divBdr>
        </w:div>
        <w:div w:id="1814055201">
          <w:marLeft w:val="0"/>
          <w:marRight w:val="0"/>
          <w:marTop w:val="0"/>
          <w:marBottom w:val="0"/>
          <w:divBdr>
            <w:top w:val="none" w:sz="0" w:space="0" w:color="auto"/>
            <w:left w:val="none" w:sz="0" w:space="0" w:color="auto"/>
            <w:bottom w:val="none" w:sz="0" w:space="0" w:color="auto"/>
            <w:right w:val="none" w:sz="0" w:space="0" w:color="auto"/>
          </w:divBdr>
        </w:div>
        <w:div w:id="127432509">
          <w:marLeft w:val="0"/>
          <w:marRight w:val="0"/>
          <w:marTop w:val="0"/>
          <w:marBottom w:val="0"/>
          <w:divBdr>
            <w:top w:val="none" w:sz="0" w:space="0" w:color="auto"/>
            <w:left w:val="none" w:sz="0" w:space="0" w:color="auto"/>
            <w:bottom w:val="none" w:sz="0" w:space="0" w:color="auto"/>
            <w:right w:val="none" w:sz="0" w:space="0" w:color="auto"/>
          </w:divBdr>
        </w:div>
        <w:div w:id="209076192">
          <w:marLeft w:val="0"/>
          <w:marRight w:val="0"/>
          <w:marTop w:val="0"/>
          <w:marBottom w:val="0"/>
          <w:divBdr>
            <w:top w:val="none" w:sz="0" w:space="0" w:color="auto"/>
            <w:left w:val="none" w:sz="0" w:space="0" w:color="auto"/>
            <w:bottom w:val="none" w:sz="0" w:space="0" w:color="auto"/>
            <w:right w:val="none" w:sz="0" w:space="0" w:color="auto"/>
          </w:divBdr>
        </w:div>
        <w:div w:id="480929857">
          <w:marLeft w:val="0"/>
          <w:marRight w:val="0"/>
          <w:marTop w:val="0"/>
          <w:marBottom w:val="0"/>
          <w:divBdr>
            <w:top w:val="none" w:sz="0" w:space="0" w:color="auto"/>
            <w:left w:val="none" w:sz="0" w:space="0" w:color="auto"/>
            <w:bottom w:val="none" w:sz="0" w:space="0" w:color="auto"/>
            <w:right w:val="none" w:sz="0" w:space="0" w:color="auto"/>
          </w:divBdr>
        </w:div>
        <w:div w:id="750738327">
          <w:marLeft w:val="0"/>
          <w:marRight w:val="0"/>
          <w:marTop w:val="0"/>
          <w:marBottom w:val="0"/>
          <w:divBdr>
            <w:top w:val="none" w:sz="0" w:space="0" w:color="auto"/>
            <w:left w:val="none" w:sz="0" w:space="0" w:color="auto"/>
            <w:bottom w:val="none" w:sz="0" w:space="0" w:color="auto"/>
            <w:right w:val="none" w:sz="0" w:space="0" w:color="auto"/>
          </w:divBdr>
        </w:div>
        <w:div w:id="1297105787">
          <w:marLeft w:val="0"/>
          <w:marRight w:val="0"/>
          <w:marTop w:val="0"/>
          <w:marBottom w:val="0"/>
          <w:divBdr>
            <w:top w:val="none" w:sz="0" w:space="0" w:color="auto"/>
            <w:left w:val="none" w:sz="0" w:space="0" w:color="auto"/>
            <w:bottom w:val="none" w:sz="0" w:space="0" w:color="auto"/>
            <w:right w:val="none" w:sz="0" w:space="0" w:color="auto"/>
          </w:divBdr>
        </w:div>
        <w:div w:id="1950235029">
          <w:marLeft w:val="0"/>
          <w:marRight w:val="0"/>
          <w:marTop w:val="0"/>
          <w:marBottom w:val="0"/>
          <w:divBdr>
            <w:top w:val="none" w:sz="0" w:space="0" w:color="auto"/>
            <w:left w:val="none" w:sz="0" w:space="0" w:color="auto"/>
            <w:bottom w:val="none" w:sz="0" w:space="0" w:color="auto"/>
            <w:right w:val="none" w:sz="0" w:space="0" w:color="auto"/>
          </w:divBdr>
        </w:div>
        <w:div w:id="579558138">
          <w:marLeft w:val="0"/>
          <w:marRight w:val="0"/>
          <w:marTop w:val="0"/>
          <w:marBottom w:val="0"/>
          <w:divBdr>
            <w:top w:val="none" w:sz="0" w:space="0" w:color="auto"/>
            <w:left w:val="none" w:sz="0" w:space="0" w:color="auto"/>
            <w:bottom w:val="none" w:sz="0" w:space="0" w:color="auto"/>
            <w:right w:val="none" w:sz="0" w:space="0" w:color="auto"/>
          </w:divBdr>
        </w:div>
        <w:div w:id="991103239">
          <w:marLeft w:val="0"/>
          <w:marRight w:val="0"/>
          <w:marTop w:val="0"/>
          <w:marBottom w:val="0"/>
          <w:divBdr>
            <w:top w:val="none" w:sz="0" w:space="0" w:color="auto"/>
            <w:left w:val="none" w:sz="0" w:space="0" w:color="auto"/>
            <w:bottom w:val="none" w:sz="0" w:space="0" w:color="auto"/>
            <w:right w:val="none" w:sz="0" w:space="0" w:color="auto"/>
          </w:divBdr>
        </w:div>
        <w:div w:id="1397976963">
          <w:marLeft w:val="0"/>
          <w:marRight w:val="0"/>
          <w:marTop w:val="0"/>
          <w:marBottom w:val="0"/>
          <w:divBdr>
            <w:top w:val="none" w:sz="0" w:space="0" w:color="auto"/>
            <w:left w:val="none" w:sz="0" w:space="0" w:color="auto"/>
            <w:bottom w:val="none" w:sz="0" w:space="0" w:color="auto"/>
            <w:right w:val="none" w:sz="0" w:space="0" w:color="auto"/>
          </w:divBdr>
        </w:div>
        <w:div w:id="628053286">
          <w:marLeft w:val="0"/>
          <w:marRight w:val="0"/>
          <w:marTop w:val="0"/>
          <w:marBottom w:val="0"/>
          <w:divBdr>
            <w:top w:val="none" w:sz="0" w:space="0" w:color="auto"/>
            <w:left w:val="none" w:sz="0" w:space="0" w:color="auto"/>
            <w:bottom w:val="none" w:sz="0" w:space="0" w:color="auto"/>
            <w:right w:val="none" w:sz="0" w:space="0" w:color="auto"/>
          </w:divBdr>
        </w:div>
        <w:div w:id="1117333268">
          <w:marLeft w:val="0"/>
          <w:marRight w:val="0"/>
          <w:marTop w:val="0"/>
          <w:marBottom w:val="0"/>
          <w:divBdr>
            <w:top w:val="none" w:sz="0" w:space="0" w:color="auto"/>
            <w:left w:val="none" w:sz="0" w:space="0" w:color="auto"/>
            <w:bottom w:val="none" w:sz="0" w:space="0" w:color="auto"/>
            <w:right w:val="none" w:sz="0" w:space="0" w:color="auto"/>
          </w:divBdr>
        </w:div>
        <w:div w:id="1203444404">
          <w:marLeft w:val="0"/>
          <w:marRight w:val="0"/>
          <w:marTop w:val="0"/>
          <w:marBottom w:val="0"/>
          <w:divBdr>
            <w:top w:val="none" w:sz="0" w:space="0" w:color="auto"/>
            <w:left w:val="none" w:sz="0" w:space="0" w:color="auto"/>
            <w:bottom w:val="none" w:sz="0" w:space="0" w:color="auto"/>
            <w:right w:val="none" w:sz="0" w:space="0" w:color="auto"/>
          </w:divBdr>
        </w:div>
        <w:div w:id="2075884968">
          <w:marLeft w:val="0"/>
          <w:marRight w:val="0"/>
          <w:marTop w:val="0"/>
          <w:marBottom w:val="0"/>
          <w:divBdr>
            <w:top w:val="none" w:sz="0" w:space="0" w:color="auto"/>
            <w:left w:val="none" w:sz="0" w:space="0" w:color="auto"/>
            <w:bottom w:val="none" w:sz="0" w:space="0" w:color="auto"/>
            <w:right w:val="none" w:sz="0" w:space="0" w:color="auto"/>
          </w:divBdr>
        </w:div>
        <w:div w:id="1378243036">
          <w:marLeft w:val="0"/>
          <w:marRight w:val="0"/>
          <w:marTop w:val="0"/>
          <w:marBottom w:val="0"/>
          <w:divBdr>
            <w:top w:val="none" w:sz="0" w:space="0" w:color="auto"/>
            <w:left w:val="none" w:sz="0" w:space="0" w:color="auto"/>
            <w:bottom w:val="none" w:sz="0" w:space="0" w:color="auto"/>
            <w:right w:val="none" w:sz="0" w:space="0" w:color="auto"/>
          </w:divBdr>
        </w:div>
        <w:div w:id="1926962026">
          <w:marLeft w:val="0"/>
          <w:marRight w:val="0"/>
          <w:marTop w:val="0"/>
          <w:marBottom w:val="0"/>
          <w:divBdr>
            <w:top w:val="none" w:sz="0" w:space="0" w:color="auto"/>
            <w:left w:val="none" w:sz="0" w:space="0" w:color="auto"/>
            <w:bottom w:val="none" w:sz="0" w:space="0" w:color="auto"/>
            <w:right w:val="none" w:sz="0" w:space="0" w:color="auto"/>
          </w:divBdr>
        </w:div>
        <w:div w:id="1145776927">
          <w:marLeft w:val="0"/>
          <w:marRight w:val="0"/>
          <w:marTop w:val="0"/>
          <w:marBottom w:val="0"/>
          <w:divBdr>
            <w:top w:val="none" w:sz="0" w:space="0" w:color="auto"/>
            <w:left w:val="none" w:sz="0" w:space="0" w:color="auto"/>
            <w:bottom w:val="none" w:sz="0" w:space="0" w:color="auto"/>
            <w:right w:val="none" w:sz="0" w:space="0" w:color="auto"/>
          </w:divBdr>
        </w:div>
        <w:div w:id="1233588319">
          <w:marLeft w:val="0"/>
          <w:marRight w:val="0"/>
          <w:marTop w:val="0"/>
          <w:marBottom w:val="0"/>
          <w:divBdr>
            <w:top w:val="none" w:sz="0" w:space="0" w:color="auto"/>
            <w:left w:val="none" w:sz="0" w:space="0" w:color="auto"/>
            <w:bottom w:val="none" w:sz="0" w:space="0" w:color="auto"/>
            <w:right w:val="none" w:sz="0" w:space="0" w:color="auto"/>
          </w:divBdr>
        </w:div>
        <w:div w:id="561908118">
          <w:marLeft w:val="0"/>
          <w:marRight w:val="0"/>
          <w:marTop w:val="0"/>
          <w:marBottom w:val="0"/>
          <w:divBdr>
            <w:top w:val="none" w:sz="0" w:space="0" w:color="auto"/>
            <w:left w:val="none" w:sz="0" w:space="0" w:color="auto"/>
            <w:bottom w:val="none" w:sz="0" w:space="0" w:color="auto"/>
            <w:right w:val="none" w:sz="0" w:space="0" w:color="auto"/>
          </w:divBdr>
        </w:div>
        <w:div w:id="1261912009">
          <w:marLeft w:val="0"/>
          <w:marRight w:val="0"/>
          <w:marTop w:val="0"/>
          <w:marBottom w:val="0"/>
          <w:divBdr>
            <w:top w:val="none" w:sz="0" w:space="0" w:color="auto"/>
            <w:left w:val="none" w:sz="0" w:space="0" w:color="auto"/>
            <w:bottom w:val="none" w:sz="0" w:space="0" w:color="auto"/>
            <w:right w:val="none" w:sz="0" w:space="0" w:color="auto"/>
          </w:divBdr>
        </w:div>
        <w:div w:id="410464644">
          <w:marLeft w:val="0"/>
          <w:marRight w:val="0"/>
          <w:marTop w:val="0"/>
          <w:marBottom w:val="0"/>
          <w:divBdr>
            <w:top w:val="none" w:sz="0" w:space="0" w:color="auto"/>
            <w:left w:val="none" w:sz="0" w:space="0" w:color="auto"/>
            <w:bottom w:val="none" w:sz="0" w:space="0" w:color="auto"/>
            <w:right w:val="none" w:sz="0" w:space="0" w:color="auto"/>
          </w:divBdr>
        </w:div>
        <w:div w:id="899245506">
          <w:marLeft w:val="0"/>
          <w:marRight w:val="0"/>
          <w:marTop w:val="0"/>
          <w:marBottom w:val="0"/>
          <w:divBdr>
            <w:top w:val="none" w:sz="0" w:space="0" w:color="auto"/>
            <w:left w:val="none" w:sz="0" w:space="0" w:color="auto"/>
            <w:bottom w:val="none" w:sz="0" w:space="0" w:color="auto"/>
            <w:right w:val="none" w:sz="0" w:space="0" w:color="auto"/>
          </w:divBdr>
        </w:div>
        <w:div w:id="1889754850">
          <w:marLeft w:val="0"/>
          <w:marRight w:val="0"/>
          <w:marTop w:val="0"/>
          <w:marBottom w:val="0"/>
          <w:divBdr>
            <w:top w:val="none" w:sz="0" w:space="0" w:color="auto"/>
            <w:left w:val="none" w:sz="0" w:space="0" w:color="auto"/>
            <w:bottom w:val="none" w:sz="0" w:space="0" w:color="auto"/>
            <w:right w:val="none" w:sz="0" w:space="0" w:color="auto"/>
          </w:divBdr>
        </w:div>
        <w:div w:id="948053065">
          <w:marLeft w:val="0"/>
          <w:marRight w:val="0"/>
          <w:marTop w:val="0"/>
          <w:marBottom w:val="0"/>
          <w:divBdr>
            <w:top w:val="none" w:sz="0" w:space="0" w:color="auto"/>
            <w:left w:val="none" w:sz="0" w:space="0" w:color="auto"/>
            <w:bottom w:val="none" w:sz="0" w:space="0" w:color="auto"/>
            <w:right w:val="none" w:sz="0" w:space="0" w:color="auto"/>
          </w:divBdr>
        </w:div>
        <w:div w:id="367074445">
          <w:marLeft w:val="0"/>
          <w:marRight w:val="0"/>
          <w:marTop w:val="0"/>
          <w:marBottom w:val="0"/>
          <w:divBdr>
            <w:top w:val="none" w:sz="0" w:space="0" w:color="auto"/>
            <w:left w:val="none" w:sz="0" w:space="0" w:color="auto"/>
            <w:bottom w:val="none" w:sz="0" w:space="0" w:color="auto"/>
            <w:right w:val="none" w:sz="0" w:space="0" w:color="auto"/>
          </w:divBdr>
        </w:div>
        <w:div w:id="157131224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_data('customer_iik','ru')" TargetMode="External"/><Relationship Id="rId3" Type="http://schemas.openxmlformats.org/officeDocument/2006/relationships/settings" Target="settings.xml"/><Relationship Id="rId7" Type="http://schemas.openxmlformats.org/officeDocument/2006/relationships/hyperlink" Target="javascript:change_data('customer_ii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javascript:change_data('customer_iik','ru')" TargetMode="External"/><Relationship Id="rId4" Type="http://schemas.openxmlformats.org/officeDocument/2006/relationships/webSettings" Target="webSettings.xml"/><Relationship Id="rId9" Type="http://schemas.openxmlformats.org/officeDocument/2006/relationships/hyperlink" Target="javascript:change_data('customer_i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TotalTime>
  <Pages>68</Pages>
  <Words>26872</Words>
  <Characters>153175</Characters>
  <Application>Microsoft Office Word</Application>
  <DocSecurity>0</DocSecurity>
  <Lines>1276</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Арман Булатович</dc:creator>
  <cp:lastModifiedBy>Гос.закуп</cp:lastModifiedBy>
  <cp:revision>24</cp:revision>
  <cp:lastPrinted>2024-03-27T08:36:00Z</cp:lastPrinted>
  <dcterms:created xsi:type="dcterms:W3CDTF">2024-01-30T08:40:00Z</dcterms:created>
  <dcterms:modified xsi:type="dcterms:W3CDTF">2024-03-27T10:29:00Z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