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2F2FF"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УТВЕРЖДАЮ</w:t>
      </w:r>
    </w:p>
    <w:p w14:paraId="34C0D34A" w14:textId="77777777" w:rsidR="00E36DFD" w:rsidRPr="0059483C" w:rsidRDefault="00E36DFD" w:rsidP="00E36DFD">
      <w:pPr>
        <w:pStyle w:val="af"/>
        <w:jc w:val="right"/>
        <w:rPr>
          <w:rFonts w:ascii="Times New Roman" w:hAnsi="Times New Roman" w:cs="Times New Roman"/>
          <w:b/>
          <w:sz w:val="20"/>
          <w:szCs w:val="20"/>
        </w:rPr>
      </w:pPr>
      <w:r>
        <w:rPr>
          <w:rFonts w:ascii="Times New Roman" w:hAnsi="Times New Roman" w:cs="Times New Roman"/>
          <w:b/>
          <w:sz w:val="20"/>
          <w:szCs w:val="20"/>
        </w:rPr>
        <w:t>И.о. г</w:t>
      </w:r>
      <w:r w:rsidRPr="0059483C">
        <w:rPr>
          <w:rFonts w:ascii="Times New Roman" w:hAnsi="Times New Roman" w:cs="Times New Roman"/>
          <w:b/>
          <w:sz w:val="20"/>
          <w:szCs w:val="20"/>
        </w:rPr>
        <w:t>лавн</w:t>
      </w:r>
      <w:r>
        <w:rPr>
          <w:rFonts w:ascii="Times New Roman" w:hAnsi="Times New Roman" w:cs="Times New Roman"/>
          <w:b/>
          <w:sz w:val="20"/>
          <w:szCs w:val="20"/>
        </w:rPr>
        <w:t>ого</w:t>
      </w:r>
      <w:r w:rsidRPr="0059483C">
        <w:rPr>
          <w:rFonts w:ascii="Times New Roman" w:hAnsi="Times New Roman" w:cs="Times New Roman"/>
          <w:b/>
          <w:sz w:val="20"/>
          <w:szCs w:val="20"/>
        </w:rPr>
        <w:t xml:space="preserve"> врач</w:t>
      </w:r>
      <w:r>
        <w:rPr>
          <w:rFonts w:ascii="Times New Roman" w:hAnsi="Times New Roman" w:cs="Times New Roman"/>
          <w:b/>
          <w:sz w:val="20"/>
          <w:szCs w:val="20"/>
        </w:rPr>
        <w:t>а</w:t>
      </w:r>
    </w:p>
    <w:p w14:paraId="64768FA1"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 xml:space="preserve">Коммунальное государственное </w:t>
      </w:r>
    </w:p>
    <w:p w14:paraId="3370F3D9"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предприятие</w:t>
      </w:r>
    </w:p>
    <w:p w14:paraId="0F4795F0" w14:textId="77777777" w:rsidR="00E36DFD" w:rsidRPr="0059483C" w:rsidRDefault="00E36DFD" w:rsidP="00E36DFD">
      <w:pPr>
        <w:pStyle w:val="af"/>
        <w:jc w:val="right"/>
        <w:rPr>
          <w:rFonts w:ascii="Times New Roman" w:hAnsi="Times New Roman" w:cs="Times New Roman"/>
          <w:b/>
          <w:sz w:val="20"/>
          <w:szCs w:val="20"/>
        </w:rPr>
      </w:pPr>
      <w:r w:rsidRPr="0059483C">
        <w:rPr>
          <w:rFonts w:ascii="Times New Roman" w:hAnsi="Times New Roman" w:cs="Times New Roman"/>
          <w:b/>
          <w:sz w:val="20"/>
          <w:szCs w:val="20"/>
        </w:rPr>
        <w:t>«Лисаковская городская больница» УЗаКО</w:t>
      </w:r>
    </w:p>
    <w:p w14:paraId="484FE451" w14:textId="77777777" w:rsidR="00E36DFD" w:rsidRPr="0059483C" w:rsidRDefault="00E36DFD" w:rsidP="00E36DFD">
      <w:pPr>
        <w:pStyle w:val="af"/>
        <w:jc w:val="right"/>
        <w:rPr>
          <w:rFonts w:ascii="Times New Roman" w:hAnsi="Times New Roman" w:cs="Times New Roman"/>
          <w:b/>
        </w:rPr>
      </w:pPr>
      <w:r>
        <w:rPr>
          <w:rFonts w:ascii="Times New Roman" w:hAnsi="Times New Roman" w:cs="Times New Roman"/>
          <w:b/>
          <w:sz w:val="20"/>
          <w:szCs w:val="20"/>
        </w:rPr>
        <w:t>К.К. Аленова</w:t>
      </w:r>
    </w:p>
    <w:p w14:paraId="3BF6BFE2" w14:textId="77777777" w:rsidR="00E36DFD" w:rsidRDefault="00E36DFD" w:rsidP="00E36DFD">
      <w:pPr>
        <w:pStyle w:val="af"/>
        <w:jc w:val="right"/>
        <w:rPr>
          <w:rFonts w:ascii="Times New Roman" w:hAnsi="Times New Roman" w:cs="Times New Roman"/>
        </w:rPr>
      </w:pPr>
    </w:p>
    <w:p w14:paraId="042C0D62" w14:textId="77777777" w:rsidR="00E36DFD" w:rsidRDefault="00E36DFD" w:rsidP="00E36DFD">
      <w:pPr>
        <w:pStyle w:val="af"/>
        <w:jc w:val="right"/>
        <w:rPr>
          <w:rFonts w:ascii="Times New Roman" w:hAnsi="Times New Roman" w:cs="Times New Roman"/>
        </w:rPr>
      </w:pPr>
      <w:r>
        <w:rPr>
          <w:rFonts w:ascii="Times New Roman" w:hAnsi="Times New Roman" w:cs="Times New Roman"/>
        </w:rPr>
        <w:t>_______________</w:t>
      </w:r>
    </w:p>
    <w:p w14:paraId="290A18A2" w14:textId="77777777" w:rsidR="00E36DFD" w:rsidRDefault="00E36DFD" w:rsidP="00E36DFD">
      <w:pPr>
        <w:pStyle w:val="af"/>
        <w:jc w:val="right"/>
        <w:rPr>
          <w:rFonts w:ascii="Times New Roman" w:hAnsi="Times New Roman" w:cs="Times New Roman"/>
        </w:rPr>
      </w:pPr>
    </w:p>
    <w:p w14:paraId="035FC2E4" w14:textId="7681F301" w:rsidR="00E36DFD" w:rsidRPr="00631FE7" w:rsidRDefault="00E36DFD" w:rsidP="00E36DFD">
      <w:pPr>
        <w:pStyle w:val="af"/>
        <w:jc w:val="right"/>
        <w:rPr>
          <w:rFonts w:ascii="Times New Roman" w:hAnsi="Times New Roman" w:cs="Times New Roman"/>
          <w:sz w:val="20"/>
          <w:szCs w:val="20"/>
        </w:rPr>
      </w:pPr>
      <w:r w:rsidRPr="00AC1803">
        <w:rPr>
          <w:rFonts w:ascii="Times New Roman" w:hAnsi="Times New Roman" w:cs="Times New Roman"/>
          <w:sz w:val="20"/>
          <w:szCs w:val="20"/>
          <w:highlight w:val="yellow"/>
        </w:rPr>
        <w:t xml:space="preserve">Приказ №  </w:t>
      </w:r>
      <w:r w:rsidR="002D6FC6">
        <w:rPr>
          <w:rFonts w:ascii="Times New Roman" w:hAnsi="Times New Roman" w:cs="Times New Roman"/>
          <w:sz w:val="20"/>
          <w:szCs w:val="20"/>
          <w:highlight w:val="yellow"/>
          <w:lang w:val="en-US"/>
        </w:rPr>
        <w:t>192</w:t>
      </w:r>
      <w:r w:rsidR="00A27D9F" w:rsidRPr="00F07EB8">
        <w:rPr>
          <w:rFonts w:ascii="Times New Roman" w:hAnsi="Times New Roman" w:cs="Times New Roman"/>
          <w:sz w:val="20"/>
          <w:szCs w:val="20"/>
          <w:highlight w:val="yellow"/>
        </w:rPr>
        <w:t xml:space="preserve"> </w:t>
      </w:r>
      <w:r w:rsidRPr="00AC1803">
        <w:rPr>
          <w:rFonts w:ascii="Times New Roman" w:hAnsi="Times New Roman" w:cs="Times New Roman"/>
          <w:sz w:val="20"/>
          <w:szCs w:val="20"/>
          <w:highlight w:val="yellow"/>
        </w:rPr>
        <w:t xml:space="preserve"> от </w:t>
      </w:r>
      <w:r w:rsidR="004B4651">
        <w:rPr>
          <w:rFonts w:ascii="Times New Roman" w:hAnsi="Times New Roman" w:cs="Times New Roman"/>
          <w:sz w:val="20"/>
          <w:szCs w:val="20"/>
          <w:highlight w:val="yellow"/>
        </w:rPr>
        <w:t>04</w:t>
      </w:r>
      <w:r w:rsidR="004431C3">
        <w:rPr>
          <w:rFonts w:ascii="Times New Roman" w:hAnsi="Times New Roman" w:cs="Times New Roman"/>
          <w:sz w:val="20"/>
          <w:szCs w:val="20"/>
          <w:highlight w:val="yellow"/>
        </w:rPr>
        <w:t xml:space="preserve"> </w:t>
      </w:r>
      <w:r w:rsidR="004B4651">
        <w:rPr>
          <w:rFonts w:ascii="Times New Roman" w:hAnsi="Times New Roman" w:cs="Times New Roman"/>
          <w:sz w:val="20"/>
          <w:szCs w:val="20"/>
          <w:highlight w:val="yellow"/>
        </w:rPr>
        <w:t xml:space="preserve">октября </w:t>
      </w:r>
      <w:r w:rsidRPr="00AC1803">
        <w:rPr>
          <w:rFonts w:ascii="Times New Roman" w:hAnsi="Times New Roman" w:cs="Times New Roman"/>
          <w:sz w:val="20"/>
          <w:szCs w:val="20"/>
          <w:highlight w:val="yellow"/>
        </w:rPr>
        <w:t>202</w:t>
      </w:r>
      <w:r w:rsidR="003277F1" w:rsidRPr="00AC1803">
        <w:rPr>
          <w:rFonts w:ascii="Times New Roman" w:hAnsi="Times New Roman" w:cs="Times New Roman"/>
          <w:sz w:val="20"/>
          <w:szCs w:val="20"/>
          <w:highlight w:val="yellow"/>
        </w:rPr>
        <w:t>3</w:t>
      </w:r>
      <w:r w:rsidRPr="00AC1803">
        <w:rPr>
          <w:rFonts w:ascii="Times New Roman" w:hAnsi="Times New Roman" w:cs="Times New Roman"/>
          <w:sz w:val="20"/>
          <w:szCs w:val="20"/>
          <w:highlight w:val="yellow"/>
        </w:rPr>
        <w:t xml:space="preserve"> года</w:t>
      </w:r>
    </w:p>
    <w:p w14:paraId="0BC4559C" w14:textId="77777777" w:rsidR="00E36DFD" w:rsidRDefault="00E36DFD" w:rsidP="008C0834">
      <w:pPr>
        <w:pStyle w:val="af1"/>
        <w:spacing w:before="0" w:beforeAutospacing="0" w:after="0" w:afterAutospacing="0"/>
        <w:jc w:val="right"/>
      </w:pPr>
    </w:p>
    <w:p w14:paraId="0614FEAB" w14:textId="36DAE074" w:rsidR="001615C7"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ТЕНДЕРНАЯ ДОКУМЕНТАЦИЯ</w:t>
      </w:r>
      <w:r w:rsidR="00516677">
        <w:rPr>
          <w:rFonts w:ascii="Times New Roman" w:eastAsia="Times New Roman" w:hAnsi="Times New Roman" w:cs="Times New Roman"/>
          <w:b/>
          <w:color w:val="auto"/>
          <w:sz w:val="21"/>
        </w:rPr>
        <w:t xml:space="preserve"> </w:t>
      </w:r>
      <w:r w:rsidR="004A4CC3">
        <w:rPr>
          <w:rFonts w:ascii="Times New Roman" w:eastAsia="Times New Roman" w:hAnsi="Times New Roman" w:cs="Times New Roman"/>
          <w:b/>
          <w:color w:val="auto"/>
          <w:sz w:val="21"/>
        </w:rPr>
        <w:t xml:space="preserve">к закупу по объявлению № </w:t>
      </w:r>
      <w:r w:rsidR="004B4651">
        <w:rPr>
          <w:rFonts w:ascii="Times New Roman" w:eastAsia="Times New Roman" w:hAnsi="Times New Roman" w:cs="Times New Roman"/>
          <w:b/>
          <w:color w:val="auto"/>
          <w:sz w:val="21"/>
        </w:rPr>
        <w:t>9</w:t>
      </w:r>
      <w:r w:rsidR="004A4CC3">
        <w:rPr>
          <w:rFonts w:ascii="Times New Roman" w:eastAsia="Times New Roman" w:hAnsi="Times New Roman" w:cs="Times New Roman"/>
          <w:b/>
          <w:color w:val="auto"/>
          <w:sz w:val="21"/>
        </w:rPr>
        <w:t xml:space="preserve"> от </w:t>
      </w:r>
      <w:r w:rsidR="004B4651">
        <w:rPr>
          <w:rFonts w:ascii="Times New Roman" w:eastAsia="Times New Roman" w:hAnsi="Times New Roman" w:cs="Times New Roman"/>
          <w:b/>
          <w:color w:val="auto"/>
          <w:sz w:val="21"/>
        </w:rPr>
        <w:t>04</w:t>
      </w:r>
      <w:r w:rsidR="004A4CC3">
        <w:rPr>
          <w:rFonts w:ascii="Times New Roman" w:eastAsia="Times New Roman" w:hAnsi="Times New Roman" w:cs="Times New Roman"/>
          <w:b/>
          <w:color w:val="auto"/>
          <w:sz w:val="21"/>
        </w:rPr>
        <w:t>.</w:t>
      </w:r>
      <w:r w:rsidR="004B4651">
        <w:rPr>
          <w:rFonts w:ascii="Times New Roman" w:eastAsia="Times New Roman" w:hAnsi="Times New Roman" w:cs="Times New Roman"/>
          <w:b/>
          <w:color w:val="auto"/>
          <w:sz w:val="21"/>
        </w:rPr>
        <w:t>10</w:t>
      </w:r>
      <w:r w:rsidR="004A4CC3">
        <w:rPr>
          <w:rFonts w:ascii="Times New Roman" w:eastAsia="Times New Roman" w:hAnsi="Times New Roman" w:cs="Times New Roman"/>
          <w:b/>
          <w:color w:val="auto"/>
          <w:sz w:val="21"/>
        </w:rPr>
        <w:t>.2023г.</w:t>
      </w:r>
    </w:p>
    <w:p w14:paraId="7F74C558" w14:textId="77777777" w:rsidR="004A4CC3" w:rsidRPr="004A4CC3" w:rsidRDefault="004A4CC3">
      <w:pPr>
        <w:jc w:val="center"/>
        <w:rPr>
          <w:rFonts w:ascii="Times New Roman" w:eastAsia="Times New Roman" w:hAnsi="Times New Roman" w:cs="Times New Roman"/>
          <w:b/>
          <w:color w:val="auto"/>
          <w:sz w:val="21"/>
        </w:rPr>
      </w:pPr>
    </w:p>
    <w:p w14:paraId="6E7A940D" w14:textId="77777777" w:rsidR="000C4988" w:rsidRDefault="000C4988" w:rsidP="000C4988">
      <w:pPr>
        <w:ind w:firstLine="340"/>
        <w:jc w:val="both"/>
        <w:rPr>
          <w:rFonts w:ascii="Times New Roman" w:eastAsia="Times New Roman" w:hAnsi="Times New Roman" w:cs="Times New Roman"/>
          <w:color w:val="auto"/>
          <w:sz w:val="21"/>
        </w:rPr>
      </w:pPr>
    </w:p>
    <w:p w14:paraId="6F8E9DD2" w14:textId="77777777" w:rsidR="00E36DFD" w:rsidRPr="00AB4F48" w:rsidRDefault="00E36DFD" w:rsidP="00E36DFD">
      <w:pPr>
        <w:pStyle w:val="af"/>
        <w:rPr>
          <w:rFonts w:ascii="Times New Roman" w:hAnsi="Times New Roman" w:cs="Times New Roman"/>
          <w:sz w:val="20"/>
          <w:szCs w:val="20"/>
        </w:rPr>
      </w:pPr>
      <w:r w:rsidRPr="00AB4F48">
        <w:rPr>
          <w:rFonts w:ascii="Times New Roman" w:hAnsi="Times New Roman" w:cs="Times New Roman"/>
          <w:b/>
          <w:sz w:val="20"/>
          <w:szCs w:val="20"/>
        </w:rPr>
        <w:t>Организатор тендера/Заказчик:</w:t>
      </w:r>
      <w:r w:rsidRPr="00AB4F48">
        <w:rPr>
          <w:rFonts w:ascii="Times New Roman" w:hAnsi="Times New Roman" w:cs="Times New Roman"/>
          <w:sz w:val="20"/>
          <w:szCs w:val="20"/>
        </w:rPr>
        <w:t xml:space="preserve">  </w:t>
      </w:r>
    </w:p>
    <w:p w14:paraId="4D497F18"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Коммунальное государственное  Предприятие «Лисаковская городская больница» Управления здравоохранения акимата Костанайской области.</w:t>
      </w:r>
    </w:p>
    <w:p w14:paraId="179D94A9" w14:textId="77777777" w:rsidR="00E36DFD" w:rsidRPr="000D0997" w:rsidRDefault="00E36DFD" w:rsidP="00E36DFD">
      <w:pPr>
        <w:rPr>
          <w:rFonts w:ascii="Times New Roman" w:hAnsi="Times New Roman" w:cs="Times New Roman"/>
          <w:sz w:val="20"/>
          <w:szCs w:val="20"/>
        </w:rPr>
      </w:pPr>
    </w:p>
    <w:p w14:paraId="135CE22D" w14:textId="77777777" w:rsidR="00E36DFD" w:rsidRPr="000D0997" w:rsidRDefault="00E36DFD" w:rsidP="00E36DFD">
      <w:pPr>
        <w:rPr>
          <w:rFonts w:ascii="Times New Roman" w:hAnsi="Times New Roman" w:cs="Times New Roman"/>
          <w:b/>
          <w:sz w:val="20"/>
          <w:szCs w:val="20"/>
        </w:rPr>
      </w:pPr>
      <w:r w:rsidRPr="000D0997">
        <w:rPr>
          <w:rFonts w:ascii="Times New Roman" w:hAnsi="Times New Roman" w:cs="Times New Roman"/>
          <w:b/>
          <w:sz w:val="20"/>
          <w:szCs w:val="20"/>
        </w:rPr>
        <w:t>Реквизиты:</w:t>
      </w:r>
    </w:p>
    <w:p w14:paraId="6D5D9676"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БИН 960340000455</w:t>
      </w:r>
    </w:p>
    <w:p w14:paraId="3A621CF6"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ИИК </w:t>
      </w:r>
      <w:hyperlink r:id="rId7" w:history="1">
        <w:r w:rsidR="000D0997" w:rsidRPr="000D0997">
          <w:rPr>
            <w:rFonts w:ascii="Times New Roman" w:eastAsia="Times New Roman" w:hAnsi="Times New Roman" w:cs="Times New Roman"/>
            <w:color w:val="auto"/>
            <w:sz w:val="20"/>
            <w:szCs w:val="20"/>
          </w:rPr>
          <w:t>KZ976017221000000125</w:t>
        </w:r>
      </w:hyperlink>
    </w:p>
    <w:p w14:paraId="60FDD904"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АО "Народный Банк Казахстана"</w:t>
      </w:r>
    </w:p>
    <w:p w14:paraId="057B4B85"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 xml:space="preserve">БИК HSBKKZKX </w:t>
      </w:r>
    </w:p>
    <w:p w14:paraId="660CD15B" w14:textId="77777777" w:rsidR="00E36DFD" w:rsidRPr="000D0997" w:rsidRDefault="00E36DFD" w:rsidP="00E36DFD">
      <w:pPr>
        <w:pStyle w:val="af"/>
        <w:rPr>
          <w:rFonts w:ascii="Times New Roman" w:hAnsi="Times New Roman" w:cs="Times New Roman"/>
          <w:sz w:val="20"/>
          <w:szCs w:val="20"/>
        </w:rPr>
      </w:pPr>
      <w:r w:rsidRPr="000D0997">
        <w:rPr>
          <w:rFonts w:ascii="Times New Roman" w:hAnsi="Times New Roman" w:cs="Times New Roman"/>
          <w:sz w:val="20"/>
          <w:szCs w:val="20"/>
        </w:rPr>
        <w:t>Тел: 8 (71433) 3-48-62</w:t>
      </w:r>
    </w:p>
    <w:p w14:paraId="14C87810" w14:textId="77777777" w:rsidR="00E36DFD" w:rsidRPr="000D0997" w:rsidRDefault="00E36DFD" w:rsidP="00E36DFD">
      <w:pPr>
        <w:rPr>
          <w:rFonts w:ascii="Times New Roman" w:hAnsi="Times New Roman" w:cs="Times New Roman"/>
          <w:sz w:val="20"/>
          <w:szCs w:val="20"/>
        </w:rPr>
      </w:pPr>
      <w:r w:rsidRPr="000D0997">
        <w:rPr>
          <w:rFonts w:ascii="Times New Roman" w:hAnsi="Times New Roman" w:cs="Times New Roman"/>
          <w:sz w:val="20"/>
          <w:szCs w:val="20"/>
        </w:rPr>
        <w:t>Е-mail: lisgorbol@mail.ru</w:t>
      </w:r>
    </w:p>
    <w:p w14:paraId="69B2B5C8" w14:textId="77777777" w:rsidR="00E36DFD" w:rsidRPr="000D0997" w:rsidRDefault="00E36DFD" w:rsidP="00E36DFD">
      <w:pPr>
        <w:pStyle w:val="af"/>
        <w:rPr>
          <w:rFonts w:ascii="Times New Roman" w:hAnsi="Times New Roman" w:cs="Times New Roman"/>
          <w:sz w:val="20"/>
          <w:szCs w:val="20"/>
        </w:rPr>
      </w:pPr>
    </w:p>
    <w:p w14:paraId="07F4ADCD" w14:textId="77777777" w:rsidR="00E36DFD" w:rsidRPr="000D0997" w:rsidRDefault="00E36DFD" w:rsidP="00E36DFD">
      <w:pPr>
        <w:pStyle w:val="af"/>
        <w:rPr>
          <w:rFonts w:ascii="Times New Roman" w:hAnsi="Times New Roman" w:cs="Times New Roman"/>
          <w:b/>
          <w:sz w:val="20"/>
          <w:szCs w:val="20"/>
        </w:rPr>
      </w:pPr>
      <w:r w:rsidRPr="000D0997">
        <w:rPr>
          <w:rFonts w:ascii="Times New Roman" w:hAnsi="Times New Roman" w:cs="Times New Roman"/>
          <w:b/>
          <w:sz w:val="20"/>
          <w:szCs w:val="20"/>
        </w:rPr>
        <w:t>Фактический и юридический адрес:</w:t>
      </w:r>
    </w:p>
    <w:p w14:paraId="50BC336A" w14:textId="77777777" w:rsidR="00E36DFD" w:rsidRPr="000D0997" w:rsidRDefault="00E36DFD" w:rsidP="00E36DFD">
      <w:pPr>
        <w:jc w:val="both"/>
        <w:rPr>
          <w:rFonts w:ascii="Times New Roman" w:eastAsia="Times New Roman" w:hAnsi="Times New Roman" w:cs="Times New Roman"/>
          <w:color w:val="auto"/>
          <w:sz w:val="20"/>
          <w:szCs w:val="20"/>
        </w:rPr>
      </w:pPr>
      <w:r w:rsidRPr="000D0997">
        <w:rPr>
          <w:rFonts w:ascii="Times New Roman" w:hAnsi="Times New Roman" w:cs="Times New Roman"/>
          <w:sz w:val="20"/>
          <w:szCs w:val="20"/>
        </w:rPr>
        <w:t>Республика Казахстан, Костанайская область, 111200 г. Лисаковск, Больничный городок,1</w:t>
      </w:r>
      <w:r w:rsidR="00C26ADA" w:rsidRPr="000D0997">
        <w:rPr>
          <w:rFonts w:ascii="Times New Roman" w:eastAsia="Times New Roman" w:hAnsi="Times New Roman" w:cs="Times New Roman"/>
          <w:color w:val="auto"/>
          <w:sz w:val="20"/>
          <w:szCs w:val="20"/>
        </w:rPr>
        <w:t xml:space="preserve">   </w:t>
      </w:r>
    </w:p>
    <w:p w14:paraId="5F0D4E36" w14:textId="77777777" w:rsidR="00E36DFD" w:rsidRPr="000D0997" w:rsidRDefault="00E36DFD" w:rsidP="000C4988">
      <w:pPr>
        <w:ind w:firstLine="340"/>
        <w:jc w:val="both"/>
        <w:rPr>
          <w:rFonts w:ascii="Times New Roman" w:eastAsia="Times New Roman" w:hAnsi="Times New Roman" w:cs="Times New Roman"/>
          <w:color w:val="auto"/>
          <w:sz w:val="20"/>
          <w:szCs w:val="20"/>
        </w:rPr>
      </w:pPr>
    </w:p>
    <w:p w14:paraId="1C7E4C41" w14:textId="77777777" w:rsidR="000C4988" w:rsidRPr="000D0997" w:rsidRDefault="00C26ADA" w:rsidP="00E36DFD">
      <w:pPr>
        <w:ind w:firstLine="340"/>
        <w:jc w:val="both"/>
        <w:rPr>
          <w:rFonts w:ascii="Times New Roman" w:eastAsia="MS Mincho" w:hAnsi="Times New Roman" w:cs="Times New Roman"/>
          <w:color w:val="auto"/>
          <w:sz w:val="20"/>
          <w:szCs w:val="20"/>
          <w:lang w:eastAsia="ja-JP" w:bidi="ar-SA"/>
        </w:rPr>
      </w:pPr>
      <w:r w:rsidRPr="000D0997">
        <w:rPr>
          <w:rFonts w:ascii="Times New Roman" w:eastAsia="Times New Roman" w:hAnsi="Times New Roman" w:cs="Times New Roman"/>
          <w:color w:val="auto"/>
          <w:sz w:val="20"/>
          <w:szCs w:val="20"/>
        </w:rPr>
        <w:t xml:space="preserve">  </w:t>
      </w:r>
      <w:r w:rsidR="000C4988" w:rsidRPr="000D0997">
        <w:rPr>
          <w:rFonts w:ascii="Times New Roman" w:eastAsia="MS Mincho" w:hAnsi="Times New Roman" w:cs="Times New Roman"/>
          <w:color w:val="auto"/>
          <w:sz w:val="20"/>
          <w:szCs w:val="20"/>
          <w:lang w:eastAsia="ja-JP" w:bidi="ar-SA"/>
        </w:rPr>
        <w:t>Тендерная документация предоставляется бесплатно.</w:t>
      </w:r>
    </w:p>
    <w:p w14:paraId="34401CE6" w14:textId="77777777" w:rsidR="001615C7" w:rsidRPr="000D0997" w:rsidRDefault="001615C7">
      <w:pPr>
        <w:ind w:firstLine="540"/>
        <w:jc w:val="both"/>
        <w:rPr>
          <w:rFonts w:ascii="Times New Roman" w:eastAsia="Times New Roman" w:hAnsi="Times New Roman" w:cs="Times New Roman"/>
          <w:b/>
          <w:color w:val="auto"/>
          <w:sz w:val="20"/>
          <w:szCs w:val="20"/>
        </w:rPr>
      </w:pPr>
    </w:p>
    <w:p w14:paraId="1AA181BE" w14:textId="77777777" w:rsidR="001615C7" w:rsidRPr="000D0997" w:rsidRDefault="00C26ADA">
      <w:pPr>
        <w:jc w:val="center"/>
        <w:rPr>
          <w:rFonts w:ascii="Times New Roman" w:hAnsi="Times New Roman" w:cs="Times New Roman"/>
          <w:color w:val="auto"/>
          <w:sz w:val="20"/>
          <w:szCs w:val="20"/>
        </w:rPr>
      </w:pPr>
      <w:r w:rsidRPr="000D0997">
        <w:rPr>
          <w:rFonts w:ascii="Times New Roman" w:eastAsia="Times New Roman" w:hAnsi="Times New Roman" w:cs="Times New Roman"/>
          <w:b/>
          <w:color w:val="auto"/>
          <w:sz w:val="20"/>
          <w:szCs w:val="20"/>
        </w:rPr>
        <w:t>1. Общие положения</w:t>
      </w:r>
    </w:p>
    <w:p w14:paraId="40FB15DD" w14:textId="77777777" w:rsidR="001615C7" w:rsidRPr="000D0997" w:rsidRDefault="001615C7">
      <w:pPr>
        <w:jc w:val="center"/>
        <w:rPr>
          <w:rFonts w:ascii="Times New Roman" w:eastAsia="Calibri" w:hAnsi="Times New Roman" w:cs="Times New Roman"/>
          <w:color w:val="auto"/>
          <w:sz w:val="20"/>
          <w:szCs w:val="20"/>
        </w:rPr>
      </w:pPr>
    </w:p>
    <w:p w14:paraId="7B828FD4" w14:textId="77777777" w:rsidR="001615C7" w:rsidRPr="000D0997" w:rsidRDefault="00C26ADA" w:rsidP="00AE7D63">
      <w:pPr>
        <w:pStyle w:val="a9"/>
        <w:numPr>
          <w:ilvl w:val="1"/>
          <w:numId w:val="7"/>
        </w:numPr>
        <w:jc w:val="both"/>
        <w:rPr>
          <w:rFonts w:ascii="Times New Roman" w:eastAsia="Times New Roman" w:hAnsi="Times New Roman" w:cs="Times New Roman"/>
          <w:color w:val="auto"/>
          <w:sz w:val="20"/>
          <w:szCs w:val="20"/>
        </w:rPr>
      </w:pPr>
      <w:r w:rsidRPr="000D0997">
        <w:rPr>
          <w:rFonts w:ascii="Times New Roman" w:eastAsia="Times New Roman" w:hAnsi="Times New Roman" w:cs="Times New Roman"/>
          <w:color w:val="auto"/>
          <w:sz w:val="20"/>
          <w:szCs w:val="20"/>
        </w:rPr>
        <w:t>Тендер проводится с целью выбора поставщика медицинских изделий:</w:t>
      </w:r>
    </w:p>
    <w:tbl>
      <w:tblPr>
        <w:tblW w:w="1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14"/>
        <w:gridCol w:w="7096"/>
        <w:gridCol w:w="1134"/>
        <w:gridCol w:w="2977"/>
        <w:gridCol w:w="1984"/>
        <w:gridCol w:w="1984"/>
      </w:tblGrid>
      <w:tr w:rsidR="00AE7D63" w:rsidRPr="00AE7D63" w14:paraId="4BD66832" w14:textId="77777777" w:rsidTr="00AE7D63">
        <w:tc>
          <w:tcPr>
            <w:tcW w:w="614" w:type="dxa"/>
            <w:tcMar>
              <w:top w:w="55" w:type="dxa"/>
              <w:left w:w="55" w:type="dxa"/>
              <w:bottom w:w="55" w:type="dxa"/>
              <w:right w:w="55" w:type="dxa"/>
            </w:tcMar>
          </w:tcPr>
          <w:p w14:paraId="2F301CB5"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лота</w:t>
            </w:r>
          </w:p>
        </w:tc>
        <w:tc>
          <w:tcPr>
            <w:tcW w:w="7096" w:type="dxa"/>
            <w:tcMar>
              <w:top w:w="55" w:type="dxa"/>
              <w:left w:w="55" w:type="dxa"/>
              <w:bottom w:w="55" w:type="dxa"/>
              <w:right w:w="55" w:type="dxa"/>
            </w:tcMar>
          </w:tcPr>
          <w:p w14:paraId="63CA1FD2" w14:textId="77777777" w:rsidR="00AE7D63" w:rsidRPr="00AE7D63" w:rsidRDefault="00AE7D63" w:rsidP="006E2F29">
            <w:pPr>
              <w:widowControl/>
              <w:jc w:val="center"/>
              <w:rPr>
                <w:rFonts w:ascii="Times New Roman" w:eastAsia="Calibri" w:hAnsi="Times New Roman" w:cs="Times New Roman"/>
                <w:b/>
                <w:bCs/>
                <w:sz w:val="20"/>
                <w:szCs w:val="20"/>
                <w:lang w:eastAsia="en-US"/>
              </w:rPr>
            </w:pPr>
            <w:r w:rsidRPr="00AE7D63">
              <w:rPr>
                <w:rFonts w:ascii="Times New Roman" w:eastAsia="Calibri" w:hAnsi="Times New Roman" w:cs="Times New Roman"/>
                <w:b/>
                <w:bCs/>
                <w:sz w:val="20"/>
                <w:szCs w:val="20"/>
                <w:lang w:eastAsia="en-US"/>
              </w:rPr>
              <w:t>Наименование закупаемых фармацевтических услуг, международных непатентованных наименований</w:t>
            </w:r>
          </w:p>
          <w:p w14:paraId="5C33B3D9"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Calibri" w:hAnsi="Times New Roman" w:cs="Times New Roman"/>
                <w:b/>
                <w:bCs/>
                <w:sz w:val="20"/>
                <w:szCs w:val="20"/>
                <w:lang w:eastAsia="en-US"/>
              </w:rPr>
              <w:t>закупаемых лекарственных средств и (или) медицинских изделий, торговых наименований – в случае индивидуальной непереносимости пациента</w:t>
            </w:r>
          </w:p>
        </w:tc>
        <w:tc>
          <w:tcPr>
            <w:tcW w:w="1134" w:type="dxa"/>
            <w:tcMar>
              <w:top w:w="55" w:type="dxa"/>
              <w:left w:w="55" w:type="dxa"/>
              <w:bottom w:w="55" w:type="dxa"/>
              <w:right w:w="55" w:type="dxa"/>
            </w:tcMar>
          </w:tcPr>
          <w:p w14:paraId="46876FA3"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Объем закупа.</w:t>
            </w:r>
          </w:p>
        </w:tc>
        <w:tc>
          <w:tcPr>
            <w:tcW w:w="2977" w:type="dxa"/>
            <w:tcMar>
              <w:top w:w="55" w:type="dxa"/>
              <w:left w:w="55" w:type="dxa"/>
              <w:bottom w:w="55" w:type="dxa"/>
              <w:right w:w="55" w:type="dxa"/>
            </w:tcMar>
          </w:tcPr>
          <w:p w14:paraId="54D297F4"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Место поставки.</w:t>
            </w:r>
          </w:p>
        </w:tc>
        <w:tc>
          <w:tcPr>
            <w:tcW w:w="1984" w:type="dxa"/>
          </w:tcPr>
          <w:p w14:paraId="2E1C6061"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Цена за единицу</w:t>
            </w:r>
          </w:p>
        </w:tc>
        <w:tc>
          <w:tcPr>
            <w:tcW w:w="1984" w:type="dxa"/>
            <w:tcMar>
              <w:top w:w="55" w:type="dxa"/>
              <w:left w:w="55" w:type="dxa"/>
              <w:bottom w:w="55" w:type="dxa"/>
              <w:right w:w="55" w:type="dxa"/>
            </w:tcMar>
          </w:tcPr>
          <w:p w14:paraId="11AA42EE" w14:textId="77777777" w:rsidR="00AE7D63" w:rsidRPr="00AE7D63" w:rsidRDefault="00AE7D63" w:rsidP="006E2F29">
            <w:pPr>
              <w:suppressLineNumbers/>
              <w:jc w:val="center"/>
              <w:textAlignment w:val="baseline"/>
              <w:rPr>
                <w:rFonts w:ascii="Times New Roman" w:eastAsia="Andale Sans UI" w:hAnsi="Times New Roman" w:cs="Times New Roman"/>
                <w:b/>
                <w:bCs/>
                <w:kern w:val="3"/>
                <w:sz w:val="20"/>
                <w:szCs w:val="20"/>
              </w:rPr>
            </w:pPr>
            <w:r w:rsidRPr="00AE7D63">
              <w:rPr>
                <w:rFonts w:ascii="Times New Roman" w:eastAsia="Andale Sans UI" w:hAnsi="Times New Roman" w:cs="Times New Roman"/>
                <w:b/>
                <w:bCs/>
                <w:kern w:val="3"/>
                <w:sz w:val="20"/>
                <w:szCs w:val="20"/>
              </w:rPr>
              <w:t xml:space="preserve">Сумма, выделенная для закупа </w:t>
            </w:r>
            <w:r w:rsidRPr="00AE7D63">
              <w:rPr>
                <w:rFonts w:ascii="Times New Roman" w:eastAsia="Andale Sans UI" w:hAnsi="Times New Roman" w:cs="Times New Roman"/>
                <w:i/>
                <w:iCs/>
                <w:kern w:val="3"/>
                <w:sz w:val="20"/>
                <w:szCs w:val="20"/>
              </w:rPr>
              <w:t>(тенге).</w:t>
            </w:r>
          </w:p>
        </w:tc>
      </w:tr>
      <w:tr w:rsidR="00F07EB8" w:rsidRPr="00AE7D63" w14:paraId="565CF0C6" w14:textId="77777777" w:rsidTr="00AC1803">
        <w:tc>
          <w:tcPr>
            <w:tcW w:w="614" w:type="dxa"/>
            <w:tcMar>
              <w:top w:w="55" w:type="dxa"/>
              <w:left w:w="55" w:type="dxa"/>
              <w:bottom w:w="55" w:type="dxa"/>
              <w:right w:w="55" w:type="dxa"/>
            </w:tcMar>
          </w:tcPr>
          <w:p w14:paraId="67C3D606" w14:textId="059A7924" w:rsidR="00F07EB8" w:rsidRPr="00B153DE" w:rsidRDefault="00F07EB8" w:rsidP="00F07EB8">
            <w:pPr>
              <w:suppressLineNumbers/>
              <w:jc w:val="center"/>
              <w:textAlignment w:val="baseline"/>
              <w:rPr>
                <w:rFonts w:ascii="Times New Roman" w:eastAsia="Andale Sans UI" w:hAnsi="Times New Roman" w:cs="Times New Roman"/>
                <w:kern w:val="3"/>
                <w:sz w:val="20"/>
                <w:szCs w:val="20"/>
              </w:rPr>
            </w:pPr>
            <w:r w:rsidRPr="00B153DE">
              <w:rPr>
                <w:rFonts w:ascii="Times New Roman" w:eastAsia="Andale Sans UI" w:hAnsi="Times New Roman" w:cs="Times New Roman"/>
                <w:kern w:val="3"/>
                <w:sz w:val="20"/>
                <w:szCs w:val="20"/>
              </w:rPr>
              <w:t>1</w:t>
            </w:r>
          </w:p>
        </w:tc>
        <w:tc>
          <w:tcPr>
            <w:tcW w:w="7096" w:type="dxa"/>
            <w:tcMar>
              <w:top w:w="55" w:type="dxa"/>
              <w:left w:w="55" w:type="dxa"/>
              <w:bottom w:w="55" w:type="dxa"/>
              <w:right w:w="55" w:type="dxa"/>
            </w:tcMar>
          </w:tcPr>
          <w:p w14:paraId="5EF69120" w14:textId="52EEF88A" w:rsidR="00F07EB8" w:rsidRPr="00B153DE" w:rsidRDefault="004B4651" w:rsidP="00F07EB8">
            <w:pPr>
              <w:suppressLineNumbers/>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 xml:space="preserve">Наркозно-дыхательный аппарат </w:t>
            </w:r>
          </w:p>
        </w:tc>
        <w:tc>
          <w:tcPr>
            <w:tcW w:w="1134" w:type="dxa"/>
            <w:tcMar>
              <w:top w:w="55" w:type="dxa"/>
              <w:left w:w="55" w:type="dxa"/>
              <w:bottom w:w="55" w:type="dxa"/>
              <w:right w:w="55" w:type="dxa"/>
            </w:tcMar>
          </w:tcPr>
          <w:p w14:paraId="342A5683" w14:textId="1523AB04" w:rsidR="00F07EB8" w:rsidRPr="00B153DE" w:rsidRDefault="00F07EB8" w:rsidP="00F07EB8">
            <w:pPr>
              <w:suppressLineNumbers/>
              <w:jc w:val="center"/>
              <w:textAlignment w:val="baseline"/>
              <w:rPr>
                <w:rFonts w:ascii="Times New Roman" w:eastAsia="Andale Sans UI" w:hAnsi="Times New Roman" w:cs="Times New Roman"/>
                <w:kern w:val="3"/>
                <w:sz w:val="20"/>
                <w:szCs w:val="20"/>
              </w:rPr>
            </w:pPr>
            <w:r w:rsidRPr="00F07EB8">
              <w:rPr>
                <w:rFonts w:ascii="Times New Roman" w:eastAsia="Andale Sans UI" w:hAnsi="Times New Roman" w:cs="Times New Roman"/>
                <w:kern w:val="3"/>
                <w:sz w:val="20"/>
                <w:szCs w:val="20"/>
              </w:rPr>
              <w:t>1</w:t>
            </w:r>
          </w:p>
        </w:tc>
        <w:tc>
          <w:tcPr>
            <w:tcW w:w="2977" w:type="dxa"/>
            <w:tcMar>
              <w:top w:w="55" w:type="dxa"/>
              <w:left w:w="55" w:type="dxa"/>
              <w:bottom w:w="55" w:type="dxa"/>
              <w:right w:w="55" w:type="dxa"/>
            </w:tcMar>
          </w:tcPr>
          <w:p w14:paraId="5745A9EB" w14:textId="6F13F286" w:rsidR="00F07EB8" w:rsidRPr="00B153DE" w:rsidRDefault="00F07EB8" w:rsidP="00F07EB8">
            <w:pPr>
              <w:suppressLineNumbers/>
              <w:textAlignment w:val="baseline"/>
              <w:rPr>
                <w:rFonts w:ascii="Times New Roman" w:eastAsia="Andale Sans UI" w:hAnsi="Times New Roman" w:cs="Times New Roman"/>
                <w:kern w:val="3"/>
                <w:sz w:val="20"/>
                <w:szCs w:val="20"/>
              </w:rPr>
            </w:pPr>
            <w:r w:rsidRPr="00F07EB8">
              <w:rPr>
                <w:rFonts w:ascii="Times New Roman" w:eastAsia="Andale Sans UI" w:hAnsi="Times New Roman" w:cs="Times New Roman"/>
                <w:kern w:val="3"/>
                <w:sz w:val="20"/>
                <w:szCs w:val="20"/>
              </w:rPr>
              <w:t>Костанайская обл., г.Лисаковск, Больничный городок 1</w:t>
            </w:r>
          </w:p>
        </w:tc>
        <w:tc>
          <w:tcPr>
            <w:tcW w:w="1984" w:type="dxa"/>
          </w:tcPr>
          <w:p w14:paraId="26947D68" w14:textId="7EEB5C2D" w:rsidR="00F07EB8" w:rsidRPr="00B153DE" w:rsidRDefault="004B4651" w:rsidP="00F07EB8">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19900000</w:t>
            </w:r>
          </w:p>
        </w:tc>
        <w:tc>
          <w:tcPr>
            <w:tcW w:w="1984" w:type="dxa"/>
            <w:tcMar>
              <w:top w:w="55" w:type="dxa"/>
              <w:left w:w="55" w:type="dxa"/>
              <w:bottom w:w="55" w:type="dxa"/>
              <w:right w:w="55" w:type="dxa"/>
            </w:tcMar>
          </w:tcPr>
          <w:p w14:paraId="299BBAE0" w14:textId="05DE34EA" w:rsidR="00F07EB8" w:rsidRPr="00B153DE" w:rsidRDefault="004B4651" w:rsidP="00F07EB8">
            <w:pPr>
              <w:suppressLineNumbers/>
              <w:jc w:val="center"/>
              <w:textAlignment w:val="baseline"/>
              <w:rPr>
                <w:rFonts w:ascii="Times New Roman" w:eastAsia="Andale Sans UI" w:hAnsi="Times New Roman" w:cs="Times New Roman"/>
                <w:kern w:val="3"/>
                <w:sz w:val="20"/>
                <w:szCs w:val="20"/>
              </w:rPr>
            </w:pPr>
            <w:r>
              <w:rPr>
                <w:rFonts w:ascii="Times New Roman" w:eastAsia="Andale Sans UI" w:hAnsi="Times New Roman" w:cs="Times New Roman"/>
                <w:kern w:val="3"/>
                <w:sz w:val="20"/>
                <w:szCs w:val="20"/>
              </w:rPr>
              <w:t>19900000</w:t>
            </w:r>
          </w:p>
        </w:tc>
      </w:tr>
    </w:tbl>
    <w:p w14:paraId="468DCE1F" w14:textId="77777777" w:rsidR="000C4988" w:rsidRDefault="000C4988" w:rsidP="00E11B1A">
      <w:pPr>
        <w:pStyle w:val="af"/>
        <w:ind w:firstLine="567"/>
        <w:jc w:val="both"/>
        <w:rPr>
          <w:rFonts w:ascii="Times New Roman" w:eastAsia="Times New Roman" w:hAnsi="Times New Roman" w:cs="Times New Roman"/>
          <w:color w:val="auto"/>
          <w:sz w:val="21"/>
        </w:rPr>
      </w:pPr>
    </w:p>
    <w:p w14:paraId="1D1ACDAF" w14:textId="25B9C47A" w:rsidR="00F07EB8" w:rsidRPr="00F07EB8" w:rsidRDefault="00C26ADA" w:rsidP="00F07EB8">
      <w:pPr>
        <w:widowControl/>
        <w:rPr>
          <w:rFonts w:ascii="Times New Roman" w:eastAsia="Times New Roman" w:hAnsi="Times New Roman" w:cs="Times New Roman"/>
          <w:color w:val="auto"/>
          <w:sz w:val="21"/>
        </w:rPr>
      </w:pPr>
      <w:r w:rsidRPr="00E11B1A">
        <w:rPr>
          <w:rFonts w:ascii="Times New Roman" w:eastAsia="Times New Roman" w:hAnsi="Times New Roman" w:cs="Times New Roman"/>
          <w:color w:val="auto"/>
          <w:sz w:val="21"/>
        </w:rPr>
        <w:lastRenderedPageBreak/>
        <w:t>1.2  Потенциальные поставщики, изъявившие желание участвовать в тендере, должны соответствовать квали</w:t>
      </w:r>
      <w:r w:rsidR="00AF4186">
        <w:rPr>
          <w:rFonts w:ascii="Times New Roman" w:eastAsia="Times New Roman" w:hAnsi="Times New Roman" w:cs="Times New Roman"/>
          <w:color w:val="auto"/>
          <w:sz w:val="21"/>
        </w:rPr>
        <w:t>ф</w:t>
      </w:r>
      <w:r w:rsidRPr="00E11B1A">
        <w:rPr>
          <w:rFonts w:ascii="Times New Roman" w:eastAsia="Times New Roman" w:hAnsi="Times New Roman" w:cs="Times New Roman"/>
          <w:color w:val="auto"/>
          <w:sz w:val="21"/>
        </w:rPr>
        <w:t xml:space="preserve">икационным требованиям, указанным в п. </w:t>
      </w:r>
      <w:r w:rsidR="003277F1">
        <w:rPr>
          <w:rFonts w:ascii="Times New Roman" w:eastAsia="Times New Roman" w:hAnsi="Times New Roman" w:cs="Times New Roman"/>
          <w:color w:val="auto"/>
          <w:sz w:val="21"/>
          <w:lang w:val="kk-KZ"/>
        </w:rPr>
        <w:t>9</w:t>
      </w:r>
      <w:r w:rsidRPr="00E11B1A">
        <w:rPr>
          <w:rFonts w:ascii="Times New Roman" w:eastAsia="Times New Roman" w:hAnsi="Times New Roman" w:cs="Times New Roman"/>
          <w:color w:val="auto"/>
          <w:sz w:val="21"/>
        </w:rPr>
        <w:t xml:space="preserve"> Постановления Правительства Республики Казахстан от </w:t>
      </w:r>
      <w:r w:rsidR="00F07EB8">
        <w:rPr>
          <w:rFonts w:ascii="Times New Roman" w:eastAsia="Times New Roman" w:hAnsi="Times New Roman" w:cs="Times New Roman"/>
          <w:color w:val="auto"/>
          <w:sz w:val="21"/>
        </w:rPr>
        <w:t>21</w:t>
      </w:r>
      <w:r w:rsidRPr="00E11B1A">
        <w:rPr>
          <w:rFonts w:ascii="Times New Roman" w:eastAsia="Times New Roman" w:hAnsi="Times New Roman" w:cs="Times New Roman"/>
          <w:color w:val="auto"/>
          <w:sz w:val="21"/>
        </w:rPr>
        <w:t xml:space="preserve"> июня 202</w:t>
      </w:r>
      <w:r w:rsidR="00F07EB8">
        <w:rPr>
          <w:rFonts w:ascii="Times New Roman" w:eastAsia="Times New Roman" w:hAnsi="Times New Roman" w:cs="Times New Roman"/>
          <w:color w:val="auto"/>
          <w:sz w:val="21"/>
        </w:rPr>
        <w:t>3</w:t>
      </w:r>
      <w:r w:rsidRPr="00E11B1A">
        <w:rPr>
          <w:rFonts w:ascii="Times New Roman" w:eastAsia="Times New Roman" w:hAnsi="Times New Roman" w:cs="Times New Roman"/>
          <w:color w:val="auto"/>
          <w:sz w:val="21"/>
        </w:rPr>
        <w:t xml:space="preserve"> года № </w:t>
      </w:r>
      <w:r w:rsidR="00F07EB8">
        <w:rPr>
          <w:rFonts w:ascii="Times New Roman" w:eastAsia="Times New Roman" w:hAnsi="Times New Roman" w:cs="Times New Roman"/>
          <w:color w:val="auto"/>
          <w:sz w:val="21"/>
        </w:rPr>
        <w:t>110</w:t>
      </w:r>
      <w:r w:rsidRPr="00E11B1A">
        <w:rPr>
          <w:rFonts w:ascii="Times New Roman" w:eastAsia="Times New Roman" w:hAnsi="Times New Roman" w:cs="Times New Roman"/>
          <w:color w:val="auto"/>
          <w:sz w:val="21"/>
        </w:rPr>
        <w:t xml:space="preserve"> «</w:t>
      </w:r>
      <w:r w:rsidR="00F07EB8" w:rsidRPr="00F07EB8">
        <w:rPr>
          <w:rFonts w:ascii="Times New Roman" w:eastAsia="Times New Roman" w:hAnsi="Times New Roman" w:cs="Times New Roman"/>
          <w:color w:val="auto"/>
          <w:sz w:val="21"/>
        </w:rPr>
        <w:t>Об утверждении правил организации и проведения закупа лекарственных</w:t>
      </w:r>
      <w:r w:rsidR="00F07EB8">
        <w:rPr>
          <w:rFonts w:ascii="Times New Roman" w:eastAsia="Times New Roman" w:hAnsi="Times New Roman" w:cs="Times New Roman"/>
          <w:color w:val="auto"/>
          <w:sz w:val="21"/>
        </w:rPr>
        <w:t xml:space="preserve"> </w:t>
      </w:r>
      <w:r w:rsidR="00F07EB8" w:rsidRPr="00F07EB8">
        <w:rPr>
          <w:rFonts w:ascii="Times New Roman" w:eastAsia="Times New Roman" w:hAnsi="Times New Roman" w:cs="Times New Roman"/>
          <w:color w:val="auto"/>
          <w:sz w:val="21"/>
        </w:rPr>
        <w:t xml:space="preserve">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
    <w:p w14:paraId="49294E35" w14:textId="12E96C7F" w:rsidR="001615C7" w:rsidRPr="00E11B1A" w:rsidRDefault="00F07EB8" w:rsidP="00F07EB8">
      <w:pPr>
        <w:widowControl/>
        <w:suppressAutoHyphens w:val="0"/>
        <w:rPr>
          <w:rFonts w:ascii="Times New Roman" w:eastAsia="Times New Roman" w:hAnsi="Times New Roman" w:cs="Times New Roman"/>
          <w:color w:val="auto"/>
          <w:sz w:val="21"/>
        </w:rPr>
      </w:pPr>
      <w:r w:rsidRPr="00F07EB8">
        <w:rPr>
          <w:rFonts w:ascii="Times New Roman" w:eastAsia="Times New Roman" w:hAnsi="Times New Roman" w:cs="Times New Roman"/>
          <w:color w:val="auto"/>
          <w:sz w:val="21"/>
        </w:rPr>
        <w:t>обязательного социального медицинского страхования, фармацевтических услуг</w:t>
      </w:r>
      <w:r w:rsidR="00C26ADA" w:rsidRPr="00E11B1A">
        <w:rPr>
          <w:rFonts w:ascii="Times New Roman" w:eastAsia="Times New Roman" w:hAnsi="Times New Roman" w:cs="Times New Roman"/>
          <w:color w:val="auto"/>
          <w:sz w:val="21"/>
        </w:rPr>
        <w:t>» (далее — Правила).</w:t>
      </w:r>
    </w:p>
    <w:p w14:paraId="50AA2404" w14:textId="1C964337" w:rsidR="001615C7" w:rsidRPr="00E36DFD" w:rsidRDefault="00C26ADA" w:rsidP="00562D73">
      <w:pPr>
        <w:pStyle w:val="af"/>
        <w:ind w:firstLine="567"/>
        <w:rPr>
          <w:rFonts w:ascii="Times New Roman" w:eastAsia="Times New Roman" w:hAnsi="Times New Roman" w:cs="Times New Roman"/>
          <w:color w:val="auto"/>
          <w:sz w:val="21"/>
        </w:rPr>
      </w:pPr>
      <w:r w:rsidRPr="00CB2C88">
        <w:rPr>
          <w:rFonts w:ascii="Times New Roman" w:eastAsia="Times New Roman" w:hAnsi="Times New Roman" w:cs="Times New Roman"/>
          <w:color w:val="auto"/>
          <w:sz w:val="21"/>
        </w:rPr>
        <w:t xml:space="preserve">1.3 </w:t>
      </w:r>
      <w:r w:rsidR="00E36DFD">
        <w:rPr>
          <w:rFonts w:ascii="Times New Roman" w:eastAsia="Times New Roman" w:hAnsi="Times New Roman" w:cs="Times New Roman"/>
          <w:color w:val="auto"/>
          <w:sz w:val="21"/>
        </w:rPr>
        <w:t>Общая с</w:t>
      </w:r>
      <w:r w:rsidRPr="00E36DFD">
        <w:rPr>
          <w:rFonts w:ascii="Times New Roman" w:eastAsia="Times New Roman" w:hAnsi="Times New Roman" w:cs="Times New Roman"/>
          <w:color w:val="auto"/>
          <w:sz w:val="21"/>
        </w:rPr>
        <w:t>умма, выделенная для данного тендера, составляет</w:t>
      </w:r>
      <w:r w:rsidR="00CB2C88" w:rsidRPr="00E36DFD">
        <w:rPr>
          <w:rFonts w:ascii="Times New Roman" w:eastAsia="Times New Roman" w:hAnsi="Times New Roman" w:cs="Times New Roman"/>
          <w:color w:val="auto"/>
          <w:sz w:val="21"/>
        </w:rPr>
        <w:t xml:space="preserve"> </w:t>
      </w:r>
      <w:r w:rsidR="002215C8">
        <w:rPr>
          <w:rFonts w:ascii="Times New Roman" w:eastAsia="Times New Roman" w:hAnsi="Times New Roman" w:cs="Times New Roman"/>
          <w:color w:val="auto"/>
          <w:sz w:val="21"/>
          <w:highlight w:val="lightGray"/>
          <w:lang w:val="kk-KZ"/>
        </w:rPr>
        <w:t>19 900 000</w:t>
      </w:r>
      <w:r w:rsidR="00B153DE">
        <w:rPr>
          <w:rFonts w:ascii="Times New Roman" w:eastAsia="Times New Roman" w:hAnsi="Times New Roman" w:cs="Times New Roman"/>
          <w:color w:val="auto"/>
          <w:sz w:val="21"/>
          <w:highlight w:val="lightGray"/>
          <w:lang w:val="kk-KZ"/>
        </w:rPr>
        <w:t>,00</w:t>
      </w:r>
      <w:r w:rsidR="00CB2C88" w:rsidRPr="00071A73">
        <w:rPr>
          <w:rFonts w:ascii="Times New Roman" w:eastAsia="Times New Roman" w:hAnsi="Times New Roman" w:cs="Times New Roman"/>
          <w:color w:val="auto"/>
          <w:sz w:val="21"/>
          <w:highlight w:val="lightGray"/>
          <w:lang w:val="kk-KZ"/>
        </w:rPr>
        <w:t xml:space="preserve"> (</w:t>
      </w:r>
      <w:r w:rsidR="002215C8">
        <w:rPr>
          <w:rFonts w:ascii="Times New Roman" w:eastAsia="Times New Roman" w:hAnsi="Times New Roman" w:cs="Times New Roman"/>
          <w:color w:val="auto"/>
          <w:sz w:val="21"/>
          <w:highlight w:val="lightGray"/>
          <w:lang w:val="kk-KZ"/>
        </w:rPr>
        <w:t xml:space="preserve">девятнадцать </w:t>
      </w:r>
      <w:r w:rsidR="00071A73">
        <w:rPr>
          <w:rFonts w:ascii="Times New Roman" w:eastAsia="Times New Roman" w:hAnsi="Times New Roman" w:cs="Times New Roman"/>
          <w:color w:val="auto"/>
          <w:sz w:val="21"/>
          <w:highlight w:val="lightGray"/>
          <w:lang w:val="kk-KZ"/>
        </w:rPr>
        <w:t>миллион</w:t>
      </w:r>
      <w:r w:rsidR="00A002AB">
        <w:rPr>
          <w:rFonts w:ascii="Times New Roman" w:eastAsia="Times New Roman" w:hAnsi="Times New Roman" w:cs="Times New Roman"/>
          <w:color w:val="auto"/>
          <w:sz w:val="21"/>
          <w:highlight w:val="lightGray"/>
          <w:lang w:val="kk-KZ"/>
        </w:rPr>
        <w:t>ов</w:t>
      </w:r>
      <w:r w:rsidR="00071A73">
        <w:rPr>
          <w:rFonts w:ascii="Times New Roman" w:eastAsia="Times New Roman" w:hAnsi="Times New Roman" w:cs="Times New Roman"/>
          <w:color w:val="auto"/>
          <w:sz w:val="21"/>
          <w:highlight w:val="lightGray"/>
          <w:lang w:val="kk-KZ"/>
        </w:rPr>
        <w:t xml:space="preserve"> </w:t>
      </w:r>
      <w:r w:rsidR="002215C8">
        <w:rPr>
          <w:rFonts w:ascii="Times New Roman" w:eastAsia="Times New Roman" w:hAnsi="Times New Roman" w:cs="Times New Roman"/>
          <w:color w:val="auto"/>
          <w:sz w:val="21"/>
          <w:highlight w:val="lightGray"/>
          <w:lang w:val="kk-KZ"/>
        </w:rPr>
        <w:t xml:space="preserve">девятьсот </w:t>
      </w:r>
      <w:r w:rsidR="00CB2C88" w:rsidRPr="00A90359">
        <w:rPr>
          <w:rFonts w:ascii="Times New Roman" w:eastAsia="Times New Roman" w:hAnsi="Times New Roman" w:cs="Times New Roman"/>
          <w:color w:val="auto"/>
          <w:sz w:val="21"/>
          <w:highlight w:val="lightGray"/>
        </w:rPr>
        <w:t>тысяч)</w:t>
      </w:r>
      <w:r w:rsidRPr="00A90359">
        <w:rPr>
          <w:rFonts w:ascii="Times New Roman" w:eastAsia="Times New Roman" w:hAnsi="Times New Roman" w:cs="Times New Roman"/>
          <w:color w:val="auto"/>
          <w:sz w:val="21"/>
          <w:highlight w:val="lightGray"/>
        </w:rPr>
        <w:t xml:space="preserve"> тенге</w:t>
      </w:r>
      <w:r w:rsidRPr="00E36DFD">
        <w:rPr>
          <w:rFonts w:ascii="Times New Roman" w:eastAsia="Times New Roman" w:hAnsi="Times New Roman" w:cs="Times New Roman"/>
          <w:color w:val="auto"/>
          <w:sz w:val="21"/>
        </w:rPr>
        <w:t xml:space="preserve">. </w:t>
      </w:r>
    </w:p>
    <w:p w14:paraId="2A348259" w14:textId="77777777" w:rsidR="00D620FF" w:rsidRPr="00E36DFD" w:rsidRDefault="00D620FF">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1.4. Место поставки:</w:t>
      </w:r>
      <w:r w:rsidR="006F671E" w:rsidRPr="00E36DFD">
        <w:rPr>
          <w:rFonts w:ascii="Times New Roman" w:eastAsia="Times New Roman" w:hAnsi="Times New Roman" w:cs="Times New Roman"/>
          <w:color w:val="auto"/>
          <w:sz w:val="21"/>
        </w:rPr>
        <w:t xml:space="preserve"> </w:t>
      </w:r>
      <w:r w:rsidRPr="00E36DFD">
        <w:rPr>
          <w:rFonts w:ascii="Times New Roman" w:eastAsia="Times New Roman" w:hAnsi="Times New Roman" w:cs="Times New Roman"/>
          <w:color w:val="auto"/>
          <w:sz w:val="21"/>
        </w:rPr>
        <w:t xml:space="preserve"> </w:t>
      </w:r>
      <w:r w:rsidR="00E36DFD" w:rsidRPr="00E36DFD">
        <w:rPr>
          <w:rFonts w:ascii="Times New Roman" w:eastAsia="Times New Roman" w:hAnsi="Times New Roman" w:cs="Times New Roman"/>
          <w:color w:val="auto"/>
          <w:sz w:val="21"/>
        </w:rPr>
        <w:t>111200</w:t>
      </w:r>
      <w:r w:rsidR="00CB2C88" w:rsidRPr="00E36DFD">
        <w:rPr>
          <w:rFonts w:ascii="Times New Roman" w:eastAsia="Times New Roman" w:hAnsi="Times New Roman" w:cs="Times New Roman"/>
          <w:color w:val="auto"/>
          <w:sz w:val="21"/>
        </w:rPr>
        <w:t xml:space="preserve">, РК, </w:t>
      </w:r>
      <w:r w:rsidR="00E36DFD" w:rsidRPr="00E36DFD">
        <w:rPr>
          <w:rFonts w:ascii="Times New Roman" w:eastAsia="Times New Roman" w:hAnsi="Times New Roman" w:cs="Times New Roman"/>
          <w:color w:val="auto"/>
          <w:sz w:val="21"/>
        </w:rPr>
        <w:t>Костанайская обл., г.Лисаковск, Больничный городок 1</w:t>
      </w:r>
      <w:r w:rsidRPr="00E36DFD">
        <w:rPr>
          <w:rFonts w:ascii="Times New Roman" w:eastAsia="Times New Roman" w:hAnsi="Times New Roman" w:cs="Times New Roman"/>
          <w:color w:val="auto"/>
          <w:sz w:val="21"/>
        </w:rPr>
        <w:t>;</w:t>
      </w:r>
    </w:p>
    <w:p w14:paraId="3B796274" w14:textId="77777777" w:rsidR="0074624D" w:rsidRPr="00E36DFD" w:rsidRDefault="0074624D">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1.5.</w:t>
      </w:r>
      <w:r w:rsidR="006F671E" w:rsidRPr="00E36DFD">
        <w:rPr>
          <w:rFonts w:ascii="Times New Roman" w:eastAsia="Times New Roman" w:hAnsi="Times New Roman" w:cs="Times New Roman"/>
          <w:color w:val="auto"/>
          <w:sz w:val="21"/>
        </w:rPr>
        <w:t xml:space="preserve"> Условия поставки: DDP</w:t>
      </w:r>
      <w:r w:rsidR="000B24A6" w:rsidRPr="00E36DFD">
        <w:rPr>
          <w:rFonts w:ascii="Times New Roman" w:eastAsia="Times New Roman" w:hAnsi="Times New Roman" w:cs="Times New Roman"/>
          <w:color w:val="auto"/>
          <w:sz w:val="21"/>
        </w:rPr>
        <w:t>;</w:t>
      </w:r>
    </w:p>
    <w:p w14:paraId="4104DE23" w14:textId="6892D2C8" w:rsidR="008C11DF" w:rsidRPr="0034637E" w:rsidRDefault="000B24A6" w:rsidP="0034637E">
      <w:pPr>
        <w:ind w:firstLine="567"/>
        <w:jc w:val="both"/>
        <w:rPr>
          <w:rFonts w:ascii="Times New Roman" w:eastAsia="Times New Roman" w:hAnsi="Times New Roman" w:cs="Times New Roman"/>
          <w:color w:val="auto"/>
          <w:sz w:val="21"/>
        </w:rPr>
      </w:pPr>
      <w:r w:rsidRPr="00E36DFD">
        <w:rPr>
          <w:rFonts w:ascii="Times New Roman" w:eastAsia="Times New Roman" w:hAnsi="Times New Roman" w:cs="Times New Roman"/>
          <w:color w:val="auto"/>
          <w:sz w:val="21"/>
        </w:rPr>
        <w:t xml:space="preserve">1.6. Срок поставки товара: </w:t>
      </w:r>
      <w:r w:rsidR="00CB2C88" w:rsidRPr="00E36DFD">
        <w:rPr>
          <w:rFonts w:ascii="Times New Roman" w:eastAsia="Times New Roman" w:hAnsi="Times New Roman" w:cs="Times New Roman"/>
          <w:color w:val="auto"/>
          <w:sz w:val="21"/>
        </w:rPr>
        <w:t>со дня вступления в силу договора закупа</w:t>
      </w:r>
      <w:r w:rsidR="008C11DF">
        <w:rPr>
          <w:rFonts w:ascii="Times New Roman" w:eastAsia="Times New Roman" w:hAnsi="Times New Roman" w:cs="Times New Roman"/>
          <w:color w:val="auto"/>
          <w:sz w:val="21"/>
          <w:lang w:val="kk-KZ"/>
        </w:rPr>
        <w:t xml:space="preserve">: </w:t>
      </w:r>
      <w:r w:rsidR="002215C8" w:rsidRPr="002215C8">
        <w:rPr>
          <w:rFonts w:ascii="Times New Roman" w:eastAsia="Times New Roman" w:hAnsi="Times New Roman" w:cs="Times New Roman"/>
          <w:color w:val="auto"/>
          <w:sz w:val="21"/>
          <w:highlight w:val="lightGray"/>
          <w:lang w:val="kk-KZ"/>
        </w:rPr>
        <w:t>до 15 декабря 2023 года</w:t>
      </w:r>
      <w:r w:rsidR="0034637E">
        <w:rPr>
          <w:rFonts w:ascii="Times New Roman" w:eastAsia="Times New Roman" w:hAnsi="Times New Roman" w:cs="Times New Roman"/>
          <w:color w:val="auto"/>
          <w:sz w:val="21"/>
        </w:rPr>
        <w:t>.</w:t>
      </w:r>
    </w:p>
    <w:p w14:paraId="600ACAAE" w14:textId="4E3F48EC" w:rsidR="001615C7" w:rsidRPr="0052788A" w:rsidRDefault="000B24A6" w:rsidP="002215C8">
      <w:pPr>
        <w:pStyle w:val="pj"/>
        <w:rPr>
          <w:rFonts w:eastAsia="Times New Roman"/>
          <w:color w:val="auto"/>
          <w:sz w:val="21"/>
        </w:rPr>
      </w:pPr>
      <w:r w:rsidRPr="00E36DFD">
        <w:rPr>
          <w:rFonts w:eastAsia="Times New Roman"/>
          <w:color w:val="auto"/>
          <w:sz w:val="21"/>
        </w:rPr>
        <w:t>1.</w:t>
      </w:r>
      <w:r w:rsidR="00D32D47" w:rsidRPr="00E36DFD">
        <w:rPr>
          <w:rFonts w:eastAsia="Times New Roman"/>
          <w:color w:val="auto"/>
          <w:sz w:val="21"/>
        </w:rPr>
        <w:t>7</w:t>
      </w:r>
      <w:r w:rsidRPr="00E36DFD">
        <w:rPr>
          <w:rFonts w:eastAsia="Times New Roman"/>
          <w:color w:val="auto"/>
          <w:sz w:val="21"/>
        </w:rPr>
        <w:t>.</w:t>
      </w:r>
      <w:r w:rsidR="00C26ADA" w:rsidRPr="00E36DFD">
        <w:rPr>
          <w:rFonts w:eastAsia="Times New Roman"/>
          <w:color w:val="auto"/>
          <w:sz w:val="21"/>
        </w:rPr>
        <w:t xml:space="preserve"> Условия платежа: за фактически поставленный товар</w:t>
      </w:r>
      <w:r w:rsidR="002215C8">
        <w:rPr>
          <w:rFonts w:eastAsia="Times New Roman"/>
          <w:color w:val="auto"/>
          <w:sz w:val="21"/>
        </w:rPr>
        <w:t xml:space="preserve"> </w:t>
      </w:r>
      <w:r w:rsidR="002215C8" w:rsidRPr="00E36DFD">
        <w:rPr>
          <w:rFonts w:eastAsia="Times New Roman"/>
          <w:color w:val="auto"/>
          <w:sz w:val="21"/>
        </w:rPr>
        <w:t>в течение 30 (тридцать) банковских дней</w:t>
      </w:r>
      <w:r w:rsidR="00C26ADA" w:rsidRPr="00E36DFD">
        <w:rPr>
          <w:rFonts w:eastAsia="Times New Roman"/>
          <w:color w:val="auto"/>
          <w:sz w:val="21"/>
        </w:rPr>
        <w:t xml:space="preserve"> после предоставл</w:t>
      </w:r>
      <w:r w:rsidR="00D75322" w:rsidRPr="00E36DFD">
        <w:rPr>
          <w:rFonts w:eastAsia="Times New Roman"/>
          <w:color w:val="auto"/>
          <w:sz w:val="21"/>
        </w:rPr>
        <w:t>ения</w:t>
      </w:r>
      <w:r w:rsidR="002215C8">
        <w:rPr>
          <w:rFonts w:eastAsia="Times New Roman"/>
          <w:color w:val="auto"/>
          <w:sz w:val="21"/>
        </w:rPr>
        <w:t xml:space="preserve">: </w:t>
      </w:r>
      <w:r w:rsidR="002215C8" w:rsidRPr="009C204C">
        <w:rPr>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2215C8">
        <w:rPr>
          <w:sz w:val="22"/>
          <w:szCs w:val="22"/>
        </w:rPr>
        <w:t xml:space="preserve"> </w:t>
      </w:r>
      <w:r w:rsidR="002215C8" w:rsidRPr="009C204C">
        <w:rPr>
          <w:sz w:val="22"/>
          <w:szCs w:val="22"/>
        </w:rPr>
        <w:t>2) счет-фактура, накладная, акт приемки-передачи;</w:t>
      </w:r>
      <w:r w:rsidR="002215C8">
        <w:rPr>
          <w:sz w:val="22"/>
          <w:szCs w:val="22"/>
        </w:rPr>
        <w:t xml:space="preserve"> </w:t>
      </w:r>
      <w:r w:rsidR="002215C8" w:rsidRPr="009C204C">
        <w:rPr>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C26ADA" w:rsidRPr="00E36DFD">
        <w:rPr>
          <w:rFonts w:eastAsia="Times New Roman"/>
          <w:color w:val="auto"/>
          <w:sz w:val="21"/>
        </w:rPr>
        <w:t>.</w:t>
      </w:r>
    </w:p>
    <w:p w14:paraId="190E6994" w14:textId="77777777" w:rsidR="001615C7" w:rsidRPr="0052788A" w:rsidRDefault="001615C7">
      <w:pPr>
        <w:jc w:val="both"/>
        <w:rPr>
          <w:rFonts w:ascii="Times New Roman" w:eastAsia="Calibri" w:hAnsi="Times New Roman" w:cs="Times New Roman"/>
          <w:color w:val="auto"/>
        </w:rPr>
      </w:pPr>
    </w:p>
    <w:p w14:paraId="58F5099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2. Разъяснение организатором тендера положений</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тендерной документации потенциальным поставщикам, получившим ее копию</w:t>
      </w:r>
    </w:p>
    <w:p w14:paraId="4B7EA460" w14:textId="77777777" w:rsidR="001615C7" w:rsidRPr="0052788A" w:rsidRDefault="001615C7">
      <w:pPr>
        <w:jc w:val="center"/>
        <w:rPr>
          <w:rFonts w:ascii="Times New Roman" w:eastAsia="Calibri" w:hAnsi="Times New Roman" w:cs="Times New Roman"/>
          <w:color w:val="auto"/>
        </w:rPr>
      </w:pPr>
    </w:p>
    <w:p w14:paraId="5474D6A2"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14:paraId="215AE3F0" w14:textId="77777777" w:rsidR="001615C7" w:rsidRPr="0052788A" w:rsidRDefault="00C26ADA" w:rsidP="007B2528">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 </w:t>
      </w:r>
    </w:p>
    <w:p w14:paraId="36E734EC" w14:textId="77777777" w:rsidR="001615C7" w:rsidRPr="00C436BD"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2.3 Организатор тендера при необходимости проводит встречу с потенциальными поставщиками для разъяснения условий тендера по адресу: </w:t>
      </w:r>
      <w:r w:rsidR="00C436BD" w:rsidRPr="00C436BD">
        <w:rPr>
          <w:rFonts w:ascii="Times New Roman" w:eastAsia="Times New Roman" w:hAnsi="Times New Roman" w:cs="Times New Roman"/>
          <w:color w:val="auto"/>
          <w:sz w:val="21"/>
        </w:rPr>
        <w:t>111200</w:t>
      </w:r>
      <w:r w:rsidR="009C040E"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Pr="00C436BD">
        <w:rPr>
          <w:rFonts w:ascii="Times New Roman" w:eastAsia="Times New Roman" w:hAnsi="Times New Roman" w:cs="Times New Roman"/>
          <w:color w:val="auto"/>
          <w:sz w:val="21"/>
        </w:rPr>
        <w:t>.</w:t>
      </w:r>
    </w:p>
    <w:p w14:paraId="5EE60731" w14:textId="75BB84A4"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При проведении указанной встречи составляется протокол, </w:t>
      </w:r>
      <w:r w:rsidR="00480F08" w:rsidRPr="00480F08">
        <w:rPr>
          <w:rFonts w:ascii="Times New Roman" w:eastAsia="Times New Roman" w:hAnsi="Times New Roman" w:cs="Times New Roman"/>
          <w:color w:val="auto"/>
          <w:sz w:val="21"/>
        </w:rPr>
        <w:t>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52788A">
        <w:rPr>
          <w:rFonts w:ascii="Times New Roman" w:eastAsia="Times New Roman" w:hAnsi="Times New Roman" w:cs="Times New Roman"/>
          <w:color w:val="auto"/>
          <w:sz w:val="21"/>
        </w:rPr>
        <w:t>.</w:t>
      </w:r>
    </w:p>
    <w:p w14:paraId="39AECB40" w14:textId="77777777" w:rsidR="001615C7" w:rsidRPr="0052788A" w:rsidRDefault="001615C7">
      <w:pPr>
        <w:ind w:firstLine="540"/>
        <w:jc w:val="both"/>
        <w:rPr>
          <w:rFonts w:ascii="Times New Roman" w:eastAsia="Calibri" w:hAnsi="Times New Roman" w:cs="Times New Roman"/>
          <w:color w:val="auto"/>
        </w:rPr>
      </w:pPr>
    </w:p>
    <w:p w14:paraId="01B8380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 xml:space="preserve">3. Требования к оформлению тендерной заявки </w:t>
      </w:r>
    </w:p>
    <w:p w14:paraId="134A6652"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и представление потенциальными</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поставщиками  конвертов с заявками на участие в</w:t>
      </w:r>
      <w:r w:rsidRPr="0052788A">
        <w:rPr>
          <w:rFonts w:ascii="Times New Roman" w:eastAsia="Times New Roman" w:hAnsi="Times New Roman" w:cs="Times New Roman"/>
          <w:color w:val="auto"/>
          <w:sz w:val="21"/>
        </w:rPr>
        <w:t xml:space="preserve"> </w:t>
      </w:r>
      <w:r w:rsidRPr="0052788A">
        <w:rPr>
          <w:rFonts w:ascii="Times New Roman" w:eastAsia="Times New Roman" w:hAnsi="Times New Roman" w:cs="Times New Roman"/>
          <w:b/>
          <w:color w:val="auto"/>
          <w:sz w:val="21"/>
        </w:rPr>
        <w:t>тендере</w:t>
      </w:r>
    </w:p>
    <w:p w14:paraId="28442259" w14:textId="77777777" w:rsidR="001615C7" w:rsidRPr="0052788A" w:rsidRDefault="001615C7">
      <w:pPr>
        <w:ind w:firstLine="540"/>
        <w:jc w:val="both"/>
        <w:rPr>
          <w:rFonts w:ascii="Times New Roman" w:eastAsia="Times New Roman" w:hAnsi="Times New Roman" w:cs="Times New Roman"/>
          <w:color w:val="auto"/>
          <w:sz w:val="21"/>
        </w:rPr>
      </w:pPr>
    </w:p>
    <w:p w14:paraId="58E6708B"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 xml:space="preserve">3.1 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тендера в запечатанном виде тендерную заявку, составленную в соответствии с тендерной документацией. </w:t>
      </w:r>
    </w:p>
    <w:p w14:paraId="60B69386" w14:textId="1EA32658" w:rsidR="00A002AB" w:rsidRPr="00A002AB" w:rsidRDefault="00C26ADA" w:rsidP="00A002AB">
      <w:pPr>
        <w:widowControl/>
        <w:ind w:firstLine="540"/>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3.2 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w:t>
      </w:r>
      <w:r w:rsidR="00A002AB">
        <w:rPr>
          <w:rFonts w:ascii="Times New Roman" w:eastAsia="Times New Roman" w:hAnsi="Times New Roman" w:cs="Times New Roman"/>
          <w:color w:val="auto"/>
          <w:sz w:val="21"/>
        </w:rPr>
        <w:t xml:space="preserve"> </w:t>
      </w:r>
      <w:r w:rsidR="00A002AB" w:rsidRPr="00A002AB">
        <w:rPr>
          <w:rFonts w:ascii="Times New Roman" w:eastAsia="Times New Roman" w:hAnsi="Times New Roman" w:cs="Times New Roman"/>
          <w:color w:val="auto"/>
          <w:sz w:val="21"/>
        </w:rPr>
        <w:t>Тендерная заявка состоит из основной части, технической части и гарантийного обеспечения.</w:t>
      </w:r>
      <w:r w:rsidR="00A002AB">
        <w:rPr>
          <w:rFonts w:ascii="Times New Roman" w:eastAsia="Times New Roman" w:hAnsi="Times New Roman" w:cs="Times New Roman"/>
          <w:color w:val="auto"/>
          <w:sz w:val="21"/>
        </w:rPr>
        <w:t xml:space="preserve"> </w:t>
      </w:r>
      <w:r w:rsidR="00A002AB" w:rsidRPr="00A002AB">
        <w:rPr>
          <w:rFonts w:ascii="Times New Roman" w:eastAsia="Times New Roman" w:hAnsi="Times New Roman" w:cs="Times New Roman"/>
          <w:color w:val="auto"/>
          <w:sz w:val="21"/>
        </w:rPr>
        <w:t xml:space="preserve">При привлечении соисполнителя, потенциальный поставщик также прилагает к тендерной заявке документы, указанные в подпунктах </w:t>
      </w:r>
      <w:r w:rsidR="00A527B9">
        <w:rPr>
          <w:rFonts w:ascii="Times New Roman" w:eastAsia="Times New Roman" w:hAnsi="Times New Roman" w:cs="Times New Roman"/>
          <w:color w:val="auto"/>
          <w:sz w:val="21"/>
        </w:rPr>
        <w:t xml:space="preserve">1), </w:t>
      </w:r>
      <w:r w:rsidR="00A002AB" w:rsidRPr="00A002AB">
        <w:rPr>
          <w:rFonts w:ascii="Times New Roman" w:eastAsia="Times New Roman" w:hAnsi="Times New Roman" w:cs="Times New Roman"/>
          <w:color w:val="auto"/>
          <w:sz w:val="21"/>
        </w:rPr>
        <w:t>2), 3), 4) и 5) пункта 50 Правил</w:t>
      </w:r>
    </w:p>
    <w:p w14:paraId="1B7877E3" w14:textId="57466DA5" w:rsidR="001615C7" w:rsidRPr="0052788A" w:rsidRDefault="001615C7">
      <w:pPr>
        <w:ind w:firstLine="540"/>
        <w:jc w:val="both"/>
        <w:rPr>
          <w:rFonts w:ascii="Times New Roman" w:hAnsi="Times New Roman" w:cs="Times New Roman"/>
          <w:color w:val="auto"/>
        </w:rPr>
      </w:pPr>
    </w:p>
    <w:p w14:paraId="779C0ED0" w14:textId="77777777" w:rsidR="001615C7" w:rsidRDefault="00C26ADA">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3.3 Срок действия тендерной заявки</w:t>
      </w:r>
      <w:r w:rsidR="000D680C" w:rsidRPr="00C436BD">
        <w:rPr>
          <w:rFonts w:ascii="Times New Roman" w:eastAsia="Times New Roman" w:hAnsi="Times New Roman" w:cs="Times New Roman"/>
          <w:color w:val="auto"/>
          <w:sz w:val="21"/>
        </w:rPr>
        <w:t>: до подведения итогов тендера</w:t>
      </w:r>
      <w:r w:rsidRPr="00C436BD">
        <w:rPr>
          <w:rFonts w:ascii="Times New Roman" w:eastAsia="Times New Roman" w:hAnsi="Times New Roman" w:cs="Times New Roman"/>
          <w:color w:val="auto"/>
          <w:sz w:val="21"/>
        </w:rPr>
        <w:t>.</w:t>
      </w:r>
    </w:p>
    <w:p w14:paraId="16C31893" w14:textId="77777777" w:rsidR="001615C7" w:rsidRPr="0052788A" w:rsidRDefault="00C26ADA">
      <w:pPr>
        <w:ind w:firstLine="540"/>
        <w:jc w:val="both"/>
        <w:rPr>
          <w:rFonts w:ascii="Times New Roman" w:hAnsi="Times New Roman" w:cs="Times New Roman"/>
          <w:color w:val="auto"/>
          <w:sz w:val="21"/>
          <w:szCs w:val="21"/>
        </w:rPr>
      </w:pPr>
      <w:r w:rsidRPr="0052788A">
        <w:rPr>
          <w:rFonts w:ascii="Times New Roman" w:eastAsia="Times New Roman" w:hAnsi="Times New Roman" w:cs="Times New Roman"/>
          <w:color w:val="auto"/>
          <w:sz w:val="21"/>
          <w:szCs w:val="21"/>
        </w:rPr>
        <w:t>Тендерная заявка, имеющая более короткий срок действия, подлежит отклонению.</w:t>
      </w:r>
    </w:p>
    <w:p w14:paraId="55928D7A" w14:textId="77777777" w:rsidR="001615C7" w:rsidRPr="00480F08" w:rsidRDefault="00C26ADA" w:rsidP="00480F08">
      <w:pPr>
        <w:ind w:firstLine="5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lastRenderedPageBreak/>
        <w:t>3.4. Основная часть тендерной заявки содержит:</w:t>
      </w:r>
    </w:p>
    <w:p w14:paraId="1A1A4D8E" w14:textId="36AEE9C1" w:rsidR="00480F08" w:rsidRPr="00480F08" w:rsidRDefault="00480F08" w:rsidP="00A002AB">
      <w:pPr>
        <w:widowControl/>
        <w:ind w:firstLine="426"/>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xml:space="preserve">1) заявку на участие в тендере по форме, </w:t>
      </w:r>
      <w:r w:rsidR="00A002AB">
        <w:rPr>
          <w:rFonts w:ascii="Times New Roman" w:eastAsia="Times New Roman" w:hAnsi="Times New Roman" w:cs="Times New Roman"/>
          <w:color w:val="auto"/>
          <w:sz w:val="21"/>
        </w:rPr>
        <w:t xml:space="preserve">согласно </w:t>
      </w:r>
      <w:r w:rsidR="00A002AB" w:rsidRPr="00A002AB">
        <w:rPr>
          <w:rFonts w:ascii="Times New Roman" w:eastAsia="Times New Roman" w:hAnsi="Times New Roman" w:cs="Times New Roman"/>
          <w:color w:val="auto"/>
          <w:sz w:val="21"/>
        </w:rPr>
        <w:t>приложению 1 к настоящим Правилам, (на электронном носителе представляется опись прилагаемых к заявке документов)</w:t>
      </w:r>
      <w:r w:rsidRPr="00480F08">
        <w:rPr>
          <w:rFonts w:ascii="Times New Roman" w:eastAsia="Times New Roman" w:hAnsi="Times New Roman" w:cs="Times New Roman"/>
          <w:color w:val="auto"/>
          <w:sz w:val="21"/>
        </w:rPr>
        <w:t>;</w:t>
      </w:r>
    </w:p>
    <w:p w14:paraId="7E1E085D"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6133D86F"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1D0315E2"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A6B46BC"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5) копии сертификатов (при наличии):</w:t>
      </w:r>
    </w:p>
    <w:p w14:paraId="208566A7"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и производства требованиям надлежащей производственной практики (GMP);</w:t>
      </w:r>
    </w:p>
    <w:p w14:paraId="38BFCBA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дистрибьюторской практики (GDP);</w:t>
      </w:r>
    </w:p>
    <w:p w14:paraId="30F51F09"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о соответствии объекта требованиям надлежащей аптечной практики (GPP);</w:t>
      </w:r>
    </w:p>
    <w:p w14:paraId="46B473C9" w14:textId="39CE213C" w:rsidR="00480F08" w:rsidRPr="00480F08" w:rsidRDefault="00480F08" w:rsidP="00AC0CFF">
      <w:pPr>
        <w:widowControl/>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xml:space="preserve">      6) </w:t>
      </w:r>
      <w:r w:rsidR="00AC0CFF" w:rsidRPr="00AC0CFF">
        <w:rPr>
          <w:rFonts w:ascii="Times New Roman" w:eastAsia="Times New Roman" w:hAnsi="Times New Roman" w:cs="Times New Roman"/>
          <w:color w:val="auto"/>
          <w:sz w:val="21"/>
        </w:rPr>
        <w:t>ценовое предложение по форме, согласно приложению 2 к Правилам;</w:t>
      </w:r>
    </w:p>
    <w:p w14:paraId="13CAC5DB" w14:textId="77777777" w:rsidR="00480F08" w:rsidRPr="00480F08" w:rsidRDefault="00480F08" w:rsidP="00480F08">
      <w:pPr>
        <w:widowControl/>
        <w:suppressAutoHyphens w:val="0"/>
        <w:rPr>
          <w:rFonts w:ascii="Times New Roman" w:eastAsia="Times New Roman" w:hAnsi="Times New Roman" w:cs="Times New Roman"/>
          <w:color w:val="auto"/>
          <w:sz w:val="21"/>
        </w:rPr>
      </w:pPr>
      <w:r w:rsidRPr="00480F08">
        <w:rPr>
          <w:rFonts w:ascii="Times New Roman" w:eastAsia="Times New Roman" w:hAnsi="Times New Roman" w:cs="Times New Roman"/>
          <w:color w:val="auto"/>
          <w:sz w:val="21"/>
        </w:rPr>
        <w:t>      7) оригинал документа, подтверждающего внесение гарантийного обеспечения тендерной заявки.</w:t>
      </w:r>
    </w:p>
    <w:p w14:paraId="26529137" w14:textId="1BFB7DEA" w:rsidR="001615C7" w:rsidRPr="0052788A" w:rsidRDefault="001615C7" w:rsidP="00480F08">
      <w:pPr>
        <w:pStyle w:val="a0"/>
        <w:widowControl/>
        <w:spacing w:after="0" w:line="240" w:lineRule="auto"/>
        <w:ind w:firstLine="794"/>
        <w:rPr>
          <w:rFonts w:ascii="Times New Roman" w:eastAsia="Times New Roman" w:hAnsi="Times New Roman" w:cs="Times New Roman"/>
          <w:color w:val="auto"/>
          <w:sz w:val="21"/>
        </w:rPr>
      </w:pPr>
    </w:p>
    <w:p w14:paraId="4899BC0D" w14:textId="77777777" w:rsidR="001615C7" w:rsidRPr="00480F08" w:rsidRDefault="00C26ADA" w:rsidP="00480F08">
      <w:pPr>
        <w:ind w:left="567"/>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2E2F99" w:rsidRPr="0052788A">
        <w:rPr>
          <w:rFonts w:ascii="Times New Roman" w:eastAsia="Times New Roman" w:hAnsi="Times New Roman" w:cs="Times New Roman"/>
          <w:color w:val="auto"/>
          <w:sz w:val="21"/>
        </w:rPr>
        <w:t>5</w:t>
      </w:r>
      <w:r w:rsidRPr="0052788A">
        <w:rPr>
          <w:rFonts w:ascii="Times New Roman" w:eastAsia="Times New Roman" w:hAnsi="Times New Roman" w:cs="Times New Roman"/>
          <w:color w:val="auto"/>
          <w:sz w:val="21"/>
        </w:rPr>
        <w:t>. Техническая часть тендерной заявки содержит:</w:t>
      </w:r>
    </w:p>
    <w:p w14:paraId="302A9D6E" w14:textId="06C86ECC" w:rsidR="00AC0CFF" w:rsidRPr="00AC0CFF" w:rsidRDefault="00AC0CFF" w:rsidP="00AC0CFF">
      <w:pPr>
        <w:widowControl/>
        <w:suppressAutoHyphens w:val="0"/>
        <w:rPr>
          <w:rFonts w:ascii="Times New Roman" w:eastAsia="Times New Roman" w:hAnsi="Times New Roman" w:cs="Times New Roman"/>
          <w:color w:val="auto"/>
          <w:sz w:val="21"/>
        </w:rPr>
      </w:pPr>
      <w:bookmarkStart w:id="0" w:name="z252"/>
      <w:bookmarkEnd w:id="0"/>
      <w:r w:rsidRPr="00AC0CFF">
        <w:rPr>
          <w:rFonts w:ascii="Times New Roman" w:eastAsia="Times New Roman" w:hAnsi="Times New Roman" w:cs="Times New Roman"/>
          <w:color w:val="auto"/>
          <w:sz w:val="2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5605D0F5" w14:textId="23DC200F" w:rsidR="00AC0CFF" w:rsidRPr="00AC0CFF" w:rsidRDefault="00AC0CFF" w:rsidP="00AC0CFF">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r>
        <w:rPr>
          <w:rFonts w:ascii="Times New Roman" w:eastAsia="Times New Roman" w:hAnsi="Times New Roman" w:cs="Times New Roman"/>
          <w:color w:val="auto"/>
          <w:sz w:val="21"/>
        </w:rPr>
        <w:t xml:space="preserve"> </w:t>
      </w:r>
    </w:p>
    <w:p w14:paraId="4D20016E" w14:textId="398EDE77" w:rsidR="00AC0CFF" w:rsidRPr="00AC0CFF" w:rsidRDefault="00AC0CFF" w:rsidP="00AC0CFF">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No ҚР ДСМ-237/2020 «Об утверждении Правил ввоза на территорию Республики Казахстан и вывоза с территории Республики Казахстан </w:t>
      </w:r>
    </w:p>
    <w:p w14:paraId="6FCC0DF8" w14:textId="01802F41" w:rsidR="001615C7" w:rsidRPr="0052788A" w:rsidRDefault="00AC0CFF" w:rsidP="00AE2AE5">
      <w:pPr>
        <w:widowControl/>
        <w:suppressAutoHyphens w:val="0"/>
        <w:rPr>
          <w:rFonts w:ascii="Times New Roman" w:eastAsia="Times New Roman" w:hAnsi="Times New Roman" w:cs="Times New Roman"/>
          <w:color w:val="auto"/>
          <w:sz w:val="21"/>
        </w:rPr>
      </w:pPr>
      <w:r w:rsidRPr="00AC0CFF">
        <w:rPr>
          <w:rFonts w:ascii="Times New Roman" w:eastAsia="Times New Roman" w:hAnsi="Times New Roman" w:cs="Times New Roman"/>
          <w:color w:val="auto"/>
          <w:sz w:val="21"/>
        </w:rPr>
        <w:t>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No 21749)</w:t>
      </w:r>
      <w:r w:rsidR="00C26ADA" w:rsidRPr="0052788A">
        <w:rPr>
          <w:rFonts w:ascii="Times New Roman" w:eastAsia="Times New Roman" w:hAnsi="Times New Roman" w:cs="Times New Roman"/>
          <w:color w:val="auto"/>
          <w:sz w:val="21"/>
        </w:rPr>
        <w:t>.</w:t>
      </w:r>
    </w:p>
    <w:p w14:paraId="0240CF85" w14:textId="77777777" w:rsidR="001615C7" w:rsidRPr="00480F08" w:rsidRDefault="00C26ADA" w:rsidP="00480F08">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6</w:t>
      </w:r>
      <w:r w:rsidRPr="0052788A">
        <w:rPr>
          <w:rFonts w:ascii="Times New Roman" w:eastAsia="Times New Roman" w:hAnsi="Times New Roman" w:cs="Times New Roman"/>
          <w:color w:val="auto"/>
          <w:sz w:val="21"/>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и/или русском языке.</w:t>
      </w:r>
    </w:p>
    <w:p w14:paraId="0B65CE80" w14:textId="77777777" w:rsidR="001615C7" w:rsidRPr="0052788A" w:rsidRDefault="00C26ADA" w:rsidP="00480F08">
      <w:pPr>
        <w:ind w:firstLine="540"/>
        <w:jc w:val="both"/>
        <w:rPr>
          <w:rFonts w:ascii="Times New Roman" w:eastAsia="Times New Roman" w:hAnsi="Times New Roman" w:cs="Times New Roman"/>
          <w:color w:val="auto"/>
          <w:sz w:val="21"/>
        </w:rPr>
      </w:pPr>
      <w:bookmarkStart w:id="1" w:name="z272"/>
      <w:bookmarkEnd w:id="1"/>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7</w:t>
      </w:r>
      <w:r w:rsidRPr="0052788A">
        <w:rPr>
          <w:rFonts w:ascii="Times New Roman" w:eastAsia="Times New Roman" w:hAnsi="Times New Roman" w:cs="Times New Roman"/>
          <w:color w:val="auto"/>
          <w:sz w:val="21"/>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5BAFCC48" w14:textId="77777777" w:rsidR="001615C7" w:rsidRPr="0052788A" w:rsidRDefault="00C26ADA" w:rsidP="00480F08">
      <w:pPr>
        <w:pStyle w:val="a0"/>
        <w:widowControl/>
        <w:spacing w:after="0" w:line="240" w:lineRule="auto"/>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8</w:t>
      </w:r>
      <w:r w:rsidRPr="0052788A">
        <w:rPr>
          <w:rFonts w:ascii="Times New Roman" w:eastAsia="Times New Roman" w:hAnsi="Times New Roman" w:cs="Times New Roman"/>
          <w:color w:val="auto"/>
          <w:sz w:val="21"/>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023CD77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3.</w:t>
      </w:r>
      <w:r w:rsidR="00BD53AD" w:rsidRPr="0052788A">
        <w:rPr>
          <w:rFonts w:ascii="Times New Roman" w:eastAsia="Times New Roman" w:hAnsi="Times New Roman" w:cs="Times New Roman"/>
          <w:color w:val="auto"/>
          <w:sz w:val="21"/>
        </w:rPr>
        <w:t>9</w:t>
      </w:r>
      <w:r w:rsidRPr="0052788A">
        <w:rPr>
          <w:rFonts w:ascii="Times New Roman" w:eastAsia="Times New Roman" w:hAnsi="Times New Roman" w:cs="Times New Roman"/>
          <w:color w:val="auto"/>
          <w:sz w:val="21"/>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321C6D1" w14:textId="77777777" w:rsidR="001615C7" w:rsidRPr="0052788A" w:rsidRDefault="00C26ADA">
      <w:pPr>
        <w:pStyle w:val="a0"/>
        <w:widowControl/>
        <w:spacing w:after="0"/>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w:t>
      </w:r>
      <w:r w:rsidR="00BD53AD" w:rsidRPr="0052788A">
        <w:rPr>
          <w:rFonts w:ascii="Times New Roman" w:eastAsia="Times New Roman" w:hAnsi="Times New Roman" w:cs="Times New Roman"/>
          <w:color w:val="auto"/>
          <w:sz w:val="21"/>
        </w:rPr>
        <w:t>10</w:t>
      </w:r>
      <w:r w:rsidRPr="0052788A">
        <w:rPr>
          <w:rFonts w:ascii="Times New Roman" w:eastAsia="Times New Roman" w:hAnsi="Times New Roman" w:cs="Times New Roman"/>
          <w:color w:val="auto"/>
          <w:sz w:val="21"/>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1D525AE" w14:textId="29CFA6E0" w:rsidR="001615C7" w:rsidRPr="00C436BD"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3.1</w:t>
      </w:r>
      <w:r w:rsidR="00BD53AD" w:rsidRPr="005A67BC">
        <w:rPr>
          <w:rFonts w:ascii="Times New Roman" w:eastAsia="Times New Roman" w:hAnsi="Times New Roman" w:cs="Times New Roman"/>
          <w:color w:val="auto"/>
          <w:sz w:val="21"/>
        </w:rPr>
        <w:t>1</w:t>
      </w:r>
      <w:r w:rsidRPr="005A67BC">
        <w:rPr>
          <w:rFonts w:ascii="Times New Roman" w:eastAsia="Times New Roman" w:hAnsi="Times New Roman" w:cs="Times New Roman"/>
          <w:color w:val="auto"/>
          <w:sz w:val="21"/>
        </w:rPr>
        <w:t xml:space="preserve"> </w:t>
      </w:r>
      <w:r w:rsidRPr="00C436BD">
        <w:rPr>
          <w:rFonts w:ascii="Times New Roman" w:eastAsia="Times New Roman" w:hAnsi="Times New Roman" w:cs="Times New Roman"/>
          <w:color w:val="auto"/>
          <w:sz w:val="21"/>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125D99" w:rsidRPr="00125D99">
        <w:rPr>
          <w:rFonts w:ascii="Times New Roman" w:eastAsia="Times New Roman" w:hAnsi="Times New Roman" w:cs="Times New Roman"/>
          <w:color w:val="auto"/>
          <w:sz w:val="21"/>
        </w:rPr>
        <w:t>Тендер по закупу медицинских изделий</w:t>
      </w:r>
      <w:r w:rsidRPr="00C436BD">
        <w:rPr>
          <w:rFonts w:ascii="Times New Roman" w:eastAsia="Times New Roman" w:hAnsi="Times New Roman" w:cs="Times New Roman"/>
          <w:color w:val="auto"/>
          <w:sz w:val="21"/>
        </w:rPr>
        <w:t>" и "</w:t>
      </w:r>
      <w:r w:rsidRPr="00373641">
        <w:rPr>
          <w:rFonts w:ascii="Times New Roman" w:eastAsia="Times New Roman" w:hAnsi="Times New Roman" w:cs="Times New Roman"/>
          <w:color w:val="auto"/>
          <w:sz w:val="21"/>
          <w:highlight w:val="lightGray"/>
        </w:rPr>
        <w:t xml:space="preserve">Не вскрывать до </w:t>
      </w:r>
      <w:r w:rsidR="00C436BD" w:rsidRPr="00373641">
        <w:rPr>
          <w:rFonts w:ascii="Times New Roman" w:eastAsia="Times New Roman" w:hAnsi="Times New Roman" w:cs="Times New Roman"/>
          <w:color w:val="auto"/>
          <w:sz w:val="21"/>
          <w:highlight w:val="lightGray"/>
        </w:rPr>
        <w:t>15</w:t>
      </w:r>
      <w:r w:rsidRPr="00373641">
        <w:rPr>
          <w:rFonts w:ascii="Times New Roman" w:eastAsia="Times New Roman" w:hAnsi="Times New Roman" w:cs="Times New Roman"/>
          <w:color w:val="auto"/>
          <w:sz w:val="21"/>
          <w:highlight w:val="lightGray"/>
        </w:rPr>
        <w:t xml:space="preserve"> часов </w:t>
      </w:r>
      <w:r w:rsidR="00C436BD" w:rsidRPr="00373641">
        <w:rPr>
          <w:rFonts w:ascii="Times New Roman" w:eastAsia="Times New Roman" w:hAnsi="Times New Roman" w:cs="Times New Roman"/>
          <w:color w:val="auto"/>
          <w:sz w:val="21"/>
          <w:highlight w:val="lightGray"/>
        </w:rPr>
        <w:t>00</w:t>
      </w:r>
      <w:r w:rsidRPr="00373641">
        <w:rPr>
          <w:rFonts w:ascii="Times New Roman" w:eastAsia="Times New Roman" w:hAnsi="Times New Roman" w:cs="Times New Roman"/>
          <w:color w:val="auto"/>
          <w:sz w:val="21"/>
          <w:highlight w:val="lightGray"/>
        </w:rPr>
        <w:t xml:space="preserve"> минут </w:t>
      </w:r>
      <w:r w:rsidR="00A527B9">
        <w:rPr>
          <w:rFonts w:ascii="Times New Roman" w:eastAsia="Times New Roman" w:hAnsi="Times New Roman" w:cs="Times New Roman"/>
          <w:color w:val="auto"/>
          <w:sz w:val="21"/>
          <w:highlight w:val="lightGray"/>
        </w:rPr>
        <w:t>26</w:t>
      </w:r>
      <w:r w:rsidR="005A67BC" w:rsidRPr="00373641">
        <w:rPr>
          <w:rFonts w:ascii="Times New Roman" w:eastAsia="Times New Roman" w:hAnsi="Times New Roman" w:cs="Times New Roman"/>
          <w:color w:val="auto"/>
          <w:sz w:val="21"/>
          <w:highlight w:val="lightGray"/>
        </w:rPr>
        <w:t xml:space="preserve"> </w:t>
      </w:r>
      <w:r w:rsidR="00A527B9">
        <w:rPr>
          <w:rFonts w:ascii="Times New Roman" w:eastAsia="Times New Roman" w:hAnsi="Times New Roman" w:cs="Times New Roman"/>
          <w:color w:val="auto"/>
          <w:sz w:val="21"/>
          <w:highlight w:val="lightGray"/>
          <w:lang w:val="kk-KZ"/>
        </w:rPr>
        <w:t xml:space="preserve">октября </w:t>
      </w:r>
      <w:r w:rsidRPr="00373641">
        <w:rPr>
          <w:rFonts w:ascii="Times New Roman" w:eastAsia="Times New Roman" w:hAnsi="Times New Roman" w:cs="Times New Roman"/>
          <w:color w:val="auto"/>
          <w:sz w:val="21"/>
          <w:highlight w:val="lightGray"/>
        </w:rPr>
        <w:t>202</w:t>
      </w:r>
      <w:r w:rsidR="00EF276C" w:rsidRPr="00373641">
        <w:rPr>
          <w:rFonts w:ascii="Times New Roman" w:eastAsia="Times New Roman" w:hAnsi="Times New Roman" w:cs="Times New Roman"/>
          <w:color w:val="auto"/>
          <w:sz w:val="21"/>
          <w:highlight w:val="lightGray"/>
        </w:rPr>
        <w:t>3</w:t>
      </w:r>
      <w:r w:rsidRPr="00373641">
        <w:rPr>
          <w:rFonts w:ascii="Times New Roman" w:eastAsia="Times New Roman" w:hAnsi="Times New Roman" w:cs="Times New Roman"/>
          <w:color w:val="auto"/>
          <w:sz w:val="21"/>
          <w:highlight w:val="lightGray"/>
        </w:rPr>
        <w:t xml:space="preserve"> года )"</w:t>
      </w:r>
      <w:r w:rsidRPr="00C436BD">
        <w:rPr>
          <w:rFonts w:ascii="Times New Roman" w:eastAsia="Times New Roman" w:hAnsi="Times New Roman" w:cs="Times New Roman"/>
          <w:color w:val="auto"/>
          <w:sz w:val="21"/>
        </w:rPr>
        <w:t>.</w:t>
      </w:r>
      <w:r w:rsidRPr="005A67BC">
        <w:rPr>
          <w:rFonts w:ascii="Times New Roman" w:eastAsia="Times New Roman" w:hAnsi="Times New Roman" w:cs="Times New Roman"/>
          <w:color w:val="auto"/>
          <w:sz w:val="21"/>
        </w:rPr>
        <w:t xml:space="preserve"> </w:t>
      </w:r>
    </w:p>
    <w:p w14:paraId="19136865" w14:textId="77777777" w:rsidR="001615C7" w:rsidRPr="005A67BC" w:rsidRDefault="00C26ADA">
      <w:pPr>
        <w:spacing w:before="280"/>
        <w:jc w:val="center"/>
        <w:rPr>
          <w:rFonts w:ascii="Times New Roman" w:eastAsia="Times New Roman" w:hAnsi="Times New Roman" w:cs="Times New Roman"/>
          <w:b/>
          <w:color w:val="auto"/>
          <w:sz w:val="21"/>
        </w:rPr>
      </w:pPr>
      <w:r w:rsidRPr="005A67BC">
        <w:rPr>
          <w:rFonts w:ascii="Times New Roman" w:eastAsia="Times New Roman" w:hAnsi="Times New Roman" w:cs="Times New Roman"/>
          <w:b/>
          <w:color w:val="auto"/>
          <w:sz w:val="21"/>
        </w:rPr>
        <w:t>4. Порядок представления заявки на участие в тендере</w:t>
      </w:r>
    </w:p>
    <w:p w14:paraId="189898A0" w14:textId="77777777" w:rsidR="001615C7" w:rsidRPr="005A67BC" w:rsidRDefault="001615C7">
      <w:pPr>
        <w:jc w:val="center"/>
        <w:rPr>
          <w:rFonts w:ascii="Times New Roman" w:eastAsia="Calibri" w:hAnsi="Times New Roman" w:cs="Times New Roman"/>
          <w:color w:val="auto"/>
        </w:rPr>
      </w:pPr>
    </w:p>
    <w:p w14:paraId="3123F2DD" w14:textId="12F05A94" w:rsidR="001615C7" w:rsidRPr="0052788A" w:rsidRDefault="00C26ADA">
      <w:pPr>
        <w:ind w:firstLine="540"/>
        <w:jc w:val="both"/>
        <w:rPr>
          <w:rFonts w:ascii="Times New Roman" w:eastAsia="Times New Roman" w:hAnsi="Times New Roman" w:cs="Times New Roman"/>
          <w:color w:val="auto"/>
          <w:sz w:val="21"/>
        </w:rPr>
      </w:pPr>
      <w:r w:rsidRPr="005A67BC">
        <w:rPr>
          <w:rFonts w:ascii="Times New Roman" w:eastAsia="Times New Roman" w:hAnsi="Times New Roman" w:cs="Times New Roman"/>
          <w:color w:val="auto"/>
          <w:sz w:val="21"/>
        </w:rPr>
        <w:t xml:space="preserve">4.1 </w:t>
      </w:r>
      <w:r w:rsidRPr="00C436BD">
        <w:rPr>
          <w:rFonts w:ascii="Times New Roman" w:eastAsia="Times New Roman" w:hAnsi="Times New Roman" w:cs="Times New Roman"/>
          <w:color w:val="auto"/>
          <w:sz w:val="21"/>
        </w:rPr>
        <w:t xml:space="preserve">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w:t>
      </w:r>
      <w:r w:rsidR="00C436BD" w:rsidRPr="00C436BD">
        <w:rPr>
          <w:rFonts w:ascii="Times New Roman" w:eastAsia="Times New Roman" w:hAnsi="Times New Roman" w:cs="Times New Roman"/>
          <w:color w:val="auto"/>
          <w:sz w:val="21"/>
        </w:rPr>
        <w:t>111200</w:t>
      </w:r>
      <w:r w:rsidR="005A67BC" w:rsidRPr="00C436BD">
        <w:rPr>
          <w:rFonts w:ascii="Times New Roman" w:eastAsia="Times New Roman" w:hAnsi="Times New Roman" w:cs="Times New Roman"/>
          <w:color w:val="auto"/>
          <w:sz w:val="21"/>
        </w:rPr>
        <w:t xml:space="preserve">, РК, </w:t>
      </w:r>
      <w:r w:rsidR="00C436BD" w:rsidRPr="00E36DFD">
        <w:rPr>
          <w:rFonts w:ascii="Times New Roman" w:eastAsia="Times New Roman" w:hAnsi="Times New Roman" w:cs="Times New Roman"/>
          <w:color w:val="auto"/>
          <w:sz w:val="21"/>
        </w:rPr>
        <w:t>Костанайская обл., г.Лисаковск, Больничный городок 1</w:t>
      </w:r>
      <w:r w:rsidR="00C436BD">
        <w:rPr>
          <w:rFonts w:ascii="Times New Roman" w:eastAsia="Times New Roman" w:hAnsi="Times New Roman" w:cs="Times New Roman"/>
          <w:color w:val="auto"/>
          <w:sz w:val="21"/>
        </w:rPr>
        <w:t>, экономический отдел,</w:t>
      </w:r>
      <w:r w:rsidR="007B2528" w:rsidRPr="00C436BD">
        <w:rPr>
          <w:rFonts w:ascii="Times New Roman" w:eastAsia="Times New Roman" w:hAnsi="Times New Roman" w:cs="Times New Roman"/>
          <w:color w:val="auto"/>
          <w:sz w:val="21"/>
        </w:rPr>
        <w:t xml:space="preserve"> в срок до </w:t>
      </w:r>
      <w:r w:rsidR="005A67BC" w:rsidRPr="00373641">
        <w:rPr>
          <w:rFonts w:ascii="Times New Roman" w:eastAsia="Times New Roman" w:hAnsi="Times New Roman" w:cs="Times New Roman"/>
          <w:color w:val="auto"/>
          <w:sz w:val="21"/>
          <w:highlight w:val="lightGray"/>
        </w:rPr>
        <w:t>1</w:t>
      </w:r>
      <w:r w:rsidR="00C436BD" w:rsidRPr="00373641">
        <w:rPr>
          <w:rFonts w:ascii="Times New Roman" w:eastAsia="Times New Roman" w:hAnsi="Times New Roman" w:cs="Times New Roman"/>
          <w:color w:val="auto"/>
          <w:sz w:val="21"/>
          <w:highlight w:val="lightGray"/>
        </w:rPr>
        <w:t>4</w:t>
      </w:r>
      <w:r w:rsidR="007B2528" w:rsidRPr="00373641">
        <w:rPr>
          <w:rFonts w:ascii="Times New Roman" w:eastAsia="Times New Roman" w:hAnsi="Times New Roman" w:cs="Times New Roman"/>
          <w:color w:val="auto"/>
          <w:sz w:val="21"/>
          <w:highlight w:val="lightGray"/>
        </w:rPr>
        <w:t xml:space="preserve"> часов, 00 мин, </w:t>
      </w:r>
      <w:r w:rsidR="00A527B9">
        <w:rPr>
          <w:rFonts w:ascii="Times New Roman" w:eastAsia="Times New Roman" w:hAnsi="Times New Roman" w:cs="Times New Roman"/>
          <w:color w:val="auto"/>
          <w:sz w:val="21"/>
          <w:highlight w:val="lightGray"/>
        </w:rPr>
        <w:t>26</w:t>
      </w:r>
      <w:r w:rsidR="0094399E" w:rsidRPr="00373641">
        <w:rPr>
          <w:rFonts w:ascii="Times New Roman" w:eastAsia="Times New Roman" w:hAnsi="Times New Roman" w:cs="Times New Roman"/>
          <w:color w:val="auto"/>
          <w:sz w:val="21"/>
          <w:highlight w:val="lightGray"/>
        </w:rPr>
        <w:t xml:space="preserve"> </w:t>
      </w:r>
      <w:r w:rsidR="00A527B9">
        <w:rPr>
          <w:rFonts w:ascii="Times New Roman" w:eastAsia="Times New Roman" w:hAnsi="Times New Roman" w:cs="Times New Roman"/>
          <w:color w:val="auto"/>
          <w:sz w:val="21"/>
          <w:highlight w:val="lightGray"/>
          <w:lang w:val="kk-KZ"/>
        </w:rPr>
        <w:t xml:space="preserve">октября </w:t>
      </w:r>
      <w:r w:rsidRPr="00373641">
        <w:rPr>
          <w:rFonts w:ascii="Times New Roman" w:eastAsia="Times New Roman" w:hAnsi="Times New Roman" w:cs="Times New Roman"/>
          <w:color w:val="auto"/>
          <w:sz w:val="21"/>
          <w:highlight w:val="lightGray"/>
        </w:rPr>
        <w:t>202</w:t>
      </w:r>
      <w:r w:rsidR="00EF276C" w:rsidRPr="00373641">
        <w:rPr>
          <w:rFonts w:ascii="Times New Roman" w:eastAsia="Times New Roman" w:hAnsi="Times New Roman" w:cs="Times New Roman"/>
          <w:color w:val="auto"/>
          <w:sz w:val="21"/>
          <w:highlight w:val="lightGray"/>
        </w:rPr>
        <w:t>3</w:t>
      </w:r>
      <w:r w:rsidRPr="00373641">
        <w:rPr>
          <w:rFonts w:ascii="Times New Roman" w:eastAsia="Times New Roman" w:hAnsi="Times New Roman" w:cs="Times New Roman"/>
          <w:color w:val="auto"/>
          <w:sz w:val="21"/>
          <w:highlight w:val="lightGray"/>
        </w:rPr>
        <w:t xml:space="preserve"> года  включительно</w:t>
      </w:r>
      <w:r w:rsidRPr="00A90359">
        <w:rPr>
          <w:rFonts w:ascii="Times New Roman" w:eastAsia="Times New Roman" w:hAnsi="Times New Roman" w:cs="Times New Roman"/>
          <w:color w:val="auto"/>
          <w:sz w:val="21"/>
          <w:highlight w:val="lightGray"/>
        </w:rPr>
        <w:t>.</w:t>
      </w:r>
    </w:p>
    <w:p w14:paraId="4B28DFB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4.2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 При этом отмечается время представления тендерной заявки в журнале регистрации заявок.</w:t>
      </w:r>
    </w:p>
    <w:p w14:paraId="7A1BBB6F"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4.3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14F27B80" w14:textId="77777777" w:rsidR="001615C7" w:rsidRPr="0052788A" w:rsidRDefault="00C26ADA">
      <w:pPr>
        <w:spacing w:before="28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5. Изменение тендерных заявок и их отзыв</w:t>
      </w:r>
    </w:p>
    <w:p w14:paraId="35789FD0" w14:textId="77777777" w:rsidR="001615C7" w:rsidRPr="0052788A" w:rsidRDefault="001615C7">
      <w:pPr>
        <w:jc w:val="center"/>
        <w:rPr>
          <w:rFonts w:ascii="Times New Roman" w:eastAsia="Calibri" w:hAnsi="Times New Roman" w:cs="Times New Roman"/>
          <w:color w:val="auto"/>
        </w:rPr>
      </w:pPr>
    </w:p>
    <w:p w14:paraId="6F97BEE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5.1 Потенциальный поставщик при необходимости отзывает заявку в письменной форме до истечения окончательного срока их приема. При этом он имеет право на возврат гарантийного обеспечения своей тендерной заявки.</w:t>
      </w:r>
    </w:p>
    <w:p w14:paraId="2B82D98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5.2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14:paraId="55DF68B4"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5.3 Не допускается внесение изменений в тендерные заявки и их обеспечения после истечения срока представления тендерных заявок.</w:t>
      </w:r>
    </w:p>
    <w:p w14:paraId="76C0B3BA" w14:textId="77777777" w:rsidR="001615C7" w:rsidRPr="0052788A" w:rsidRDefault="001615C7">
      <w:pPr>
        <w:ind w:firstLine="540"/>
        <w:jc w:val="both"/>
        <w:rPr>
          <w:rFonts w:ascii="Times New Roman" w:eastAsia="Calibri" w:hAnsi="Times New Roman" w:cs="Times New Roman"/>
          <w:color w:val="auto"/>
        </w:rPr>
      </w:pPr>
    </w:p>
    <w:p w14:paraId="59BBEDD1"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6. Гарантийное обеспечение тендерной заявки</w:t>
      </w:r>
    </w:p>
    <w:p w14:paraId="199F3F86" w14:textId="77777777" w:rsidR="001615C7" w:rsidRPr="0052788A" w:rsidRDefault="001615C7">
      <w:pPr>
        <w:jc w:val="center"/>
        <w:rPr>
          <w:rFonts w:ascii="Times New Roman" w:eastAsia="Calibri" w:hAnsi="Times New Roman" w:cs="Times New Roman"/>
          <w:color w:val="auto"/>
        </w:rPr>
      </w:pPr>
    </w:p>
    <w:p w14:paraId="0D54AD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6.1 Потенциальный поставщик при представлении тендерной заявки одновременно вносит гарантийное обеспечение в размере одного процента от суммы, выделенной для закупа товаров по лоту, предложенному в его тендерной заявке.</w:t>
      </w:r>
    </w:p>
    <w:p w14:paraId="04A14A6C"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6.2 Гарантийное обеспечение тендерной заявки представля</w:t>
      </w:r>
      <w:r w:rsidR="007B2528" w:rsidRPr="0052788A">
        <w:rPr>
          <w:rFonts w:ascii="Times New Roman" w:eastAsia="Times New Roman" w:hAnsi="Times New Roman" w:cs="Times New Roman"/>
          <w:color w:val="auto"/>
          <w:sz w:val="21"/>
        </w:rPr>
        <w:t>е</w:t>
      </w:r>
      <w:r w:rsidRPr="0052788A">
        <w:rPr>
          <w:rFonts w:ascii="Times New Roman" w:eastAsia="Times New Roman" w:hAnsi="Times New Roman" w:cs="Times New Roman"/>
          <w:color w:val="auto"/>
          <w:sz w:val="21"/>
        </w:rPr>
        <w:t>тся в виде:</w:t>
      </w:r>
    </w:p>
    <w:p w14:paraId="3AB0C53C" w14:textId="77777777" w:rsidR="005A67BC" w:rsidRPr="002B5AFF" w:rsidRDefault="00C26ADA" w:rsidP="005A67BC">
      <w:pPr>
        <w:ind w:firstLine="340"/>
        <w:jc w:val="both"/>
        <w:rPr>
          <w:rFonts w:ascii="Times New Roman" w:eastAsia="Times New Roman" w:hAnsi="Times New Roman" w:cs="Times New Roman"/>
          <w:color w:val="auto"/>
          <w:sz w:val="21"/>
        </w:rPr>
      </w:pPr>
      <w:r w:rsidRPr="00C436BD">
        <w:rPr>
          <w:rFonts w:ascii="Times New Roman" w:eastAsia="Times New Roman" w:hAnsi="Times New Roman" w:cs="Times New Roman"/>
          <w:color w:val="auto"/>
          <w:sz w:val="21"/>
        </w:rPr>
        <w:t xml:space="preserve">1) гарантийного денежного взноса, который вносится </w:t>
      </w:r>
      <w:r w:rsidRPr="002B5AFF">
        <w:rPr>
          <w:rFonts w:ascii="Times New Roman" w:eastAsia="Times New Roman" w:hAnsi="Times New Roman" w:cs="Times New Roman"/>
          <w:color w:val="auto"/>
          <w:sz w:val="21"/>
        </w:rPr>
        <w:t xml:space="preserve">на банковский счет организатора закупа по следующим реквизитам: </w:t>
      </w:r>
      <w:r w:rsidR="00C436BD" w:rsidRPr="002B5AFF">
        <w:rPr>
          <w:rFonts w:ascii="Times New Roman" w:eastAsia="Times New Roman" w:hAnsi="Times New Roman" w:cs="Times New Roman"/>
          <w:color w:val="auto"/>
          <w:sz w:val="21"/>
        </w:rPr>
        <w:t xml:space="preserve">БИН 960340000455, БИК HSBKKZKX, </w:t>
      </w:r>
      <w:r w:rsidR="00C436BD" w:rsidRPr="002B5AFF">
        <w:rPr>
          <w:rFonts w:ascii="Times New Roman" w:eastAsia="Times New Roman" w:hAnsi="Times New Roman" w:cs="Times New Roman"/>
          <w:color w:val="auto"/>
          <w:sz w:val="21"/>
        </w:rPr>
        <w:br/>
        <w:t xml:space="preserve">ИИК </w:t>
      </w:r>
      <w:hyperlink r:id="rId8" w:history="1">
        <w:r w:rsidR="0094399E" w:rsidRPr="0094399E">
          <w:rPr>
            <w:rFonts w:ascii="Times New Roman" w:eastAsia="Times New Roman" w:hAnsi="Times New Roman" w:cs="Times New Roman"/>
            <w:color w:val="auto"/>
            <w:sz w:val="21"/>
          </w:rPr>
          <w:t>KZ976017221000000125</w:t>
        </w:r>
      </w:hyperlink>
      <w:r w:rsidR="00C436BD" w:rsidRPr="002B5AFF">
        <w:rPr>
          <w:rFonts w:ascii="Times New Roman" w:eastAsia="Times New Roman" w:hAnsi="Times New Roman" w:cs="Times New Roman"/>
          <w:color w:val="auto"/>
          <w:sz w:val="21"/>
        </w:rPr>
        <w:t>, АО "Народный Банк Казахстана"</w:t>
      </w:r>
      <w:r w:rsidR="00FF40C6" w:rsidRPr="002B5AFF">
        <w:rPr>
          <w:rFonts w:ascii="Times New Roman" w:eastAsia="Times New Roman" w:hAnsi="Times New Roman" w:cs="Times New Roman"/>
          <w:color w:val="auto"/>
          <w:sz w:val="21"/>
        </w:rPr>
        <w:t>.</w:t>
      </w:r>
    </w:p>
    <w:p w14:paraId="2A8B6AE3" w14:textId="2A703031" w:rsidR="001615C7" w:rsidRPr="002B5AFF" w:rsidRDefault="00C26ADA" w:rsidP="005A67BC">
      <w:pPr>
        <w:ind w:firstLine="340"/>
        <w:jc w:val="both"/>
        <w:rPr>
          <w:rFonts w:ascii="Times New Roman" w:hAnsi="Times New Roman" w:cs="Times New Roman"/>
          <w:color w:val="auto"/>
        </w:rPr>
      </w:pPr>
      <w:r w:rsidRPr="002B5AFF">
        <w:rPr>
          <w:rFonts w:ascii="Times New Roman" w:eastAsia="Times New Roman" w:hAnsi="Times New Roman" w:cs="Times New Roman"/>
          <w:color w:val="auto"/>
          <w:sz w:val="21"/>
        </w:rPr>
        <w:t>2) банковской гарантии согласно приложению тендерной документации.</w:t>
      </w:r>
    </w:p>
    <w:p w14:paraId="4190430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6.3 Срок действия гарантийного обеспечения тендерной заявки должен быть не менее срока действия тендерной заявки.</w:t>
      </w:r>
    </w:p>
    <w:p w14:paraId="62A972A5" w14:textId="77777777" w:rsidR="00BA3902" w:rsidRPr="00BA3902" w:rsidRDefault="00C26ADA" w:rsidP="00BA3902">
      <w:pPr>
        <w:widowControl/>
        <w:ind w:left="851"/>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6.4 </w:t>
      </w:r>
      <w:r w:rsidR="00BA3902" w:rsidRPr="00BA3902">
        <w:rPr>
          <w:rFonts w:ascii="Times New Roman" w:eastAsia="Times New Roman" w:hAnsi="Times New Roman" w:cs="Times New Roman"/>
          <w:color w:val="auto"/>
          <w:sz w:val="21"/>
        </w:rPr>
        <w:t>Гарантийное обеспечение возвращается при:</w:t>
      </w:r>
    </w:p>
    <w:p w14:paraId="19A008F3"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1) отклонении заявки потенциального поставщика;</w:t>
      </w:r>
    </w:p>
    <w:p w14:paraId="0203189E" w14:textId="59FDAAB5"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своевременном представлении победителем меры обеспечения</w:t>
      </w:r>
      <w:r>
        <w:rPr>
          <w:rFonts w:ascii="Times New Roman" w:eastAsia="Times New Roman" w:hAnsi="Times New Roman" w:cs="Times New Roman"/>
          <w:color w:val="auto"/>
          <w:sz w:val="21"/>
          <w:lang w:val="kk-KZ"/>
        </w:rPr>
        <w:t xml:space="preserve"> </w:t>
      </w:r>
      <w:r w:rsidRPr="00BA3902">
        <w:rPr>
          <w:rFonts w:ascii="Times New Roman" w:eastAsia="Times New Roman" w:hAnsi="Times New Roman" w:cs="Times New Roman"/>
          <w:color w:val="auto"/>
          <w:sz w:val="21"/>
        </w:rPr>
        <w:t>исполнения обязательств по заключенному по итогам тендера договору;</w:t>
      </w:r>
    </w:p>
    <w:p w14:paraId="4BD41EB8"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3) отмены тендера или закупа отдельного лота;</w:t>
      </w:r>
    </w:p>
    <w:p w14:paraId="23AB50F7" w14:textId="77777777" w:rsidR="00BA3902" w:rsidRPr="00BA3902" w:rsidRDefault="00BA3902" w:rsidP="00BA3902">
      <w:pPr>
        <w:widowControl/>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4) признания тендера или закупа отдельного лота недействительным;</w:t>
      </w:r>
    </w:p>
    <w:p w14:paraId="15005379" w14:textId="2F760B5B" w:rsidR="001615C7" w:rsidRPr="0052788A" w:rsidRDefault="00BA3902" w:rsidP="00BA3902">
      <w:pPr>
        <w:widowControl/>
        <w:suppressAutoHyphens w:val="0"/>
        <w:ind w:left="851"/>
        <w:rPr>
          <w:rFonts w:ascii="Times New Roman" w:hAnsi="Times New Roman" w:cs="Times New Roman"/>
          <w:color w:val="auto"/>
        </w:rPr>
      </w:pPr>
      <w:r w:rsidRPr="00BA3902">
        <w:rPr>
          <w:rFonts w:ascii="Times New Roman" w:eastAsia="Times New Roman" w:hAnsi="Times New Roman" w:cs="Times New Roman"/>
          <w:color w:val="auto"/>
          <w:sz w:val="21"/>
        </w:rPr>
        <w:lastRenderedPageBreak/>
        <w:t>5) внесения, но не участия лица в тендере.</w:t>
      </w:r>
    </w:p>
    <w:p w14:paraId="2BEB54EC" w14:textId="7BC32B88" w:rsidR="00BA3902" w:rsidRPr="00BA3902" w:rsidRDefault="00C26ADA" w:rsidP="00BA3902">
      <w:pPr>
        <w:widowControl/>
        <w:ind w:firstLine="850"/>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6.5 </w:t>
      </w:r>
      <w:r w:rsidR="00BA3902">
        <w:rPr>
          <w:rFonts w:ascii="Times New Roman" w:eastAsia="Times New Roman" w:hAnsi="Times New Roman" w:cs="Times New Roman"/>
          <w:color w:val="auto"/>
          <w:sz w:val="21"/>
          <w:lang w:val="kk-KZ"/>
        </w:rPr>
        <w:t>Г</w:t>
      </w:r>
      <w:r w:rsidR="00BA3902" w:rsidRPr="00BA3902">
        <w:rPr>
          <w:rFonts w:ascii="Times New Roman" w:eastAsia="Times New Roman" w:hAnsi="Times New Roman" w:cs="Times New Roman"/>
          <w:color w:val="auto"/>
          <w:sz w:val="21"/>
        </w:rPr>
        <w:t>арантийное обеспечение исполнения договора закупа или договора на оказание фармацевтических услуг не возвращается заказчиком поставщику при:</w:t>
      </w:r>
    </w:p>
    <w:p w14:paraId="504B7B1D" w14:textId="40C907E3"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7EF3F760" w14:textId="711786E0"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2F9CA7AB" w14:textId="074D6A47" w:rsidR="00BA3902" w:rsidRPr="00BA3902" w:rsidRDefault="00BA3902" w:rsidP="00BA3902">
      <w:pPr>
        <w:widowControl/>
        <w:tabs>
          <w:tab w:val="left" w:pos="993"/>
        </w:tabs>
        <w:suppressAutoHyphens w:val="0"/>
        <w:ind w:left="851"/>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5E4CB592" w14:textId="77777777" w:rsidR="001615C7" w:rsidRPr="0052788A" w:rsidRDefault="001615C7">
      <w:pPr>
        <w:jc w:val="center"/>
        <w:rPr>
          <w:rFonts w:ascii="Times New Roman" w:eastAsia="Calibri" w:hAnsi="Times New Roman" w:cs="Times New Roman"/>
          <w:color w:val="auto"/>
        </w:rPr>
      </w:pPr>
    </w:p>
    <w:p w14:paraId="3FDE8E3C"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7. Квалификационные требования, предъявляемые к потенциальному поставщику</w:t>
      </w:r>
    </w:p>
    <w:p w14:paraId="580378B9" w14:textId="77777777" w:rsidR="001615C7" w:rsidRPr="00A2286C" w:rsidRDefault="001615C7" w:rsidP="00A2286C">
      <w:pPr>
        <w:ind w:firstLine="680"/>
        <w:jc w:val="both"/>
        <w:rPr>
          <w:rFonts w:ascii="Times New Roman" w:eastAsia="Times New Roman" w:hAnsi="Times New Roman" w:cs="Times New Roman"/>
          <w:color w:val="auto"/>
          <w:sz w:val="21"/>
        </w:rPr>
      </w:pPr>
    </w:p>
    <w:p w14:paraId="407C3313" w14:textId="2E83FDFA"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7</w:t>
      </w:r>
      <w:r>
        <w:rPr>
          <w:rFonts w:ascii="Times New Roman" w:eastAsia="Times New Roman" w:hAnsi="Times New Roman" w:cs="Times New Roman"/>
          <w:color w:val="auto"/>
          <w:sz w:val="21"/>
        </w:rPr>
        <w:t>.1</w:t>
      </w:r>
      <w:r w:rsidR="00A2286C" w:rsidRPr="00A2286C">
        <w:rPr>
          <w:rFonts w:ascii="Times New Roman" w:eastAsia="Times New Roman" w:hAnsi="Times New Roman" w:cs="Times New Roman"/>
          <w:color w:val="auto"/>
          <w:sz w:val="21"/>
        </w:rPr>
        <w:t>. Потенциальный поставщик не участвует в закупе, если:</w:t>
      </w:r>
    </w:p>
    <w:p w14:paraId="77C03FA8"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2557157B" w14:textId="77777777" w:rsidR="00A2286C" w:rsidRPr="00A2286C" w:rsidRDefault="00A2286C" w:rsidP="00A2286C">
      <w:pPr>
        <w:ind w:firstLine="680"/>
        <w:jc w:val="both"/>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14:paraId="18DFD67E" w14:textId="3D47B5EC" w:rsidR="00A2286C" w:rsidRPr="00A2286C" w:rsidRDefault="00085DEA" w:rsidP="00A2286C">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7.2</w:t>
      </w:r>
      <w:r w:rsidR="00A2286C" w:rsidRPr="00A2286C">
        <w:rPr>
          <w:rFonts w:ascii="Times New Roman" w:eastAsia="Times New Roman" w:hAnsi="Times New Roman" w:cs="Times New Roman"/>
          <w:color w:val="auto"/>
          <w:sz w:val="21"/>
        </w:rPr>
        <w:t>. Потенциальный поставщик, участвующий в закупе, соответствует следующим квалификационным требованиям:</w:t>
      </w:r>
    </w:p>
    <w:p w14:paraId="1FBFB675" w14:textId="4390E889" w:rsidR="00BA3902" w:rsidRPr="00BA3902" w:rsidRDefault="00A2286C" w:rsidP="00AA2C33">
      <w:pPr>
        <w:widowControl/>
        <w:tabs>
          <w:tab w:val="left" w:pos="1276"/>
        </w:tabs>
        <w:ind w:firstLine="993"/>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xml:space="preserve">      </w:t>
      </w:r>
      <w:r w:rsidR="00BA3902" w:rsidRPr="00BA3902">
        <w:rPr>
          <w:rFonts w:ascii="Times New Roman" w:eastAsia="Times New Roman" w:hAnsi="Times New Roman" w:cs="Times New Roman"/>
          <w:color w:val="auto"/>
          <w:sz w:val="21"/>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3568E61D" w14:textId="2935AD48" w:rsidR="00BA3902" w:rsidRPr="00BA3902" w:rsidRDefault="00BA3902" w:rsidP="00AA2C33">
      <w:pPr>
        <w:widowControl/>
        <w:tabs>
          <w:tab w:val="left" w:pos="1276"/>
        </w:tabs>
        <w:suppressAutoHyphens w:val="0"/>
        <w:ind w:firstLine="993"/>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2) правоспособность на осуществление соответствующей фармацевтической деятельности;</w:t>
      </w:r>
    </w:p>
    <w:p w14:paraId="3CB7E7B7" w14:textId="196E39E1" w:rsidR="00A2286C" w:rsidRPr="00A2286C" w:rsidRDefault="00BA3902" w:rsidP="00AA2C33">
      <w:pPr>
        <w:widowControl/>
        <w:tabs>
          <w:tab w:val="left" w:pos="1276"/>
        </w:tabs>
        <w:suppressAutoHyphens w:val="0"/>
        <w:ind w:firstLine="993"/>
        <w:rPr>
          <w:rFonts w:ascii="Times New Roman" w:eastAsia="Times New Roman" w:hAnsi="Times New Roman" w:cs="Times New Roman"/>
          <w:color w:val="auto"/>
          <w:sz w:val="21"/>
        </w:rPr>
      </w:pPr>
      <w:r w:rsidRPr="00BA3902">
        <w:rPr>
          <w:rFonts w:ascii="Times New Roman" w:eastAsia="Times New Roman" w:hAnsi="Times New Roman" w:cs="Times New Roman"/>
          <w:color w:val="auto"/>
          <w:sz w:val="21"/>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r w:rsidR="00A2286C" w:rsidRPr="00A2286C">
        <w:rPr>
          <w:rFonts w:ascii="Times New Roman" w:eastAsia="Times New Roman" w:hAnsi="Times New Roman" w:cs="Times New Roman"/>
          <w:color w:val="auto"/>
          <w:sz w:val="21"/>
        </w:rPr>
        <w:t>;</w:t>
      </w:r>
    </w:p>
    <w:p w14:paraId="19ED5847" w14:textId="04AA7AC5" w:rsidR="00AA2C33" w:rsidRPr="00AA2C33" w:rsidRDefault="00A2286C" w:rsidP="00AA2C33">
      <w:pPr>
        <w:widowControl/>
        <w:tabs>
          <w:tab w:val="left" w:pos="1276"/>
        </w:tabs>
        <w:ind w:firstLine="993"/>
        <w:rPr>
          <w:rFonts w:ascii="Times New Roman" w:eastAsia="Times New Roman" w:hAnsi="Times New Roman" w:cs="Times New Roman"/>
          <w:color w:val="auto"/>
          <w:sz w:val="21"/>
        </w:rPr>
      </w:pPr>
      <w:r w:rsidRPr="00A2286C">
        <w:rPr>
          <w:rFonts w:ascii="Times New Roman" w:eastAsia="Times New Roman" w:hAnsi="Times New Roman" w:cs="Times New Roman"/>
          <w:color w:val="auto"/>
          <w:sz w:val="21"/>
        </w:rPr>
        <w:t xml:space="preserve">      </w:t>
      </w:r>
      <w:r w:rsidR="00AA2C33" w:rsidRPr="00AA2C33">
        <w:rPr>
          <w:rFonts w:ascii="Times New Roman" w:eastAsia="Times New Roman" w:hAnsi="Times New Roman" w:cs="Times New Roman"/>
          <w:color w:val="auto"/>
          <w:sz w:val="21"/>
        </w:rPr>
        <w:t xml:space="preserve">4) отсутствие задолженности в бюджет, в том числе по обязательным пенсионным взносам, обязательным профессиональным пенсионным взносам, </w:t>
      </w:r>
      <w:r w:rsidR="00AA2C33">
        <w:rPr>
          <w:rFonts w:ascii="Times New Roman" w:eastAsia="Times New Roman" w:hAnsi="Times New Roman" w:cs="Times New Roman"/>
          <w:color w:val="auto"/>
          <w:sz w:val="21"/>
          <w:lang w:val="kk-KZ"/>
        </w:rPr>
        <w:t>с</w:t>
      </w:r>
      <w:r w:rsidR="00AA2C33" w:rsidRPr="00AA2C33">
        <w:rPr>
          <w:rFonts w:ascii="Times New Roman" w:eastAsia="Times New Roman" w:hAnsi="Times New Roman" w:cs="Times New Roman"/>
          <w:color w:val="auto"/>
          <w:sz w:val="21"/>
        </w:rPr>
        <w:t>оциальным отчислениям и отчислениям и (или) взносам на обязательное социальное медицинское страхование;</w:t>
      </w:r>
    </w:p>
    <w:p w14:paraId="41604DB2" w14:textId="77777777"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5) не подлежит процедуре банкротства либо ликвидации;</w:t>
      </w:r>
    </w:p>
    <w:p w14:paraId="36AD0B59" w14:textId="1B349695"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6) не является участником тендера по одному лоту со своим аффилированным лицом.</w:t>
      </w:r>
    </w:p>
    <w:p w14:paraId="133E86DA" w14:textId="474D8AAC" w:rsidR="00AA2C33" w:rsidRPr="00AA2C33" w:rsidRDefault="00AA2C33" w:rsidP="00AA2C33">
      <w:pPr>
        <w:widowControl/>
        <w:tabs>
          <w:tab w:val="left" w:pos="1276"/>
        </w:tabs>
        <w:suppressAutoHyphens w:val="0"/>
        <w:ind w:firstLine="993"/>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2DCF7C1C" w14:textId="04CDCA0C" w:rsidR="001615C7" w:rsidRPr="0052788A" w:rsidRDefault="00A2286C" w:rsidP="00AA2C33">
      <w:pPr>
        <w:ind w:firstLine="680"/>
        <w:jc w:val="both"/>
        <w:rPr>
          <w:rFonts w:ascii="Times New Roman" w:eastAsia="Calibri" w:hAnsi="Times New Roman" w:cs="Times New Roman"/>
          <w:color w:val="auto"/>
        </w:rPr>
      </w:pPr>
      <w:r w:rsidRPr="00A2286C">
        <w:rPr>
          <w:rFonts w:ascii="Times New Roman" w:eastAsia="Times New Roman" w:hAnsi="Times New Roman" w:cs="Times New Roman"/>
          <w:color w:val="auto"/>
          <w:sz w:val="21"/>
        </w:rPr>
        <w:t>.</w:t>
      </w:r>
    </w:p>
    <w:p w14:paraId="0BD8FF4A" w14:textId="35DD8103" w:rsidR="001615C7" w:rsidRPr="0052788A" w:rsidRDefault="00C26ADA">
      <w:pPr>
        <w:ind w:firstLine="300"/>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8. Требования к закупаемым медицинским изделиям</w:t>
      </w:r>
    </w:p>
    <w:p w14:paraId="1EC66771" w14:textId="77777777" w:rsidR="001615C7" w:rsidRPr="0052788A" w:rsidRDefault="001615C7">
      <w:pPr>
        <w:ind w:firstLine="300"/>
        <w:jc w:val="center"/>
        <w:rPr>
          <w:rFonts w:ascii="Times New Roman" w:eastAsia="Calibri" w:hAnsi="Times New Roman" w:cs="Times New Roman"/>
          <w:color w:val="auto"/>
        </w:rPr>
      </w:pPr>
    </w:p>
    <w:p w14:paraId="29962DAE" w14:textId="144B8696" w:rsidR="001F56A8" w:rsidRPr="001F56A8" w:rsidRDefault="00085DEA" w:rsidP="001F56A8">
      <w:pPr>
        <w:ind w:firstLine="68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8.1</w:t>
      </w:r>
      <w:r w:rsidR="001F56A8" w:rsidRPr="001F56A8">
        <w:rPr>
          <w:rFonts w:ascii="Times New Roman" w:eastAsia="Times New Roman" w:hAnsi="Times New Roman" w:cs="Times New Roman"/>
          <w:color w:val="auto"/>
          <w:sz w:val="21"/>
        </w:rPr>
        <w:t xml:space="preserve">. </w:t>
      </w:r>
      <w:bookmarkStart w:id="2" w:name="z1575"/>
      <w:bookmarkEnd w:id="2"/>
      <w:r w:rsidR="001F56A8" w:rsidRPr="001F56A8">
        <w:rPr>
          <w:rFonts w:ascii="Times New Roman" w:eastAsia="Times New Roman" w:hAnsi="Times New Roman" w:cs="Times New Roman"/>
          <w:color w:val="auto"/>
          <w:sz w:val="21"/>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14:paraId="6B836DAD" w14:textId="661E5FF4" w:rsidR="00AA2C33" w:rsidRPr="00AA2C33" w:rsidRDefault="00AA2C33" w:rsidP="00AA2C33">
      <w:pPr>
        <w:widowControl/>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1) наличие государственной регистрации в Республике Казахстан, за исключением лекарственных препаратов, изготовленных в аптеках, орфанных препаратов, </w:t>
      </w:r>
      <w:r>
        <w:rPr>
          <w:rFonts w:ascii="Times New Roman" w:eastAsia="Times New Roman" w:hAnsi="Times New Roman" w:cs="Times New Roman"/>
          <w:color w:val="auto"/>
          <w:sz w:val="21"/>
          <w:lang w:val="kk-KZ"/>
        </w:rPr>
        <w:t>в</w:t>
      </w:r>
      <w:r w:rsidRPr="00AA2C33">
        <w:rPr>
          <w:rFonts w:ascii="Times New Roman" w:eastAsia="Times New Roman" w:hAnsi="Times New Roman" w:cs="Times New Roman"/>
          <w:color w:val="auto"/>
          <w:sz w:val="21"/>
        </w:rPr>
        <w:t xml:space="preserve">ключенных в приказ Министра здравоохранения Республики Казахстан от 20 октября 2020 года No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No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w:t>
      </w:r>
    </w:p>
    <w:p w14:paraId="24C23C91" w14:textId="4E786C1E"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 xml:space="preserve">Отсутствие необходимости регистрации комплектующего медицинской техники (комплекта поставки) подтверждается письмом экспертной организации </w:t>
      </w:r>
    </w:p>
    <w:p w14:paraId="4BD687DD" w14:textId="77777777" w:rsid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t>или уполномоченного органа в области здравоохранения;</w:t>
      </w:r>
      <w:r>
        <w:rPr>
          <w:rFonts w:ascii="Times New Roman" w:eastAsia="Times New Roman" w:hAnsi="Times New Roman" w:cs="Times New Roman"/>
          <w:color w:val="auto"/>
          <w:sz w:val="21"/>
          <w:lang w:val="kk-KZ"/>
        </w:rPr>
        <w:t xml:space="preserve"> </w:t>
      </w:r>
    </w:p>
    <w:p w14:paraId="21EA77A8" w14:textId="1E41A150"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lastRenderedPageBreak/>
        <w:t>2) соответствие характеристики или технической спецификации условиям объявления или приглашения на закуп.</w:t>
      </w:r>
      <w:r w:rsidR="00A527B9">
        <w:rPr>
          <w:rFonts w:ascii="Times New Roman" w:eastAsia="Times New Roman" w:hAnsi="Times New Roman" w:cs="Times New Roman"/>
          <w:color w:val="auto"/>
          <w:sz w:val="21"/>
        </w:rPr>
        <w:t xml:space="preserve"> </w:t>
      </w:r>
      <w:r w:rsidRPr="00AA2C33">
        <w:rPr>
          <w:rFonts w:ascii="Times New Roman" w:eastAsia="Times New Roman" w:hAnsi="Times New Roman" w:cs="Times New Roman"/>
          <w:color w:val="auto"/>
          <w:sz w:val="2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5AF07810" w14:textId="6E884D92"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3DD4ECD7" w14:textId="1D6B1653"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No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No 22230);</w:t>
      </w:r>
    </w:p>
    <w:p w14:paraId="7A5AB262" w14:textId="10FF6F16"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6E5AAC1B" w14:textId="528E8E23"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6) срок годности лекарственных средств и медицинских изделий на дату поставки поставщиком заказчику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пятидесяти процентов от указанного срока годности на упаковке (при 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двенадцати месяцев от указанного срока годности на упаковке (при сроке годности два года и более);</w:t>
      </w:r>
    </w:p>
    <w:p w14:paraId="5E6EDC54" w14:textId="7E7EEF4E" w:rsidR="00AA2C33" w:rsidRP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t>7) срок годности лекарственных средств и медицинских изделий, закупаемых на дату поставки поставщиком единому дистрибьютору,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r>
        <w:rPr>
          <w:rFonts w:ascii="Times New Roman" w:eastAsia="Times New Roman" w:hAnsi="Times New Roman" w:cs="Times New Roman"/>
          <w:color w:val="auto"/>
          <w:sz w:val="21"/>
          <w:lang w:val="kk-KZ"/>
        </w:rPr>
        <w:t xml:space="preserve"> </w:t>
      </w:r>
    </w:p>
    <w:p w14:paraId="12B802CD" w14:textId="0ABE9B6D" w:rsidR="00AA2C33" w:rsidRPr="00AA2C33" w:rsidRDefault="00AA2C33" w:rsidP="00AA2C33">
      <w:pPr>
        <w:widowControl/>
        <w:suppressAutoHyphens w:val="0"/>
        <w:ind w:firstLine="851"/>
        <w:rPr>
          <w:rFonts w:ascii="Times New Roman" w:eastAsia="Times New Roman" w:hAnsi="Times New Roman" w:cs="Times New Roman"/>
          <w:color w:val="auto"/>
          <w:sz w:val="21"/>
          <w:lang w:val="kk-KZ"/>
        </w:rPr>
      </w:pPr>
      <w:r w:rsidRPr="00AA2C33">
        <w:rPr>
          <w:rFonts w:ascii="Times New Roman" w:eastAsia="Times New Roman" w:hAnsi="Times New Roman" w:cs="Times New Roman"/>
          <w:color w:val="auto"/>
          <w:sz w:val="21"/>
        </w:rPr>
        <w:t>8) срок годности лекарственных средств и медицинских изделий на дату поставки единым дистрибьютором заказчику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тридцати процентов от срока годности, указанного на упаковке (при 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восьми месяцев от указанного срока годности на упаковке (при сроке годности два года и более);</w:t>
      </w:r>
      <w:r>
        <w:rPr>
          <w:rFonts w:ascii="Times New Roman" w:eastAsia="Times New Roman" w:hAnsi="Times New Roman" w:cs="Times New Roman"/>
          <w:color w:val="auto"/>
          <w:sz w:val="21"/>
          <w:lang w:val="kk-KZ"/>
        </w:rPr>
        <w:t xml:space="preserve"> </w:t>
      </w:r>
    </w:p>
    <w:p w14:paraId="3E531122" w14:textId="74C21C44"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 xml:space="preserve">9) срок годности вакцин на дату поставки единым дистрибьютором </w:t>
      </w:r>
      <w:r>
        <w:rPr>
          <w:rFonts w:ascii="Times New Roman" w:eastAsia="Times New Roman" w:hAnsi="Times New Roman" w:cs="Times New Roman"/>
          <w:color w:val="auto"/>
          <w:sz w:val="21"/>
          <w:lang w:val="kk-KZ"/>
        </w:rPr>
        <w:t>з</w:t>
      </w:r>
      <w:r w:rsidRPr="00AA2C33">
        <w:rPr>
          <w:rFonts w:ascii="Times New Roman" w:eastAsia="Times New Roman" w:hAnsi="Times New Roman" w:cs="Times New Roman"/>
          <w:color w:val="auto"/>
          <w:sz w:val="21"/>
        </w:rPr>
        <w:t>аказчику составляет: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 xml:space="preserve">не менее сорока процентов от указанного срока годности на упаковке (при </w:t>
      </w:r>
    </w:p>
    <w:p w14:paraId="23E4E38A" w14:textId="4EF591FD" w:rsidR="00AA2C33" w:rsidRPr="00AA2C33" w:rsidRDefault="00AA2C33" w:rsidP="00AA2C33">
      <w:pPr>
        <w:widowControl/>
        <w:suppressAutoHyphens w:val="0"/>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сроке годности менее двух лет);</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не менее десяти месяцев от указанного срока годности на упаковке (при сроке годности два года и более);</w:t>
      </w:r>
    </w:p>
    <w:p w14:paraId="70A0F4DC" w14:textId="48A41E11"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1A1B8057" w14:textId="5B22487E"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11) новизна медицинской техники, ее неиспользованность и производство в период двадцати четырех месяцев, предшествующих моменту поставки;</w:t>
      </w:r>
    </w:p>
    <w:p w14:paraId="3BCA6C41" w14:textId="56BBBDFB"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r>
        <w:rPr>
          <w:rFonts w:ascii="Times New Roman" w:eastAsia="Times New Roman" w:hAnsi="Times New Roman" w:cs="Times New Roman"/>
          <w:color w:val="auto"/>
          <w:sz w:val="21"/>
          <w:lang w:val="kk-KZ"/>
        </w:rPr>
        <w:t xml:space="preserve"> </w:t>
      </w:r>
      <w:r w:rsidRPr="00AA2C33">
        <w:rPr>
          <w:rFonts w:ascii="Times New Roman" w:eastAsia="Times New Roman" w:hAnsi="Times New Roman" w:cs="Times New Roman"/>
          <w:color w:val="auto"/>
          <w:sz w:val="21"/>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5A40C96" w14:textId="17B236CD"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13) соблюдение количества, качества и сроков поставки или оказания фармацевтической услуги по условиям договора.</w:t>
      </w:r>
    </w:p>
    <w:p w14:paraId="42E307A6" w14:textId="2AED0B4C" w:rsidR="00AA2C33" w:rsidRPr="00AA2C33" w:rsidRDefault="00AA2C33" w:rsidP="00AA2C33">
      <w:pPr>
        <w:widowControl/>
        <w:suppressAutoHyphens w:val="0"/>
        <w:ind w:firstLine="851"/>
        <w:rPr>
          <w:rFonts w:ascii="Times New Roman" w:eastAsia="Times New Roman" w:hAnsi="Times New Roman" w:cs="Times New Roman"/>
          <w:color w:val="auto"/>
          <w:sz w:val="21"/>
        </w:rPr>
      </w:pPr>
      <w:r w:rsidRPr="00AA2C33">
        <w:rPr>
          <w:rFonts w:ascii="Times New Roman" w:eastAsia="Times New Roman" w:hAnsi="Times New Roman" w:cs="Times New Roman"/>
          <w:color w:val="auto"/>
          <w:sz w:val="21"/>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22C5AA7" w14:textId="294FFFF1" w:rsidR="001F56A8" w:rsidRPr="001F56A8" w:rsidRDefault="001F56A8" w:rsidP="001F56A8">
      <w:pPr>
        <w:ind w:firstLine="680"/>
        <w:jc w:val="both"/>
        <w:rPr>
          <w:rFonts w:ascii="Times New Roman" w:eastAsia="Times New Roman" w:hAnsi="Times New Roman" w:cs="Times New Roman"/>
          <w:color w:val="auto"/>
          <w:sz w:val="21"/>
        </w:rPr>
      </w:pPr>
      <w:r w:rsidRPr="001F56A8">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8.3</w:t>
      </w:r>
      <w:r w:rsidRPr="001F56A8">
        <w:rPr>
          <w:rFonts w:ascii="Times New Roman" w:eastAsia="Times New Roman" w:hAnsi="Times New Roman" w:cs="Times New Roman"/>
          <w:color w:val="auto"/>
          <w:sz w:val="21"/>
        </w:rPr>
        <w:t>.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14:paraId="7634A27D"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9. Вскрытие тендерной комиссией конвертов с заявками на</w:t>
      </w:r>
      <w:r w:rsidRPr="0052788A">
        <w:rPr>
          <w:rFonts w:ascii="Times New Roman" w:eastAsia="Times New Roman" w:hAnsi="Times New Roman" w:cs="Times New Roman"/>
          <w:color w:val="auto"/>
          <w:sz w:val="21"/>
        </w:rPr>
        <w:br/>
      </w:r>
      <w:r w:rsidRPr="0052788A">
        <w:rPr>
          <w:rFonts w:ascii="Times New Roman" w:eastAsia="Times New Roman" w:hAnsi="Times New Roman" w:cs="Times New Roman"/>
          <w:b/>
          <w:color w:val="auto"/>
          <w:sz w:val="21"/>
        </w:rPr>
        <w:t>участие в тендере</w:t>
      </w:r>
    </w:p>
    <w:p w14:paraId="5C4A8C52" w14:textId="77777777" w:rsidR="001615C7" w:rsidRPr="0052788A" w:rsidRDefault="001615C7">
      <w:pPr>
        <w:jc w:val="center"/>
        <w:rPr>
          <w:rFonts w:ascii="Times New Roman" w:eastAsia="Calibri" w:hAnsi="Times New Roman" w:cs="Times New Roman"/>
          <w:color w:val="auto"/>
        </w:rPr>
      </w:pPr>
    </w:p>
    <w:p w14:paraId="32F609D2"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9.1. В процедуре вскрытия конвертов с тендерными заявками могут присутствовать потенциальные поставщики либо их уполномоченные представители.</w:t>
      </w:r>
    </w:p>
    <w:p w14:paraId="23E38393" w14:textId="419F2196" w:rsidR="001615C7" w:rsidRPr="0052788A" w:rsidRDefault="00C26ADA">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9.2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373641">
        <w:rPr>
          <w:rFonts w:ascii="Times New Roman" w:eastAsia="Times New Roman" w:hAnsi="Times New Roman" w:cs="Times New Roman"/>
          <w:color w:val="auto"/>
          <w:sz w:val="21"/>
          <w:highlight w:val="lightGray"/>
        </w:rPr>
        <w:t xml:space="preserve">в </w:t>
      </w:r>
      <w:r w:rsidR="00C132DC" w:rsidRPr="00373641">
        <w:rPr>
          <w:rFonts w:ascii="Times New Roman" w:eastAsia="Times New Roman" w:hAnsi="Times New Roman" w:cs="Times New Roman"/>
          <w:color w:val="auto"/>
          <w:sz w:val="21"/>
          <w:highlight w:val="lightGray"/>
        </w:rPr>
        <w:t>15</w:t>
      </w:r>
      <w:r w:rsidR="005A67BC" w:rsidRPr="00373641">
        <w:rPr>
          <w:rFonts w:ascii="Times New Roman" w:eastAsia="Times New Roman" w:hAnsi="Times New Roman" w:cs="Times New Roman"/>
          <w:color w:val="auto"/>
          <w:sz w:val="21"/>
          <w:highlight w:val="lightGray"/>
        </w:rPr>
        <w:t>.</w:t>
      </w:r>
      <w:r w:rsidR="00C132DC" w:rsidRPr="00373641">
        <w:rPr>
          <w:rFonts w:ascii="Times New Roman" w:eastAsia="Times New Roman" w:hAnsi="Times New Roman" w:cs="Times New Roman"/>
          <w:color w:val="auto"/>
          <w:sz w:val="21"/>
          <w:highlight w:val="lightGray"/>
        </w:rPr>
        <w:t>0</w:t>
      </w:r>
      <w:r w:rsidR="005A67BC" w:rsidRPr="00373641">
        <w:rPr>
          <w:rFonts w:ascii="Times New Roman" w:eastAsia="Times New Roman" w:hAnsi="Times New Roman" w:cs="Times New Roman"/>
          <w:color w:val="auto"/>
          <w:sz w:val="21"/>
          <w:highlight w:val="lightGray"/>
        </w:rPr>
        <w:t>0</w:t>
      </w:r>
      <w:r w:rsidRPr="00373641">
        <w:rPr>
          <w:rFonts w:ascii="Times New Roman" w:eastAsia="Times New Roman" w:hAnsi="Times New Roman" w:cs="Times New Roman"/>
          <w:color w:val="auto"/>
          <w:sz w:val="21"/>
          <w:highlight w:val="lightGray"/>
        </w:rPr>
        <w:t xml:space="preserve"> часов</w:t>
      </w:r>
      <w:r w:rsidR="007B2528" w:rsidRPr="00373641">
        <w:rPr>
          <w:rFonts w:ascii="Times New Roman" w:eastAsia="Times New Roman" w:hAnsi="Times New Roman" w:cs="Times New Roman"/>
          <w:color w:val="auto"/>
          <w:sz w:val="21"/>
          <w:highlight w:val="lightGray"/>
        </w:rPr>
        <w:t xml:space="preserve">, </w:t>
      </w:r>
      <w:r w:rsidR="00A527B9">
        <w:rPr>
          <w:rFonts w:ascii="Times New Roman" w:eastAsia="Times New Roman" w:hAnsi="Times New Roman" w:cs="Times New Roman"/>
          <w:color w:val="auto"/>
          <w:sz w:val="21"/>
          <w:highlight w:val="lightGray"/>
          <w:lang w:val="kk-KZ"/>
        </w:rPr>
        <w:t>26</w:t>
      </w:r>
      <w:r w:rsidR="005A67BC" w:rsidRPr="00373641">
        <w:rPr>
          <w:rFonts w:ascii="Times New Roman" w:eastAsia="Times New Roman" w:hAnsi="Times New Roman" w:cs="Times New Roman"/>
          <w:color w:val="auto"/>
          <w:sz w:val="21"/>
          <w:highlight w:val="lightGray"/>
        </w:rPr>
        <w:t xml:space="preserve"> </w:t>
      </w:r>
      <w:r w:rsidR="00A527B9">
        <w:rPr>
          <w:rFonts w:ascii="Times New Roman" w:eastAsia="Times New Roman" w:hAnsi="Times New Roman" w:cs="Times New Roman"/>
          <w:color w:val="auto"/>
          <w:sz w:val="21"/>
          <w:highlight w:val="lightGray"/>
          <w:lang w:val="kk-KZ"/>
        </w:rPr>
        <w:t xml:space="preserve">октября </w:t>
      </w:r>
      <w:r w:rsidRPr="00373641">
        <w:rPr>
          <w:rFonts w:ascii="Times New Roman" w:eastAsia="Times New Roman" w:hAnsi="Times New Roman" w:cs="Times New Roman"/>
          <w:color w:val="auto"/>
          <w:sz w:val="21"/>
          <w:highlight w:val="lightGray"/>
        </w:rPr>
        <w:t>202</w:t>
      </w:r>
      <w:r w:rsidR="001F56A8" w:rsidRPr="00373641">
        <w:rPr>
          <w:rFonts w:ascii="Times New Roman" w:eastAsia="Times New Roman" w:hAnsi="Times New Roman" w:cs="Times New Roman"/>
          <w:color w:val="auto"/>
          <w:sz w:val="21"/>
          <w:highlight w:val="lightGray"/>
          <w:lang w:val="kk-KZ"/>
        </w:rPr>
        <w:t>3</w:t>
      </w:r>
      <w:r w:rsidRPr="00373641">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FF40C6" w:rsidRPr="00C132DC">
        <w:rPr>
          <w:rFonts w:ascii="Times New Roman" w:eastAsia="Times New Roman" w:hAnsi="Times New Roman" w:cs="Times New Roman"/>
          <w:color w:val="auto"/>
          <w:sz w:val="21"/>
        </w:rPr>
        <w:t>, кабинет главного врача</w:t>
      </w:r>
      <w:r w:rsidRPr="00C132DC">
        <w:rPr>
          <w:rFonts w:ascii="Times New Roman" w:eastAsia="Times New Roman" w:hAnsi="Times New Roman" w:cs="Times New Roman"/>
          <w:color w:val="auto"/>
          <w:sz w:val="21"/>
        </w:rPr>
        <w:t>.</w:t>
      </w:r>
    </w:p>
    <w:p w14:paraId="6A3B6069"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lastRenderedPageBreak/>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14:paraId="02EE9D53" w14:textId="77777777" w:rsidR="001615C7" w:rsidRPr="0052788A" w:rsidRDefault="00C26ADA">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случае если на тендер (лот) представлена только одна заявка, то данная заявка на участие в тендере также вскрывается.</w:t>
      </w:r>
    </w:p>
    <w:p w14:paraId="17163253" w14:textId="32D98BD4" w:rsidR="00FF40C6" w:rsidRDefault="00C26ADA" w:rsidP="00FF40C6">
      <w:pPr>
        <w:ind w:firstLine="567"/>
        <w:jc w:val="both"/>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9.3.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w:t>
      </w:r>
      <w:r w:rsidR="007B2528" w:rsidRPr="00C132DC">
        <w:rPr>
          <w:rFonts w:ascii="Times New Roman" w:eastAsia="Times New Roman" w:hAnsi="Times New Roman" w:cs="Times New Roman"/>
          <w:color w:val="auto"/>
          <w:sz w:val="21"/>
        </w:rPr>
        <w:t xml:space="preserve">тавщиков </w:t>
      </w:r>
      <w:r w:rsidR="007B2528" w:rsidRPr="00373641">
        <w:rPr>
          <w:rFonts w:ascii="Times New Roman" w:eastAsia="Times New Roman" w:hAnsi="Times New Roman" w:cs="Times New Roman"/>
          <w:color w:val="auto"/>
          <w:sz w:val="21"/>
          <w:highlight w:val="lightGray"/>
        </w:rPr>
        <w:t xml:space="preserve">до </w:t>
      </w:r>
      <w:r w:rsidR="00C132DC" w:rsidRPr="00373641">
        <w:rPr>
          <w:rFonts w:ascii="Times New Roman" w:eastAsia="Times New Roman" w:hAnsi="Times New Roman" w:cs="Times New Roman"/>
          <w:color w:val="auto"/>
          <w:sz w:val="21"/>
          <w:highlight w:val="lightGray"/>
        </w:rPr>
        <w:t>15</w:t>
      </w:r>
      <w:r w:rsidR="007B2528" w:rsidRPr="00373641">
        <w:rPr>
          <w:rFonts w:ascii="Times New Roman" w:eastAsia="Times New Roman" w:hAnsi="Times New Roman" w:cs="Times New Roman"/>
          <w:color w:val="auto"/>
          <w:sz w:val="21"/>
          <w:highlight w:val="lightGray"/>
        </w:rPr>
        <w:t xml:space="preserve"> часов, </w:t>
      </w:r>
      <w:r w:rsidR="00C132DC" w:rsidRPr="00373641">
        <w:rPr>
          <w:rFonts w:ascii="Times New Roman" w:eastAsia="Times New Roman" w:hAnsi="Times New Roman" w:cs="Times New Roman"/>
          <w:color w:val="auto"/>
          <w:sz w:val="21"/>
          <w:highlight w:val="lightGray"/>
        </w:rPr>
        <w:t>0</w:t>
      </w:r>
      <w:r w:rsidR="007B2528" w:rsidRPr="00373641">
        <w:rPr>
          <w:rFonts w:ascii="Times New Roman" w:eastAsia="Times New Roman" w:hAnsi="Times New Roman" w:cs="Times New Roman"/>
          <w:color w:val="auto"/>
          <w:sz w:val="21"/>
          <w:highlight w:val="lightGray"/>
        </w:rPr>
        <w:t xml:space="preserve">0 мин., </w:t>
      </w:r>
      <w:r w:rsidR="00A527B9">
        <w:rPr>
          <w:rFonts w:ascii="Times New Roman" w:eastAsia="Times New Roman" w:hAnsi="Times New Roman" w:cs="Times New Roman"/>
          <w:color w:val="auto"/>
          <w:sz w:val="21"/>
          <w:highlight w:val="lightGray"/>
          <w:lang w:val="kk-KZ"/>
        </w:rPr>
        <w:t>26</w:t>
      </w:r>
      <w:r w:rsidR="0094399E" w:rsidRPr="00373641">
        <w:rPr>
          <w:rFonts w:ascii="Times New Roman" w:eastAsia="Times New Roman" w:hAnsi="Times New Roman" w:cs="Times New Roman"/>
          <w:color w:val="auto"/>
          <w:sz w:val="21"/>
          <w:highlight w:val="lightGray"/>
        </w:rPr>
        <w:t xml:space="preserve"> </w:t>
      </w:r>
      <w:r w:rsidR="00A527B9">
        <w:rPr>
          <w:rFonts w:ascii="Times New Roman" w:eastAsia="Times New Roman" w:hAnsi="Times New Roman" w:cs="Times New Roman"/>
          <w:color w:val="auto"/>
          <w:sz w:val="21"/>
          <w:highlight w:val="lightGray"/>
          <w:lang w:val="kk-KZ"/>
        </w:rPr>
        <w:t xml:space="preserve">октября </w:t>
      </w:r>
      <w:r w:rsidRPr="00373641">
        <w:rPr>
          <w:rFonts w:ascii="Times New Roman" w:eastAsia="Times New Roman" w:hAnsi="Times New Roman" w:cs="Times New Roman"/>
          <w:color w:val="auto"/>
          <w:sz w:val="21"/>
          <w:highlight w:val="lightGray"/>
        </w:rPr>
        <w:t>202</w:t>
      </w:r>
      <w:r w:rsidR="0041457F" w:rsidRPr="00373641">
        <w:rPr>
          <w:rFonts w:ascii="Times New Roman" w:eastAsia="Times New Roman" w:hAnsi="Times New Roman" w:cs="Times New Roman"/>
          <w:color w:val="auto"/>
          <w:sz w:val="21"/>
          <w:highlight w:val="lightGray"/>
          <w:lang w:val="kk-KZ"/>
        </w:rPr>
        <w:t>3</w:t>
      </w:r>
      <w:r w:rsidRPr="00373641">
        <w:rPr>
          <w:rFonts w:ascii="Times New Roman" w:eastAsia="Times New Roman" w:hAnsi="Times New Roman" w:cs="Times New Roman"/>
          <w:color w:val="auto"/>
          <w:sz w:val="21"/>
          <w:highlight w:val="lightGray"/>
        </w:rPr>
        <w:t xml:space="preserve"> года</w:t>
      </w:r>
      <w:r w:rsidRPr="00C132DC">
        <w:rPr>
          <w:rFonts w:ascii="Times New Roman" w:eastAsia="Times New Roman" w:hAnsi="Times New Roman" w:cs="Times New Roman"/>
          <w:color w:val="auto"/>
          <w:sz w:val="21"/>
        </w:rPr>
        <w:t xml:space="preserve"> по адресу: </w:t>
      </w:r>
      <w:r w:rsidR="00C132DC" w:rsidRPr="00C132DC">
        <w:rPr>
          <w:rFonts w:ascii="Times New Roman" w:eastAsia="Times New Roman" w:hAnsi="Times New Roman" w:cs="Times New Roman"/>
          <w:color w:val="auto"/>
          <w:sz w:val="21"/>
        </w:rPr>
        <w:t>111200</w:t>
      </w:r>
      <w:r w:rsidR="00FF40C6" w:rsidRPr="00C132DC">
        <w:rPr>
          <w:rFonts w:ascii="Times New Roman" w:eastAsia="Times New Roman" w:hAnsi="Times New Roman" w:cs="Times New Roman"/>
          <w:color w:val="auto"/>
          <w:sz w:val="21"/>
        </w:rPr>
        <w:t xml:space="preserve">, РК, </w:t>
      </w:r>
      <w:r w:rsidR="00C132DC" w:rsidRPr="00E36DFD">
        <w:rPr>
          <w:rFonts w:ascii="Times New Roman" w:eastAsia="Times New Roman" w:hAnsi="Times New Roman" w:cs="Times New Roman"/>
          <w:color w:val="auto"/>
          <w:sz w:val="21"/>
        </w:rPr>
        <w:t>Костанайская обл., г.Лисаковск, Больничный городок 1</w:t>
      </w:r>
      <w:r w:rsidR="00C132DC" w:rsidRPr="00C132DC">
        <w:rPr>
          <w:rFonts w:ascii="Times New Roman" w:eastAsia="Times New Roman" w:hAnsi="Times New Roman" w:cs="Times New Roman"/>
          <w:color w:val="auto"/>
          <w:sz w:val="21"/>
        </w:rPr>
        <w:t>, кабинет главного врача</w:t>
      </w:r>
      <w:r w:rsidR="00FF40C6" w:rsidRPr="00C132DC">
        <w:rPr>
          <w:rFonts w:ascii="Times New Roman" w:eastAsia="Times New Roman" w:hAnsi="Times New Roman" w:cs="Times New Roman"/>
          <w:color w:val="auto"/>
          <w:sz w:val="21"/>
        </w:rPr>
        <w:t>.</w:t>
      </w:r>
    </w:p>
    <w:p w14:paraId="49956455" w14:textId="77777777" w:rsidR="001615C7" w:rsidRPr="0052788A" w:rsidRDefault="00C26ADA" w:rsidP="00FF40C6">
      <w:pPr>
        <w:ind w:firstLine="56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9.4.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14:paraId="0336FAFB"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9.5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6F472A73" w14:textId="77777777" w:rsidR="001615C7" w:rsidRPr="0052788A" w:rsidRDefault="001615C7">
      <w:pPr>
        <w:ind w:firstLine="540"/>
        <w:jc w:val="both"/>
        <w:rPr>
          <w:rFonts w:ascii="Times New Roman" w:eastAsia="Calibri" w:hAnsi="Times New Roman" w:cs="Times New Roman"/>
          <w:color w:val="auto"/>
        </w:rPr>
      </w:pPr>
    </w:p>
    <w:p w14:paraId="1834719F"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10. Оценка и сопоставление тендерных заявок</w:t>
      </w:r>
    </w:p>
    <w:p w14:paraId="2EF7A446" w14:textId="77777777" w:rsidR="001615C7" w:rsidRPr="0052788A" w:rsidRDefault="001615C7">
      <w:pPr>
        <w:jc w:val="center"/>
        <w:rPr>
          <w:rFonts w:ascii="Times New Roman" w:eastAsia="Calibri" w:hAnsi="Times New Roman" w:cs="Times New Roman"/>
          <w:color w:val="auto"/>
        </w:rPr>
      </w:pPr>
    </w:p>
    <w:p w14:paraId="11A2B42C" w14:textId="3D3F501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10.1.</w:t>
      </w:r>
      <w:r w:rsidR="0041457F" w:rsidRPr="0041457F">
        <w:rPr>
          <w:rFonts w:ascii="Times New Roman" w:eastAsia="Times New Roman" w:hAnsi="Times New Roman" w:cs="Times New Roman"/>
          <w:color w:val="auto"/>
          <w:sz w:val="21"/>
        </w:rPr>
        <w:t xml:space="preserve"> Тендерная комиссия осуществляет оценку и сопоставление тендерных заявок.</w:t>
      </w:r>
    </w:p>
    <w:p w14:paraId="29E6B2AF"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1261ADFB" w14:textId="13832AF4" w:rsidR="0041457F" w:rsidRPr="0041457F" w:rsidRDefault="00085DEA" w:rsidP="0041457F">
      <w:pPr>
        <w:ind w:firstLine="567"/>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10.2</w:t>
      </w:r>
      <w:r w:rsidR="0041457F" w:rsidRPr="0041457F">
        <w:rPr>
          <w:rFonts w:ascii="Times New Roman" w:eastAsia="Times New Roman" w:hAnsi="Times New Roman" w:cs="Times New Roman"/>
          <w:color w:val="auto"/>
          <w:sz w:val="21"/>
        </w:rPr>
        <w:t>. Тендерная комиссия отклоняет тендерную заявку в целом или по лоту в случаях:</w:t>
      </w:r>
    </w:p>
    <w:p w14:paraId="485C37D2"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непредставления гарантийного обеспечения тендерной заявки в соответствии с требованиями настоящих Правил;</w:t>
      </w:r>
    </w:p>
    <w:p w14:paraId="14D651A0"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7D0634E6"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72284A39"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0EB4517D"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36A6E7BA"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6) непредставления технической спецификации в соответствии с требованиями настоящих Правил;</w:t>
      </w:r>
    </w:p>
    <w:p w14:paraId="3C1490B4"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67AD70E3" w14:textId="13B42F62" w:rsidR="00432692" w:rsidRPr="00432692" w:rsidRDefault="00432692" w:rsidP="00432692">
      <w:pPr>
        <w:widowControl/>
        <w:ind w:firstLine="993"/>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w:t>
      </w:r>
    </w:p>
    <w:p w14:paraId="7C0023D3" w14:textId="14FA8DC7" w:rsidR="0041457F" w:rsidRPr="0041457F" w:rsidRDefault="00432692" w:rsidP="00432692">
      <w:pPr>
        <w:widowControl/>
        <w:suppressAutoHyphens w:val="0"/>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и (или) медицинским изделиям и услугам, приобретаемым в рамках настоящих Правил</w:t>
      </w:r>
      <w:r w:rsidR="0041457F" w:rsidRPr="0041457F">
        <w:rPr>
          <w:rFonts w:ascii="Times New Roman" w:eastAsia="Times New Roman" w:hAnsi="Times New Roman" w:cs="Times New Roman"/>
          <w:color w:val="auto"/>
          <w:sz w:val="21"/>
        </w:rPr>
        <w:t>;</w:t>
      </w:r>
    </w:p>
    <w:p w14:paraId="2C6B5F13" w14:textId="7777777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9) причастности к процедуре банкротства либо ликвидации;</w:t>
      </w:r>
    </w:p>
    <w:p w14:paraId="2E2B147A" w14:textId="66E02C5F" w:rsidR="0041457F" w:rsidRPr="0041457F" w:rsidRDefault="0041457F" w:rsidP="00432692">
      <w:pPr>
        <w:widowControl/>
        <w:ind w:firstLine="851"/>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10) </w:t>
      </w:r>
      <w:r w:rsidR="00432692" w:rsidRPr="00432692">
        <w:rPr>
          <w:rFonts w:ascii="Times New Roman" w:eastAsia="Times New Roman" w:hAnsi="Times New Roman" w:cs="Times New Roman"/>
          <w:color w:val="auto"/>
          <w:sz w:val="21"/>
        </w:rPr>
        <w:t>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09115D9A" w14:textId="745DCF8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11) если техническая характеристика заявленной медицинской техники не соответствует технической характеристике и (или) комплектации, определенной </w:t>
      </w:r>
      <w:r w:rsidRPr="0041457F">
        <w:rPr>
          <w:rFonts w:ascii="Times New Roman" w:eastAsia="Times New Roman" w:hAnsi="Times New Roman" w:cs="Times New Roman"/>
          <w:color w:val="auto"/>
          <w:sz w:val="21"/>
        </w:rPr>
        <w:lastRenderedPageBreak/>
        <w:t>регистрационным удостоверением и (или) регистрационным досье;</w:t>
      </w:r>
    </w:p>
    <w:p w14:paraId="7A409E48" w14:textId="76A16A68"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2</w:t>
      </w:r>
      <w:r w:rsidRPr="0041457F">
        <w:rPr>
          <w:rFonts w:ascii="Times New Roman" w:eastAsia="Times New Roman" w:hAnsi="Times New Roman" w:cs="Times New Roman"/>
          <w:color w:val="auto"/>
          <w:sz w:val="21"/>
        </w:rPr>
        <w:t>) несоответствия требованиям пункта 10 настоящих Правил;</w:t>
      </w:r>
    </w:p>
    <w:p w14:paraId="1C0518FC" w14:textId="14F97B0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3</w:t>
      </w:r>
      <w:r w:rsidRPr="0041457F">
        <w:rPr>
          <w:rFonts w:ascii="Times New Roman" w:eastAsia="Times New Roman" w:hAnsi="Times New Roman" w:cs="Times New Roman"/>
          <w:color w:val="auto"/>
          <w:sz w:val="21"/>
        </w:rPr>
        <w:t>) установленных пунктами 15, 21 настоящих Правил;</w:t>
      </w:r>
    </w:p>
    <w:p w14:paraId="0A9C3386" w14:textId="695EE067"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4</w:t>
      </w:r>
      <w:r w:rsidRPr="0041457F">
        <w:rPr>
          <w:rFonts w:ascii="Times New Roman" w:eastAsia="Times New Roman" w:hAnsi="Times New Roman" w:cs="Times New Roman"/>
          <w:color w:val="auto"/>
          <w:sz w:val="21"/>
        </w:rPr>
        <w:t>) если тендерная заявка имеет более короткий срок действия, чем указано в условиях тендерной документации;</w:t>
      </w:r>
    </w:p>
    <w:p w14:paraId="25714318" w14:textId="2713F8E0" w:rsidR="0041457F" w:rsidRPr="0041457F" w:rsidRDefault="0041457F" w:rsidP="00432692">
      <w:pPr>
        <w:widowControl/>
        <w:ind w:firstLine="851"/>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1</w:t>
      </w:r>
      <w:r w:rsidR="00432692" w:rsidRPr="00432692">
        <w:rPr>
          <w:rFonts w:ascii="Times New Roman" w:eastAsia="Times New Roman" w:hAnsi="Times New Roman" w:cs="Times New Roman"/>
          <w:color w:val="auto"/>
          <w:sz w:val="21"/>
        </w:rPr>
        <w:t>5</w:t>
      </w:r>
      <w:r w:rsidRPr="0041457F">
        <w:rPr>
          <w:rFonts w:ascii="Times New Roman" w:eastAsia="Times New Roman" w:hAnsi="Times New Roman" w:cs="Times New Roman"/>
          <w:color w:val="auto"/>
          <w:sz w:val="21"/>
        </w:rPr>
        <w:t xml:space="preserve">) </w:t>
      </w:r>
      <w:r w:rsidR="00432692" w:rsidRPr="00432692">
        <w:rPr>
          <w:rFonts w:ascii="Times New Roman" w:eastAsia="Times New Roman" w:hAnsi="Times New Roman" w:cs="Times New Roman"/>
          <w:color w:val="auto"/>
          <w:sz w:val="21"/>
        </w:rPr>
        <w:t>непредставления ценового предложения либо представления ценового предложения не по форме, согласно приложению 2 к настоящим Правилам</w:t>
      </w:r>
      <w:r w:rsidRPr="0041457F">
        <w:rPr>
          <w:rFonts w:ascii="Times New Roman" w:eastAsia="Times New Roman" w:hAnsi="Times New Roman" w:cs="Times New Roman"/>
          <w:color w:val="auto"/>
          <w:sz w:val="21"/>
        </w:rPr>
        <w:t>;</w:t>
      </w:r>
    </w:p>
    <w:p w14:paraId="0527B807" w14:textId="4B0D65F5"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6</w:t>
      </w:r>
      <w:r w:rsidRPr="0041457F">
        <w:rPr>
          <w:rFonts w:ascii="Times New Roman" w:eastAsia="Times New Roman" w:hAnsi="Times New Roman" w:cs="Times New Roman"/>
          <w:color w:val="auto"/>
          <w:sz w:val="2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FCBA2E2" w14:textId="06A06ABE"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7</w:t>
      </w:r>
      <w:r w:rsidRPr="0041457F">
        <w:rPr>
          <w:rFonts w:ascii="Times New Roman" w:eastAsia="Times New Roman" w:hAnsi="Times New Roman" w:cs="Times New Roman"/>
          <w:color w:val="auto"/>
          <w:sz w:val="21"/>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223496BD" w14:textId="50339AC1"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w:t>
      </w:r>
      <w:r w:rsidR="00432692">
        <w:rPr>
          <w:rFonts w:ascii="Times New Roman" w:eastAsia="Times New Roman" w:hAnsi="Times New Roman" w:cs="Times New Roman"/>
          <w:color w:val="auto"/>
          <w:sz w:val="21"/>
          <w:lang w:val="kk-KZ"/>
        </w:rPr>
        <w:t>8</w:t>
      </w:r>
      <w:r w:rsidRPr="0041457F">
        <w:rPr>
          <w:rFonts w:ascii="Times New Roman" w:eastAsia="Times New Roman" w:hAnsi="Times New Roman" w:cs="Times New Roman"/>
          <w:color w:val="auto"/>
          <w:sz w:val="21"/>
        </w:rPr>
        <w:t>) несоответствия потенциального поставщика и (или) соисполнителя предъявляемым квалификационным требованиям;</w:t>
      </w:r>
    </w:p>
    <w:p w14:paraId="568793F2" w14:textId="00A1E9AD" w:rsidR="0041457F" w:rsidRPr="0041457F" w:rsidRDefault="0041457F" w:rsidP="0041457F">
      <w:pPr>
        <w:ind w:firstLine="567"/>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32692">
        <w:rPr>
          <w:rFonts w:ascii="Times New Roman" w:eastAsia="Times New Roman" w:hAnsi="Times New Roman" w:cs="Times New Roman"/>
          <w:color w:val="auto"/>
          <w:sz w:val="21"/>
          <w:lang w:val="kk-KZ"/>
        </w:rPr>
        <w:t>19</w:t>
      </w:r>
      <w:r w:rsidRPr="0041457F">
        <w:rPr>
          <w:rFonts w:ascii="Times New Roman" w:eastAsia="Times New Roman" w:hAnsi="Times New Roman" w:cs="Times New Roman"/>
          <w:color w:val="auto"/>
          <w:sz w:val="21"/>
        </w:rPr>
        <w:t>) установления факта аффилированности в нарушение требований настоящих Правил.</w:t>
      </w:r>
    </w:p>
    <w:p w14:paraId="1DEB4569" w14:textId="2BB01048" w:rsidR="00432692" w:rsidRPr="00432692" w:rsidRDefault="00432692" w:rsidP="00432692">
      <w:pPr>
        <w:widowControl/>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lang w:val="kk-KZ"/>
        </w:rPr>
        <w:t>10</w:t>
      </w:r>
      <w:r>
        <w:rPr>
          <w:rFonts w:ascii="Times New Roman" w:eastAsia="Times New Roman" w:hAnsi="Times New Roman" w:cs="Times New Roman"/>
          <w:color w:val="auto"/>
          <w:sz w:val="21"/>
        </w:rPr>
        <w:t>.3.</w:t>
      </w:r>
      <w:r w:rsidRPr="00432692">
        <w:rPr>
          <w:rFonts w:ascii="Times New Roman" w:eastAsia="Times New Roman" w:hAnsi="Times New Roman" w:cs="Times New Roman"/>
          <w:color w:val="auto"/>
          <w:sz w:val="21"/>
        </w:rPr>
        <w:t xml:space="preserve">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14:paraId="4BD5E8CD" w14:textId="7DBD355B"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10.4</w:t>
      </w:r>
      <w:r w:rsidRPr="00432692">
        <w:rPr>
          <w:rFonts w:ascii="Times New Roman" w:eastAsia="Times New Roman" w:hAnsi="Times New Roman" w:cs="Times New Roman"/>
          <w:color w:val="auto"/>
          <w:sz w:val="21"/>
        </w:rPr>
        <w:t>.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00278880" w14:textId="43F77DF2"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10.5</w:t>
      </w:r>
      <w:r w:rsidRPr="00432692">
        <w:rPr>
          <w:rFonts w:ascii="Times New Roman" w:eastAsia="Times New Roman" w:hAnsi="Times New Roman" w:cs="Times New Roman"/>
          <w:color w:val="auto"/>
          <w:sz w:val="21"/>
        </w:rPr>
        <w:t>. Закуп способом тендера или его какой-либо лот признаются несостоявшимися по одному из следующих оснований:</w:t>
      </w:r>
    </w:p>
    <w:p w14:paraId="07AC3440" w14:textId="77777777" w:rsidR="00432692" w:rsidRPr="00432692" w:rsidRDefault="00432692" w:rsidP="00432692">
      <w:pPr>
        <w:widowControl/>
        <w:suppressAutoHyphens w:val="0"/>
        <w:ind w:firstLine="709"/>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1) отсутствие тендерных заявок;</w:t>
      </w:r>
    </w:p>
    <w:p w14:paraId="745D32FF" w14:textId="77777777" w:rsidR="00432692" w:rsidRPr="00432692" w:rsidRDefault="00432692" w:rsidP="00432692">
      <w:pPr>
        <w:widowControl/>
        <w:suppressAutoHyphens w:val="0"/>
        <w:ind w:firstLine="709"/>
        <w:rPr>
          <w:rFonts w:ascii="Times New Roman" w:eastAsia="Times New Roman" w:hAnsi="Times New Roman" w:cs="Times New Roman"/>
          <w:color w:val="auto"/>
          <w:sz w:val="21"/>
        </w:rPr>
      </w:pPr>
      <w:r w:rsidRPr="00432692">
        <w:rPr>
          <w:rFonts w:ascii="Times New Roman" w:eastAsia="Times New Roman" w:hAnsi="Times New Roman" w:cs="Times New Roman"/>
          <w:color w:val="auto"/>
          <w:sz w:val="21"/>
        </w:rPr>
        <w:t>2) отклонение всех тендерных заявок потенциальных поставщиков.</w:t>
      </w:r>
    </w:p>
    <w:p w14:paraId="4CB7F598" w14:textId="317F1D95" w:rsidR="00432692" w:rsidRPr="00432692" w:rsidRDefault="00432692" w:rsidP="00432692">
      <w:pPr>
        <w:widowControl/>
        <w:suppressAutoHyphens w:val="0"/>
        <w:ind w:firstLine="709"/>
        <w:rPr>
          <w:rFonts w:ascii="Times New Roman" w:eastAsia="Times New Roman" w:hAnsi="Times New Roman" w:cs="Times New Roman"/>
          <w:color w:val="auto"/>
          <w:sz w:val="21"/>
        </w:rPr>
      </w:pPr>
      <w:r>
        <w:rPr>
          <w:rFonts w:ascii="Times New Roman" w:eastAsia="Times New Roman" w:hAnsi="Times New Roman" w:cs="Times New Roman"/>
          <w:color w:val="auto"/>
          <w:sz w:val="21"/>
        </w:rPr>
        <w:t>10.6</w:t>
      </w:r>
      <w:r w:rsidRPr="00432692">
        <w:rPr>
          <w:rFonts w:ascii="Times New Roman" w:eastAsia="Times New Roman" w:hAnsi="Times New Roman" w:cs="Times New Roman"/>
          <w:color w:val="auto"/>
          <w:sz w:val="2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r>
        <w:rPr>
          <w:rFonts w:ascii="Times New Roman" w:eastAsia="Times New Roman" w:hAnsi="Times New Roman" w:cs="Times New Roman"/>
          <w:color w:val="auto"/>
          <w:sz w:val="21"/>
        </w:rPr>
        <w:t xml:space="preserve"> </w:t>
      </w:r>
      <w:r w:rsidRPr="00432692">
        <w:rPr>
          <w:rFonts w:ascii="Times New Roman" w:eastAsia="Times New Roman" w:hAnsi="Times New Roman" w:cs="Times New Roman"/>
          <w:color w:val="auto"/>
          <w:sz w:val="2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1B00F4F3" w14:textId="77777777" w:rsidR="001615C7" w:rsidRPr="0052788A" w:rsidRDefault="001615C7">
      <w:pPr>
        <w:ind w:firstLine="300"/>
        <w:jc w:val="both"/>
        <w:rPr>
          <w:rFonts w:ascii="Times New Roman" w:eastAsia="Calibri" w:hAnsi="Times New Roman" w:cs="Times New Roman"/>
          <w:color w:val="auto"/>
        </w:rPr>
      </w:pPr>
    </w:p>
    <w:p w14:paraId="0EC1C727"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11. Протокол об итогах тендера</w:t>
      </w:r>
    </w:p>
    <w:p w14:paraId="3B01D179" w14:textId="77777777" w:rsidR="001615C7" w:rsidRPr="0052788A" w:rsidRDefault="001615C7">
      <w:pPr>
        <w:jc w:val="center"/>
        <w:rPr>
          <w:rFonts w:ascii="Times New Roman" w:eastAsia="Calibri" w:hAnsi="Times New Roman" w:cs="Times New Roman"/>
          <w:color w:val="auto"/>
        </w:rPr>
      </w:pPr>
    </w:p>
    <w:p w14:paraId="4FCDF28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ADE5AF8"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наименования и краткое описание закупаемого товара;</w:t>
      </w:r>
    </w:p>
    <w:p w14:paraId="2F54B6D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2) сумма закупа;</w:t>
      </w:r>
    </w:p>
    <w:p w14:paraId="5FF6E1F1"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3) наименования, местонахождение и квалификационные данные потенциальных поставщиков, представивших тендерные заявки;</w:t>
      </w:r>
    </w:p>
    <w:p w14:paraId="1D46CF3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4) цена и другие условия каждой тендерной заявки в соответствии с тендерной документацией;</w:t>
      </w:r>
    </w:p>
    <w:p w14:paraId="408843B4"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5) изложение оценки и сопоставления тендерных заявок;</w:t>
      </w:r>
    </w:p>
    <w:p w14:paraId="469A183F"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6) в случае отклонения тендерных заявок - основания их отклонения;</w:t>
      </w:r>
    </w:p>
    <w:p w14:paraId="20A10A2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14:paraId="5D0EFE7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2343F617"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9) если в результате тендера не определен победитель - основания принятия такого решения тендерной комиссией;</w:t>
      </w:r>
    </w:p>
    <w:p w14:paraId="01449D50"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10) срок, в течение которого должен быть заключен договор о закупе;</w:t>
      </w:r>
    </w:p>
    <w:p w14:paraId="4053A815" w14:textId="77777777" w:rsidR="001615C7" w:rsidRPr="0052788A" w:rsidRDefault="00C26ADA">
      <w:pPr>
        <w:ind w:firstLine="85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 информация о привлечении экспертной комиссии.</w:t>
      </w:r>
    </w:p>
    <w:p w14:paraId="6463F2F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11.2 Организатор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 </w:t>
      </w:r>
    </w:p>
    <w:p w14:paraId="696BC72A"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11.3 Протокол об итогах тендера размещается на интернет-ресурсе организатора закупа.</w:t>
      </w:r>
    </w:p>
    <w:p w14:paraId="66C47843" w14:textId="77777777" w:rsidR="001615C7" w:rsidRPr="0052788A" w:rsidRDefault="001615C7">
      <w:pPr>
        <w:ind w:firstLine="300"/>
        <w:jc w:val="both"/>
        <w:rPr>
          <w:rFonts w:ascii="Times New Roman" w:eastAsia="Calibri" w:hAnsi="Times New Roman" w:cs="Times New Roman"/>
          <w:color w:val="auto"/>
        </w:rPr>
      </w:pPr>
    </w:p>
    <w:p w14:paraId="1A4692A9"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12. Порядок заключения договора о закупе</w:t>
      </w:r>
    </w:p>
    <w:p w14:paraId="20751B96" w14:textId="77777777" w:rsidR="001615C7" w:rsidRPr="0052788A" w:rsidRDefault="001615C7">
      <w:pPr>
        <w:jc w:val="center"/>
        <w:rPr>
          <w:rFonts w:ascii="Times New Roman" w:eastAsia="Calibri" w:hAnsi="Times New Roman" w:cs="Times New Roman"/>
          <w:color w:val="auto"/>
        </w:rPr>
      </w:pPr>
    </w:p>
    <w:p w14:paraId="20D1405E" w14:textId="0096F4FF" w:rsidR="0041457F" w:rsidRPr="0041457F" w:rsidRDefault="00085DEA" w:rsidP="0041457F">
      <w:pPr>
        <w:ind w:firstLine="85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12.1</w:t>
      </w:r>
      <w:r w:rsidR="0041457F" w:rsidRPr="0041457F">
        <w:rPr>
          <w:rFonts w:ascii="Times New Roman" w:eastAsia="Times New Roman" w:hAnsi="Times New Roman" w:cs="Times New Roman"/>
          <w:color w:val="auto"/>
          <w:sz w:val="2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69F238D" w14:textId="2AE3CC00"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12.2</w:t>
      </w:r>
      <w:r w:rsidRPr="0041457F">
        <w:rPr>
          <w:rFonts w:ascii="Times New Roman" w:eastAsia="Times New Roman" w:hAnsi="Times New Roman" w:cs="Times New Roman"/>
          <w:color w:val="auto"/>
          <w:sz w:val="2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223A40C" w14:textId="68F27EE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12.3</w:t>
      </w:r>
      <w:r w:rsidRPr="0041457F">
        <w:rPr>
          <w:rFonts w:ascii="Times New Roman" w:eastAsia="Times New Roman" w:hAnsi="Times New Roman" w:cs="Times New Roman"/>
          <w:color w:val="auto"/>
          <w:sz w:val="21"/>
        </w:rPr>
        <w:t>.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14:paraId="5C5959AB" w14:textId="06C2E6C4"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12.4</w:t>
      </w:r>
      <w:r w:rsidRPr="0041457F">
        <w:rPr>
          <w:rFonts w:ascii="Times New Roman" w:eastAsia="Times New Roman" w:hAnsi="Times New Roman" w:cs="Times New Roman"/>
          <w:color w:val="auto"/>
          <w:sz w:val="2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6AD1D1F4" w14:textId="3B7C7A2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12.5</w:t>
      </w:r>
      <w:r w:rsidRPr="0041457F">
        <w:rPr>
          <w:rFonts w:ascii="Times New Roman" w:eastAsia="Times New Roman" w:hAnsi="Times New Roman" w:cs="Times New Roman"/>
          <w:color w:val="auto"/>
          <w:sz w:val="2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0E707FDF" w14:textId="52D4639E"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12.6</w:t>
      </w:r>
      <w:r w:rsidRPr="0041457F">
        <w:rPr>
          <w:rFonts w:ascii="Times New Roman" w:eastAsia="Times New Roman" w:hAnsi="Times New Roman" w:cs="Times New Roman"/>
          <w:color w:val="auto"/>
          <w:sz w:val="21"/>
        </w:rPr>
        <w:t>.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0CE635CD" w14:textId="7B179A3A"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12.7</w:t>
      </w:r>
      <w:r w:rsidRPr="0041457F">
        <w:rPr>
          <w:rFonts w:ascii="Times New Roman" w:eastAsia="Times New Roman" w:hAnsi="Times New Roman" w:cs="Times New Roman"/>
          <w:color w:val="auto"/>
          <w:sz w:val="21"/>
        </w:rPr>
        <w:t>.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76AABE41"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F51BA14" w14:textId="77777777"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 взаимному согласию сторон в части уменьшения объема лекарственных средств и (или) медицинских изделий, фармацевтических услуг.</w:t>
      </w:r>
    </w:p>
    <w:p w14:paraId="4D5C4B7C" w14:textId="7116A69C" w:rsidR="0041457F" w:rsidRPr="0041457F" w:rsidRDefault="0041457F" w:rsidP="0041457F">
      <w:pPr>
        <w:ind w:firstLine="85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085DEA">
        <w:rPr>
          <w:rFonts w:ascii="Times New Roman" w:eastAsia="Times New Roman" w:hAnsi="Times New Roman" w:cs="Times New Roman"/>
          <w:color w:val="auto"/>
          <w:sz w:val="21"/>
        </w:rPr>
        <w:t>12.8</w:t>
      </w:r>
      <w:r w:rsidRPr="0041457F">
        <w:rPr>
          <w:rFonts w:ascii="Times New Roman" w:eastAsia="Times New Roman" w:hAnsi="Times New Roman" w:cs="Times New Roman"/>
          <w:color w:val="auto"/>
          <w:sz w:val="21"/>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1EC19B2F" w14:textId="77777777" w:rsidR="001615C7" w:rsidRPr="0052788A" w:rsidRDefault="001615C7">
      <w:pPr>
        <w:ind w:firstLine="300"/>
        <w:jc w:val="both"/>
        <w:rPr>
          <w:rFonts w:ascii="Times New Roman" w:eastAsia="Calibri" w:hAnsi="Times New Roman" w:cs="Times New Roman"/>
          <w:color w:val="auto"/>
        </w:rPr>
      </w:pPr>
    </w:p>
    <w:p w14:paraId="046B0CF4"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13. Порядок внесения обеспечения исполнения договора о закупе</w:t>
      </w:r>
    </w:p>
    <w:p w14:paraId="19DCACEF" w14:textId="77777777" w:rsidR="001615C7" w:rsidRPr="0052788A" w:rsidRDefault="001615C7">
      <w:pPr>
        <w:jc w:val="center"/>
        <w:rPr>
          <w:rFonts w:ascii="Times New Roman" w:eastAsia="Calibri" w:hAnsi="Times New Roman" w:cs="Times New Roman"/>
          <w:color w:val="auto"/>
        </w:rPr>
      </w:pPr>
    </w:p>
    <w:p w14:paraId="41E2FA75"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13.1 Гарантийное обеспечение исполнения договора представляется в виде:</w:t>
      </w:r>
    </w:p>
    <w:p w14:paraId="3BAF25BC" w14:textId="77777777" w:rsidR="001615C7" w:rsidRPr="0052788A" w:rsidRDefault="00C26ADA">
      <w:pPr>
        <w:ind w:firstLine="964"/>
        <w:jc w:val="both"/>
        <w:rPr>
          <w:rFonts w:ascii="Times New Roman" w:hAnsi="Times New Roman" w:cs="Times New Roman"/>
          <w:color w:val="auto"/>
        </w:rPr>
      </w:pPr>
      <w:r w:rsidRPr="0052788A">
        <w:rPr>
          <w:rFonts w:ascii="Times New Roman" w:eastAsia="Times New Roman" w:hAnsi="Times New Roman" w:cs="Times New Roman"/>
          <w:color w:val="auto"/>
          <w:sz w:val="21"/>
        </w:rPr>
        <w:t>1) гарантийного денежного взноса, который вносится на банковский счет заказчика или организатора закупа;</w:t>
      </w:r>
    </w:p>
    <w:p w14:paraId="49475EDC" w14:textId="04BA8C97" w:rsidR="001615C7" w:rsidRPr="00C132DC" w:rsidRDefault="00C26ADA">
      <w:pPr>
        <w:ind w:firstLine="964"/>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2) банковской гарантии  согласно </w:t>
      </w:r>
      <w:r w:rsidRPr="00C132DC">
        <w:rPr>
          <w:rFonts w:ascii="Times New Roman" w:eastAsia="Times New Roman" w:hAnsi="Times New Roman" w:cs="Times New Roman"/>
          <w:color w:val="auto"/>
          <w:sz w:val="21"/>
        </w:rPr>
        <w:t xml:space="preserve">приложению </w:t>
      </w:r>
      <w:r w:rsidRPr="0052788A">
        <w:rPr>
          <w:rFonts w:ascii="Times New Roman" w:eastAsia="Times New Roman" w:hAnsi="Times New Roman" w:cs="Times New Roman"/>
          <w:color w:val="auto"/>
          <w:sz w:val="21"/>
        </w:rPr>
        <w:t>тендерной документации.</w:t>
      </w:r>
    </w:p>
    <w:p w14:paraId="520EF54A" w14:textId="77777777" w:rsidR="001615C7" w:rsidRPr="00C132DC" w:rsidRDefault="00C26ADA" w:rsidP="00C132DC">
      <w:pPr>
        <w:ind w:firstLine="540"/>
        <w:rPr>
          <w:rFonts w:ascii="Times New Roman" w:eastAsia="Times New Roman" w:hAnsi="Times New Roman" w:cs="Times New Roman"/>
          <w:color w:val="auto"/>
          <w:sz w:val="21"/>
        </w:rPr>
      </w:pPr>
      <w:r w:rsidRPr="00C132DC">
        <w:rPr>
          <w:rFonts w:ascii="Times New Roman" w:eastAsia="Times New Roman" w:hAnsi="Times New Roman" w:cs="Times New Roman"/>
          <w:color w:val="auto"/>
          <w:sz w:val="21"/>
        </w:rPr>
        <w:t xml:space="preserve">Обеспечение исполнения договора в виде гарантийного взноса вносится потенциальным поставщиком на соответствующий счет организатора тендера по реквизитам: </w:t>
      </w:r>
      <w:r w:rsidR="00C132DC">
        <w:rPr>
          <w:rFonts w:ascii="Times New Roman" w:eastAsia="Times New Roman" w:hAnsi="Times New Roman" w:cs="Times New Roman"/>
          <w:color w:val="auto"/>
          <w:sz w:val="21"/>
        </w:rPr>
        <w:t xml:space="preserve">БИН </w:t>
      </w:r>
      <w:r w:rsidR="00C132DC" w:rsidRPr="002B5AFF">
        <w:rPr>
          <w:rFonts w:ascii="Times New Roman" w:eastAsia="Times New Roman" w:hAnsi="Times New Roman" w:cs="Times New Roman"/>
          <w:color w:val="auto"/>
          <w:sz w:val="21"/>
        </w:rPr>
        <w:t xml:space="preserve">960340000455, БИК HSBKKZKX, ИИК </w:t>
      </w:r>
      <w:hyperlink r:id="rId9" w:history="1">
        <w:r w:rsidR="0094399E" w:rsidRPr="0094399E">
          <w:rPr>
            <w:rFonts w:ascii="Times New Roman" w:eastAsia="Times New Roman" w:hAnsi="Times New Roman" w:cs="Times New Roman"/>
            <w:color w:val="auto"/>
            <w:sz w:val="21"/>
          </w:rPr>
          <w:t>KZ976017221000000125</w:t>
        </w:r>
      </w:hyperlink>
      <w:r w:rsidR="00C132DC" w:rsidRPr="002B5AFF">
        <w:rPr>
          <w:rFonts w:ascii="Times New Roman" w:eastAsia="Times New Roman" w:hAnsi="Times New Roman" w:cs="Times New Roman"/>
          <w:color w:val="auto"/>
          <w:sz w:val="21"/>
        </w:rPr>
        <w:t>, АО "Народный Банк Казахстана"</w:t>
      </w:r>
      <w:r w:rsidR="00F31947" w:rsidRPr="00C132DC">
        <w:rPr>
          <w:rFonts w:ascii="Times New Roman" w:eastAsia="Times New Roman" w:hAnsi="Times New Roman" w:cs="Times New Roman"/>
          <w:color w:val="auto"/>
          <w:sz w:val="21"/>
        </w:rPr>
        <w:t>;</w:t>
      </w:r>
    </w:p>
    <w:p w14:paraId="22E4E9C8" w14:textId="77777777" w:rsidR="001615C7" w:rsidRPr="0052788A" w:rsidRDefault="00C26ADA">
      <w:pPr>
        <w:ind w:firstLine="540"/>
        <w:jc w:val="both"/>
        <w:rPr>
          <w:rFonts w:ascii="Times New Roman" w:hAnsi="Times New Roman" w:cs="Times New Roman"/>
          <w:color w:val="auto"/>
        </w:rPr>
      </w:pPr>
      <w:r w:rsidRPr="0052788A">
        <w:rPr>
          <w:rFonts w:ascii="Times New Roman" w:eastAsia="Times New Roman" w:hAnsi="Times New Roman" w:cs="Times New Roman"/>
          <w:color w:val="auto"/>
          <w:sz w:val="21"/>
        </w:rPr>
        <w:t>Размер обеспечения исполнения договора о закупе составляет три процента от общей суммы договора.</w:t>
      </w:r>
    </w:p>
    <w:p w14:paraId="42E9659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13.2 Обеспечение исполнения договора не вносится в случае, если сумма договора не превышает двухтысячекратный размер месячного расчетного показателя на соответствующий финансовый год.</w:t>
      </w:r>
    </w:p>
    <w:p w14:paraId="0EEB13B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13.3 Обеспечение исполнения договора о закупе вносится поставщиком - в течение десяти рабочих дней после вступления договора в силу, если иное не предусмотрено данным договором.</w:t>
      </w:r>
    </w:p>
    <w:p w14:paraId="6B6046B8" w14:textId="77777777" w:rsidR="001615C7" w:rsidRPr="0052788A" w:rsidRDefault="00C26ADA">
      <w:pPr>
        <w:jc w:val="center"/>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6785E89E" w14:textId="77777777" w:rsidR="001615C7" w:rsidRPr="0052788A" w:rsidRDefault="00C26ADA">
      <w:pPr>
        <w:jc w:val="center"/>
        <w:rPr>
          <w:rFonts w:ascii="Times New Roman" w:hAnsi="Times New Roman" w:cs="Times New Roman"/>
          <w:b/>
          <w:color w:val="auto"/>
        </w:rPr>
      </w:pPr>
      <w:r w:rsidRPr="0052788A">
        <w:rPr>
          <w:rFonts w:ascii="Times New Roman" w:eastAsia="Times New Roman" w:hAnsi="Times New Roman" w:cs="Times New Roman"/>
          <w:b/>
          <w:color w:val="auto"/>
          <w:sz w:val="21"/>
        </w:rPr>
        <w:t>14.  Поддержка отечественного товаропроизводителя</w:t>
      </w:r>
    </w:p>
    <w:p w14:paraId="71689CDB" w14:textId="68F3328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lastRenderedPageBreak/>
        <w:t>14</w:t>
      </w:r>
      <w:r w:rsidR="004B411A">
        <w:rPr>
          <w:rFonts w:ascii="Times New Roman" w:eastAsia="Times New Roman" w:hAnsi="Times New Roman" w:cs="Times New Roman"/>
          <w:color w:val="auto"/>
          <w:sz w:val="21"/>
        </w:rPr>
        <w:t>.1</w:t>
      </w:r>
      <w:r w:rsidRPr="0041457F">
        <w:rPr>
          <w:rFonts w:ascii="Times New Roman" w:eastAsia="Times New Roman" w:hAnsi="Times New Roman" w:cs="Times New Roman"/>
          <w:color w:val="auto"/>
          <w:sz w:val="2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55566B67" w14:textId="38D1C015" w:rsidR="0041457F" w:rsidRPr="0041457F" w:rsidRDefault="004B411A" w:rsidP="0041457F">
      <w:pPr>
        <w:ind w:firstLine="54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14.2</w:t>
      </w:r>
      <w:r w:rsidR="0041457F" w:rsidRPr="0041457F">
        <w:rPr>
          <w:rFonts w:ascii="Times New Roman" w:eastAsia="Times New Roman" w:hAnsi="Times New Roman" w:cs="Times New Roman"/>
          <w:color w:val="auto"/>
          <w:sz w:val="2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6F633358" w14:textId="61C2C7A2" w:rsidR="0041457F" w:rsidRPr="0041457F" w:rsidRDefault="004B411A" w:rsidP="0041457F">
      <w:pPr>
        <w:ind w:firstLine="540"/>
        <w:jc w:val="both"/>
        <w:rPr>
          <w:rFonts w:ascii="Times New Roman" w:eastAsia="Times New Roman" w:hAnsi="Times New Roman" w:cs="Times New Roman"/>
          <w:color w:val="auto"/>
          <w:sz w:val="21"/>
        </w:rPr>
      </w:pPr>
      <w:r>
        <w:rPr>
          <w:rFonts w:ascii="Times New Roman" w:eastAsia="Times New Roman" w:hAnsi="Times New Roman" w:cs="Times New Roman"/>
          <w:color w:val="auto"/>
          <w:sz w:val="21"/>
        </w:rPr>
        <w:t>14.3</w:t>
      </w:r>
      <w:r w:rsidR="0041457F" w:rsidRPr="0041457F">
        <w:rPr>
          <w:rFonts w:ascii="Times New Roman" w:eastAsia="Times New Roman" w:hAnsi="Times New Roman" w:cs="Times New Roman"/>
          <w:color w:val="auto"/>
          <w:sz w:val="21"/>
        </w:rPr>
        <w:t>. Статус отечественного товаропроизводителя потенциального поставщика при проведении закупа подтверждается следующими документами:</w:t>
      </w:r>
    </w:p>
    <w:p w14:paraId="4BB5AA82"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2D75DB92" w14:textId="77777777" w:rsidR="00324869" w:rsidRDefault="0041457F" w:rsidP="00324869">
      <w:pPr>
        <w:widowControl/>
        <w:ind w:firstLine="540"/>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2) </w:t>
      </w:r>
      <w:r w:rsidR="00324869" w:rsidRPr="00324869">
        <w:rPr>
          <w:rFonts w:ascii="Times New Roman" w:eastAsia="Times New Roman" w:hAnsi="Times New Roman" w:cs="Times New Roman"/>
          <w:color w:val="auto"/>
          <w:sz w:val="21"/>
        </w:rPr>
        <w:t>регистрационным удостоверением на лекарственное средство или</w:t>
      </w:r>
      <w:r w:rsidR="00324869">
        <w:rPr>
          <w:rFonts w:ascii="Times New Roman" w:eastAsia="Times New Roman" w:hAnsi="Times New Roman" w:cs="Times New Roman"/>
          <w:color w:val="auto"/>
          <w:sz w:val="21"/>
        </w:rPr>
        <w:t xml:space="preserve"> </w:t>
      </w:r>
      <w:r w:rsidR="00324869" w:rsidRPr="00324869">
        <w:rPr>
          <w:rFonts w:ascii="Times New Roman" w:eastAsia="Times New Roman" w:hAnsi="Times New Roman" w:cs="Times New Roman"/>
          <w:color w:val="auto"/>
          <w:sz w:val="21"/>
        </w:rPr>
        <w:t>медицинское изделие, выданным в соответствии с приказом Министра здравоохранения Республики Казахстан от 9 февраля 2021 года No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No 22175), с указанием отечественного товаропроизводителя в качестве производителя.</w:t>
      </w:r>
      <w:r w:rsidR="00324869">
        <w:rPr>
          <w:rFonts w:ascii="Times New Roman" w:eastAsia="Times New Roman" w:hAnsi="Times New Roman" w:cs="Times New Roman"/>
          <w:color w:val="auto"/>
          <w:sz w:val="21"/>
        </w:rPr>
        <w:t xml:space="preserve"> </w:t>
      </w:r>
    </w:p>
    <w:p w14:paraId="291AB2A4" w14:textId="1D7541DD" w:rsidR="0041457F" w:rsidRPr="0041457F" w:rsidRDefault="00324869" w:rsidP="00324869">
      <w:pPr>
        <w:widowControl/>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r w:rsidR="0041457F" w:rsidRPr="0041457F">
        <w:rPr>
          <w:rFonts w:ascii="Times New Roman" w:eastAsia="Times New Roman" w:hAnsi="Times New Roman" w:cs="Times New Roman"/>
          <w:color w:val="auto"/>
          <w:sz w:val="21"/>
        </w:rPr>
        <w:t>.</w:t>
      </w:r>
    </w:p>
    <w:p w14:paraId="3C7E5178" w14:textId="0871822C" w:rsidR="00324869" w:rsidRPr="00324869" w:rsidRDefault="004B411A" w:rsidP="00324869">
      <w:pPr>
        <w:widowControl/>
        <w:ind w:firstLine="540"/>
        <w:rPr>
          <w:rFonts w:ascii="Times New Roman" w:eastAsia="Times New Roman" w:hAnsi="Times New Roman" w:cs="Times New Roman"/>
          <w:color w:val="auto"/>
          <w:sz w:val="21"/>
        </w:rPr>
      </w:pPr>
      <w:r>
        <w:rPr>
          <w:rFonts w:ascii="Times New Roman" w:eastAsia="Times New Roman" w:hAnsi="Times New Roman" w:cs="Times New Roman"/>
          <w:color w:val="auto"/>
          <w:sz w:val="21"/>
        </w:rPr>
        <w:t>14.4</w:t>
      </w:r>
      <w:r w:rsidR="0041457F" w:rsidRPr="0041457F">
        <w:rPr>
          <w:rFonts w:ascii="Times New Roman" w:eastAsia="Times New Roman" w:hAnsi="Times New Roman" w:cs="Times New Roman"/>
          <w:color w:val="auto"/>
          <w:sz w:val="21"/>
        </w:rPr>
        <w:t xml:space="preserve">. </w:t>
      </w:r>
      <w:r w:rsidR="00324869" w:rsidRPr="00324869">
        <w:rPr>
          <w:rFonts w:ascii="Times New Roman" w:eastAsia="Times New Roman" w:hAnsi="Times New Roman" w:cs="Times New Roman"/>
          <w:color w:val="auto"/>
          <w:sz w:val="21"/>
        </w:rPr>
        <w:t>Статус потенциального поставщика-производителя государств-членов ЕАЭС подтверждается следующими документами:</w:t>
      </w:r>
    </w:p>
    <w:p w14:paraId="39C1044C" w14:textId="059B902E" w:rsidR="00324869" w:rsidRPr="00324869" w:rsidRDefault="00324869" w:rsidP="00324869">
      <w:pPr>
        <w:widowControl/>
        <w:suppressAutoHyphens w:val="0"/>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1) лицензией на фармацевтическую деятельность по производству лекарственных средств и (или) медицинских изделий;</w:t>
      </w:r>
    </w:p>
    <w:p w14:paraId="365B00AC" w14:textId="74970BCC" w:rsidR="00324869" w:rsidRPr="00324869" w:rsidRDefault="00324869" w:rsidP="00324869">
      <w:pPr>
        <w:widowControl/>
        <w:suppressAutoHyphens w:val="0"/>
        <w:ind w:firstLine="540"/>
        <w:rPr>
          <w:rFonts w:ascii="Times New Roman" w:eastAsia="Times New Roman" w:hAnsi="Times New Roman" w:cs="Times New Roman"/>
          <w:color w:val="auto"/>
          <w:sz w:val="21"/>
        </w:rPr>
      </w:pPr>
      <w:r w:rsidRPr="00324869">
        <w:rPr>
          <w:rFonts w:ascii="Times New Roman" w:eastAsia="Times New Roman" w:hAnsi="Times New Roman" w:cs="Times New Roman"/>
          <w:color w:val="auto"/>
          <w:sz w:val="21"/>
        </w:rPr>
        <w:t>2) регистрационным удостоверением, соответствующих решению Совета ЕАЭС от 3 ноября 2016 года No 78 «О Правилах регистрации и экспертизы лекарственных средств для медицинского применения» и решению Совета ЕАЭС от 12 февраля 2016 года No 46 «О Правилах регистрации и экспертизы безопасности, качества и эффективности медицинских изделий».</w:t>
      </w:r>
    </w:p>
    <w:p w14:paraId="54C25C4A" w14:textId="5C358ABE" w:rsidR="0041457F" w:rsidRPr="0041457F" w:rsidRDefault="0041457F" w:rsidP="00324869">
      <w:pPr>
        <w:ind w:firstLine="540"/>
        <w:jc w:val="both"/>
        <w:rPr>
          <w:rFonts w:ascii="Times New Roman" w:eastAsia="Times New Roman" w:hAnsi="Times New Roman" w:cs="Times New Roman"/>
          <w:color w:val="auto"/>
          <w:sz w:val="21"/>
        </w:rPr>
      </w:pPr>
    </w:p>
    <w:p w14:paraId="6F4069A9" w14:textId="77777777" w:rsidR="001615C7" w:rsidRPr="0052788A" w:rsidRDefault="001615C7">
      <w:pPr>
        <w:jc w:val="center"/>
        <w:rPr>
          <w:rFonts w:ascii="Times New Roman" w:eastAsia="Times New Roman" w:hAnsi="Times New Roman" w:cs="Times New Roman"/>
          <w:b/>
          <w:color w:val="auto"/>
          <w:sz w:val="21"/>
        </w:rPr>
      </w:pPr>
    </w:p>
    <w:p w14:paraId="15226186" w14:textId="77777777" w:rsidR="001615C7" w:rsidRPr="0052788A" w:rsidRDefault="00C26ADA">
      <w:pPr>
        <w:jc w:val="center"/>
        <w:rPr>
          <w:rFonts w:ascii="Times New Roman" w:hAnsi="Times New Roman" w:cs="Times New Roman"/>
          <w:color w:val="auto"/>
        </w:rPr>
      </w:pPr>
      <w:r w:rsidRPr="0052788A">
        <w:rPr>
          <w:rFonts w:ascii="Times New Roman" w:eastAsia="Times New Roman" w:hAnsi="Times New Roman" w:cs="Times New Roman"/>
          <w:b/>
          <w:color w:val="auto"/>
          <w:sz w:val="21"/>
        </w:rPr>
        <w:t>15. Поддержка предпринимательской инициативы</w:t>
      </w:r>
    </w:p>
    <w:p w14:paraId="6303FF29" w14:textId="77777777" w:rsidR="001615C7" w:rsidRPr="0052788A" w:rsidRDefault="001615C7">
      <w:pPr>
        <w:jc w:val="center"/>
        <w:rPr>
          <w:rFonts w:ascii="Times New Roman" w:eastAsia="Calibri" w:hAnsi="Times New Roman" w:cs="Times New Roman"/>
          <w:color w:val="auto"/>
        </w:rPr>
      </w:pPr>
    </w:p>
    <w:p w14:paraId="05E3773E" w14:textId="30E6C34B" w:rsidR="0041457F" w:rsidRPr="0041457F" w:rsidRDefault="0041457F" w:rsidP="0041457F">
      <w:pPr>
        <w:ind w:firstLine="540"/>
        <w:jc w:val="both"/>
        <w:rPr>
          <w:rFonts w:ascii="Times New Roman" w:eastAsia="Times New Roman" w:hAnsi="Times New Roman" w:cs="Times New Roman"/>
          <w:color w:val="auto"/>
          <w:sz w:val="21"/>
        </w:rPr>
      </w:pPr>
      <w:bookmarkStart w:id="3" w:name="z164"/>
      <w:bookmarkEnd w:id="3"/>
      <w:r w:rsidRPr="0041457F">
        <w:rPr>
          <w:rFonts w:ascii="Times New Roman" w:eastAsia="Times New Roman" w:hAnsi="Times New Roman" w:cs="Times New Roman"/>
          <w:color w:val="auto"/>
          <w:sz w:val="21"/>
        </w:rPr>
        <w:t>1</w:t>
      </w:r>
      <w:r w:rsidR="004B411A">
        <w:rPr>
          <w:rFonts w:ascii="Times New Roman" w:eastAsia="Times New Roman" w:hAnsi="Times New Roman" w:cs="Times New Roman"/>
          <w:color w:val="auto"/>
          <w:sz w:val="21"/>
        </w:rPr>
        <w:t>5.1</w:t>
      </w:r>
      <w:r w:rsidRPr="0041457F">
        <w:rPr>
          <w:rFonts w:ascii="Times New Roman" w:eastAsia="Times New Roman" w:hAnsi="Times New Roman" w:cs="Times New Roman"/>
          <w:color w:val="auto"/>
          <w:sz w:val="21"/>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02624C43"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10144570" w14:textId="1994770A"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надлежащей дистрибьюторской практики (GDP) при закупе лекарственных средств и фармацевтических услуг;</w:t>
      </w:r>
    </w:p>
    <w:p w14:paraId="74B89BC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надлежащей аптечной практики (GPP) при закупе фармацевтических услуг.</w:t>
      </w:r>
    </w:p>
    <w:p w14:paraId="693CF3B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19. Для получения преимущества на заключение договора закупа или договора поставки к заявке:</w:t>
      </w:r>
    </w:p>
    <w:p w14:paraId="625E85D3" w14:textId="6FA782B6"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5F40E164" w14:textId="084E7648"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5713AF30" w14:textId="6E8949C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r w:rsidR="00BA28C9">
        <w:rPr>
          <w:rFonts w:ascii="Times New Roman" w:eastAsia="Times New Roman" w:hAnsi="Times New Roman" w:cs="Times New Roman"/>
          <w:color w:val="auto"/>
          <w:sz w:val="21"/>
        </w:rPr>
        <w:t>)</w:t>
      </w:r>
      <w:r w:rsidRPr="0041457F">
        <w:rPr>
          <w:rFonts w:ascii="Times New Roman" w:eastAsia="Times New Roman" w:hAnsi="Times New Roman" w:cs="Times New Roman"/>
          <w:color w:val="auto"/>
          <w:sz w:val="21"/>
        </w:rPr>
        <w:t>.</w:t>
      </w:r>
    </w:p>
    <w:p w14:paraId="2934B9ED"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66CD8BBE" w14:textId="43D4E1FF"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xml:space="preserve">      </w:t>
      </w:r>
      <w:r w:rsidR="004B411A">
        <w:rPr>
          <w:rFonts w:ascii="Times New Roman" w:eastAsia="Times New Roman" w:hAnsi="Times New Roman" w:cs="Times New Roman"/>
          <w:color w:val="auto"/>
          <w:sz w:val="21"/>
        </w:rPr>
        <w:t>15.2</w:t>
      </w:r>
      <w:r w:rsidRPr="0041457F">
        <w:rPr>
          <w:rFonts w:ascii="Times New Roman" w:eastAsia="Times New Roman" w:hAnsi="Times New Roman" w:cs="Times New Roman"/>
          <w:color w:val="auto"/>
          <w:sz w:val="21"/>
        </w:rPr>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w:t>
      </w:r>
      <w:r w:rsidRPr="0041457F">
        <w:rPr>
          <w:rFonts w:ascii="Times New Roman" w:eastAsia="Times New Roman" w:hAnsi="Times New Roman" w:cs="Times New Roman"/>
          <w:color w:val="auto"/>
          <w:sz w:val="21"/>
        </w:rPr>
        <w:lastRenderedPageBreak/>
        <w:t>отклоняются.</w:t>
      </w:r>
    </w:p>
    <w:p w14:paraId="7676DF46" w14:textId="77777777" w:rsidR="0041457F" w:rsidRPr="0041457F" w:rsidRDefault="0041457F" w:rsidP="0041457F">
      <w:pPr>
        <w:ind w:firstLine="540"/>
        <w:jc w:val="both"/>
        <w:rPr>
          <w:rFonts w:ascii="Times New Roman" w:eastAsia="Times New Roman" w:hAnsi="Times New Roman" w:cs="Times New Roman"/>
          <w:color w:val="auto"/>
          <w:sz w:val="21"/>
        </w:rPr>
      </w:pPr>
      <w:r w:rsidRPr="0041457F">
        <w:rPr>
          <w:rFonts w:ascii="Times New Roman" w:eastAsia="Times New Roman" w:hAnsi="Times New Roman" w:cs="Times New Roman"/>
          <w:color w:val="auto"/>
          <w:sz w:val="21"/>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14:paraId="52EC5BDF" w14:textId="77777777" w:rsidR="001615C7" w:rsidRPr="0052788A" w:rsidRDefault="00C26ADA">
      <w:pPr>
        <w:ind w:left="-5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    </w:t>
      </w:r>
    </w:p>
    <w:p w14:paraId="508D53ED" w14:textId="77777777" w:rsidR="001615C7" w:rsidRPr="0052788A" w:rsidRDefault="00C26ADA">
      <w:pPr>
        <w:jc w:val="center"/>
        <w:rPr>
          <w:rFonts w:ascii="Times New Roman" w:eastAsia="Times New Roman" w:hAnsi="Times New Roman" w:cs="Times New Roman"/>
          <w:b/>
          <w:color w:val="auto"/>
          <w:sz w:val="21"/>
        </w:rPr>
      </w:pPr>
      <w:r w:rsidRPr="0052788A">
        <w:rPr>
          <w:rFonts w:ascii="Times New Roman" w:eastAsia="Times New Roman" w:hAnsi="Times New Roman" w:cs="Times New Roman"/>
          <w:b/>
          <w:color w:val="auto"/>
          <w:sz w:val="21"/>
        </w:rPr>
        <w:t>16.  Заключительные положения</w:t>
      </w:r>
    </w:p>
    <w:p w14:paraId="58D983BD" w14:textId="77777777" w:rsidR="001615C7" w:rsidRPr="0052788A" w:rsidRDefault="001615C7">
      <w:pPr>
        <w:jc w:val="center"/>
        <w:rPr>
          <w:rFonts w:ascii="Times New Roman" w:eastAsia="Calibri" w:hAnsi="Times New Roman" w:cs="Times New Roman"/>
          <w:color w:val="auto"/>
        </w:rPr>
      </w:pPr>
    </w:p>
    <w:p w14:paraId="2B9FBEEE"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16.1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14:paraId="2A6C7F10"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16.2 Гарантийное обеспечение исполнения договора закупа не возвращается заказчиком поставщику в случаях:</w:t>
      </w:r>
    </w:p>
    <w:p w14:paraId="1F53510C"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 расторжения договора закупа в связи с неисполнением или ненадлежащим исполнением поставщиком договорных обязательств;</w:t>
      </w:r>
    </w:p>
    <w:p w14:paraId="5A58F0BB" w14:textId="77777777" w:rsidR="001615C7" w:rsidRPr="0052788A" w:rsidRDefault="00C26ADA">
      <w:pPr>
        <w:ind w:firstLine="907"/>
        <w:jc w:val="both"/>
        <w:rPr>
          <w:rFonts w:ascii="Times New Roman" w:hAnsi="Times New Roman" w:cs="Times New Roman"/>
          <w:color w:val="auto"/>
        </w:rPr>
      </w:pPr>
      <w:r w:rsidRPr="0052788A">
        <w:rPr>
          <w:rFonts w:ascii="Times New Roman" w:eastAsia="Times New Roman" w:hAnsi="Times New Roman" w:cs="Times New Roman"/>
          <w:color w:val="auto"/>
          <w:sz w:val="21"/>
        </w:rPr>
        <w:t>2) неисполнения или исполнения ненадлежащим образом своих обязательств по договору поставки (нарушение сроков поставки, поставка некачественного товара, и нарушение других условий договора);</w:t>
      </w:r>
    </w:p>
    <w:p w14:paraId="211818B1" w14:textId="77777777" w:rsidR="001615C7" w:rsidRPr="0052788A" w:rsidRDefault="00C26ADA">
      <w:pPr>
        <w:ind w:firstLine="907"/>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 xml:space="preserve">3) неуплаты штрафных санкций за неисполнение или ненадлежащее исполнение, предусмотренных договором закупа. </w:t>
      </w:r>
    </w:p>
    <w:p w14:paraId="34780136"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В случаях, предусмотренных настоящим пунктом тендерной документации, гарантийное обеспечение исполнения договора закупа зачисляются в доход заказчика (организатора).</w:t>
      </w:r>
    </w:p>
    <w:p w14:paraId="7AD35652"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16.3 В случаях выявления нарушений при проведении закупа руководитель организатора закупок вправе признать такой закуп недействительным.</w:t>
      </w:r>
    </w:p>
    <w:p w14:paraId="18A38299" w14:textId="77777777" w:rsidR="001615C7" w:rsidRPr="0052788A"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16.4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14:paraId="53D5F655" w14:textId="77777777" w:rsidR="007A24AB" w:rsidRDefault="00C26ADA">
      <w:pPr>
        <w:ind w:firstLine="540"/>
        <w:jc w:val="both"/>
        <w:rPr>
          <w:rFonts w:ascii="Times New Roman" w:eastAsia="Times New Roman" w:hAnsi="Times New Roman" w:cs="Times New Roman"/>
          <w:color w:val="auto"/>
          <w:sz w:val="21"/>
        </w:rPr>
      </w:pPr>
      <w:r w:rsidRPr="0052788A">
        <w:rPr>
          <w:rFonts w:ascii="Times New Roman" w:eastAsia="Times New Roman" w:hAnsi="Times New Roman" w:cs="Times New Roman"/>
          <w:color w:val="auto"/>
          <w:sz w:val="21"/>
        </w:rPr>
        <w:t>16.5 Материалы проведенного закупа хранятся в порядке, установленном соответствующей номенклатурой дел организатора закупок.</w:t>
      </w:r>
    </w:p>
    <w:p w14:paraId="5257F10C" w14:textId="77777777" w:rsidR="007A24AB" w:rsidRDefault="007A24AB">
      <w:pPr>
        <w:widowControl/>
        <w:rPr>
          <w:rFonts w:ascii="Times New Roman" w:eastAsia="Times New Roman" w:hAnsi="Times New Roman" w:cs="Times New Roman"/>
          <w:color w:val="auto"/>
          <w:sz w:val="21"/>
        </w:rPr>
      </w:pPr>
      <w:r>
        <w:rPr>
          <w:rFonts w:ascii="Times New Roman" w:eastAsia="Times New Roman" w:hAnsi="Times New Roman" w:cs="Times New Roman"/>
          <w:color w:val="auto"/>
          <w:sz w:val="21"/>
        </w:rPr>
        <w:br w:type="page"/>
      </w:r>
    </w:p>
    <w:p w14:paraId="36A02DD6" w14:textId="77777777" w:rsidR="00797994" w:rsidRPr="00797994" w:rsidRDefault="00797994" w:rsidP="00797994">
      <w:pPr>
        <w:jc w:val="right"/>
        <w:rPr>
          <w:rFonts w:ascii="Times New Roman" w:hAnsi="Times New Roman" w:cs="Times New Roman"/>
          <w:b/>
          <w:sz w:val="20"/>
          <w:szCs w:val="20"/>
        </w:rPr>
      </w:pPr>
      <w:r w:rsidRPr="00797994">
        <w:rPr>
          <w:rFonts w:ascii="Times New Roman" w:hAnsi="Times New Roman" w:cs="Times New Roman"/>
          <w:b/>
          <w:sz w:val="20"/>
          <w:szCs w:val="20"/>
        </w:rPr>
        <w:lastRenderedPageBreak/>
        <w:t>Приложение 1</w:t>
      </w:r>
    </w:p>
    <w:p w14:paraId="3A0B3B97" w14:textId="77777777" w:rsidR="00797994" w:rsidRPr="00797994" w:rsidRDefault="00797994" w:rsidP="00797994">
      <w:pPr>
        <w:jc w:val="right"/>
        <w:rPr>
          <w:rFonts w:ascii="Times New Roman" w:hAnsi="Times New Roman" w:cs="Times New Roman"/>
          <w:b/>
          <w:sz w:val="20"/>
          <w:szCs w:val="20"/>
        </w:rPr>
      </w:pPr>
      <w:r w:rsidRPr="00797994">
        <w:rPr>
          <w:rFonts w:ascii="Times New Roman" w:hAnsi="Times New Roman" w:cs="Times New Roman"/>
          <w:b/>
          <w:sz w:val="20"/>
          <w:szCs w:val="20"/>
        </w:rPr>
        <w:t xml:space="preserve"> к тендерной документации </w:t>
      </w:r>
    </w:p>
    <w:p w14:paraId="1A2F2A37" w14:textId="77777777" w:rsidR="00456E6D" w:rsidRPr="00373641" w:rsidRDefault="00456E6D" w:rsidP="00797994">
      <w:pPr>
        <w:rPr>
          <w:rFonts w:ascii="Times New Roman" w:hAnsi="Times New Roman" w:cs="Times New Roman"/>
          <w:b/>
          <w:sz w:val="20"/>
          <w:szCs w:val="20"/>
        </w:rPr>
      </w:pPr>
    </w:p>
    <w:p w14:paraId="1E734BBC"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Перечень закупаемых товаров</w:t>
      </w:r>
    </w:p>
    <w:p w14:paraId="482D3746" w14:textId="77777777" w:rsidR="00456E6D" w:rsidRPr="00373641" w:rsidRDefault="00456E6D" w:rsidP="00456E6D">
      <w:pPr>
        <w:jc w:val="center"/>
        <w:rPr>
          <w:rFonts w:ascii="Times New Roman" w:hAnsi="Times New Roman" w:cs="Times New Roman"/>
          <w:b/>
          <w:sz w:val="20"/>
          <w:szCs w:val="20"/>
        </w:rPr>
      </w:pPr>
      <w:r w:rsidRPr="00373641">
        <w:rPr>
          <w:rFonts w:ascii="Times New Roman" w:hAnsi="Times New Roman" w:cs="Times New Roman"/>
          <w:b/>
          <w:sz w:val="20"/>
          <w:szCs w:val="20"/>
        </w:rPr>
        <w:t>тендер по закупу медицинских изделий</w:t>
      </w:r>
      <w:r w:rsidRPr="00373641">
        <w:rPr>
          <w:rFonts w:ascii="Times New Roman" w:hAnsi="Times New Roman" w:cs="Times New Roman"/>
          <w:b/>
          <w:sz w:val="20"/>
          <w:szCs w:val="20"/>
          <w:lang w:val="kk-KZ"/>
        </w:rPr>
        <w:t xml:space="preserve"> (</w:t>
      </w:r>
      <w:r w:rsidRPr="00373641">
        <w:rPr>
          <w:rFonts w:ascii="Times New Roman" w:hAnsi="Times New Roman" w:cs="Times New Roman"/>
          <w:b/>
          <w:sz w:val="20"/>
          <w:szCs w:val="20"/>
        </w:rPr>
        <w:t>медицинская техника).</w:t>
      </w:r>
    </w:p>
    <w:tbl>
      <w:tblPr>
        <w:tblW w:w="1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752"/>
        <w:gridCol w:w="2976"/>
        <w:gridCol w:w="1276"/>
        <w:gridCol w:w="708"/>
        <w:gridCol w:w="1418"/>
        <w:gridCol w:w="2409"/>
        <w:gridCol w:w="2267"/>
        <w:gridCol w:w="992"/>
        <w:gridCol w:w="1680"/>
      </w:tblGrid>
      <w:tr w:rsidR="00456E6D" w:rsidRPr="00373641" w14:paraId="04E16B88" w14:textId="77777777" w:rsidTr="00456E6D">
        <w:trPr>
          <w:trHeight w:val="1169"/>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09AE595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N лота</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0A52696"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заказчика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C5F7C5"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BF3202"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EE5C2D"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Кол-во</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532873"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Условия поставки (в соответствии с ИНКОТЕРМС 2000)</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443B898" w14:textId="6A75AE93"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Срок поставки товаров (дней со дня вступления в с</w:t>
            </w:r>
            <w:r w:rsidR="00F576B9">
              <w:rPr>
                <w:rFonts w:ascii="Times New Roman" w:hAnsi="Times New Roman" w:cs="Times New Roman"/>
                <w:b/>
                <w:sz w:val="20"/>
                <w:szCs w:val="20"/>
              </w:rPr>
              <w:t>и</w:t>
            </w:r>
            <w:r w:rsidRPr="00373641">
              <w:rPr>
                <w:rFonts w:ascii="Times New Roman" w:hAnsi="Times New Roman" w:cs="Times New Roman"/>
                <w:b/>
                <w:sz w:val="20"/>
                <w:szCs w:val="20"/>
              </w:rPr>
              <w:t>лу договора о закупках)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50D5984"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Место поставки товаров</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2FDC91"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Размер авансового платежа, %</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32D88B0" w14:textId="77777777" w:rsidR="00456E6D" w:rsidRPr="00373641" w:rsidRDefault="00456E6D">
            <w:pPr>
              <w:jc w:val="center"/>
              <w:rPr>
                <w:rFonts w:ascii="Times New Roman" w:hAnsi="Times New Roman" w:cs="Times New Roman"/>
                <w:b/>
                <w:sz w:val="20"/>
                <w:szCs w:val="20"/>
              </w:rPr>
            </w:pPr>
            <w:r w:rsidRPr="00373641">
              <w:rPr>
                <w:rFonts w:ascii="Times New Roman" w:hAnsi="Times New Roman" w:cs="Times New Roman"/>
                <w:b/>
                <w:sz w:val="20"/>
                <w:szCs w:val="20"/>
              </w:rPr>
              <w:t>Сумма, выделенная для закупок способом тендера, тенге</w:t>
            </w:r>
          </w:p>
        </w:tc>
      </w:tr>
      <w:tr w:rsidR="00456E6D" w:rsidRPr="00373641" w14:paraId="6AC3238C" w14:textId="77777777" w:rsidTr="00456E6D">
        <w:trPr>
          <w:trHeight w:val="240"/>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6E6FE9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6C21B4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F9D25F9"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C67755"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CC25B"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190C0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EF42C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6E0DAA1"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301746"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9</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EF9A888" w14:textId="77777777" w:rsidR="00456E6D" w:rsidRPr="00373641" w:rsidRDefault="00456E6D">
            <w:pPr>
              <w:jc w:val="center"/>
              <w:rPr>
                <w:rFonts w:ascii="Times New Roman" w:hAnsi="Times New Roman" w:cs="Times New Roman"/>
                <w:sz w:val="20"/>
                <w:szCs w:val="20"/>
              </w:rPr>
            </w:pPr>
            <w:r w:rsidRPr="00373641">
              <w:rPr>
                <w:rFonts w:ascii="Times New Roman" w:hAnsi="Times New Roman" w:cs="Times New Roman"/>
                <w:sz w:val="20"/>
                <w:szCs w:val="20"/>
              </w:rPr>
              <w:t>10</w:t>
            </w:r>
          </w:p>
        </w:tc>
      </w:tr>
      <w:tr w:rsidR="00BA28C9" w:rsidRPr="00373641" w14:paraId="3B129AAC" w14:textId="77777777" w:rsidTr="00BA28C9">
        <w:trPr>
          <w:trHeight w:val="48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14:paraId="5B37B043" w14:textId="77777777" w:rsidR="00BA28C9" w:rsidRPr="00373641" w:rsidRDefault="00BA28C9" w:rsidP="00BA28C9">
            <w:pPr>
              <w:jc w:val="center"/>
              <w:rPr>
                <w:rFonts w:ascii="Times New Roman" w:hAnsi="Times New Roman" w:cs="Times New Roman"/>
                <w:sz w:val="20"/>
                <w:szCs w:val="20"/>
              </w:rPr>
            </w:pPr>
            <w:r w:rsidRPr="00373641">
              <w:rPr>
                <w:rFonts w:ascii="Times New Roman" w:hAnsi="Times New Roman" w:cs="Times New Roman"/>
                <w:sz w:val="20"/>
                <w:szCs w:val="20"/>
              </w:rPr>
              <w:t>1</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271E498" w14:textId="57FBB580" w:rsidR="00BA28C9" w:rsidRPr="00BA28C9" w:rsidRDefault="00BA28C9" w:rsidP="00BA28C9">
            <w:pPr>
              <w:jc w:val="center"/>
              <w:rPr>
                <w:rFonts w:ascii="Times New Roman" w:hAnsi="Times New Roman" w:cs="Times New Roman"/>
                <w:sz w:val="20"/>
                <w:szCs w:val="20"/>
              </w:rPr>
            </w:pPr>
            <w:r w:rsidRPr="00373641">
              <w:rPr>
                <w:rFonts w:ascii="Times New Roman" w:hAnsi="Times New Roman" w:cs="Times New Roman"/>
                <w:sz w:val="20"/>
                <w:szCs w:val="20"/>
              </w:rPr>
              <w:t>КГП «Лисаковская городская больница» УЗАКО</w:t>
            </w:r>
          </w:p>
        </w:tc>
        <w:tc>
          <w:tcPr>
            <w:tcW w:w="2976" w:type="dxa"/>
            <w:tcBorders>
              <w:top w:val="single" w:sz="4" w:space="0" w:color="auto"/>
              <w:left w:val="single" w:sz="4" w:space="0" w:color="auto"/>
              <w:bottom w:val="single" w:sz="4" w:space="0" w:color="auto"/>
              <w:right w:val="single" w:sz="4" w:space="0" w:color="auto"/>
            </w:tcBorders>
          </w:tcPr>
          <w:p w14:paraId="665B3E0F" w14:textId="1FBA7C7F" w:rsidR="00BA28C9" w:rsidRPr="00BA28C9" w:rsidRDefault="00A527B9" w:rsidP="00BA28C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Наркозно-дыхательный аппарат </w:t>
            </w:r>
          </w:p>
        </w:tc>
        <w:tc>
          <w:tcPr>
            <w:tcW w:w="1276" w:type="dxa"/>
            <w:tcBorders>
              <w:top w:val="single" w:sz="4" w:space="0" w:color="auto"/>
              <w:left w:val="single" w:sz="4" w:space="0" w:color="auto"/>
              <w:bottom w:val="single" w:sz="4" w:space="0" w:color="auto"/>
              <w:right w:val="single" w:sz="4" w:space="0" w:color="auto"/>
            </w:tcBorders>
          </w:tcPr>
          <w:p w14:paraId="5568B10C" w14:textId="4DCE5636" w:rsidR="00BA28C9" w:rsidRPr="00373641" w:rsidRDefault="00BA28C9" w:rsidP="00BA28C9">
            <w:pPr>
              <w:jc w:val="center"/>
              <w:rPr>
                <w:rFonts w:ascii="Times New Roman" w:hAnsi="Times New Roman" w:cs="Times New Roman"/>
                <w:sz w:val="20"/>
                <w:szCs w:val="20"/>
              </w:rPr>
            </w:pPr>
            <w:r>
              <w:rPr>
                <w:rFonts w:ascii="Times New Roman" w:hAnsi="Times New Roman" w:cs="Times New Roman"/>
                <w:sz w:val="20"/>
                <w:szCs w:val="20"/>
              </w:rPr>
              <w:t>Шт</w:t>
            </w:r>
          </w:p>
        </w:tc>
        <w:tc>
          <w:tcPr>
            <w:tcW w:w="708" w:type="dxa"/>
            <w:tcBorders>
              <w:top w:val="single" w:sz="4" w:space="0" w:color="auto"/>
              <w:left w:val="single" w:sz="4" w:space="0" w:color="auto"/>
              <w:bottom w:val="single" w:sz="4" w:space="0" w:color="auto"/>
              <w:right w:val="single" w:sz="4" w:space="0" w:color="auto"/>
            </w:tcBorders>
          </w:tcPr>
          <w:p w14:paraId="2C5D03E9" w14:textId="156E4234" w:rsidR="00BA28C9" w:rsidRPr="00BA28C9" w:rsidRDefault="00BA28C9" w:rsidP="00BA28C9">
            <w:pPr>
              <w:jc w:val="center"/>
              <w:outlineLvl w:val="0"/>
              <w:rPr>
                <w:rFonts w:ascii="Times New Roman" w:hAnsi="Times New Roman" w:cs="Times New Roman"/>
                <w:sz w:val="20"/>
                <w:szCs w:val="20"/>
              </w:rPr>
            </w:pPr>
            <w:r w:rsidRPr="00BA28C9">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076BC05D" w14:textId="77777777" w:rsidR="00BA28C9" w:rsidRPr="00BA28C9" w:rsidRDefault="00BA28C9" w:rsidP="00BA28C9">
            <w:pPr>
              <w:jc w:val="center"/>
              <w:rPr>
                <w:rFonts w:ascii="Times New Roman" w:hAnsi="Times New Roman" w:cs="Times New Roman"/>
                <w:sz w:val="20"/>
                <w:szCs w:val="20"/>
              </w:rPr>
            </w:pPr>
            <w:r w:rsidRPr="00373641">
              <w:rPr>
                <w:rFonts w:ascii="Times New Roman" w:hAnsi="Times New Roman" w:cs="Times New Roman"/>
                <w:sz w:val="20"/>
                <w:szCs w:val="20"/>
              </w:rPr>
              <w:t>DDP пункт назначения</w:t>
            </w:r>
          </w:p>
        </w:tc>
        <w:tc>
          <w:tcPr>
            <w:tcW w:w="2409" w:type="dxa"/>
            <w:tcBorders>
              <w:top w:val="single" w:sz="4" w:space="0" w:color="auto"/>
              <w:left w:val="single" w:sz="4" w:space="0" w:color="auto"/>
              <w:bottom w:val="single" w:sz="4" w:space="0" w:color="auto"/>
              <w:right w:val="single" w:sz="4" w:space="0" w:color="auto"/>
            </w:tcBorders>
            <w:hideMark/>
          </w:tcPr>
          <w:p w14:paraId="4BBF6489" w14:textId="5FC9E9EF" w:rsidR="00BA28C9" w:rsidRPr="00373641" w:rsidRDefault="00A527B9" w:rsidP="00BA28C9">
            <w:pPr>
              <w:jc w:val="center"/>
              <w:rPr>
                <w:rFonts w:ascii="Times New Roman" w:hAnsi="Times New Roman" w:cs="Times New Roman"/>
                <w:sz w:val="20"/>
                <w:szCs w:val="20"/>
              </w:rPr>
            </w:pPr>
            <w:r>
              <w:rPr>
                <w:rFonts w:ascii="Times New Roman" w:hAnsi="Times New Roman" w:cs="Times New Roman"/>
                <w:sz w:val="20"/>
                <w:szCs w:val="20"/>
              </w:rPr>
              <w:t>До 15 декабря 2023</w:t>
            </w:r>
          </w:p>
        </w:tc>
        <w:tc>
          <w:tcPr>
            <w:tcW w:w="2267" w:type="dxa"/>
            <w:tcBorders>
              <w:top w:val="single" w:sz="4" w:space="0" w:color="auto"/>
              <w:left w:val="single" w:sz="4" w:space="0" w:color="auto"/>
              <w:bottom w:val="single" w:sz="4" w:space="0" w:color="auto"/>
              <w:right w:val="single" w:sz="4" w:space="0" w:color="auto"/>
            </w:tcBorders>
            <w:hideMark/>
          </w:tcPr>
          <w:p w14:paraId="0880B0D1" w14:textId="3868F710" w:rsidR="00BA28C9" w:rsidRPr="00373641" w:rsidRDefault="00BA28C9" w:rsidP="00BA28C9">
            <w:pPr>
              <w:jc w:val="center"/>
              <w:rPr>
                <w:rFonts w:ascii="Times New Roman" w:hAnsi="Times New Roman" w:cs="Times New Roman"/>
                <w:sz w:val="20"/>
                <w:szCs w:val="20"/>
              </w:rPr>
            </w:pPr>
            <w:r w:rsidRPr="00373641">
              <w:rPr>
                <w:rFonts w:ascii="Times New Roman" w:hAnsi="Times New Roman" w:cs="Times New Roman"/>
                <w:sz w:val="20"/>
                <w:szCs w:val="20"/>
              </w:rPr>
              <w:t>КГП «Лисаковская городская больница» УЗаКО, Костанайская область, город Лисаковск, Больничный городок 1</w:t>
            </w:r>
          </w:p>
        </w:tc>
        <w:tc>
          <w:tcPr>
            <w:tcW w:w="992" w:type="dxa"/>
            <w:tcBorders>
              <w:top w:val="single" w:sz="4" w:space="0" w:color="auto"/>
              <w:left w:val="single" w:sz="4" w:space="0" w:color="auto"/>
              <w:bottom w:val="single" w:sz="4" w:space="0" w:color="auto"/>
              <w:right w:val="single" w:sz="4" w:space="0" w:color="auto"/>
            </w:tcBorders>
            <w:hideMark/>
          </w:tcPr>
          <w:p w14:paraId="4C0BFB9F" w14:textId="6B12AE69" w:rsidR="00BA28C9" w:rsidRPr="00BA28C9" w:rsidRDefault="00BA28C9" w:rsidP="00BA28C9">
            <w:pPr>
              <w:jc w:val="center"/>
              <w:rPr>
                <w:rFonts w:ascii="Times New Roman" w:hAnsi="Times New Roman" w:cs="Times New Roman"/>
                <w:sz w:val="20"/>
                <w:szCs w:val="20"/>
              </w:rPr>
            </w:pPr>
            <w:r w:rsidRPr="00BA28C9">
              <w:rPr>
                <w:rFonts w:ascii="Times New Roman" w:hAnsi="Times New Roman" w:cs="Times New Roman"/>
                <w:sz w:val="20"/>
                <w:szCs w:val="20"/>
              </w:rPr>
              <w:t>0</w:t>
            </w:r>
          </w:p>
        </w:tc>
        <w:tc>
          <w:tcPr>
            <w:tcW w:w="1680" w:type="dxa"/>
            <w:tcBorders>
              <w:top w:val="single" w:sz="4" w:space="0" w:color="auto"/>
              <w:left w:val="single" w:sz="4" w:space="0" w:color="auto"/>
              <w:bottom w:val="single" w:sz="4" w:space="0" w:color="auto"/>
              <w:right w:val="single" w:sz="4" w:space="0" w:color="auto"/>
            </w:tcBorders>
          </w:tcPr>
          <w:p w14:paraId="02C0D75C" w14:textId="5E566C4B" w:rsidR="00BA28C9" w:rsidRPr="00BA28C9" w:rsidRDefault="00284D6E" w:rsidP="00BA28C9">
            <w:pPr>
              <w:jc w:val="center"/>
              <w:rPr>
                <w:rFonts w:ascii="Times New Roman" w:hAnsi="Times New Roman" w:cs="Times New Roman"/>
                <w:sz w:val="20"/>
                <w:szCs w:val="20"/>
              </w:rPr>
            </w:pPr>
            <w:r>
              <w:rPr>
                <w:rFonts w:ascii="Times New Roman" w:hAnsi="Times New Roman" w:cs="Times New Roman"/>
                <w:sz w:val="20"/>
                <w:szCs w:val="20"/>
              </w:rPr>
              <w:t>19900000</w:t>
            </w:r>
          </w:p>
        </w:tc>
      </w:tr>
    </w:tbl>
    <w:p w14:paraId="53C47F71" w14:textId="77777777" w:rsidR="00456E6D" w:rsidRPr="00373641" w:rsidRDefault="00456E6D" w:rsidP="00456E6D">
      <w:pPr>
        <w:jc w:val="both"/>
        <w:rPr>
          <w:rFonts w:ascii="Times New Roman" w:hAnsi="Times New Roman" w:cs="Times New Roman"/>
          <w:b/>
          <w:color w:val="auto"/>
          <w:sz w:val="20"/>
          <w:szCs w:val="20"/>
        </w:rPr>
      </w:pPr>
      <w:r w:rsidRPr="00373641">
        <w:rPr>
          <w:rFonts w:ascii="Times New Roman" w:hAnsi="Times New Roman" w:cs="Times New Roman"/>
          <w:b/>
          <w:sz w:val="20"/>
          <w:szCs w:val="20"/>
        </w:rPr>
        <w:t xml:space="preserve">     </w:t>
      </w:r>
    </w:p>
    <w:p w14:paraId="345A036B"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p>
    <w:p w14:paraId="7C41F2E3" w14:textId="77777777" w:rsidR="00456E6D" w:rsidRPr="00373641" w:rsidRDefault="00456E6D" w:rsidP="00456E6D">
      <w:pPr>
        <w:jc w:val="both"/>
        <w:rPr>
          <w:rFonts w:ascii="Times New Roman" w:hAnsi="Times New Roman" w:cs="Times New Roman"/>
          <w:b/>
          <w:sz w:val="20"/>
          <w:szCs w:val="20"/>
        </w:rPr>
      </w:pPr>
    </w:p>
    <w:p w14:paraId="090FF890" w14:textId="77777777"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t>И.о. главного врача</w:t>
      </w:r>
    </w:p>
    <w:p w14:paraId="44BF56CC" w14:textId="340C6CC8"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t>КГП «</w:t>
      </w:r>
      <w:r w:rsidR="00EB00BE" w:rsidRPr="00373641">
        <w:rPr>
          <w:rFonts w:ascii="Times New Roman" w:hAnsi="Times New Roman" w:cs="Times New Roman"/>
          <w:b/>
          <w:sz w:val="20"/>
          <w:szCs w:val="20"/>
        </w:rPr>
        <w:t>Лисаковская городская больница</w:t>
      </w:r>
      <w:r w:rsidRPr="00373641">
        <w:rPr>
          <w:rFonts w:ascii="Times New Roman" w:hAnsi="Times New Roman" w:cs="Times New Roman"/>
          <w:b/>
          <w:sz w:val="20"/>
          <w:szCs w:val="20"/>
        </w:rPr>
        <w:t>»</w:t>
      </w:r>
    </w:p>
    <w:p w14:paraId="7B71A992" w14:textId="73EF9B44" w:rsidR="00456E6D" w:rsidRPr="00373641" w:rsidRDefault="00456E6D" w:rsidP="00456E6D">
      <w:pPr>
        <w:jc w:val="both"/>
        <w:rPr>
          <w:rFonts w:ascii="Times New Roman" w:hAnsi="Times New Roman" w:cs="Times New Roman"/>
          <w:b/>
          <w:sz w:val="20"/>
          <w:szCs w:val="20"/>
        </w:rPr>
      </w:pPr>
      <w:r w:rsidRPr="00373641">
        <w:rPr>
          <w:rFonts w:ascii="Times New Roman" w:hAnsi="Times New Roman" w:cs="Times New Roman"/>
          <w:b/>
          <w:sz w:val="20"/>
          <w:szCs w:val="20"/>
        </w:rPr>
        <w:t xml:space="preserve">    </w:t>
      </w:r>
      <w:r w:rsidRPr="00373641">
        <w:rPr>
          <w:rFonts w:ascii="Times New Roman" w:hAnsi="Times New Roman" w:cs="Times New Roman"/>
          <w:b/>
          <w:sz w:val="20"/>
          <w:szCs w:val="20"/>
        </w:rPr>
        <w:tab/>
      </w:r>
      <w:r w:rsidR="00EB00BE" w:rsidRPr="00373641">
        <w:rPr>
          <w:rFonts w:ascii="Times New Roman" w:hAnsi="Times New Roman" w:cs="Times New Roman"/>
          <w:b/>
          <w:sz w:val="20"/>
          <w:szCs w:val="20"/>
        </w:rPr>
        <w:t>Аленова К.К.</w:t>
      </w:r>
      <w:r w:rsidRPr="00373641">
        <w:rPr>
          <w:rFonts w:ascii="Times New Roman" w:hAnsi="Times New Roman" w:cs="Times New Roman"/>
          <w:b/>
          <w:sz w:val="20"/>
          <w:szCs w:val="20"/>
        </w:rPr>
        <w:t xml:space="preserve"> _____________________________</w:t>
      </w:r>
    </w:p>
    <w:p w14:paraId="6F4B6378" w14:textId="20E33EFC" w:rsidR="00EB00BE" w:rsidRDefault="00EB00BE">
      <w:pPr>
        <w:widowControl/>
        <w:rPr>
          <w:rFonts w:ascii="Times New Roman" w:hAnsi="Times New Roman" w:cs="Times New Roman"/>
          <w:spacing w:val="2"/>
          <w:sz w:val="24"/>
          <w:szCs w:val="18"/>
        </w:rPr>
      </w:pPr>
      <w:r>
        <w:rPr>
          <w:rFonts w:ascii="Times New Roman" w:hAnsi="Times New Roman" w:cs="Times New Roman"/>
          <w:spacing w:val="2"/>
          <w:sz w:val="24"/>
          <w:szCs w:val="18"/>
        </w:rPr>
        <w:br w:type="page"/>
      </w:r>
    </w:p>
    <w:p w14:paraId="545E13EB" w14:textId="34856AD7" w:rsidR="00EB00BE" w:rsidRPr="005672DA" w:rsidRDefault="00EB00BE" w:rsidP="00EB00BE">
      <w:pPr>
        <w:jc w:val="center"/>
        <w:rPr>
          <w:rFonts w:ascii="Times New Roman" w:hAnsi="Times New Roman" w:cs="Times New Roman"/>
          <w:b/>
          <w:spacing w:val="2"/>
          <w:sz w:val="20"/>
          <w:szCs w:val="20"/>
        </w:rPr>
      </w:pPr>
      <w:r w:rsidRPr="005672DA">
        <w:rPr>
          <w:rFonts w:ascii="Times New Roman" w:hAnsi="Times New Roman" w:cs="Times New Roman"/>
          <w:b/>
          <w:spacing w:val="2"/>
          <w:sz w:val="20"/>
          <w:szCs w:val="20"/>
        </w:rPr>
        <w:lastRenderedPageBreak/>
        <w:t>Техническая спецификация по лоту № 1</w:t>
      </w:r>
    </w:p>
    <w:p w14:paraId="7D607BAA" w14:textId="7975267C" w:rsidR="00284D6E" w:rsidRPr="005672DA" w:rsidRDefault="00284D6E" w:rsidP="00EB00BE">
      <w:pPr>
        <w:jc w:val="center"/>
        <w:rPr>
          <w:rFonts w:ascii="Times New Roman" w:hAnsi="Times New Roman" w:cs="Times New Roman"/>
          <w:b/>
          <w:spacing w:val="2"/>
          <w:sz w:val="20"/>
          <w:szCs w:val="20"/>
        </w:rPr>
      </w:pPr>
    </w:p>
    <w:tbl>
      <w:tblPr>
        <w:tblW w:w="15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88"/>
        <w:gridCol w:w="750"/>
        <w:gridCol w:w="492"/>
        <w:gridCol w:w="2353"/>
        <w:gridCol w:w="6768"/>
        <w:gridCol w:w="1693"/>
      </w:tblGrid>
      <w:tr w:rsidR="00284D6E" w:rsidRPr="005672DA" w14:paraId="6F2BA80E" w14:textId="77777777" w:rsidTr="0089185B">
        <w:trPr>
          <w:trHeight w:val="409"/>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4032549" w14:textId="77777777" w:rsidR="00284D6E" w:rsidRPr="005672DA" w:rsidRDefault="00284D6E" w:rsidP="0089185B">
            <w:pPr>
              <w:jc w:val="center"/>
              <w:rPr>
                <w:rFonts w:ascii="Times New Roman" w:hAnsi="Times New Roman" w:cs="Times New Roman"/>
                <w:b/>
                <w:sz w:val="20"/>
                <w:szCs w:val="20"/>
              </w:rPr>
            </w:pPr>
            <w:r w:rsidRPr="005672DA">
              <w:rPr>
                <w:rFonts w:ascii="Times New Roman" w:hAnsi="Times New Roman" w:cs="Times New Roman"/>
                <w:b/>
                <w:sz w:val="20"/>
                <w:szCs w:val="20"/>
              </w:rPr>
              <w:t>№ п/п</w:t>
            </w:r>
          </w:p>
        </w:tc>
        <w:tc>
          <w:tcPr>
            <w:tcW w:w="2688" w:type="dxa"/>
            <w:tcBorders>
              <w:top w:val="single" w:sz="4" w:space="0" w:color="auto"/>
              <w:left w:val="single" w:sz="4" w:space="0" w:color="auto"/>
              <w:bottom w:val="single" w:sz="4" w:space="0" w:color="auto"/>
              <w:right w:val="single" w:sz="4" w:space="0" w:color="auto"/>
            </w:tcBorders>
            <w:shd w:val="clear" w:color="auto" w:fill="BFBFBF"/>
            <w:vAlign w:val="center"/>
          </w:tcPr>
          <w:p w14:paraId="77BA1EA8" w14:textId="77777777" w:rsidR="00284D6E" w:rsidRPr="005672DA" w:rsidRDefault="00284D6E" w:rsidP="0089185B">
            <w:pPr>
              <w:tabs>
                <w:tab w:val="left" w:pos="450"/>
              </w:tabs>
              <w:jc w:val="center"/>
              <w:rPr>
                <w:rFonts w:ascii="Times New Roman" w:hAnsi="Times New Roman" w:cs="Times New Roman"/>
                <w:b/>
                <w:sz w:val="20"/>
                <w:szCs w:val="20"/>
              </w:rPr>
            </w:pPr>
            <w:r w:rsidRPr="005672DA">
              <w:rPr>
                <w:rFonts w:ascii="Times New Roman" w:hAnsi="Times New Roman" w:cs="Times New Roman"/>
                <w:b/>
                <w:sz w:val="20"/>
                <w:szCs w:val="20"/>
              </w:rPr>
              <w:t>Критерии</w:t>
            </w:r>
          </w:p>
        </w:tc>
        <w:tc>
          <w:tcPr>
            <w:tcW w:w="12056"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A371BA0" w14:textId="77777777" w:rsidR="00284D6E" w:rsidRPr="005672DA" w:rsidRDefault="00284D6E" w:rsidP="0089185B">
            <w:pPr>
              <w:tabs>
                <w:tab w:val="left" w:pos="450"/>
              </w:tabs>
              <w:jc w:val="center"/>
              <w:rPr>
                <w:rFonts w:ascii="Times New Roman" w:hAnsi="Times New Roman" w:cs="Times New Roman"/>
                <w:b/>
                <w:sz w:val="20"/>
                <w:szCs w:val="20"/>
              </w:rPr>
            </w:pPr>
            <w:r w:rsidRPr="005672DA">
              <w:rPr>
                <w:rFonts w:ascii="Times New Roman" w:hAnsi="Times New Roman" w:cs="Times New Roman"/>
                <w:b/>
                <w:sz w:val="20"/>
                <w:szCs w:val="20"/>
              </w:rPr>
              <w:t>Описание</w:t>
            </w:r>
          </w:p>
        </w:tc>
      </w:tr>
      <w:tr w:rsidR="00284D6E" w:rsidRPr="005672DA" w14:paraId="3BE2ABD0" w14:textId="77777777" w:rsidTr="0089185B">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78DB269B" w14:textId="77777777" w:rsidR="00284D6E" w:rsidRPr="005672DA" w:rsidRDefault="00284D6E" w:rsidP="0089185B">
            <w:pPr>
              <w:tabs>
                <w:tab w:val="left" w:pos="450"/>
              </w:tabs>
              <w:jc w:val="center"/>
              <w:rPr>
                <w:rFonts w:ascii="Times New Roman" w:hAnsi="Times New Roman" w:cs="Times New Roman"/>
                <w:b/>
                <w:sz w:val="20"/>
                <w:szCs w:val="20"/>
              </w:rPr>
            </w:pPr>
            <w:r w:rsidRPr="005672DA">
              <w:rPr>
                <w:rFonts w:ascii="Times New Roman" w:hAnsi="Times New Roman" w:cs="Times New Roman"/>
                <w:b/>
                <w:sz w:val="20"/>
                <w:szCs w:val="20"/>
              </w:rPr>
              <w:t>1</w:t>
            </w:r>
          </w:p>
        </w:tc>
        <w:tc>
          <w:tcPr>
            <w:tcW w:w="2688" w:type="dxa"/>
            <w:tcBorders>
              <w:top w:val="single" w:sz="4" w:space="0" w:color="auto"/>
              <w:left w:val="single" w:sz="4" w:space="0" w:color="auto"/>
              <w:bottom w:val="single" w:sz="4" w:space="0" w:color="auto"/>
              <w:right w:val="single" w:sz="4" w:space="0" w:color="auto"/>
            </w:tcBorders>
            <w:vAlign w:val="center"/>
          </w:tcPr>
          <w:p w14:paraId="0A64FC87" w14:textId="77777777" w:rsidR="00284D6E" w:rsidRPr="005672DA" w:rsidRDefault="00284D6E" w:rsidP="0089185B">
            <w:pPr>
              <w:tabs>
                <w:tab w:val="left" w:pos="450"/>
              </w:tabs>
              <w:rPr>
                <w:rFonts w:ascii="Times New Roman" w:hAnsi="Times New Roman" w:cs="Times New Roman"/>
                <w:b/>
                <w:sz w:val="20"/>
                <w:szCs w:val="20"/>
              </w:rPr>
            </w:pPr>
            <w:r w:rsidRPr="005672DA">
              <w:rPr>
                <w:rFonts w:ascii="Times New Roman" w:hAnsi="Times New Roman" w:cs="Times New Roman"/>
                <w:b/>
                <w:sz w:val="20"/>
                <w:szCs w:val="20"/>
              </w:rPr>
              <w:t xml:space="preserve">Наименование медицинской техники (далее – МТ) </w:t>
            </w:r>
            <w:r w:rsidRPr="005672DA">
              <w:rPr>
                <w:rFonts w:ascii="Times New Roman" w:hAnsi="Times New Roman" w:cs="Times New Roman"/>
                <w:i/>
                <w:sz w:val="20"/>
                <w:szCs w:val="20"/>
              </w:rPr>
              <w:t>(в соответствии с государственным реестром МТ с указанием модели, наименования производителя, страны)</w:t>
            </w:r>
          </w:p>
          <w:p w14:paraId="5F387007" w14:textId="77777777" w:rsidR="00284D6E" w:rsidRPr="005672DA" w:rsidRDefault="00284D6E" w:rsidP="0089185B">
            <w:pPr>
              <w:rPr>
                <w:rFonts w:ascii="Times New Roman" w:hAnsi="Times New Roman" w:cs="Times New Roman"/>
                <w:b/>
                <w:i/>
                <w:sz w:val="20"/>
                <w:szCs w:val="20"/>
              </w:rPr>
            </w:pPr>
          </w:p>
        </w:tc>
        <w:tc>
          <w:tcPr>
            <w:tcW w:w="12056" w:type="dxa"/>
            <w:gridSpan w:val="5"/>
            <w:tcBorders>
              <w:top w:val="single" w:sz="4" w:space="0" w:color="auto"/>
              <w:left w:val="single" w:sz="4" w:space="0" w:color="auto"/>
              <w:bottom w:val="single" w:sz="4" w:space="0" w:color="auto"/>
              <w:right w:val="single" w:sz="4" w:space="0" w:color="auto"/>
            </w:tcBorders>
          </w:tcPr>
          <w:p w14:paraId="132EA419" w14:textId="77777777" w:rsidR="00284D6E" w:rsidRPr="005672DA" w:rsidRDefault="00284D6E" w:rsidP="0089185B">
            <w:pPr>
              <w:rPr>
                <w:rFonts w:ascii="Times New Roman" w:hAnsi="Times New Roman"/>
                <w:bCs/>
                <w:sz w:val="20"/>
                <w:szCs w:val="20"/>
                <w:shd w:val="clear" w:color="auto" w:fill="FFFFFF"/>
              </w:rPr>
            </w:pPr>
            <w:r w:rsidRPr="005672DA">
              <w:rPr>
                <w:rFonts w:ascii="Times New Roman" w:eastAsia="Times New Roman" w:hAnsi="Times New Roman" w:cs="Times New Roman"/>
                <w:sz w:val="20"/>
                <w:szCs w:val="20"/>
              </w:rPr>
              <w:t>Аппарат наркозно-дыхательный с принадлежностями</w:t>
            </w:r>
            <w:r w:rsidRPr="005672DA">
              <w:rPr>
                <w:rFonts w:ascii="Times New Roman" w:hAnsi="Times New Roman"/>
                <w:bCs/>
                <w:sz w:val="20"/>
                <w:szCs w:val="20"/>
                <w:shd w:val="clear" w:color="auto" w:fill="FFFFFF"/>
              </w:rPr>
              <w:t xml:space="preserve">. </w:t>
            </w:r>
          </w:p>
          <w:p w14:paraId="7F5A079A" w14:textId="77777777" w:rsidR="00284D6E" w:rsidRPr="005672DA" w:rsidRDefault="00284D6E" w:rsidP="0089185B">
            <w:pPr>
              <w:rPr>
                <w:rFonts w:ascii="Times New Roman" w:hAnsi="Times New Roman"/>
                <w:b/>
                <w:sz w:val="20"/>
                <w:szCs w:val="20"/>
              </w:rPr>
            </w:pPr>
          </w:p>
        </w:tc>
      </w:tr>
      <w:tr w:rsidR="00284D6E" w:rsidRPr="005672DA" w14:paraId="5BD1D6AB" w14:textId="77777777" w:rsidTr="0089185B">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01E610A0" w14:textId="77777777" w:rsidR="00284D6E" w:rsidRPr="005672DA" w:rsidRDefault="00284D6E" w:rsidP="0089185B">
            <w:pPr>
              <w:tabs>
                <w:tab w:val="left" w:pos="450"/>
              </w:tabs>
              <w:jc w:val="center"/>
              <w:rPr>
                <w:rFonts w:ascii="Times New Roman" w:hAnsi="Times New Roman" w:cs="Times New Roman"/>
                <w:b/>
                <w:sz w:val="20"/>
                <w:szCs w:val="20"/>
              </w:rPr>
            </w:pPr>
            <w:r w:rsidRPr="005672DA">
              <w:rPr>
                <w:rFonts w:ascii="Times New Roman" w:hAnsi="Times New Roman" w:cs="Times New Roman"/>
                <w:b/>
                <w:sz w:val="20"/>
                <w:szCs w:val="20"/>
              </w:rPr>
              <w:t>2</w:t>
            </w:r>
          </w:p>
        </w:tc>
        <w:tc>
          <w:tcPr>
            <w:tcW w:w="2688" w:type="dxa"/>
            <w:tcBorders>
              <w:top w:val="single" w:sz="4" w:space="0" w:color="auto"/>
              <w:left w:val="single" w:sz="4" w:space="0" w:color="auto"/>
              <w:bottom w:val="single" w:sz="4" w:space="0" w:color="auto"/>
              <w:right w:val="single" w:sz="4" w:space="0" w:color="auto"/>
            </w:tcBorders>
            <w:vAlign w:val="center"/>
          </w:tcPr>
          <w:p w14:paraId="7218773B" w14:textId="77777777" w:rsidR="00284D6E" w:rsidRPr="005672DA" w:rsidRDefault="00284D6E" w:rsidP="0089185B">
            <w:pPr>
              <w:tabs>
                <w:tab w:val="left" w:pos="450"/>
              </w:tabs>
              <w:rPr>
                <w:rFonts w:ascii="Times New Roman" w:hAnsi="Times New Roman" w:cs="Times New Roman"/>
                <w:i/>
                <w:sz w:val="20"/>
                <w:szCs w:val="20"/>
              </w:rPr>
            </w:pPr>
            <w:r w:rsidRPr="005672DA">
              <w:rPr>
                <w:rFonts w:ascii="Times New Roman" w:hAnsi="Times New Roman" w:cs="Times New Roman"/>
                <w:b/>
                <w:sz w:val="20"/>
                <w:szCs w:val="20"/>
              </w:rPr>
              <w:t xml:space="preserve">Наименование МТ, относящейся к средствам измерения </w:t>
            </w:r>
            <w:r w:rsidRPr="005672DA">
              <w:rPr>
                <w:rFonts w:ascii="Times New Roman" w:hAnsi="Times New Roman" w:cs="Times New Roman"/>
                <w:i/>
                <w:sz w:val="20"/>
                <w:szCs w:val="20"/>
              </w:rPr>
              <w:t>(с указанием модели, наименования производителя, страны)</w:t>
            </w:r>
          </w:p>
        </w:tc>
        <w:tc>
          <w:tcPr>
            <w:tcW w:w="12056" w:type="dxa"/>
            <w:gridSpan w:val="5"/>
            <w:tcBorders>
              <w:top w:val="single" w:sz="4" w:space="0" w:color="auto"/>
              <w:left w:val="single" w:sz="4" w:space="0" w:color="auto"/>
              <w:bottom w:val="single" w:sz="4" w:space="0" w:color="auto"/>
              <w:right w:val="single" w:sz="4" w:space="0" w:color="auto"/>
            </w:tcBorders>
          </w:tcPr>
          <w:p w14:paraId="2FA2F99D" w14:textId="77777777" w:rsidR="00284D6E" w:rsidRPr="005672DA" w:rsidRDefault="00284D6E" w:rsidP="0089185B">
            <w:pPr>
              <w:rPr>
                <w:rFonts w:ascii="Times New Roman" w:hAnsi="Times New Roman"/>
                <w:bCs/>
                <w:sz w:val="20"/>
                <w:szCs w:val="20"/>
                <w:shd w:val="clear" w:color="auto" w:fill="FFFFFF"/>
              </w:rPr>
            </w:pPr>
            <w:r w:rsidRPr="005672DA">
              <w:rPr>
                <w:rFonts w:ascii="Times New Roman" w:eastAsia="Times New Roman" w:hAnsi="Times New Roman" w:cs="Times New Roman"/>
                <w:sz w:val="20"/>
                <w:szCs w:val="20"/>
              </w:rPr>
              <w:t>Аппарат наркозно-дыхательный с принадлежностями</w:t>
            </w:r>
            <w:r w:rsidRPr="005672DA">
              <w:rPr>
                <w:rFonts w:ascii="Times New Roman" w:hAnsi="Times New Roman"/>
                <w:bCs/>
                <w:sz w:val="20"/>
                <w:szCs w:val="20"/>
                <w:shd w:val="clear" w:color="auto" w:fill="FFFFFF"/>
              </w:rPr>
              <w:t xml:space="preserve">. </w:t>
            </w:r>
          </w:p>
          <w:p w14:paraId="1A4ECB16" w14:textId="77777777" w:rsidR="00284D6E" w:rsidRPr="005672DA" w:rsidRDefault="00284D6E" w:rsidP="0089185B">
            <w:pPr>
              <w:pStyle w:val="af"/>
              <w:rPr>
                <w:rFonts w:ascii="Times New Roman" w:hAnsi="Times New Roman"/>
                <w:sz w:val="20"/>
                <w:szCs w:val="20"/>
              </w:rPr>
            </w:pPr>
          </w:p>
        </w:tc>
      </w:tr>
      <w:tr w:rsidR="00284D6E" w:rsidRPr="005672DA" w14:paraId="0C1D72B4" w14:textId="77777777" w:rsidTr="0089185B">
        <w:trPr>
          <w:trHeight w:val="611"/>
        </w:trPr>
        <w:tc>
          <w:tcPr>
            <w:tcW w:w="0" w:type="auto"/>
            <w:vMerge w:val="restart"/>
            <w:tcBorders>
              <w:left w:val="single" w:sz="4" w:space="0" w:color="auto"/>
              <w:right w:val="single" w:sz="4" w:space="0" w:color="auto"/>
            </w:tcBorders>
            <w:vAlign w:val="center"/>
          </w:tcPr>
          <w:p w14:paraId="1C25497F" w14:textId="77777777" w:rsidR="00284D6E" w:rsidRPr="005672DA" w:rsidRDefault="00284D6E" w:rsidP="0089185B">
            <w:pPr>
              <w:jc w:val="center"/>
              <w:rPr>
                <w:rFonts w:ascii="Times New Roman" w:hAnsi="Times New Roman" w:cs="Times New Roman"/>
                <w:b/>
                <w:sz w:val="20"/>
                <w:szCs w:val="20"/>
              </w:rPr>
            </w:pPr>
            <w:r w:rsidRPr="005672DA">
              <w:rPr>
                <w:rFonts w:ascii="Times New Roman" w:hAnsi="Times New Roman" w:cs="Times New Roman"/>
                <w:b/>
                <w:sz w:val="20"/>
                <w:szCs w:val="20"/>
              </w:rPr>
              <w:t>3</w:t>
            </w:r>
          </w:p>
        </w:tc>
        <w:tc>
          <w:tcPr>
            <w:tcW w:w="2688" w:type="dxa"/>
            <w:vMerge w:val="restart"/>
            <w:tcBorders>
              <w:left w:val="single" w:sz="4" w:space="0" w:color="auto"/>
              <w:right w:val="single" w:sz="4" w:space="0" w:color="auto"/>
            </w:tcBorders>
            <w:vAlign w:val="center"/>
          </w:tcPr>
          <w:p w14:paraId="5D814BC6" w14:textId="77777777" w:rsidR="00284D6E" w:rsidRPr="005672DA" w:rsidRDefault="00284D6E" w:rsidP="0089185B">
            <w:pPr>
              <w:rPr>
                <w:rFonts w:ascii="Times New Roman" w:hAnsi="Times New Roman" w:cs="Times New Roman"/>
                <w:b/>
                <w:sz w:val="20"/>
                <w:szCs w:val="20"/>
              </w:rPr>
            </w:pPr>
            <w:r w:rsidRPr="005672DA">
              <w:rPr>
                <w:rFonts w:ascii="Times New Roman" w:hAnsi="Times New Roman" w:cs="Times New Roman"/>
                <w:b/>
                <w:sz w:val="20"/>
                <w:szCs w:val="20"/>
              </w:rPr>
              <w:t>Требования к комплектации</w:t>
            </w:r>
          </w:p>
        </w:tc>
        <w:tc>
          <w:tcPr>
            <w:tcW w:w="750" w:type="dxa"/>
            <w:tcBorders>
              <w:top w:val="single" w:sz="4" w:space="0" w:color="auto"/>
              <w:left w:val="single" w:sz="4" w:space="0" w:color="auto"/>
              <w:bottom w:val="single" w:sz="4" w:space="0" w:color="auto"/>
              <w:right w:val="single" w:sz="4" w:space="0" w:color="auto"/>
            </w:tcBorders>
            <w:vAlign w:val="center"/>
          </w:tcPr>
          <w:p w14:paraId="4444E570"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w:t>
            </w:r>
          </w:p>
          <w:p w14:paraId="2222D2DB"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п/п</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2CFFD4E1"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Наименование комплектующего к МТ (в соответствии с государственным реестром МТ)</w:t>
            </w:r>
          </w:p>
        </w:tc>
        <w:tc>
          <w:tcPr>
            <w:tcW w:w="6768" w:type="dxa"/>
            <w:tcBorders>
              <w:top w:val="single" w:sz="4" w:space="0" w:color="auto"/>
              <w:left w:val="single" w:sz="4" w:space="0" w:color="auto"/>
              <w:bottom w:val="single" w:sz="4" w:space="0" w:color="auto"/>
              <w:right w:val="single" w:sz="4" w:space="0" w:color="auto"/>
            </w:tcBorders>
            <w:vAlign w:val="center"/>
          </w:tcPr>
          <w:p w14:paraId="6D9693DA"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Краткая техническая характеристика комплектующего к МТ</w:t>
            </w:r>
          </w:p>
        </w:tc>
        <w:tc>
          <w:tcPr>
            <w:tcW w:w="1693" w:type="dxa"/>
            <w:tcBorders>
              <w:top w:val="single" w:sz="4" w:space="0" w:color="auto"/>
              <w:left w:val="single" w:sz="4" w:space="0" w:color="auto"/>
              <w:bottom w:val="single" w:sz="4" w:space="0" w:color="auto"/>
              <w:right w:val="single" w:sz="4" w:space="0" w:color="auto"/>
            </w:tcBorders>
            <w:vAlign w:val="center"/>
          </w:tcPr>
          <w:p w14:paraId="44B30369"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Требуемое количество</w:t>
            </w:r>
          </w:p>
          <w:p w14:paraId="2296BEAB" w14:textId="77777777" w:rsidR="00284D6E" w:rsidRPr="005672DA" w:rsidRDefault="00284D6E" w:rsidP="0089185B">
            <w:pPr>
              <w:jc w:val="center"/>
              <w:rPr>
                <w:rFonts w:ascii="Times New Roman" w:hAnsi="Times New Roman" w:cs="Times New Roman"/>
                <w:i/>
                <w:sz w:val="20"/>
                <w:szCs w:val="20"/>
              </w:rPr>
            </w:pPr>
            <w:r w:rsidRPr="005672DA">
              <w:rPr>
                <w:rFonts w:ascii="Times New Roman" w:hAnsi="Times New Roman" w:cs="Times New Roman"/>
                <w:i/>
                <w:sz w:val="20"/>
                <w:szCs w:val="20"/>
              </w:rPr>
              <w:t>(с указанием единицы измерения)</w:t>
            </w:r>
          </w:p>
        </w:tc>
      </w:tr>
      <w:tr w:rsidR="00284D6E" w:rsidRPr="005672DA" w14:paraId="5770D838" w14:textId="77777777" w:rsidTr="0089185B">
        <w:trPr>
          <w:trHeight w:val="141"/>
        </w:trPr>
        <w:tc>
          <w:tcPr>
            <w:tcW w:w="0" w:type="auto"/>
            <w:vMerge/>
            <w:tcBorders>
              <w:left w:val="single" w:sz="4" w:space="0" w:color="auto"/>
              <w:right w:val="single" w:sz="4" w:space="0" w:color="auto"/>
            </w:tcBorders>
            <w:vAlign w:val="center"/>
          </w:tcPr>
          <w:p w14:paraId="60C608EE"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28516C60" w14:textId="77777777" w:rsidR="00284D6E" w:rsidRPr="005672DA" w:rsidRDefault="00284D6E" w:rsidP="0089185B">
            <w:pPr>
              <w:rPr>
                <w:rFonts w:ascii="Times New Roman" w:hAnsi="Times New Roman" w:cs="Times New Roman"/>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tcPr>
          <w:p w14:paraId="56B77784" w14:textId="77777777" w:rsidR="00284D6E" w:rsidRPr="005672DA" w:rsidRDefault="00284D6E" w:rsidP="0089185B">
            <w:pPr>
              <w:rPr>
                <w:rFonts w:ascii="Times New Roman" w:hAnsi="Times New Roman" w:cs="Times New Roman"/>
                <w:i/>
                <w:sz w:val="20"/>
                <w:szCs w:val="20"/>
              </w:rPr>
            </w:pPr>
            <w:r w:rsidRPr="005672DA">
              <w:rPr>
                <w:rFonts w:ascii="Times New Roman" w:hAnsi="Times New Roman" w:cs="Times New Roman"/>
                <w:i/>
                <w:sz w:val="20"/>
                <w:szCs w:val="20"/>
              </w:rPr>
              <w:t>Основные комплектующие</w:t>
            </w:r>
          </w:p>
        </w:tc>
      </w:tr>
      <w:tr w:rsidR="00284D6E" w:rsidRPr="005672DA" w14:paraId="3659C6D5" w14:textId="77777777" w:rsidTr="0089185B">
        <w:trPr>
          <w:trHeight w:val="202"/>
        </w:trPr>
        <w:tc>
          <w:tcPr>
            <w:tcW w:w="0" w:type="auto"/>
            <w:vMerge/>
            <w:tcBorders>
              <w:left w:val="single" w:sz="4" w:space="0" w:color="auto"/>
              <w:right w:val="single" w:sz="4" w:space="0" w:color="auto"/>
            </w:tcBorders>
            <w:vAlign w:val="center"/>
          </w:tcPr>
          <w:p w14:paraId="1F23D14F"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3C218BEE"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6E020732"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1</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5EDAEBEB"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 xml:space="preserve">Основной блок </w:t>
            </w:r>
          </w:p>
          <w:p w14:paraId="0F997FCC" w14:textId="77777777" w:rsidR="00284D6E" w:rsidRPr="005672DA" w:rsidRDefault="00284D6E" w:rsidP="0089185B">
            <w:pPr>
              <w:rPr>
                <w:rFonts w:ascii="Times New Roman" w:eastAsia="Times New Roman" w:hAnsi="Times New Roman" w:cs="Times New Roman"/>
                <w:sz w:val="20"/>
                <w:szCs w:val="20"/>
              </w:rPr>
            </w:pPr>
          </w:p>
        </w:tc>
        <w:tc>
          <w:tcPr>
            <w:tcW w:w="6768" w:type="dxa"/>
            <w:tcBorders>
              <w:top w:val="single" w:sz="4" w:space="0" w:color="auto"/>
              <w:left w:val="single" w:sz="4" w:space="0" w:color="auto"/>
              <w:bottom w:val="single" w:sz="4" w:space="0" w:color="auto"/>
              <w:right w:val="single" w:sz="4" w:space="0" w:color="auto"/>
            </w:tcBorders>
            <w:vAlign w:val="center"/>
          </w:tcPr>
          <w:p w14:paraId="0EC87E64"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 xml:space="preserve">Характеристики и технические требования к наркозно-дыхательному аппарату: Возможность проведения ингаляционного наркоза у взрослых, детей или новорожденных – наличие. Поддержка газов: O2, N2O &amp; Air. Газовое обеспечение: Газовая магистраль - О2,  AIR, N2O. Давление источника газового питания - От 0.28 до 0.6 mPa. Контроль давления подачи газов - Манометры на каждый газ. Возможность подачи газов при отсутствии электропитания – наличие. Приводной газ – воздух. Входные соединители трубопроводов - фитинги с резьбой (NIST) для О2,  AIR, N2O. Система защиты пациента от гипоксии: минимум 25%О2 в смеси. Дыхательный контур пациента взрослый - многоразовый. Ротаметры: Электронные на 3 газа – наличие. Механический ротаметр на  смешанный свежий газ – наличие. Диапазон - Воздух: не менее 0-10л/мин. О2: не менее 0-10 л/мин. N2O: не менее 0-10л/мин. Режимы и методы ИВЛ: Режим вентиляции VCV (Вентиляция с регулируемым объемом) – наличие. Режим вентиляции PCV (Вентиляция с регулируемым давлением) – наличие. Режим  вентиляции PSV (Вентиляция с поддержкой давлением) – опционально. Режим вентиляции PCV-VG (Вентиляция с регулируемым давлением и гарантированным объемом) – опционально. Режим вентиляции SIMV (Синхронизированная перемежающаяся принудительная вентиляция) (SIMV-VC/SIMV-PC) – опционально. АПНОЭ back up (PSV-PCV) – </w:t>
            </w:r>
            <w:r w:rsidRPr="005672DA">
              <w:rPr>
                <w:rFonts w:ascii="Times New Roman" w:eastAsia="Times New Roman" w:hAnsi="Times New Roman" w:cs="Times New Roman"/>
                <w:sz w:val="20"/>
                <w:szCs w:val="20"/>
              </w:rPr>
              <w:lastRenderedPageBreak/>
              <w:t xml:space="preserve">опционально. Ручная вентиляция – наличие. Stand-by – опционально. Автоматическая компенсация притока свежего газа – наличие. Экстренная подача О2 - до 75 л/мин. ACGO – наличие. ACGO используется  единым выходом с вдыхательным – наличие. Параметры вентиляции: Дыхательный объем (VCV) не менее 10-1500 мл. Дыхательный объем (PCV) не менее 5-1500 мл. Частота дыханий не менее от 4 до 100/мин. Диапазон давления 10-100 см Н2О. Pinsp не менее 5-80 cmH2O. Инспираторная пауза - выкл, 5-60%. Время вдоха 0,4-5 сек. PEEP электронный - выкл, 4 - 30 см Н2О. I/E соотношение - от 4:1 до 1:8. Максимальный поток до 100 л/мин. Контур: Объём контура, не более 2.6Л. Стерилизация целого контура до 134ºС. Возможность демонтирования целого контура – наличие. Встроенный подогреватель контура пациента для предотвращения конденсации влаги – наличие. Влагоуловитель – наличие. Материал контура PPSU. Датчики потока (на вдохе и на выдохе) - наличие. Клапан сброса избыточного давления – наличие. Клапан безопасности - позволяет пациенту дышать воздухом помещения при неисправности. Давление открытия Клапан APL - От 1 до 75 см Н2О. Испарители: Встроенное крепление испарителей - на 1 или 2 испарителя. Крепление selectatec with interlock – наличие. Парковочная позиция испарителей – опционально. Севофлюран – наличие. Изофлюран – опционально. Фторотан (Галотан) – опционально. Дезфлюран – опционально. Энфлюран – опционально. Емкость испарителя не менее 350 мл. Сбор отработанных газов: пассивная AGSS система – наличие. Активная AGSS система – опционально. Мониторируемые параметры: Дыхательный объем – наличие. Минутный объем – наличие. Пиковое давление – наличие. Среднее давление – наличие. Соотношение I/E – наличие. Концентрация О2 – наличие. PEEP – наличие. ЧДД – наличие. Комплайнс – наличие. Капнометрия ЕТСО2, FiCO2 – при наличии модуля. Оксиметрия FiO2, ETO2 – при наличии модуля. Концентрация N2O (FiN2O, ETN2O) – при наличии модуля. Концентрация ингаляционного анестетика (автоматическое определение анестетика) – при наличии модуля. Мониторинг глубины анестезии – BIS – при наличии модуля. Регулируемые тревоги: Потеря питания – наличие. Низкий заряд батареи – наличие. Низкая концентрация О2 – наличие. Высокое давление – наличие. Низкое давление – наличие. АПНОЭ пациента – наличие. Высокий ДО – наличие. Низкий ДО – наличие. Высокий МО – наличие. Низкий МО – наличие. При недостаточной подаче свежих газов – наличие. Концентрация СО2 – наличие. Концентрация летучих анестетиков – наличие. Установки BIS – наличие. Отображение на экране: Графическое отображение показателей электронных ротаметров – наличие. Параметры и режимы вентиляции – наличие. Мониторируемые показатели – наличие. Кривые мониторинга дыхательных функций – 3 кривых. Механики дыхания - спирометрия, петли PV/FV – возможность. Капнография – наличие. Тревог – наличие. Таймер длительности анестезии – наличие. Тренды: Длительность - 24 часа по ТVe,  Ppeak, MV, Pplate, PEEP, Pmean, Rate, FiO2, EtCO2. Разрешение: 30 сек, 1 </w:t>
            </w:r>
            <w:r w:rsidRPr="005672DA">
              <w:rPr>
                <w:rFonts w:ascii="Times New Roman" w:eastAsia="Times New Roman" w:hAnsi="Times New Roman" w:cs="Times New Roman"/>
                <w:sz w:val="20"/>
                <w:szCs w:val="20"/>
              </w:rPr>
              <w:lastRenderedPageBreak/>
              <w:t>мин, 5 мин, 30 мин. Антистатические колеса со стопорами – наличие. Модули газа, встраиваемые в корпус НДА, не требующие дополнительного монитора: Модуль капнометрии CO2: Диапазон измерений не менее 0 – 99 ммHg. Разрешение не более 1 ммHg. Точность ±2 ммHg (0-40 ммHg), ±5% (41-76 ммHg), ±10% (77-99 ммHg). Положение датчика: Sidestream (в боковом потоке) – опционально. Mainstream (в основном потоке) – опционально. Microstream (в микропотоке) – опционально. Показания на дисплее - Fi и ЕТ, waveforms. Модуль Газонализа – Мультигаз – опционально. Анестетики – опционально. Метод: инфракрасная абсорбция – наличие. Диапазон измерений: N2O 0 – 100%, Enf, Iso, Hal 0 – 5%, Sev 0 – 8%, Des 0 – 18%. Показания на дисплее - Fi и ЕТ, МАС значения. Модуль глубины анестезии BIS - при наличии модуля: Метод - Биспектральный анализ ЭЭГ. Диапазон измерений 0-100. Расчетные параметры - SQI, EMG, SR, SEF, TP. Механики дыхания - спирометрия, петли PV/FV – при наличии модуля. Встроенный аспиратор – опционально. Питание 220 В 50 Гц.</w:t>
            </w:r>
          </w:p>
        </w:tc>
        <w:tc>
          <w:tcPr>
            <w:tcW w:w="1693" w:type="dxa"/>
            <w:tcBorders>
              <w:top w:val="single" w:sz="4" w:space="0" w:color="auto"/>
              <w:left w:val="single" w:sz="4" w:space="0" w:color="auto"/>
              <w:bottom w:val="single" w:sz="4" w:space="0" w:color="auto"/>
              <w:right w:val="single" w:sz="4" w:space="0" w:color="auto"/>
            </w:tcBorders>
            <w:vAlign w:val="center"/>
          </w:tcPr>
          <w:p w14:paraId="3CA58E88"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lastRenderedPageBreak/>
              <w:t>1 комплект</w:t>
            </w:r>
          </w:p>
        </w:tc>
      </w:tr>
      <w:tr w:rsidR="00284D6E" w:rsidRPr="005672DA" w14:paraId="0A8ABF27" w14:textId="77777777" w:rsidTr="0089185B">
        <w:trPr>
          <w:trHeight w:val="202"/>
        </w:trPr>
        <w:tc>
          <w:tcPr>
            <w:tcW w:w="0" w:type="auto"/>
            <w:vMerge/>
            <w:tcBorders>
              <w:left w:val="single" w:sz="4" w:space="0" w:color="auto"/>
              <w:right w:val="single" w:sz="4" w:space="0" w:color="auto"/>
            </w:tcBorders>
            <w:vAlign w:val="center"/>
          </w:tcPr>
          <w:p w14:paraId="2D2DA189"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4A9ADB89"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1E4FDA6" w14:textId="77777777" w:rsidR="00284D6E" w:rsidRPr="005672DA" w:rsidRDefault="00284D6E" w:rsidP="0089185B">
            <w:pPr>
              <w:jc w:val="center"/>
              <w:rPr>
                <w:rFonts w:ascii="Times New Roman" w:hAnsi="Times New Roman" w:cs="Times New Roman"/>
                <w:sz w:val="20"/>
                <w:szCs w:val="20"/>
                <w:lang w:val="en-US"/>
              </w:rPr>
            </w:pPr>
            <w:r w:rsidRPr="005672DA">
              <w:rPr>
                <w:rFonts w:ascii="Times New Roman" w:hAnsi="Times New Roman" w:cs="Times New Roman"/>
                <w:sz w:val="20"/>
                <w:szCs w:val="20"/>
                <w:lang w:val="en-US"/>
              </w:rPr>
              <w:t>2</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38E38BD7"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Цветной дисплей высокого разрешения с</w:t>
            </w:r>
          </w:p>
          <w:p w14:paraId="0C789C56"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возможностью сенсорного управления</w:t>
            </w:r>
          </w:p>
        </w:tc>
        <w:tc>
          <w:tcPr>
            <w:tcW w:w="6768" w:type="dxa"/>
            <w:tcBorders>
              <w:top w:val="single" w:sz="4" w:space="0" w:color="auto"/>
              <w:left w:val="single" w:sz="4" w:space="0" w:color="auto"/>
              <w:bottom w:val="single" w:sz="4" w:space="0" w:color="auto"/>
              <w:right w:val="single" w:sz="4" w:space="0" w:color="auto"/>
            </w:tcBorders>
            <w:vAlign w:val="center"/>
          </w:tcPr>
          <w:p w14:paraId="0A1251EF"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Графический дисплей: Цветной ЖК с возможностью сенсорного управления – наличие. Размер экрана не менее 15 дюймов. Разрешение экрана не менее 800×600.</w:t>
            </w:r>
          </w:p>
        </w:tc>
        <w:tc>
          <w:tcPr>
            <w:tcW w:w="1693" w:type="dxa"/>
            <w:tcBorders>
              <w:top w:val="single" w:sz="4" w:space="0" w:color="auto"/>
              <w:left w:val="single" w:sz="4" w:space="0" w:color="auto"/>
              <w:bottom w:val="single" w:sz="4" w:space="0" w:color="auto"/>
              <w:right w:val="single" w:sz="4" w:space="0" w:color="auto"/>
            </w:tcBorders>
            <w:vAlign w:val="center"/>
          </w:tcPr>
          <w:p w14:paraId="7BDDE442"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3FD94D07" w14:textId="77777777" w:rsidTr="0089185B">
        <w:trPr>
          <w:trHeight w:val="202"/>
        </w:trPr>
        <w:tc>
          <w:tcPr>
            <w:tcW w:w="0" w:type="auto"/>
            <w:vMerge/>
            <w:tcBorders>
              <w:left w:val="single" w:sz="4" w:space="0" w:color="auto"/>
              <w:right w:val="single" w:sz="4" w:space="0" w:color="auto"/>
            </w:tcBorders>
            <w:vAlign w:val="center"/>
          </w:tcPr>
          <w:p w14:paraId="07D3E25C"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669F96D2"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1369E75C"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3</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60DD6B91"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Поддержка газов: O2, N2O &amp; Air</w:t>
            </w:r>
          </w:p>
        </w:tc>
        <w:tc>
          <w:tcPr>
            <w:tcW w:w="6768" w:type="dxa"/>
            <w:tcBorders>
              <w:top w:val="single" w:sz="4" w:space="0" w:color="auto"/>
              <w:left w:val="single" w:sz="4" w:space="0" w:color="auto"/>
              <w:bottom w:val="single" w:sz="4" w:space="0" w:color="auto"/>
              <w:right w:val="single" w:sz="4" w:space="0" w:color="auto"/>
            </w:tcBorders>
            <w:vAlign w:val="center"/>
          </w:tcPr>
          <w:p w14:paraId="29748DE4"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Диапазон воздуха: от 0 до 10 л/мин. Диапазон O2: от 0 до 10 л/мин. Диапазон N2O: от 0 до 10 л/мин. Погрешность: &lt;10% отображаемого значения (при 20℃ и 101,3 кПа, для значений потока 10—100% от полной шкалы)</w:t>
            </w:r>
          </w:p>
        </w:tc>
        <w:tc>
          <w:tcPr>
            <w:tcW w:w="1693" w:type="dxa"/>
            <w:tcBorders>
              <w:top w:val="single" w:sz="4" w:space="0" w:color="auto"/>
              <w:left w:val="single" w:sz="4" w:space="0" w:color="auto"/>
              <w:bottom w:val="single" w:sz="4" w:space="0" w:color="auto"/>
              <w:right w:val="single" w:sz="4" w:space="0" w:color="auto"/>
            </w:tcBorders>
            <w:vAlign w:val="center"/>
          </w:tcPr>
          <w:p w14:paraId="77743319"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15FC0010" w14:textId="77777777" w:rsidTr="0089185B">
        <w:trPr>
          <w:trHeight w:val="202"/>
        </w:trPr>
        <w:tc>
          <w:tcPr>
            <w:tcW w:w="0" w:type="auto"/>
            <w:vMerge/>
            <w:tcBorders>
              <w:left w:val="single" w:sz="4" w:space="0" w:color="auto"/>
              <w:right w:val="single" w:sz="4" w:space="0" w:color="auto"/>
            </w:tcBorders>
            <w:vAlign w:val="center"/>
          </w:tcPr>
          <w:p w14:paraId="0E6CE4A1"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028BBB3A"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459A3F2A"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4</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497616B6"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Шланги подачи O2, воздуха, N2O в комплекте</w:t>
            </w:r>
          </w:p>
        </w:tc>
        <w:tc>
          <w:tcPr>
            <w:tcW w:w="6768" w:type="dxa"/>
            <w:tcBorders>
              <w:top w:val="single" w:sz="4" w:space="0" w:color="auto"/>
              <w:left w:val="single" w:sz="4" w:space="0" w:color="auto"/>
              <w:bottom w:val="single" w:sz="4" w:space="0" w:color="auto"/>
              <w:right w:val="single" w:sz="4" w:space="0" w:color="auto"/>
            </w:tcBorders>
            <w:vAlign w:val="center"/>
          </w:tcPr>
          <w:p w14:paraId="5252168A"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В комплекте шланги подачи N2O, О2, воздуха длиной не менее 3 метра каждый. Линии подачи сжатых газов - не менее 3 метров, цветовая кодировка, армированные, NIST.</w:t>
            </w:r>
          </w:p>
        </w:tc>
        <w:tc>
          <w:tcPr>
            <w:tcW w:w="1693" w:type="dxa"/>
            <w:tcBorders>
              <w:top w:val="single" w:sz="4" w:space="0" w:color="auto"/>
              <w:left w:val="single" w:sz="4" w:space="0" w:color="auto"/>
              <w:bottom w:val="single" w:sz="4" w:space="0" w:color="auto"/>
              <w:right w:val="single" w:sz="4" w:space="0" w:color="auto"/>
            </w:tcBorders>
            <w:vAlign w:val="center"/>
          </w:tcPr>
          <w:p w14:paraId="32377E7B"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4F99DEA6" w14:textId="77777777" w:rsidTr="0089185B">
        <w:trPr>
          <w:trHeight w:val="202"/>
        </w:trPr>
        <w:tc>
          <w:tcPr>
            <w:tcW w:w="0" w:type="auto"/>
            <w:vMerge/>
            <w:tcBorders>
              <w:left w:val="single" w:sz="4" w:space="0" w:color="auto"/>
              <w:right w:val="single" w:sz="4" w:space="0" w:color="auto"/>
            </w:tcBorders>
            <w:vAlign w:val="center"/>
          </w:tcPr>
          <w:p w14:paraId="7F9B354F"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00590D31"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35BBD15"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5</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2171B5E2"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Абсорбер СО2</w:t>
            </w:r>
          </w:p>
        </w:tc>
        <w:tc>
          <w:tcPr>
            <w:tcW w:w="6768" w:type="dxa"/>
            <w:tcBorders>
              <w:top w:val="single" w:sz="4" w:space="0" w:color="auto"/>
              <w:left w:val="single" w:sz="4" w:space="0" w:color="auto"/>
              <w:bottom w:val="single" w:sz="4" w:space="0" w:color="auto"/>
              <w:right w:val="single" w:sz="4" w:space="0" w:color="auto"/>
            </w:tcBorders>
            <w:vAlign w:val="center"/>
          </w:tcPr>
          <w:p w14:paraId="225B6C81"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Абсорбер СО2 – наличие. Канистра для извести - автоклавируемая многоразовая. Емкость не менее 1,5 л. Выбор ручной/ аппаратной вентиляции – наличие. CO2 Bypass – опционально.</w:t>
            </w:r>
          </w:p>
          <w:p w14:paraId="285E5CB1" w14:textId="77777777" w:rsidR="00284D6E" w:rsidRPr="005672DA" w:rsidRDefault="00284D6E" w:rsidP="0089185B">
            <w:pPr>
              <w:rPr>
                <w:rFonts w:ascii="Times New Roman" w:eastAsia="Times New Roman" w:hAnsi="Times New Roman" w:cs="Times New Roman"/>
                <w:sz w:val="20"/>
                <w:szCs w:val="20"/>
              </w:rPr>
            </w:pPr>
          </w:p>
        </w:tc>
        <w:tc>
          <w:tcPr>
            <w:tcW w:w="1693" w:type="dxa"/>
            <w:tcBorders>
              <w:top w:val="single" w:sz="4" w:space="0" w:color="auto"/>
              <w:left w:val="single" w:sz="4" w:space="0" w:color="auto"/>
              <w:bottom w:val="single" w:sz="4" w:space="0" w:color="auto"/>
              <w:right w:val="single" w:sz="4" w:space="0" w:color="auto"/>
            </w:tcBorders>
            <w:vAlign w:val="center"/>
          </w:tcPr>
          <w:p w14:paraId="4716C53F"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262929B4" w14:textId="77777777" w:rsidTr="0089185B">
        <w:trPr>
          <w:trHeight w:val="75"/>
        </w:trPr>
        <w:tc>
          <w:tcPr>
            <w:tcW w:w="0" w:type="auto"/>
            <w:vMerge/>
            <w:tcBorders>
              <w:left w:val="single" w:sz="4" w:space="0" w:color="auto"/>
              <w:right w:val="single" w:sz="4" w:space="0" w:color="auto"/>
            </w:tcBorders>
            <w:vAlign w:val="center"/>
          </w:tcPr>
          <w:p w14:paraId="5CFF5B32"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4B5A85A6" w14:textId="77777777" w:rsidR="00284D6E" w:rsidRPr="005672DA" w:rsidRDefault="00284D6E" w:rsidP="0089185B">
            <w:pPr>
              <w:rPr>
                <w:rFonts w:ascii="Times New Roman" w:hAnsi="Times New Roman" w:cs="Times New Roman"/>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6AC60E23" w14:textId="77777777" w:rsidR="00284D6E" w:rsidRPr="005672DA" w:rsidRDefault="00284D6E" w:rsidP="0089185B">
            <w:pPr>
              <w:rPr>
                <w:rFonts w:ascii="Times New Roman" w:hAnsi="Times New Roman" w:cs="Times New Roman"/>
                <w:i/>
                <w:sz w:val="20"/>
                <w:szCs w:val="20"/>
              </w:rPr>
            </w:pPr>
            <w:r w:rsidRPr="005672DA">
              <w:rPr>
                <w:rFonts w:ascii="Times New Roman" w:hAnsi="Times New Roman" w:cs="Times New Roman"/>
                <w:i/>
                <w:sz w:val="20"/>
                <w:szCs w:val="20"/>
              </w:rPr>
              <w:t>Дополнительные комплектующие:</w:t>
            </w:r>
          </w:p>
          <w:p w14:paraId="4B1956F1"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w:t>
            </w:r>
          </w:p>
        </w:tc>
      </w:tr>
      <w:tr w:rsidR="00284D6E" w:rsidRPr="005672DA" w14:paraId="7E606FD6" w14:textId="77777777" w:rsidTr="0089185B">
        <w:trPr>
          <w:trHeight w:val="492"/>
        </w:trPr>
        <w:tc>
          <w:tcPr>
            <w:tcW w:w="0" w:type="auto"/>
            <w:vMerge/>
            <w:tcBorders>
              <w:left w:val="single" w:sz="4" w:space="0" w:color="auto"/>
              <w:right w:val="single" w:sz="4" w:space="0" w:color="auto"/>
            </w:tcBorders>
            <w:vAlign w:val="center"/>
          </w:tcPr>
          <w:p w14:paraId="1431A32E"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4F4DC572"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59C86EB"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1</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10F0E3C7"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Дыхательный контур многоразовый, с</w:t>
            </w:r>
          </w:p>
          <w:p w14:paraId="045F0D42"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принадлежностями</w:t>
            </w:r>
          </w:p>
        </w:tc>
        <w:tc>
          <w:tcPr>
            <w:tcW w:w="6768" w:type="dxa"/>
            <w:tcBorders>
              <w:top w:val="single" w:sz="4" w:space="0" w:color="auto"/>
              <w:left w:val="single" w:sz="4" w:space="0" w:color="auto"/>
              <w:bottom w:val="single" w:sz="4" w:space="0" w:color="auto"/>
              <w:right w:val="single" w:sz="4" w:space="0" w:color="auto"/>
            </w:tcBorders>
            <w:vAlign w:val="center"/>
          </w:tcPr>
          <w:p w14:paraId="4D8C46C9"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Включая:</w:t>
            </w:r>
          </w:p>
          <w:p w14:paraId="19847480"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Дыхательная трубка, силикон, для взрослых, 1,5м, 2 шт.</w:t>
            </w:r>
          </w:p>
          <w:p w14:paraId="0976000F"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Силиконовый резервный мешок, 3л, 1 шт.</w:t>
            </w:r>
          </w:p>
          <w:p w14:paraId="0EED03B6"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Силиконовая лицевая маска, для взрослых, 1 шт.</w:t>
            </w:r>
          </w:p>
          <w:p w14:paraId="35B422CD"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Y-коннектор, 1 шт.</w:t>
            </w:r>
          </w:p>
          <w:p w14:paraId="5AA7E977"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L-коннектор, 22M/15F, 22F, 1 шт.</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6B44FA5" w14:textId="77777777" w:rsidR="00284D6E" w:rsidRPr="005672DA" w:rsidRDefault="00284D6E" w:rsidP="0089185B">
            <w:pPr>
              <w:pStyle w:val="af"/>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4AB6E0CF" w14:textId="77777777" w:rsidTr="0089185B">
        <w:trPr>
          <w:trHeight w:val="492"/>
        </w:trPr>
        <w:tc>
          <w:tcPr>
            <w:tcW w:w="0" w:type="auto"/>
            <w:vMerge/>
            <w:tcBorders>
              <w:left w:val="single" w:sz="4" w:space="0" w:color="auto"/>
              <w:right w:val="single" w:sz="4" w:space="0" w:color="auto"/>
            </w:tcBorders>
            <w:vAlign w:val="center"/>
          </w:tcPr>
          <w:p w14:paraId="54AF7188"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69A353EF"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9D7D662"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2</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28485049"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 xml:space="preserve">Модуль мониторинга </w:t>
            </w:r>
            <w:r w:rsidRPr="005672DA">
              <w:rPr>
                <w:rFonts w:ascii="Times New Roman" w:eastAsia="Times New Roman" w:hAnsi="Times New Roman" w:cs="Times New Roman"/>
                <w:sz w:val="20"/>
                <w:szCs w:val="20"/>
                <w:lang w:val="en-US"/>
              </w:rPr>
              <w:t>O</w:t>
            </w:r>
            <w:r w:rsidRPr="005672DA">
              <w:rPr>
                <w:rFonts w:ascii="Times New Roman" w:eastAsia="Times New Roman" w:hAnsi="Times New Roman" w:cs="Times New Roman"/>
                <w:sz w:val="20"/>
                <w:szCs w:val="20"/>
              </w:rPr>
              <w:t>2 с принадлежностями</w:t>
            </w:r>
          </w:p>
        </w:tc>
        <w:tc>
          <w:tcPr>
            <w:tcW w:w="6768" w:type="dxa"/>
            <w:tcBorders>
              <w:top w:val="single" w:sz="4" w:space="0" w:color="auto"/>
              <w:left w:val="single" w:sz="4" w:space="0" w:color="auto"/>
              <w:bottom w:val="single" w:sz="4" w:space="0" w:color="auto"/>
              <w:right w:val="single" w:sz="4" w:space="0" w:color="auto"/>
            </w:tcBorders>
            <w:vAlign w:val="center"/>
          </w:tcPr>
          <w:p w14:paraId="793CBC76"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 xml:space="preserve">Датчик O2: Выходной сигнал 9-13 мВ при 210 гПа O2. Диапазон от 0 до 1500 гПа O2. Отклонение сигнала при 100% O2: 100±1%. Разрешение 1 гПа O2. Время отклика (от 21% воздуха до 100% O2) &lt;15 с. Линейность: Линейный сигнал при 0-100% O2. Диапазон давления от 50 до 200 кПа. Диапазон рабочей температуры от -20°C до +50°C. Температурная </w:t>
            </w:r>
            <w:r w:rsidRPr="005672DA">
              <w:rPr>
                <w:rFonts w:ascii="Times New Roman" w:eastAsia="Times New Roman" w:hAnsi="Times New Roman" w:cs="Times New Roman"/>
                <w:sz w:val="20"/>
                <w:szCs w:val="20"/>
              </w:rPr>
              <w:lastRenderedPageBreak/>
              <w:t>компенсация: ±2% от колебаний при 0-40°C.</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A16E0B2"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lastRenderedPageBreak/>
              <w:t>1 комплект</w:t>
            </w:r>
          </w:p>
        </w:tc>
      </w:tr>
      <w:tr w:rsidR="00284D6E" w:rsidRPr="005672DA" w14:paraId="0CEB8ED6" w14:textId="77777777" w:rsidTr="0089185B">
        <w:trPr>
          <w:trHeight w:val="492"/>
        </w:trPr>
        <w:tc>
          <w:tcPr>
            <w:tcW w:w="0" w:type="auto"/>
            <w:vMerge/>
            <w:tcBorders>
              <w:left w:val="single" w:sz="4" w:space="0" w:color="auto"/>
              <w:right w:val="single" w:sz="4" w:space="0" w:color="auto"/>
            </w:tcBorders>
            <w:vAlign w:val="center"/>
          </w:tcPr>
          <w:p w14:paraId="64DB3E5D"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49F45578"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3D7FB4B6"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3</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674474F8"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Система удаления газового анестетика</w:t>
            </w:r>
          </w:p>
        </w:tc>
        <w:tc>
          <w:tcPr>
            <w:tcW w:w="6768" w:type="dxa"/>
            <w:tcBorders>
              <w:top w:val="single" w:sz="4" w:space="0" w:color="auto"/>
              <w:left w:val="single" w:sz="4" w:space="0" w:color="auto"/>
              <w:bottom w:val="single" w:sz="4" w:space="0" w:color="auto"/>
              <w:right w:val="single" w:sz="4" w:space="0" w:color="auto"/>
            </w:tcBorders>
            <w:vAlign w:val="center"/>
          </w:tcPr>
          <w:p w14:paraId="4848398A"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Система удаления газового анестетика пассивная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15D44F1B"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1D597019" w14:textId="77777777" w:rsidTr="0089185B">
        <w:trPr>
          <w:trHeight w:val="492"/>
        </w:trPr>
        <w:tc>
          <w:tcPr>
            <w:tcW w:w="0" w:type="auto"/>
            <w:vMerge/>
            <w:tcBorders>
              <w:left w:val="single" w:sz="4" w:space="0" w:color="auto"/>
              <w:right w:val="single" w:sz="4" w:space="0" w:color="auto"/>
            </w:tcBorders>
            <w:vAlign w:val="center"/>
          </w:tcPr>
          <w:p w14:paraId="43D35AEB"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1E53C589"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0ECDDC49"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4</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0A8882E3"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Испаритель</w:t>
            </w:r>
          </w:p>
        </w:tc>
        <w:tc>
          <w:tcPr>
            <w:tcW w:w="6768" w:type="dxa"/>
            <w:tcBorders>
              <w:top w:val="single" w:sz="4" w:space="0" w:color="auto"/>
              <w:left w:val="single" w:sz="4" w:space="0" w:color="auto"/>
              <w:bottom w:val="single" w:sz="4" w:space="0" w:color="auto"/>
              <w:right w:val="single" w:sz="4" w:space="0" w:color="auto"/>
            </w:tcBorders>
            <w:vAlign w:val="center"/>
          </w:tcPr>
          <w:p w14:paraId="3211F1F1"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Испаритель дыхательного анестетика с возможностью точного дозирования - для севофлюрана, специальное крепление с  системой блокировки. Технические характеристики: Предел концентрации 8%</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757B7C38"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2345234A" w14:textId="77777777" w:rsidTr="0089185B">
        <w:trPr>
          <w:trHeight w:val="492"/>
        </w:trPr>
        <w:tc>
          <w:tcPr>
            <w:tcW w:w="0" w:type="auto"/>
            <w:vMerge/>
            <w:tcBorders>
              <w:left w:val="single" w:sz="4" w:space="0" w:color="auto"/>
              <w:right w:val="single" w:sz="4" w:space="0" w:color="auto"/>
            </w:tcBorders>
            <w:vAlign w:val="center"/>
          </w:tcPr>
          <w:p w14:paraId="0B2E3D63"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07F5AB53"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6BA5701"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5</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65A8C8FB"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Модуль АГ (без функции измерения O2) (с принадлежностями)</w:t>
            </w:r>
          </w:p>
        </w:tc>
        <w:tc>
          <w:tcPr>
            <w:tcW w:w="6768" w:type="dxa"/>
            <w:tcBorders>
              <w:top w:val="single" w:sz="4" w:space="0" w:color="auto"/>
              <w:left w:val="single" w:sz="4" w:space="0" w:color="auto"/>
              <w:bottom w:val="single" w:sz="4" w:space="0" w:color="auto"/>
              <w:right w:val="single" w:sz="4" w:space="0" w:color="auto"/>
            </w:tcBorders>
            <w:vAlign w:val="center"/>
          </w:tcPr>
          <w:p w14:paraId="17333CB2"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Метод: инфракрасная абсорбция – наличие. Диапазон измерений: N2O 0 – 100%, Enf, Iso, Hal 0 – 5%, Sev 0 – 8%, Des 0 – 18%. Показания на дисплее - Fi и ЕТ, МАС значения.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23AC47A4"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3288C0C3" w14:textId="77777777" w:rsidTr="0089185B">
        <w:trPr>
          <w:trHeight w:val="492"/>
        </w:trPr>
        <w:tc>
          <w:tcPr>
            <w:tcW w:w="0" w:type="auto"/>
            <w:vMerge/>
            <w:tcBorders>
              <w:left w:val="single" w:sz="4" w:space="0" w:color="auto"/>
              <w:right w:val="single" w:sz="4" w:space="0" w:color="auto"/>
            </w:tcBorders>
            <w:vAlign w:val="center"/>
          </w:tcPr>
          <w:p w14:paraId="2E679704"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571932B8"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7CBB9482"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6</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433D2CFF"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Электрические розетки</w:t>
            </w:r>
          </w:p>
        </w:tc>
        <w:tc>
          <w:tcPr>
            <w:tcW w:w="6768" w:type="dxa"/>
            <w:tcBorders>
              <w:top w:val="single" w:sz="4" w:space="0" w:color="auto"/>
              <w:left w:val="single" w:sz="4" w:space="0" w:color="auto"/>
              <w:bottom w:val="single" w:sz="4" w:space="0" w:color="auto"/>
              <w:right w:val="single" w:sz="4" w:space="0" w:color="auto"/>
            </w:tcBorders>
            <w:vAlign w:val="center"/>
          </w:tcPr>
          <w:p w14:paraId="1CF41086"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Встроенные электрические розетки для подключения дополнительного оборудования</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A2AAF02"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57D1BDA9" w14:textId="77777777" w:rsidTr="0089185B">
        <w:trPr>
          <w:trHeight w:val="492"/>
        </w:trPr>
        <w:tc>
          <w:tcPr>
            <w:tcW w:w="0" w:type="auto"/>
            <w:vMerge/>
            <w:tcBorders>
              <w:left w:val="single" w:sz="4" w:space="0" w:color="auto"/>
              <w:right w:val="single" w:sz="4" w:space="0" w:color="auto"/>
            </w:tcBorders>
            <w:vAlign w:val="center"/>
          </w:tcPr>
          <w:p w14:paraId="4357B4EF"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16C5023A" w14:textId="77777777" w:rsidR="00284D6E" w:rsidRPr="005672DA" w:rsidRDefault="00284D6E" w:rsidP="0089185B">
            <w:pPr>
              <w:rPr>
                <w:rFonts w:ascii="Times New Roman" w:hAnsi="Times New Roman" w:cs="Times New Roman"/>
                <w:b/>
                <w:sz w:val="20"/>
                <w:szCs w:val="20"/>
              </w:rPr>
            </w:pPr>
          </w:p>
        </w:tc>
        <w:tc>
          <w:tcPr>
            <w:tcW w:w="750" w:type="dxa"/>
            <w:tcBorders>
              <w:top w:val="single" w:sz="4" w:space="0" w:color="auto"/>
              <w:left w:val="single" w:sz="4" w:space="0" w:color="auto"/>
              <w:bottom w:val="single" w:sz="4" w:space="0" w:color="auto"/>
              <w:right w:val="single" w:sz="4" w:space="0" w:color="auto"/>
            </w:tcBorders>
            <w:vAlign w:val="center"/>
          </w:tcPr>
          <w:p w14:paraId="1EF336E6"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7</w:t>
            </w:r>
          </w:p>
        </w:tc>
        <w:tc>
          <w:tcPr>
            <w:tcW w:w="2845" w:type="dxa"/>
            <w:gridSpan w:val="2"/>
            <w:tcBorders>
              <w:top w:val="single" w:sz="4" w:space="0" w:color="auto"/>
              <w:left w:val="single" w:sz="4" w:space="0" w:color="auto"/>
              <w:bottom w:val="single" w:sz="4" w:space="0" w:color="auto"/>
              <w:right w:val="single" w:sz="4" w:space="0" w:color="auto"/>
            </w:tcBorders>
            <w:vAlign w:val="center"/>
          </w:tcPr>
          <w:p w14:paraId="738DE87F"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Компрессор воздушный</w:t>
            </w:r>
          </w:p>
        </w:tc>
        <w:tc>
          <w:tcPr>
            <w:tcW w:w="6768" w:type="dxa"/>
            <w:tcBorders>
              <w:top w:val="single" w:sz="4" w:space="0" w:color="auto"/>
              <w:left w:val="single" w:sz="4" w:space="0" w:color="auto"/>
              <w:bottom w:val="single" w:sz="4" w:space="0" w:color="auto"/>
              <w:right w:val="single" w:sz="4" w:space="0" w:color="auto"/>
            </w:tcBorders>
            <w:vAlign w:val="center"/>
          </w:tcPr>
          <w:p w14:paraId="261D5343"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eastAsia="Times New Roman" w:hAnsi="Times New Roman" w:cs="Times New Roman"/>
                <w:sz w:val="20"/>
                <w:szCs w:val="20"/>
              </w:rPr>
              <w:t xml:space="preserve">Воздушный компрессор, встроенный в корпус аппарата. Давление источника воздуха - 300 - 450 kPa. Шумность - </w:t>
            </w:r>
            <w:r w:rsidRPr="005672DA">
              <w:rPr>
                <w:rFonts w:ascii="Cambria Math" w:eastAsia="Times New Roman" w:hAnsi="Cambria Math" w:cs="Cambria Math"/>
                <w:sz w:val="20"/>
                <w:szCs w:val="20"/>
              </w:rPr>
              <w:t>≦</w:t>
            </w:r>
            <w:r w:rsidRPr="005672DA">
              <w:rPr>
                <w:rFonts w:ascii="Times New Roman" w:eastAsia="Times New Roman" w:hAnsi="Times New Roman" w:cs="Times New Roman"/>
                <w:sz w:val="20"/>
                <w:szCs w:val="20"/>
              </w:rPr>
              <w:t xml:space="preserve"> 50 dB(A). Постоянный поток - </w:t>
            </w:r>
            <w:r w:rsidRPr="005672DA">
              <w:rPr>
                <w:rFonts w:ascii="Cambria Math" w:eastAsia="Times New Roman" w:hAnsi="Cambria Math" w:cs="Cambria Math"/>
                <w:sz w:val="20"/>
                <w:szCs w:val="20"/>
              </w:rPr>
              <w:t>≧</w:t>
            </w:r>
            <w:r w:rsidRPr="005672DA">
              <w:rPr>
                <w:rFonts w:ascii="Times New Roman" w:eastAsia="Times New Roman" w:hAnsi="Times New Roman" w:cs="Times New Roman"/>
                <w:sz w:val="20"/>
                <w:szCs w:val="20"/>
              </w:rPr>
              <w:t xml:space="preserve">30L/мин по 300 kPa. Фильтр - </w:t>
            </w:r>
            <w:r w:rsidRPr="005672DA">
              <w:rPr>
                <w:rFonts w:ascii="Cambria Math" w:eastAsia="Times New Roman" w:hAnsi="Cambria Math" w:cs="Cambria Math"/>
                <w:sz w:val="20"/>
                <w:szCs w:val="20"/>
              </w:rPr>
              <w:t>≦</w:t>
            </w:r>
            <w:r w:rsidRPr="005672DA">
              <w:rPr>
                <w:rFonts w:ascii="Times New Roman" w:eastAsia="Times New Roman" w:hAnsi="Times New Roman" w:cs="Times New Roman"/>
                <w:sz w:val="20"/>
                <w:szCs w:val="20"/>
              </w:rPr>
              <w:t xml:space="preserve"> 0.3 micro. Точка росы - </w:t>
            </w:r>
            <w:r w:rsidRPr="005672DA">
              <w:rPr>
                <w:rFonts w:ascii="Cambria Math" w:eastAsia="Times New Roman" w:hAnsi="Cambria Math" w:cs="Cambria Math"/>
                <w:sz w:val="20"/>
                <w:szCs w:val="20"/>
              </w:rPr>
              <w:t>≦</w:t>
            </w:r>
            <w:r w:rsidRPr="005672DA">
              <w:rPr>
                <w:rFonts w:ascii="Times New Roman" w:eastAsia="Times New Roman" w:hAnsi="Times New Roman" w:cs="Times New Roman"/>
                <w:sz w:val="20"/>
                <w:szCs w:val="20"/>
              </w:rPr>
              <w:t xml:space="preserve"> 5℃ комнатной температуры при  30 л/мин. Срок службы - </w:t>
            </w:r>
            <w:r w:rsidRPr="005672DA">
              <w:rPr>
                <w:rFonts w:ascii="Cambria Math" w:eastAsia="Times New Roman" w:hAnsi="Cambria Math" w:cs="Cambria Math"/>
                <w:sz w:val="20"/>
                <w:szCs w:val="20"/>
              </w:rPr>
              <w:t>≧</w:t>
            </w:r>
            <w:r w:rsidRPr="005672DA">
              <w:rPr>
                <w:rFonts w:ascii="Times New Roman" w:eastAsia="Times New Roman" w:hAnsi="Times New Roman" w:cs="Times New Roman"/>
                <w:sz w:val="20"/>
                <w:szCs w:val="20"/>
              </w:rPr>
              <w:t>10 000 часов.</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4E100662" w14:textId="77777777" w:rsidR="00284D6E" w:rsidRPr="005672DA" w:rsidRDefault="00284D6E" w:rsidP="0089185B">
            <w:pPr>
              <w:jc w:val="center"/>
              <w:rPr>
                <w:rFonts w:ascii="Times New Roman" w:hAnsi="Times New Roman"/>
                <w:sz w:val="20"/>
                <w:szCs w:val="20"/>
              </w:rPr>
            </w:pPr>
            <w:r w:rsidRPr="005672DA">
              <w:rPr>
                <w:rFonts w:ascii="Times New Roman" w:hAnsi="Times New Roman"/>
                <w:sz w:val="20"/>
                <w:szCs w:val="20"/>
              </w:rPr>
              <w:t>1 комплект</w:t>
            </w:r>
          </w:p>
        </w:tc>
      </w:tr>
      <w:tr w:rsidR="00284D6E" w:rsidRPr="005672DA" w14:paraId="181F5CA8" w14:textId="77777777" w:rsidTr="0089185B">
        <w:trPr>
          <w:trHeight w:val="261"/>
        </w:trPr>
        <w:tc>
          <w:tcPr>
            <w:tcW w:w="0" w:type="auto"/>
            <w:vMerge/>
            <w:tcBorders>
              <w:left w:val="single" w:sz="4" w:space="0" w:color="auto"/>
              <w:right w:val="single" w:sz="4" w:space="0" w:color="auto"/>
            </w:tcBorders>
            <w:vAlign w:val="center"/>
          </w:tcPr>
          <w:p w14:paraId="2465D0FE"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710F5685" w14:textId="77777777" w:rsidR="00284D6E" w:rsidRPr="005672DA" w:rsidRDefault="00284D6E" w:rsidP="0089185B">
            <w:pPr>
              <w:rPr>
                <w:rFonts w:ascii="Times New Roman" w:hAnsi="Times New Roman" w:cs="Times New Roman"/>
                <w:b/>
                <w:sz w:val="20"/>
                <w:szCs w:val="20"/>
              </w:rPr>
            </w:pP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747719A2"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i/>
                <w:sz w:val="20"/>
                <w:szCs w:val="20"/>
              </w:rPr>
              <w:t>Расходные материалы:</w:t>
            </w:r>
          </w:p>
        </w:tc>
      </w:tr>
      <w:tr w:rsidR="00284D6E" w:rsidRPr="005672DA" w14:paraId="1A7D3F99" w14:textId="77777777" w:rsidTr="0089185B">
        <w:trPr>
          <w:trHeight w:val="1110"/>
        </w:trPr>
        <w:tc>
          <w:tcPr>
            <w:tcW w:w="0" w:type="auto"/>
            <w:vMerge/>
            <w:tcBorders>
              <w:left w:val="single" w:sz="4" w:space="0" w:color="auto"/>
              <w:right w:val="single" w:sz="4" w:space="0" w:color="auto"/>
            </w:tcBorders>
            <w:vAlign w:val="center"/>
          </w:tcPr>
          <w:p w14:paraId="063255CD" w14:textId="77777777" w:rsidR="00284D6E" w:rsidRPr="005672DA" w:rsidRDefault="00284D6E" w:rsidP="0089185B">
            <w:pPr>
              <w:jc w:val="center"/>
              <w:rPr>
                <w:rFonts w:ascii="Times New Roman" w:hAnsi="Times New Roman" w:cs="Times New Roman"/>
                <w:b/>
                <w:sz w:val="20"/>
                <w:szCs w:val="20"/>
              </w:rPr>
            </w:pPr>
          </w:p>
        </w:tc>
        <w:tc>
          <w:tcPr>
            <w:tcW w:w="2688" w:type="dxa"/>
            <w:vMerge/>
            <w:tcBorders>
              <w:left w:val="single" w:sz="4" w:space="0" w:color="auto"/>
              <w:right w:val="single" w:sz="4" w:space="0" w:color="auto"/>
            </w:tcBorders>
            <w:vAlign w:val="center"/>
          </w:tcPr>
          <w:p w14:paraId="541258DC" w14:textId="77777777" w:rsidR="00284D6E" w:rsidRPr="005672DA" w:rsidRDefault="00284D6E" w:rsidP="0089185B">
            <w:pPr>
              <w:rPr>
                <w:rFonts w:ascii="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5EE7E363" w14:textId="77777777" w:rsidR="00284D6E" w:rsidRPr="005672DA" w:rsidRDefault="00284D6E" w:rsidP="0089185B">
            <w:pPr>
              <w:jc w:val="center"/>
              <w:rPr>
                <w:rFonts w:ascii="Times New Roman" w:hAnsi="Times New Roman" w:cs="Times New Roman"/>
                <w:sz w:val="20"/>
                <w:szCs w:val="20"/>
              </w:rPr>
            </w:pPr>
            <w:r w:rsidRPr="005672DA">
              <w:rPr>
                <w:rFonts w:ascii="Times New Roman" w:hAnsi="Times New Roman" w:cs="Times New Roman"/>
                <w:sz w:val="20"/>
                <w:szCs w:val="20"/>
              </w:rPr>
              <w:t>1</w:t>
            </w:r>
          </w:p>
        </w:tc>
        <w:tc>
          <w:tcPr>
            <w:tcW w:w="2353" w:type="dxa"/>
            <w:tcBorders>
              <w:top w:val="single" w:sz="4" w:space="0" w:color="auto"/>
              <w:left w:val="single" w:sz="4" w:space="0" w:color="auto"/>
              <w:bottom w:val="single" w:sz="4" w:space="0" w:color="auto"/>
              <w:right w:val="single" w:sz="4" w:space="0" w:color="auto"/>
            </w:tcBorders>
          </w:tcPr>
          <w:p w14:paraId="010B2349" w14:textId="77777777" w:rsidR="00284D6E" w:rsidRPr="005672DA" w:rsidRDefault="00284D6E" w:rsidP="0089185B">
            <w:pPr>
              <w:pStyle w:val="af"/>
              <w:rPr>
                <w:rFonts w:ascii="Times New Roman" w:hAnsi="Times New Roman"/>
                <w:b/>
                <w:sz w:val="20"/>
                <w:szCs w:val="20"/>
              </w:rPr>
            </w:pPr>
          </w:p>
        </w:tc>
        <w:tc>
          <w:tcPr>
            <w:tcW w:w="6768" w:type="dxa"/>
            <w:tcBorders>
              <w:top w:val="single" w:sz="4" w:space="0" w:color="auto"/>
              <w:left w:val="single" w:sz="4" w:space="0" w:color="auto"/>
              <w:bottom w:val="single" w:sz="4" w:space="0" w:color="auto"/>
              <w:right w:val="single" w:sz="4" w:space="0" w:color="auto"/>
            </w:tcBorders>
          </w:tcPr>
          <w:p w14:paraId="23556497" w14:textId="77777777" w:rsidR="00284D6E" w:rsidRPr="005672DA" w:rsidRDefault="00284D6E" w:rsidP="0089185B">
            <w:pPr>
              <w:jc w:val="both"/>
              <w:rPr>
                <w:rFonts w:ascii="Times New Roman" w:hAnsi="Times New Roman" w:cs="Times New Roman"/>
                <w:sz w:val="20"/>
                <w:szCs w:val="20"/>
              </w:rPr>
            </w:pP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E00A9C2" w14:textId="77777777" w:rsidR="00284D6E" w:rsidRPr="005672DA" w:rsidRDefault="00284D6E" w:rsidP="0089185B">
            <w:pPr>
              <w:jc w:val="center"/>
              <w:rPr>
                <w:rFonts w:ascii="Times New Roman" w:hAnsi="Times New Roman" w:cs="Times New Roman"/>
                <w:sz w:val="20"/>
                <w:szCs w:val="20"/>
              </w:rPr>
            </w:pPr>
          </w:p>
        </w:tc>
      </w:tr>
      <w:tr w:rsidR="00284D6E" w:rsidRPr="005672DA" w14:paraId="23F3DAD5" w14:textId="77777777" w:rsidTr="0089185B">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51FD90AF" w14:textId="77777777" w:rsidR="00284D6E" w:rsidRPr="005672DA" w:rsidRDefault="00284D6E" w:rsidP="0089185B">
            <w:pPr>
              <w:tabs>
                <w:tab w:val="left" w:pos="450"/>
              </w:tabs>
              <w:jc w:val="center"/>
              <w:rPr>
                <w:rFonts w:ascii="Times New Roman" w:hAnsi="Times New Roman" w:cs="Times New Roman"/>
                <w:b/>
                <w:sz w:val="20"/>
                <w:szCs w:val="20"/>
              </w:rPr>
            </w:pPr>
            <w:r w:rsidRPr="005672DA">
              <w:rPr>
                <w:rFonts w:ascii="Times New Roman" w:hAnsi="Times New Roman" w:cs="Times New Roman"/>
                <w:b/>
                <w:sz w:val="20"/>
                <w:szCs w:val="20"/>
              </w:rPr>
              <w:t>4</w:t>
            </w:r>
          </w:p>
        </w:tc>
        <w:tc>
          <w:tcPr>
            <w:tcW w:w="2688" w:type="dxa"/>
            <w:tcBorders>
              <w:top w:val="single" w:sz="4" w:space="0" w:color="auto"/>
              <w:left w:val="single" w:sz="4" w:space="0" w:color="auto"/>
              <w:bottom w:val="single" w:sz="4" w:space="0" w:color="auto"/>
              <w:right w:val="single" w:sz="4" w:space="0" w:color="auto"/>
            </w:tcBorders>
            <w:vAlign w:val="center"/>
          </w:tcPr>
          <w:p w14:paraId="07A45F55" w14:textId="77777777" w:rsidR="00284D6E" w:rsidRPr="005672DA" w:rsidRDefault="00284D6E" w:rsidP="0089185B">
            <w:pPr>
              <w:rPr>
                <w:rFonts w:ascii="Times New Roman" w:hAnsi="Times New Roman" w:cs="Times New Roman"/>
                <w:b/>
                <w:sz w:val="20"/>
                <w:szCs w:val="20"/>
              </w:rPr>
            </w:pPr>
            <w:r w:rsidRPr="005672DA">
              <w:rPr>
                <w:rFonts w:ascii="Times New Roman" w:hAnsi="Times New Roman" w:cs="Times New Roman"/>
                <w:b/>
                <w:bCs/>
                <w:sz w:val="20"/>
                <w:szCs w:val="20"/>
              </w:rPr>
              <w:t>Требования к условиям эксплуатации</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47EA0244" w14:textId="77777777"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Помещение, в котором предполагается размещение и установка прибора, должно соответствовать следующим требованиям:</w:t>
            </w:r>
          </w:p>
          <w:p w14:paraId="7765C1FE" w14:textId="223BC8F8"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 отдельного источника электропитания (розетка стандарта EURO на напряжение</w:t>
            </w:r>
            <w:r w:rsidR="001170D3">
              <w:rPr>
                <w:rFonts w:ascii="Times New Roman" w:hAnsi="Times New Roman"/>
                <w:sz w:val="20"/>
                <w:szCs w:val="20"/>
              </w:rPr>
              <w:t xml:space="preserve"> не менее </w:t>
            </w:r>
            <w:r w:rsidRPr="005672DA">
              <w:rPr>
                <w:rFonts w:ascii="Times New Roman" w:hAnsi="Times New Roman"/>
                <w:sz w:val="20"/>
                <w:szCs w:val="20"/>
              </w:rPr>
              <w:t>2</w:t>
            </w:r>
            <w:r w:rsidR="001170D3">
              <w:rPr>
                <w:rFonts w:ascii="Times New Roman" w:hAnsi="Times New Roman"/>
                <w:sz w:val="20"/>
                <w:szCs w:val="20"/>
              </w:rPr>
              <w:t>2</w:t>
            </w:r>
            <w:r w:rsidRPr="005672DA">
              <w:rPr>
                <w:rFonts w:ascii="Times New Roman" w:hAnsi="Times New Roman"/>
                <w:sz w:val="20"/>
                <w:szCs w:val="20"/>
              </w:rPr>
              <w:t xml:space="preserve">0 В с заземленным средним выводом, частота </w:t>
            </w:r>
            <w:r w:rsidR="001170D3">
              <w:rPr>
                <w:rFonts w:ascii="Times New Roman" w:hAnsi="Times New Roman"/>
                <w:sz w:val="20"/>
                <w:szCs w:val="20"/>
              </w:rPr>
              <w:t xml:space="preserve">не менее </w:t>
            </w:r>
            <w:r w:rsidRPr="005672DA">
              <w:rPr>
                <w:rFonts w:ascii="Times New Roman" w:hAnsi="Times New Roman"/>
                <w:sz w:val="20"/>
                <w:szCs w:val="20"/>
              </w:rPr>
              <w:t xml:space="preserve">50/60 ГЦ, мощность </w:t>
            </w:r>
            <w:r w:rsidR="001170D3">
              <w:rPr>
                <w:rFonts w:ascii="Times New Roman" w:hAnsi="Times New Roman"/>
                <w:sz w:val="20"/>
                <w:szCs w:val="20"/>
              </w:rPr>
              <w:t xml:space="preserve">не менее </w:t>
            </w:r>
            <w:r w:rsidRPr="005672DA">
              <w:rPr>
                <w:rFonts w:ascii="Times New Roman" w:hAnsi="Times New Roman"/>
                <w:sz w:val="20"/>
                <w:szCs w:val="20"/>
              </w:rPr>
              <w:t>400 ВА);</w:t>
            </w:r>
          </w:p>
          <w:p w14:paraId="15D01E91" w14:textId="6D2FB6E9"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 в операционном блоке свободного пространства размером</w:t>
            </w:r>
            <w:r w:rsidR="001170D3">
              <w:rPr>
                <w:rFonts w:ascii="Times New Roman" w:hAnsi="Times New Roman"/>
                <w:sz w:val="20"/>
                <w:szCs w:val="20"/>
              </w:rPr>
              <w:t xml:space="preserve"> не менее</w:t>
            </w:r>
            <w:r w:rsidRPr="005672DA">
              <w:rPr>
                <w:rFonts w:ascii="Times New Roman" w:hAnsi="Times New Roman"/>
                <w:sz w:val="20"/>
                <w:szCs w:val="20"/>
              </w:rPr>
              <w:t xml:space="preserve"> 2 х 2 метра вдали от окон и нагревательных приборов </w:t>
            </w:r>
          </w:p>
          <w:p w14:paraId="6C316CBA" w14:textId="6586F340"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w:t>
            </w:r>
            <w:r w:rsidR="00F576B9" w:rsidRPr="005672DA">
              <w:rPr>
                <w:rFonts w:ascii="Times New Roman" w:hAnsi="Times New Roman"/>
                <w:sz w:val="20"/>
                <w:szCs w:val="20"/>
              </w:rPr>
              <w:t xml:space="preserve"> </w:t>
            </w:r>
            <w:r w:rsidRPr="005672DA">
              <w:rPr>
                <w:rFonts w:ascii="Times New Roman" w:hAnsi="Times New Roman"/>
                <w:sz w:val="20"/>
                <w:szCs w:val="20"/>
              </w:rPr>
              <w:t xml:space="preserve">в помещении, выделенном для установки прибора не должно быть источников, которые могут вызвать вибрацию, дополнительный нагрев прибора. </w:t>
            </w:r>
          </w:p>
          <w:p w14:paraId="3F25036C" w14:textId="052EC8BA"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w:t>
            </w:r>
            <w:r w:rsidR="00F576B9" w:rsidRPr="005672DA">
              <w:rPr>
                <w:rFonts w:ascii="Times New Roman" w:hAnsi="Times New Roman"/>
                <w:sz w:val="20"/>
                <w:szCs w:val="20"/>
              </w:rPr>
              <w:t xml:space="preserve"> </w:t>
            </w:r>
            <w:r w:rsidRPr="005672DA">
              <w:rPr>
                <w:rFonts w:ascii="Times New Roman" w:hAnsi="Times New Roman"/>
                <w:sz w:val="20"/>
                <w:szCs w:val="20"/>
              </w:rPr>
              <w:t>Пол должен быть из дерева, цемента или покрыт керамической плитки.</w:t>
            </w:r>
          </w:p>
          <w:p w14:paraId="0A0116C9" w14:textId="6ED73F50"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w:t>
            </w:r>
            <w:r w:rsidR="00F576B9" w:rsidRPr="005672DA">
              <w:rPr>
                <w:rFonts w:ascii="Times New Roman" w:hAnsi="Times New Roman"/>
                <w:sz w:val="20"/>
                <w:szCs w:val="20"/>
              </w:rPr>
              <w:t xml:space="preserve"> </w:t>
            </w:r>
            <w:r w:rsidRPr="005672DA">
              <w:rPr>
                <w:rFonts w:ascii="Times New Roman" w:hAnsi="Times New Roman"/>
                <w:sz w:val="20"/>
                <w:szCs w:val="20"/>
              </w:rPr>
              <w:t>по месту установки прибора не должно быть источников выброса химически агрессивных веществ;</w:t>
            </w:r>
          </w:p>
          <w:p w14:paraId="66D3DA9C" w14:textId="52A4E5A9"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w:t>
            </w:r>
            <w:r w:rsidR="00F576B9" w:rsidRPr="005672DA">
              <w:rPr>
                <w:rFonts w:ascii="Times New Roman" w:hAnsi="Times New Roman"/>
                <w:sz w:val="20"/>
                <w:szCs w:val="20"/>
              </w:rPr>
              <w:t xml:space="preserve"> </w:t>
            </w:r>
            <w:r w:rsidRPr="005672DA">
              <w:rPr>
                <w:rFonts w:ascii="Times New Roman" w:hAnsi="Times New Roman"/>
                <w:sz w:val="20"/>
                <w:szCs w:val="20"/>
              </w:rPr>
              <w:t>необходимо организовать стабильную температуру окружающего воздуха в пределах от +5 °C до +40 °C;</w:t>
            </w:r>
          </w:p>
          <w:p w14:paraId="68767859" w14:textId="1B0B5924" w:rsidR="00284D6E" w:rsidRPr="005672DA" w:rsidRDefault="00284D6E" w:rsidP="0089185B">
            <w:pPr>
              <w:pStyle w:val="af"/>
              <w:jc w:val="both"/>
              <w:rPr>
                <w:rFonts w:ascii="Times New Roman" w:hAnsi="Times New Roman"/>
                <w:sz w:val="20"/>
                <w:szCs w:val="20"/>
              </w:rPr>
            </w:pPr>
            <w:r w:rsidRPr="005672DA">
              <w:rPr>
                <w:rFonts w:ascii="Times New Roman" w:hAnsi="Times New Roman"/>
                <w:sz w:val="20"/>
                <w:szCs w:val="20"/>
              </w:rPr>
              <w:t>•</w:t>
            </w:r>
            <w:r w:rsidR="00F576B9" w:rsidRPr="005672DA">
              <w:rPr>
                <w:rFonts w:ascii="Times New Roman" w:hAnsi="Times New Roman"/>
                <w:sz w:val="20"/>
                <w:szCs w:val="20"/>
              </w:rPr>
              <w:t xml:space="preserve"> </w:t>
            </w:r>
            <w:r w:rsidRPr="005672DA">
              <w:rPr>
                <w:rFonts w:ascii="Times New Roman" w:hAnsi="Times New Roman"/>
                <w:sz w:val="20"/>
                <w:szCs w:val="20"/>
              </w:rPr>
              <w:t>относительная влажность воздуха в помещении не должна превышать от 15 до 95% без конденсации.</w:t>
            </w:r>
          </w:p>
        </w:tc>
      </w:tr>
      <w:tr w:rsidR="00284D6E" w:rsidRPr="005672DA" w14:paraId="526BC072" w14:textId="77777777" w:rsidTr="0089185B">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5D1ED174" w14:textId="77777777" w:rsidR="00284D6E" w:rsidRPr="005672DA" w:rsidRDefault="00284D6E" w:rsidP="0089185B">
            <w:pPr>
              <w:jc w:val="center"/>
              <w:rPr>
                <w:rFonts w:ascii="Times New Roman" w:hAnsi="Times New Roman" w:cs="Times New Roman"/>
                <w:b/>
                <w:sz w:val="20"/>
                <w:szCs w:val="20"/>
              </w:rPr>
            </w:pPr>
            <w:r w:rsidRPr="005672DA">
              <w:rPr>
                <w:rFonts w:ascii="Times New Roman" w:hAnsi="Times New Roman" w:cs="Times New Roman"/>
                <w:b/>
                <w:sz w:val="20"/>
                <w:szCs w:val="20"/>
              </w:rPr>
              <w:t>5</w:t>
            </w:r>
          </w:p>
        </w:tc>
        <w:tc>
          <w:tcPr>
            <w:tcW w:w="2688" w:type="dxa"/>
            <w:tcBorders>
              <w:top w:val="single" w:sz="4" w:space="0" w:color="auto"/>
              <w:left w:val="single" w:sz="4" w:space="0" w:color="auto"/>
              <w:bottom w:val="single" w:sz="4" w:space="0" w:color="auto"/>
              <w:right w:val="single" w:sz="4" w:space="0" w:color="auto"/>
            </w:tcBorders>
            <w:vAlign w:val="center"/>
          </w:tcPr>
          <w:p w14:paraId="02563233" w14:textId="77777777" w:rsidR="00284D6E" w:rsidRPr="005672DA" w:rsidRDefault="00284D6E" w:rsidP="0089185B">
            <w:pPr>
              <w:rPr>
                <w:rFonts w:ascii="Times New Roman" w:hAnsi="Times New Roman" w:cs="Times New Roman"/>
                <w:b/>
                <w:sz w:val="20"/>
                <w:szCs w:val="20"/>
              </w:rPr>
            </w:pPr>
            <w:r w:rsidRPr="005672DA">
              <w:rPr>
                <w:rFonts w:ascii="Times New Roman" w:hAnsi="Times New Roman" w:cs="Times New Roman"/>
                <w:b/>
                <w:sz w:val="20"/>
                <w:szCs w:val="20"/>
              </w:rPr>
              <w:t xml:space="preserve">Условия осуществления поставки МТ </w:t>
            </w:r>
          </w:p>
          <w:p w14:paraId="3FD086F3" w14:textId="77777777" w:rsidR="00284D6E" w:rsidRPr="005672DA" w:rsidRDefault="00284D6E" w:rsidP="0089185B">
            <w:pPr>
              <w:rPr>
                <w:rFonts w:ascii="Times New Roman" w:hAnsi="Times New Roman" w:cs="Times New Roman"/>
                <w:i/>
                <w:sz w:val="20"/>
                <w:szCs w:val="20"/>
              </w:rPr>
            </w:pPr>
            <w:r w:rsidRPr="005672DA">
              <w:rPr>
                <w:rFonts w:ascii="Times New Roman" w:hAnsi="Times New Roman" w:cs="Times New Roman"/>
                <w:i/>
                <w:sz w:val="20"/>
                <w:szCs w:val="20"/>
              </w:rPr>
              <w:t>(в соответствии с ИНКОТЕРМС 2010)</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3DD5E981" w14:textId="77777777" w:rsidR="00284D6E" w:rsidRPr="005672DA" w:rsidRDefault="00284D6E" w:rsidP="0089185B">
            <w:pPr>
              <w:rPr>
                <w:rFonts w:ascii="Times New Roman" w:hAnsi="Times New Roman"/>
                <w:sz w:val="20"/>
                <w:szCs w:val="20"/>
                <w:highlight w:val="yellow"/>
              </w:rPr>
            </w:pPr>
            <w:r w:rsidRPr="005672DA">
              <w:rPr>
                <w:rFonts w:ascii="Times New Roman" w:hAnsi="Times New Roman"/>
                <w:sz w:val="20"/>
                <w:szCs w:val="20"/>
              </w:rPr>
              <w:t>DDP</w:t>
            </w:r>
            <w:r w:rsidRPr="005672DA">
              <w:rPr>
                <w:sz w:val="20"/>
                <w:szCs w:val="20"/>
              </w:rPr>
              <w:t xml:space="preserve"> </w:t>
            </w:r>
          </w:p>
        </w:tc>
      </w:tr>
      <w:tr w:rsidR="00284D6E" w:rsidRPr="005672DA" w14:paraId="4455F7B1" w14:textId="77777777" w:rsidTr="0089185B">
        <w:trPr>
          <w:trHeight w:val="470"/>
        </w:trPr>
        <w:tc>
          <w:tcPr>
            <w:tcW w:w="0" w:type="auto"/>
            <w:tcBorders>
              <w:top w:val="single" w:sz="4" w:space="0" w:color="auto"/>
              <w:left w:val="single" w:sz="4" w:space="0" w:color="auto"/>
              <w:bottom w:val="single" w:sz="4" w:space="0" w:color="auto"/>
              <w:right w:val="single" w:sz="4" w:space="0" w:color="auto"/>
            </w:tcBorders>
            <w:vAlign w:val="center"/>
          </w:tcPr>
          <w:p w14:paraId="0AC2B34E" w14:textId="77777777" w:rsidR="00284D6E" w:rsidRPr="005672DA" w:rsidRDefault="00284D6E" w:rsidP="0089185B">
            <w:pPr>
              <w:jc w:val="center"/>
              <w:rPr>
                <w:rFonts w:ascii="Times New Roman" w:hAnsi="Times New Roman" w:cs="Times New Roman"/>
                <w:b/>
                <w:sz w:val="20"/>
                <w:szCs w:val="20"/>
              </w:rPr>
            </w:pPr>
            <w:r w:rsidRPr="005672DA">
              <w:rPr>
                <w:rFonts w:ascii="Times New Roman" w:hAnsi="Times New Roman" w:cs="Times New Roman"/>
                <w:b/>
                <w:sz w:val="20"/>
                <w:szCs w:val="20"/>
              </w:rPr>
              <w:t>6</w:t>
            </w:r>
          </w:p>
        </w:tc>
        <w:tc>
          <w:tcPr>
            <w:tcW w:w="2688" w:type="dxa"/>
            <w:tcBorders>
              <w:top w:val="single" w:sz="4" w:space="0" w:color="auto"/>
              <w:left w:val="single" w:sz="4" w:space="0" w:color="auto"/>
              <w:bottom w:val="single" w:sz="4" w:space="0" w:color="auto"/>
              <w:right w:val="single" w:sz="4" w:space="0" w:color="auto"/>
            </w:tcBorders>
            <w:vAlign w:val="center"/>
          </w:tcPr>
          <w:p w14:paraId="6A655B4D" w14:textId="77777777" w:rsidR="00284D6E" w:rsidRPr="005672DA" w:rsidRDefault="00284D6E" w:rsidP="0089185B">
            <w:pPr>
              <w:rPr>
                <w:rFonts w:ascii="Times New Roman" w:eastAsia="Times New Roman" w:hAnsi="Times New Roman" w:cs="Times New Roman"/>
                <w:b/>
                <w:sz w:val="20"/>
                <w:szCs w:val="20"/>
              </w:rPr>
            </w:pPr>
            <w:r w:rsidRPr="005672DA">
              <w:rPr>
                <w:rFonts w:ascii="Times New Roman" w:eastAsia="Times New Roman" w:hAnsi="Times New Roman" w:cs="Times New Roman"/>
                <w:b/>
                <w:sz w:val="20"/>
                <w:szCs w:val="20"/>
              </w:rPr>
              <w:t xml:space="preserve">Срок поставки МТ и место дислокации </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4D6C7A01" w14:textId="613D93F7" w:rsidR="00284D6E" w:rsidRPr="005672DA" w:rsidRDefault="00AE2AE5" w:rsidP="0089185B">
            <w:pPr>
              <w:pStyle w:val="af"/>
              <w:rPr>
                <w:rFonts w:ascii="Times New Roman" w:hAnsi="Times New Roman"/>
                <w:sz w:val="20"/>
                <w:szCs w:val="20"/>
              </w:rPr>
            </w:pPr>
            <w:r w:rsidRPr="005672DA">
              <w:rPr>
                <w:rFonts w:ascii="Times New Roman" w:hAnsi="Times New Roman"/>
                <w:sz w:val="20"/>
                <w:szCs w:val="20"/>
              </w:rPr>
              <w:t>Не позднее 15 декабря 2023 года</w:t>
            </w:r>
          </w:p>
          <w:p w14:paraId="55915AD1" w14:textId="77777777" w:rsidR="00284D6E" w:rsidRPr="005672DA" w:rsidRDefault="00284D6E" w:rsidP="0089185B">
            <w:pPr>
              <w:pStyle w:val="af"/>
              <w:jc w:val="center"/>
              <w:rPr>
                <w:rFonts w:ascii="Times New Roman" w:hAnsi="Times New Roman"/>
                <w:sz w:val="20"/>
                <w:szCs w:val="20"/>
              </w:rPr>
            </w:pPr>
          </w:p>
        </w:tc>
      </w:tr>
      <w:tr w:rsidR="00284D6E" w:rsidRPr="005672DA" w14:paraId="1BBDE519" w14:textId="77777777" w:rsidTr="0089185B">
        <w:trPr>
          <w:trHeight w:val="136"/>
        </w:trPr>
        <w:tc>
          <w:tcPr>
            <w:tcW w:w="0" w:type="auto"/>
            <w:tcBorders>
              <w:top w:val="single" w:sz="4" w:space="0" w:color="auto"/>
              <w:left w:val="single" w:sz="4" w:space="0" w:color="auto"/>
              <w:bottom w:val="single" w:sz="4" w:space="0" w:color="auto"/>
              <w:right w:val="single" w:sz="4" w:space="0" w:color="auto"/>
            </w:tcBorders>
            <w:vAlign w:val="center"/>
          </w:tcPr>
          <w:p w14:paraId="310C0D21" w14:textId="77777777" w:rsidR="00284D6E" w:rsidRPr="005672DA" w:rsidRDefault="00284D6E" w:rsidP="0089185B">
            <w:pPr>
              <w:jc w:val="center"/>
              <w:rPr>
                <w:rFonts w:ascii="Times New Roman" w:hAnsi="Times New Roman" w:cs="Times New Roman"/>
                <w:b/>
                <w:sz w:val="20"/>
                <w:szCs w:val="20"/>
              </w:rPr>
            </w:pPr>
            <w:r w:rsidRPr="005672DA">
              <w:rPr>
                <w:rFonts w:ascii="Times New Roman" w:hAnsi="Times New Roman" w:cs="Times New Roman"/>
                <w:b/>
                <w:sz w:val="20"/>
                <w:szCs w:val="20"/>
              </w:rPr>
              <w:t>7</w:t>
            </w:r>
          </w:p>
        </w:tc>
        <w:tc>
          <w:tcPr>
            <w:tcW w:w="2688" w:type="dxa"/>
            <w:tcBorders>
              <w:top w:val="single" w:sz="4" w:space="0" w:color="auto"/>
              <w:left w:val="single" w:sz="4" w:space="0" w:color="auto"/>
              <w:bottom w:val="single" w:sz="4" w:space="0" w:color="auto"/>
              <w:right w:val="single" w:sz="4" w:space="0" w:color="auto"/>
            </w:tcBorders>
            <w:vAlign w:val="center"/>
          </w:tcPr>
          <w:p w14:paraId="36607DEF"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b/>
                <w:sz w:val="20"/>
                <w:szCs w:val="20"/>
              </w:rPr>
              <w:t xml:space="preserve">Условия гарантийного сервисного обслуживания МТ поставщиком, его сервисными центрами в Республике Казахстан </w:t>
            </w:r>
            <w:r w:rsidRPr="005672DA">
              <w:rPr>
                <w:rFonts w:ascii="Times New Roman" w:hAnsi="Times New Roman" w:cs="Times New Roman"/>
                <w:b/>
                <w:sz w:val="20"/>
                <w:szCs w:val="20"/>
              </w:rPr>
              <w:lastRenderedPageBreak/>
              <w:t>либо с привлечением третьих компетентных лиц</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2ECC1696"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lastRenderedPageBreak/>
              <w:t>Гарантийное сервисное обслуживание МТ 12 месяцев.</w:t>
            </w:r>
          </w:p>
          <w:p w14:paraId="668B4D62" w14:textId="77777777" w:rsidR="00284D6E" w:rsidRPr="005672DA" w:rsidRDefault="00284D6E" w:rsidP="0089185B">
            <w:pPr>
              <w:rPr>
                <w:rFonts w:ascii="Times New Roman" w:hAnsi="Times New Roman" w:cs="Times New Roman"/>
                <w:sz w:val="20"/>
                <w:szCs w:val="20"/>
              </w:rPr>
            </w:pPr>
            <w:r w:rsidRPr="005672DA">
              <w:rPr>
                <w:rFonts w:ascii="Times New Roman" w:eastAsia="Times New Roman" w:hAnsi="Times New Roman" w:cs="Times New Roman"/>
                <w:sz w:val="20"/>
                <w:szCs w:val="20"/>
              </w:rPr>
              <w:t>Плановое техническое обслуживание должно проводиться не реже чем 1 раз в квартал.</w:t>
            </w:r>
          </w:p>
          <w:p w14:paraId="0924A117"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5D44A5D4"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t>- замену отработавших ресурс составных частей;</w:t>
            </w:r>
          </w:p>
          <w:p w14:paraId="2D9A91E1"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lastRenderedPageBreak/>
              <w:t>- замене или восстановлении отдельных частей МТ;</w:t>
            </w:r>
          </w:p>
          <w:p w14:paraId="1DDB32BE"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t>- настройку и регулировку изделия; специфические для данного изделия работы и т.п.;</w:t>
            </w:r>
          </w:p>
          <w:p w14:paraId="7D3659DE"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t>- чистку, смазку и при необходимости переборку основных механизмов и узлов;</w:t>
            </w:r>
          </w:p>
          <w:p w14:paraId="2922985B" w14:textId="77777777" w:rsidR="00284D6E" w:rsidRPr="005672DA" w:rsidRDefault="00284D6E" w:rsidP="0089185B">
            <w:pPr>
              <w:rPr>
                <w:rFonts w:ascii="Times New Roman" w:hAnsi="Times New Roman" w:cs="Times New Roman"/>
                <w:sz w:val="20"/>
                <w:szCs w:val="20"/>
              </w:rPr>
            </w:pPr>
            <w:r w:rsidRPr="005672DA">
              <w:rPr>
                <w:rFonts w:ascii="Times New Roman" w:hAnsi="Times New Roman" w:cs="Times New Roman"/>
                <w:sz w:val="20"/>
                <w:szCs w:val="20"/>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14:paraId="2F3B9488" w14:textId="77777777" w:rsidR="00284D6E" w:rsidRPr="005672DA" w:rsidRDefault="00284D6E" w:rsidP="0089185B">
            <w:pPr>
              <w:rPr>
                <w:rFonts w:ascii="Times New Roman" w:eastAsia="Times New Roman" w:hAnsi="Times New Roman" w:cs="Times New Roman"/>
                <w:sz w:val="20"/>
                <w:szCs w:val="20"/>
              </w:rPr>
            </w:pPr>
            <w:r w:rsidRPr="005672DA">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r w:rsidR="00AE2AE5" w:rsidRPr="005672DA" w14:paraId="3DAF6EE4" w14:textId="77777777" w:rsidTr="0089185B">
        <w:trPr>
          <w:trHeight w:val="136"/>
        </w:trPr>
        <w:tc>
          <w:tcPr>
            <w:tcW w:w="0" w:type="auto"/>
            <w:tcBorders>
              <w:top w:val="single" w:sz="4" w:space="0" w:color="auto"/>
              <w:left w:val="single" w:sz="4" w:space="0" w:color="auto"/>
              <w:bottom w:val="single" w:sz="4" w:space="0" w:color="auto"/>
              <w:right w:val="single" w:sz="4" w:space="0" w:color="auto"/>
            </w:tcBorders>
            <w:vAlign w:val="center"/>
          </w:tcPr>
          <w:p w14:paraId="0759FD38" w14:textId="0E3E053C" w:rsidR="00AE2AE5" w:rsidRPr="005672DA" w:rsidRDefault="00AE2AE5" w:rsidP="0089185B">
            <w:pPr>
              <w:jc w:val="center"/>
              <w:rPr>
                <w:rFonts w:ascii="Times New Roman" w:hAnsi="Times New Roman" w:cs="Times New Roman"/>
                <w:b/>
                <w:sz w:val="20"/>
                <w:szCs w:val="20"/>
              </w:rPr>
            </w:pPr>
            <w:r w:rsidRPr="005672DA">
              <w:rPr>
                <w:rFonts w:ascii="Times New Roman" w:hAnsi="Times New Roman" w:cs="Times New Roman"/>
                <w:b/>
                <w:sz w:val="20"/>
                <w:szCs w:val="20"/>
              </w:rPr>
              <w:lastRenderedPageBreak/>
              <w:t>8</w:t>
            </w:r>
          </w:p>
        </w:tc>
        <w:tc>
          <w:tcPr>
            <w:tcW w:w="2688" w:type="dxa"/>
            <w:tcBorders>
              <w:top w:val="single" w:sz="4" w:space="0" w:color="auto"/>
              <w:left w:val="single" w:sz="4" w:space="0" w:color="auto"/>
              <w:bottom w:val="single" w:sz="4" w:space="0" w:color="auto"/>
              <w:right w:val="single" w:sz="4" w:space="0" w:color="auto"/>
            </w:tcBorders>
            <w:vAlign w:val="center"/>
          </w:tcPr>
          <w:p w14:paraId="2254149A" w14:textId="3B6EA8DF" w:rsidR="00AE2AE5" w:rsidRPr="005672DA" w:rsidRDefault="00AE2AE5" w:rsidP="0089185B">
            <w:pPr>
              <w:rPr>
                <w:rFonts w:ascii="Times New Roman" w:hAnsi="Times New Roman" w:cs="Times New Roman"/>
                <w:b/>
                <w:sz w:val="20"/>
                <w:szCs w:val="20"/>
              </w:rPr>
            </w:pPr>
            <w:r w:rsidRPr="005672DA">
              <w:rPr>
                <w:rFonts w:ascii="Times New Roman" w:hAnsi="Times New Roman" w:cs="Times New Roman"/>
                <w:b/>
                <w:sz w:val="20"/>
                <w:szCs w:val="20"/>
              </w:rPr>
              <w:t>Требования к сопутствующим услугам</w:t>
            </w:r>
          </w:p>
        </w:tc>
        <w:tc>
          <w:tcPr>
            <w:tcW w:w="12056" w:type="dxa"/>
            <w:gridSpan w:val="5"/>
            <w:tcBorders>
              <w:top w:val="single" w:sz="4" w:space="0" w:color="auto"/>
              <w:left w:val="single" w:sz="4" w:space="0" w:color="auto"/>
              <w:bottom w:val="single" w:sz="4" w:space="0" w:color="auto"/>
              <w:right w:val="single" w:sz="4" w:space="0" w:color="auto"/>
            </w:tcBorders>
            <w:vAlign w:val="center"/>
          </w:tcPr>
          <w:p w14:paraId="0EA727D2" w14:textId="7B13D02D" w:rsidR="00AE2AE5" w:rsidRPr="005672DA" w:rsidRDefault="00AE2AE5" w:rsidP="0089185B">
            <w:pPr>
              <w:rPr>
                <w:rFonts w:ascii="Times New Roman" w:hAnsi="Times New Roman" w:cs="Times New Roman"/>
                <w:sz w:val="20"/>
                <w:szCs w:val="20"/>
              </w:rPr>
            </w:pPr>
            <w:r w:rsidRPr="005672DA">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5672DA">
              <w:rPr>
                <w:rFonts w:ascii="Times New Roman" w:hAnsi="Times New Roman" w:cs="Times New Roman"/>
                <w:sz w:val="20"/>
                <w:szCs w:val="20"/>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4C60552D" w14:textId="77777777"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Дополнительно:</w:t>
      </w:r>
    </w:p>
    <w:p w14:paraId="26B06FBF" w14:textId="77777777"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Маркировка, потребительская упаковка, инструкция по применению и эксплуатационный документ медицинской техники должны соответствовать требованиям Кодекса и порядка, установленного уполномоченным органом в области здравоохранения; Медицинское оборудование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медицинской техники, утвержденными уполномоченным органом в области здравоохранения; Медицинское оборудование является новой, ранее неиспользованной.</w:t>
      </w:r>
    </w:p>
    <w:p w14:paraId="59BBC867" w14:textId="77777777" w:rsidR="004431C3" w:rsidRPr="005672DA" w:rsidRDefault="004431C3" w:rsidP="004431C3">
      <w:pPr>
        <w:rPr>
          <w:rFonts w:ascii="Times New Roman" w:hAnsi="Times New Roman" w:cs="Times New Roman"/>
          <w:sz w:val="20"/>
          <w:szCs w:val="20"/>
        </w:rPr>
      </w:pPr>
      <w:r w:rsidRPr="005672DA">
        <w:rPr>
          <w:rFonts w:ascii="Times New Roman" w:hAnsi="Times New Roman" w:cs="Times New Roman"/>
          <w:sz w:val="20"/>
          <w:szCs w:val="20"/>
        </w:rPr>
        <w:t xml:space="preserve">Сопутствующие услуги - монтаж, наладка, обучение, проверки и испытания товаров </w:t>
      </w:r>
    </w:p>
    <w:p w14:paraId="14040557" w14:textId="6C90C2FB" w:rsidR="004431C3" w:rsidRPr="005672DA" w:rsidRDefault="004431C3" w:rsidP="009B78A2">
      <w:pPr>
        <w:widowControl/>
        <w:suppressAutoHyphens w:val="0"/>
        <w:rPr>
          <w:rFonts w:ascii="Times New Roman" w:hAnsi="Times New Roman" w:cs="Times New Roman"/>
          <w:sz w:val="20"/>
          <w:szCs w:val="20"/>
        </w:rPr>
      </w:pPr>
      <w:r w:rsidRPr="005672DA">
        <w:rPr>
          <w:rFonts w:ascii="Times New Roman" w:hAnsi="Times New Roman" w:cs="Times New Roman"/>
          <w:sz w:val="20"/>
          <w:szCs w:val="20"/>
        </w:rPr>
        <w:t>Сопутствующие документы: 1) Обязательно указание марки и производителя товара. Товар должен быть, снабжен комплектом технической и эксплуатационной документации с переводом содержания на казахском и русском языках. Комплект поставки описывается с указанием точных технических характеристик товаров и всей комплектации отдельно для каждого наименование (комплекта или единицы оборудования) (предоставить на момент поставки товара). 2) Регистрационное удостоверение, подтверждающие наличие регистрации в Республике Казахстан, в случае если оборудование не подлежит регистрации, необходимо письмо от уполномоченного органа о том, что оборудование не требует регистрации в РК. (предоставить на момент участия). 3) В случае поставки медицинской техники, относящейся к средствам измерения, - копия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 4) В составе тендерной заявки должен быть приложен документ, подтверждающий непревышение предельных цен на международное непатентованное наименование (заключение по результатам анализа предельных цен на медицинскую технику).</w:t>
      </w:r>
      <w:r w:rsidR="00AE2AE5" w:rsidRPr="005672DA">
        <w:rPr>
          <w:rFonts w:ascii="Times New Roman" w:hAnsi="Times New Roman" w:cs="Times New Roman"/>
          <w:sz w:val="20"/>
          <w:szCs w:val="20"/>
        </w:rPr>
        <w:t xml:space="preserve"> 5)</w:t>
      </w:r>
      <w:r w:rsidR="009B78A2" w:rsidRPr="005672DA">
        <w:rPr>
          <w:rFonts w:ascii="Times New Roman" w:hAnsi="Times New Roman" w:cs="Times New Roman"/>
          <w:sz w:val="20"/>
          <w:szCs w:val="20"/>
        </w:rPr>
        <w:t xml:space="preserve"> копия договора </w:t>
      </w:r>
      <w:r w:rsidR="009B78A2" w:rsidRPr="005672DA">
        <w:rPr>
          <w:rFonts w:ascii="Times New Roman" w:eastAsia="Times New Roman" w:hAnsi="Times New Roman" w:cs="Times New Roman"/>
          <w:color w:val="auto"/>
          <w:sz w:val="20"/>
          <w:szCs w:val="20"/>
          <w:lang w:bidi="ar-SA"/>
        </w:rPr>
        <w:t>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00AE2AE5" w:rsidRPr="005672DA">
        <w:rPr>
          <w:rFonts w:ascii="Times New Roman" w:hAnsi="Times New Roman" w:cs="Times New Roman"/>
          <w:sz w:val="20"/>
          <w:szCs w:val="20"/>
        </w:rPr>
        <w:t xml:space="preserve"> </w:t>
      </w:r>
      <w:r w:rsidRPr="005672DA">
        <w:rPr>
          <w:rFonts w:ascii="Times New Roman" w:hAnsi="Times New Roman" w:cs="Times New Roman"/>
          <w:sz w:val="20"/>
          <w:szCs w:val="20"/>
        </w:rPr>
        <w:t xml:space="preserve"> Сопутствующие услуги: 1) Доставка до пункта назначения по согласования с Заказчиком, разгрузка, распаковка, сборка оборудования, монтаж, работы по подключению, сдачу оборудования с проверкой их характеристик на соответствие данному документу и спецификации осуществляет Поставщик; 2) Ввод в эксплуатацию и обучение персонала (врачей,медсестер и инженеров), по эксплуатации аппарата производиться на рабочем месте. Срок обучения не менее 8 часов; 3) Гарантия на оборудование: не менее 37 месяцев с момента ввода в эксплуатацию с подтверждающим документом и указанием года выпуска.</w:t>
      </w:r>
    </w:p>
    <w:p w14:paraId="7112BCE8" w14:textId="76E5F80E" w:rsidR="004F4A16" w:rsidRPr="005672DA" w:rsidRDefault="004F4A16" w:rsidP="004431C3">
      <w:pPr>
        <w:rPr>
          <w:rFonts w:ascii="Times New Roman" w:hAnsi="Times New Roman" w:cs="Times New Roman"/>
          <w:sz w:val="20"/>
          <w:szCs w:val="20"/>
        </w:rPr>
      </w:pPr>
    </w:p>
    <w:p w14:paraId="6F6A37E1" w14:textId="58EEAA3F" w:rsidR="004F4A16" w:rsidRPr="005672DA" w:rsidRDefault="004F4A16" w:rsidP="004431C3">
      <w:pPr>
        <w:rPr>
          <w:rFonts w:ascii="Times New Roman" w:hAnsi="Times New Roman" w:cs="Times New Roman"/>
          <w:sz w:val="20"/>
          <w:szCs w:val="20"/>
        </w:rPr>
      </w:pPr>
    </w:p>
    <w:p w14:paraId="5706284C" w14:textId="2244DDA7" w:rsidR="004F4A16" w:rsidRPr="005672DA" w:rsidRDefault="004F4A16" w:rsidP="004431C3">
      <w:pPr>
        <w:rPr>
          <w:rFonts w:ascii="Times New Roman" w:hAnsi="Times New Roman" w:cs="Times New Roman"/>
          <w:sz w:val="20"/>
          <w:szCs w:val="20"/>
        </w:rPr>
      </w:pPr>
    </w:p>
    <w:p w14:paraId="7A62DE28" w14:textId="77777777" w:rsidR="000C1ABF" w:rsidRPr="005672DA" w:rsidRDefault="000C1ABF" w:rsidP="000C1ABF">
      <w:pPr>
        <w:rPr>
          <w:rFonts w:ascii="Times New Roman" w:hAnsi="Times New Roman" w:cs="Times New Roman"/>
          <w:sz w:val="20"/>
          <w:szCs w:val="20"/>
        </w:rPr>
      </w:pPr>
      <w:r w:rsidRPr="005672DA">
        <w:rPr>
          <w:rFonts w:ascii="Times New Roman" w:hAnsi="Times New Roman" w:cs="Times New Roman"/>
          <w:sz w:val="20"/>
          <w:szCs w:val="20"/>
        </w:rPr>
        <w:t xml:space="preserve">Председатель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Аленова К.К.</w:t>
      </w:r>
    </w:p>
    <w:p w14:paraId="34D185FA" w14:textId="650DA81A" w:rsidR="004F4A16" w:rsidRPr="005672DA" w:rsidRDefault="004F4A16" w:rsidP="004431C3">
      <w:pPr>
        <w:rPr>
          <w:rFonts w:ascii="Times New Roman" w:hAnsi="Times New Roman" w:cs="Times New Roman"/>
          <w:sz w:val="20"/>
          <w:szCs w:val="20"/>
        </w:rPr>
      </w:pPr>
    </w:p>
    <w:p w14:paraId="57F6D6F1" w14:textId="33A0D22A" w:rsidR="004F4A16" w:rsidRPr="005672DA" w:rsidRDefault="004F4A16" w:rsidP="004431C3">
      <w:pPr>
        <w:rPr>
          <w:rFonts w:ascii="Times New Roman" w:hAnsi="Times New Roman" w:cs="Times New Roman"/>
          <w:sz w:val="20"/>
          <w:szCs w:val="20"/>
        </w:rPr>
      </w:pPr>
    </w:p>
    <w:p w14:paraId="3BAB5D57" w14:textId="3828A268" w:rsidR="004F4A16" w:rsidRPr="005672DA" w:rsidRDefault="004F4A16" w:rsidP="004431C3">
      <w:pPr>
        <w:rPr>
          <w:rFonts w:ascii="Times New Roman" w:hAnsi="Times New Roman" w:cs="Times New Roman"/>
          <w:sz w:val="20"/>
          <w:szCs w:val="20"/>
        </w:rPr>
      </w:pPr>
    </w:p>
    <w:p w14:paraId="1F46AF09" w14:textId="112B8C80" w:rsidR="004F4A16" w:rsidRPr="005672DA" w:rsidRDefault="009B78A2" w:rsidP="004F4A16">
      <w:pPr>
        <w:rPr>
          <w:rFonts w:ascii="Times New Roman" w:hAnsi="Times New Roman" w:cs="Times New Roman"/>
          <w:sz w:val="20"/>
          <w:szCs w:val="20"/>
        </w:rPr>
      </w:pPr>
      <w:r w:rsidRPr="005672DA">
        <w:rPr>
          <w:rFonts w:ascii="Times New Roman" w:hAnsi="Times New Roman" w:cs="Times New Roman"/>
          <w:sz w:val="20"/>
          <w:szCs w:val="20"/>
        </w:rPr>
        <w:t>О</w:t>
      </w:r>
      <w:r w:rsidR="004F4A16" w:rsidRPr="005672DA">
        <w:rPr>
          <w:rFonts w:ascii="Times New Roman" w:hAnsi="Times New Roman" w:cs="Times New Roman"/>
          <w:sz w:val="20"/>
          <w:szCs w:val="20"/>
        </w:rPr>
        <w:t>знакомлены:</w:t>
      </w:r>
    </w:p>
    <w:p w14:paraId="75B5AEA7" w14:textId="77777777" w:rsidR="004F4A16" w:rsidRPr="005672DA" w:rsidRDefault="004F4A16" w:rsidP="004F4A16">
      <w:pPr>
        <w:rPr>
          <w:rFonts w:ascii="Times New Roman" w:hAnsi="Times New Roman" w:cs="Times New Roman"/>
          <w:sz w:val="20"/>
          <w:szCs w:val="20"/>
        </w:rPr>
      </w:pPr>
    </w:p>
    <w:p w14:paraId="55FA3A52" w14:textId="007742AD" w:rsidR="004F4A16" w:rsidRPr="005672DA" w:rsidRDefault="009B78A2" w:rsidP="004F4A16">
      <w:pPr>
        <w:rPr>
          <w:rFonts w:ascii="Times New Roman" w:hAnsi="Times New Roman" w:cs="Times New Roman"/>
          <w:sz w:val="20"/>
          <w:szCs w:val="20"/>
        </w:rPr>
      </w:pPr>
      <w:r w:rsidRPr="005672DA">
        <w:rPr>
          <w:rFonts w:ascii="Times New Roman" w:hAnsi="Times New Roman" w:cs="Times New Roman"/>
          <w:sz w:val="20"/>
          <w:szCs w:val="20"/>
        </w:rPr>
        <w:t>Заместитель председателя</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_____________</w:t>
      </w:r>
      <w:r w:rsidRPr="005672DA">
        <w:rPr>
          <w:rFonts w:ascii="Times New Roman" w:hAnsi="Times New Roman" w:cs="Times New Roman"/>
          <w:sz w:val="20"/>
          <w:szCs w:val="20"/>
        </w:rPr>
        <w:tab/>
      </w:r>
      <w:r w:rsidRPr="005672DA">
        <w:rPr>
          <w:rFonts w:ascii="Times New Roman" w:hAnsi="Times New Roman" w:cs="Times New Roman"/>
          <w:sz w:val="20"/>
          <w:szCs w:val="20"/>
        </w:rPr>
        <w:tab/>
        <w:t>Мухаметжанова М.Ж.</w:t>
      </w:r>
    </w:p>
    <w:p w14:paraId="25607FEB" w14:textId="77777777" w:rsidR="009B78A2" w:rsidRPr="005672DA" w:rsidRDefault="009B78A2" w:rsidP="004F4A16">
      <w:pPr>
        <w:rPr>
          <w:rFonts w:ascii="Times New Roman" w:hAnsi="Times New Roman" w:cs="Times New Roman"/>
          <w:sz w:val="20"/>
          <w:szCs w:val="20"/>
        </w:rPr>
      </w:pPr>
    </w:p>
    <w:p w14:paraId="218F66F4" w14:textId="388E5533" w:rsidR="004F4A16" w:rsidRPr="005672DA" w:rsidRDefault="004F4A16" w:rsidP="004F4A16">
      <w:pPr>
        <w:rPr>
          <w:rFonts w:ascii="Times New Roman" w:hAnsi="Times New Roman" w:cs="Times New Roman"/>
          <w:sz w:val="20"/>
          <w:szCs w:val="20"/>
        </w:rPr>
      </w:pPr>
      <w:r w:rsidRPr="005672DA">
        <w:rPr>
          <w:rFonts w:ascii="Times New Roman" w:hAnsi="Times New Roman" w:cs="Times New Roman"/>
          <w:sz w:val="20"/>
          <w:szCs w:val="20"/>
        </w:rPr>
        <w:t>Член тендерной комиссии</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_____________</w:t>
      </w:r>
      <w:r w:rsidRPr="005672DA">
        <w:rPr>
          <w:rFonts w:ascii="Times New Roman" w:hAnsi="Times New Roman" w:cs="Times New Roman"/>
          <w:sz w:val="20"/>
          <w:szCs w:val="20"/>
        </w:rPr>
        <w:tab/>
      </w:r>
      <w:r w:rsidRPr="005672DA">
        <w:rPr>
          <w:rFonts w:ascii="Times New Roman" w:hAnsi="Times New Roman" w:cs="Times New Roman"/>
          <w:sz w:val="20"/>
          <w:szCs w:val="20"/>
        </w:rPr>
        <w:tab/>
        <w:t>Ильясова А.Е.</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p>
    <w:p w14:paraId="156D6F6B" w14:textId="77777777" w:rsidR="004F4A16" w:rsidRPr="005672DA" w:rsidRDefault="004F4A16" w:rsidP="004F4A16">
      <w:pPr>
        <w:rPr>
          <w:rFonts w:ascii="Times New Roman" w:hAnsi="Times New Roman" w:cs="Times New Roman"/>
          <w:sz w:val="20"/>
          <w:szCs w:val="20"/>
        </w:rPr>
      </w:pPr>
    </w:p>
    <w:p w14:paraId="2E8D8B0D" w14:textId="5572B860" w:rsidR="001A25D1" w:rsidRPr="00843D17" w:rsidRDefault="001A25D1" w:rsidP="004F4A16">
      <w:pPr>
        <w:rPr>
          <w:rFonts w:ascii="Times New Roman" w:hAnsi="Times New Roman" w:cs="Times New Roman"/>
          <w:sz w:val="20"/>
          <w:szCs w:val="20"/>
          <w:lang w:val="kk-KZ"/>
        </w:rPr>
      </w:pPr>
      <w:r w:rsidRPr="005672DA">
        <w:rPr>
          <w:rFonts w:ascii="Times New Roman" w:hAnsi="Times New Roman" w:cs="Times New Roman"/>
          <w:sz w:val="20"/>
          <w:szCs w:val="20"/>
        </w:rPr>
        <w:t xml:space="preserve">Член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_____________</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00843D17">
        <w:rPr>
          <w:rFonts w:ascii="Times New Roman" w:hAnsi="Times New Roman" w:cs="Times New Roman"/>
          <w:sz w:val="20"/>
          <w:szCs w:val="20"/>
          <w:lang w:val="kk-KZ"/>
        </w:rPr>
        <w:t>Дәулетхан Ж.</w:t>
      </w:r>
    </w:p>
    <w:p w14:paraId="630A4ACD" w14:textId="77777777" w:rsidR="001A25D1" w:rsidRPr="005672DA" w:rsidRDefault="001A25D1" w:rsidP="004F4A16">
      <w:pPr>
        <w:rPr>
          <w:rFonts w:ascii="Times New Roman" w:hAnsi="Times New Roman" w:cs="Times New Roman"/>
          <w:sz w:val="20"/>
          <w:szCs w:val="20"/>
        </w:rPr>
      </w:pPr>
    </w:p>
    <w:p w14:paraId="49BFC578" w14:textId="51475881" w:rsidR="004F4A16" w:rsidRPr="005672DA" w:rsidRDefault="004F4A16" w:rsidP="004F4A16">
      <w:pPr>
        <w:rPr>
          <w:rFonts w:ascii="Times New Roman" w:hAnsi="Times New Roman" w:cs="Times New Roman"/>
          <w:sz w:val="20"/>
          <w:szCs w:val="20"/>
        </w:rPr>
      </w:pPr>
      <w:r w:rsidRPr="005672DA">
        <w:rPr>
          <w:rFonts w:ascii="Times New Roman" w:hAnsi="Times New Roman" w:cs="Times New Roman"/>
          <w:sz w:val="20"/>
          <w:szCs w:val="20"/>
        </w:rPr>
        <w:t xml:space="preserve">Член тендерной комиссии </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____________</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009B78A2" w:rsidRPr="005672DA">
        <w:rPr>
          <w:rFonts w:ascii="Times New Roman" w:hAnsi="Times New Roman" w:cs="Times New Roman"/>
          <w:sz w:val="20"/>
          <w:szCs w:val="20"/>
        </w:rPr>
        <w:t>Соломон Р.Ю.</w:t>
      </w:r>
      <w:r w:rsidRPr="005672DA">
        <w:rPr>
          <w:rFonts w:ascii="Times New Roman" w:hAnsi="Times New Roman" w:cs="Times New Roman"/>
          <w:sz w:val="20"/>
          <w:szCs w:val="20"/>
        </w:rPr>
        <w:t xml:space="preserve"> </w:t>
      </w:r>
      <w:r w:rsidRPr="005672DA">
        <w:rPr>
          <w:rFonts w:ascii="Times New Roman" w:hAnsi="Times New Roman" w:cs="Times New Roman"/>
          <w:sz w:val="20"/>
          <w:szCs w:val="20"/>
        </w:rPr>
        <w:tab/>
      </w:r>
      <w:r w:rsidRPr="005672DA">
        <w:rPr>
          <w:rFonts w:ascii="Times New Roman" w:hAnsi="Times New Roman" w:cs="Times New Roman"/>
          <w:sz w:val="20"/>
          <w:szCs w:val="20"/>
        </w:rPr>
        <w:tab/>
      </w:r>
    </w:p>
    <w:p w14:paraId="5D075C77" w14:textId="77777777" w:rsidR="004F4A16" w:rsidRPr="005672DA" w:rsidRDefault="004F4A16" w:rsidP="004F4A16">
      <w:pPr>
        <w:rPr>
          <w:rFonts w:ascii="Times New Roman" w:hAnsi="Times New Roman" w:cs="Times New Roman"/>
          <w:sz w:val="20"/>
          <w:szCs w:val="20"/>
        </w:rPr>
      </w:pPr>
    </w:p>
    <w:p w14:paraId="7E733331" w14:textId="51E7F569" w:rsidR="004F4A16" w:rsidRPr="005672DA" w:rsidRDefault="004F4A16" w:rsidP="004F4A16">
      <w:pPr>
        <w:rPr>
          <w:rFonts w:ascii="Times New Roman" w:hAnsi="Times New Roman" w:cs="Times New Roman"/>
          <w:sz w:val="20"/>
          <w:szCs w:val="20"/>
        </w:rPr>
      </w:pPr>
      <w:r w:rsidRPr="005672DA">
        <w:rPr>
          <w:rFonts w:ascii="Times New Roman" w:hAnsi="Times New Roman" w:cs="Times New Roman"/>
          <w:sz w:val="20"/>
          <w:szCs w:val="20"/>
        </w:rPr>
        <w:t>Секретарь тендерной комиссии</w:t>
      </w:r>
      <w:r w:rsidRPr="005672DA">
        <w:rPr>
          <w:rFonts w:ascii="Times New Roman" w:hAnsi="Times New Roman" w:cs="Times New Roman"/>
          <w:sz w:val="20"/>
          <w:szCs w:val="20"/>
        </w:rPr>
        <w:tab/>
      </w:r>
      <w:r w:rsidRPr="005672DA">
        <w:rPr>
          <w:rFonts w:ascii="Times New Roman" w:hAnsi="Times New Roman" w:cs="Times New Roman"/>
          <w:sz w:val="20"/>
          <w:szCs w:val="20"/>
        </w:rPr>
        <w:tab/>
      </w:r>
      <w:r w:rsidRPr="005672DA">
        <w:rPr>
          <w:rFonts w:ascii="Times New Roman" w:hAnsi="Times New Roman" w:cs="Times New Roman"/>
          <w:sz w:val="20"/>
          <w:szCs w:val="20"/>
        </w:rPr>
        <w:tab/>
        <w:t>_____________</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Салай Ю.А.          </w:t>
      </w:r>
      <w:r w:rsidRPr="005672DA">
        <w:rPr>
          <w:rFonts w:ascii="Times New Roman" w:hAnsi="Times New Roman" w:cs="Times New Roman"/>
          <w:sz w:val="20"/>
          <w:szCs w:val="20"/>
        </w:rPr>
        <w:tab/>
      </w:r>
      <w:r w:rsidRPr="005672DA">
        <w:rPr>
          <w:rFonts w:ascii="Times New Roman" w:hAnsi="Times New Roman" w:cs="Times New Roman"/>
          <w:sz w:val="20"/>
          <w:szCs w:val="20"/>
        </w:rPr>
        <w:tab/>
        <w:t xml:space="preserve"> </w:t>
      </w:r>
    </w:p>
    <w:p w14:paraId="09EB346B" w14:textId="39E5B00A" w:rsidR="00141E3F" w:rsidRPr="005672DA" w:rsidRDefault="00141E3F">
      <w:pPr>
        <w:widowControl/>
        <w:rPr>
          <w:rFonts w:ascii="Times New Roman" w:hAnsi="Times New Roman" w:cs="Times New Roman"/>
          <w:sz w:val="20"/>
          <w:szCs w:val="20"/>
        </w:rPr>
      </w:pPr>
      <w:r w:rsidRPr="005672DA">
        <w:rPr>
          <w:rFonts w:ascii="Times New Roman" w:hAnsi="Times New Roman" w:cs="Times New Roman"/>
          <w:sz w:val="20"/>
          <w:szCs w:val="20"/>
        </w:rPr>
        <w:br w:type="page"/>
      </w:r>
    </w:p>
    <w:p w14:paraId="3EDC478A" w14:textId="51C9B95C" w:rsidR="009E2415" w:rsidRPr="004B4651"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lastRenderedPageBreak/>
        <w:t xml:space="preserve">Приложение </w:t>
      </w:r>
      <w:r w:rsidR="00797994" w:rsidRPr="004B4651">
        <w:rPr>
          <w:rFonts w:ascii="Times New Roman" w:eastAsia="Times New Roman" w:hAnsi="Times New Roman" w:cs="Times New Roman"/>
          <w:color w:val="auto"/>
          <w:sz w:val="20"/>
          <w:szCs w:val="20"/>
          <w:lang w:bidi="ar-SA"/>
        </w:rPr>
        <w:t>2</w:t>
      </w:r>
    </w:p>
    <w:p w14:paraId="23B1560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 правилам организации и</w:t>
      </w:r>
    </w:p>
    <w:p w14:paraId="653EC6D3"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проведения закупа лекарственных</w:t>
      </w:r>
    </w:p>
    <w:p w14:paraId="345E7CE5"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средств, медицинских изделий и</w:t>
      </w:r>
    </w:p>
    <w:p w14:paraId="27EA3AC7"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специализированных лечебных</w:t>
      </w:r>
    </w:p>
    <w:p w14:paraId="5FDDB91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продуктов в рамках гарантированного</w:t>
      </w:r>
    </w:p>
    <w:p w14:paraId="581358B0"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объема бесплатной медицинской</w:t>
      </w:r>
    </w:p>
    <w:p w14:paraId="793E38E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помощи, дополнительного объема</w:t>
      </w:r>
    </w:p>
    <w:p w14:paraId="631984AD"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медицинской помощи для лиц,</w:t>
      </w:r>
    </w:p>
    <w:p w14:paraId="6503D8C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содержащихся в следственных</w:t>
      </w:r>
    </w:p>
    <w:p w14:paraId="5FA14F9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изоляторах и учреждениях уголовно-</w:t>
      </w:r>
    </w:p>
    <w:p w14:paraId="4A78591C"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исполнительной (пенитенциарной)</w:t>
      </w:r>
    </w:p>
    <w:p w14:paraId="05FF528E"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системы, за счет бюджетных</w:t>
      </w:r>
    </w:p>
    <w:p w14:paraId="2F0EBAB9"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средств и (или) в системе</w:t>
      </w:r>
    </w:p>
    <w:p w14:paraId="631E1A5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обязательного социального</w:t>
      </w:r>
    </w:p>
    <w:p w14:paraId="14E50187"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медицинского страхования,</w:t>
      </w:r>
    </w:p>
    <w:p w14:paraId="307858EF"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13F887D8"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Форма</w:t>
      </w:r>
    </w:p>
    <w:p w14:paraId="408013BB"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(Кому) ___________________</w:t>
      </w:r>
    </w:p>
    <w:p w14:paraId="0C81B17F"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заказчика,</w:t>
      </w:r>
    </w:p>
    <w:p w14:paraId="66831054"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организатора закупа</w:t>
      </w:r>
    </w:p>
    <w:p w14:paraId="4D165363" w14:textId="77777777" w:rsidR="009E2415" w:rsidRPr="009E2415" w:rsidRDefault="009E2415" w:rsidP="009E2415">
      <w:pPr>
        <w:widowControl/>
        <w:suppressAutoHyphens w:val="0"/>
        <w:jc w:val="right"/>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или единого дистрибьютора)</w:t>
      </w:r>
    </w:p>
    <w:p w14:paraId="6C89D3E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Заявка на участие в тендере</w:t>
      </w:r>
    </w:p>
    <w:p w14:paraId="7E92538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_________________________________________________________</w:t>
      </w:r>
    </w:p>
    <w:p w14:paraId="4E9C28F4"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потенциального поставщика),</w:t>
      </w:r>
    </w:p>
    <w:p w14:paraId="57DC05A9"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рассмотрев объявление/ тендерную документацию по проведению тендера </w:t>
      </w:r>
    </w:p>
    <w:p w14:paraId="2ED2094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No ____________________________________________________________________,</w:t>
      </w:r>
    </w:p>
    <w:p w14:paraId="4AB9A27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(название тендера)</w:t>
      </w:r>
    </w:p>
    <w:p w14:paraId="4E9A43E9"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получение которой настоящим удостоверяется (указывается, если получена </w:t>
      </w:r>
    </w:p>
    <w:p w14:paraId="0F2C209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тендерная документация), настоящей</w:t>
      </w:r>
    </w:p>
    <w:p w14:paraId="0E07137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заявкой выражает согласие осуществить поставку лекарственных средств</w:t>
      </w:r>
    </w:p>
    <w:p w14:paraId="408193A4"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/медицинских изделий/фармацевтических</w:t>
      </w:r>
    </w:p>
    <w:p w14:paraId="4609E04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услуг в соответствии с условиями объявления/тендерной документацией по </w:t>
      </w:r>
    </w:p>
    <w:p w14:paraId="03ED0A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следующим лотам:</w:t>
      </w:r>
    </w:p>
    <w:p w14:paraId="37A9AE9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1)______________ (номер лота) ____________________________________</w:t>
      </w:r>
    </w:p>
    <w:p w14:paraId="039C79B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(подробное описание лекарственных средств/медицинских изделий</w:t>
      </w:r>
    </w:p>
    <w:p w14:paraId="24F6B35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274B7B4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2)________________ (номер лота) __________________________________</w:t>
      </w:r>
    </w:p>
    <w:p w14:paraId="15C54F1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(подробное описание лекарственных средств/медицинских изделий</w:t>
      </w:r>
    </w:p>
    <w:p w14:paraId="4D78590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/фармацевтических услуг)</w:t>
      </w:r>
    </w:p>
    <w:p w14:paraId="1CFC77C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в соответствии с условиями, правил организации и проведения закупа </w:t>
      </w:r>
    </w:p>
    <w:p w14:paraId="1C8BC80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лекарственных средств, медицинских изделий и специализированных лечебных </w:t>
      </w:r>
    </w:p>
    <w:p w14:paraId="3985EAB2"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продуктов в рамках гарантированного объема бесплатной медицинской помощи, </w:t>
      </w:r>
    </w:p>
    <w:p w14:paraId="618977F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дополнительного объема медицинской помощи для лиц, содержащихся в </w:t>
      </w:r>
    </w:p>
    <w:p w14:paraId="71CB4B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lastRenderedPageBreak/>
        <w:t xml:space="preserve">следственных изоляторах и учреждениях уголовно-исполнительной </w:t>
      </w:r>
    </w:p>
    <w:p w14:paraId="1F0D8D53"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(пенитенциарной) системы, за счет бюджетных средств и (или) в системе </w:t>
      </w:r>
    </w:p>
    <w:p w14:paraId="65F3714E"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обязательного социального медицинского страхования, фармацевтических услуг </w:t>
      </w:r>
    </w:p>
    <w:p w14:paraId="474EBA7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(далее – Правила).</w:t>
      </w:r>
    </w:p>
    <w:p w14:paraId="32544E1C"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Потенциальный поставщик подтверждает, что ознакомлен с условиями, </w:t>
      </w:r>
    </w:p>
    <w:p w14:paraId="67454AB5"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предусмотренными Правилами, и осведомлен об ответственности за </w:t>
      </w:r>
    </w:p>
    <w:p w14:paraId="684FE6F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предоставление конкурсной комиссии недостоверных сведений о своей </w:t>
      </w:r>
    </w:p>
    <w:p w14:paraId="5C5D143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правомочности, квалификации, качественных и иных характеристиках поставки </w:t>
      </w:r>
    </w:p>
    <w:p w14:paraId="79DE0E9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медицинской техники, а также иных ограничениях, предусмотренных </w:t>
      </w:r>
    </w:p>
    <w:p w14:paraId="56E2E463"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действующим законодательством Республики Казахстан.</w:t>
      </w:r>
    </w:p>
    <w:p w14:paraId="59609DE1"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Потенциальный поставщик подтверждает достоверность сведений в данной </w:t>
      </w:r>
    </w:p>
    <w:p w14:paraId="6A959A8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заявке и прилагаемых к ней документов:</w:t>
      </w:r>
    </w:p>
    <w:p w14:paraId="08551192"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No п\п</w:t>
      </w:r>
    </w:p>
    <w:p w14:paraId="428FC530"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Наименование документа</w:t>
      </w:r>
    </w:p>
    <w:p w14:paraId="208C904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Количество листов</w:t>
      </w:r>
    </w:p>
    <w:p w14:paraId="4B883628"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Настоящая заявка действует до подведения итогов тендера.</w:t>
      </w:r>
    </w:p>
    <w:p w14:paraId="43927D1D"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Должность, Ф.И.О. (при его наличии) и подпись лица, имеющего </w:t>
      </w:r>
    </w:p>
    <w:p w14:paraId="65D6A08B"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 xml:space="preserve">полномочия подписать тендерную заявку от имени и по поручению </w:t>
      </w:r>
    </w:p>
    <w:p w14:paraId="75D9DA9F"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___________________________ (наименование потенциального поставщика)</w:t>
      </w:r>
    </w:p>
    <w:p w14:paraId="1D47264A"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Печать (при наличии)</w:t>
      </w:r>
    </w:p>
    <w:p w14:paraId="4D94A9F7" w14:textId="77777777" w:rsidR="009E2415" w:rsidRPr="009E2415" w:rsidRDefault="009E2415" w:rsidP="009E2415">
      <w:pPr>
        <w:widowControl/>
        <w:suppressAutoHyphens w:val="0"/>
        <w:rPr>
          <w:rFonts w:ascii="Times New Roman" w:eastAsia="Times New Roman" w:hAnsi="Times New Roman" w:cs="Times New Roman"/>
          <w:color w:val="auto"/>
          <w:sz w:val="20"/>
          <w:szCs w:val="20"/>
          <w:lang w:bidi="ar-SA"/>
        </w:rPr>
      </w:pPr>
      <w:r w:rsidRPr="009E2415">
        <w:rPr>
          <w:rFonts w:ascii="Times New Roman" w:eastAsia="Times New Roman" w:hAnsi="Times New Roman" w:cs="Times New Roman"/>
          <w:color w:val="auto"/>
          <w:sz w:val="20"/>
          <w:szCs w:val="20"/>
          <w:lang w:bidi="ar-SA"/>
        </w:rPr>
        <w:t>«___» _______ 20__г</w:t>
      </w:r>
    </w:p>
    <w:p w14:paraId="4FAD1DB4" w14:textId="0E9921D5" w:rsidR="00223DE2" w:rsidRPr="004B4651" w:rsidRDefault="00EB00BE" w:rsidP="00223DE2">
      <w:pPr>
        <w:widowControl/>
        <w:jc w:val="right"/>
        <w:rPr>
          <w:rFonts w:ascii="Times New Roman" w:eastAsia="Times New Roman" w:hAnsi="Times New Roman" w:cs="Times New Roman"/>
          <w:color w:val="auto"/>
          <w:sz w:val="20"/>
          <w:szCs w:val="20"/>
          <w:lang w:bidi="ar-SA"/>
        </w:rPr>
      </w:pPr>
      <w:r>
        <w:rPr>
          <w:spacing w:val="2"/>
          <w:szCs w:val="18"/>
        </w:rPr>
        <w:br w:type="page"/>
      </w:r>
      <w:r w:rsidR="00223DE2" w:rsidRPr="00223DE2">
        <w:rPr>
          <w:rFonts w:ascii="Times New Roman" w:eastAsia="Times New Roman" w:hAnsi="Times New Roman" w:cs="Times New Roman"/>
          <w:color w:val="auto"/>
          <w:sz w:val="20"/>
          <w:szCs w:val="20"/>
          <w:lang w:bidi="ar-SA"/>
        </w:rPr>
        <w:lastRenderedPageBreak/>
        <w:t xml:space="preserve">Приложение </w:t>
      </w:r>
      <w:r w:rsidR="00797994" w:rsidRPr="004B4651">
        <w:rPr>
          <w:rFonts w:ascii="Times New Roman" w:eastAsia="Times New Roman" w:hAnsi="Times New Roman" w:cs="Times New Roman"/>
          <w:color w:val="auto"/>
          <w:sz w:val="20"/>
          <w:szCs w:val="20"/>
          <w:lang w:bidi="ar-SA"/>
        </w:rPr>
        <w:t>3</w:t>
      </w:r>
    </w:p>
    <w:p w14:paraId="3F595603"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61457FD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лекарственных средств, медицинских изделий и </w:t>
      </w:r>
    </w:p>
    <w:p w14:paraId="4246314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19DD1FE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531E843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54C3FA6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7D69AD2F"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5A25E2A0"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7A740C6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510BF9E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537EAE6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3DF60BBF"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232D862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2480C2B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Ценовое предложение потенциального поставщика </w:t>
      </w:r>
    </w:p>
    <w:p w14:paraId="7AB9B4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_______________________________________</w:t>
      </w:r>
    </w:p>
    <w:p w14:paraId="413E2A7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потенциального поставщика)</w:t>
      </w:r>
    </w:p>
    <w:p w14:paraId="08EF46D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 поставку медицинской техники</w:t>
      </w:r>
    </w:p>
    <w:p w14:paraId="5E7D370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No закупа ____________</w:t>
      </w:r>
    </w:p>
    <w:p w14:paraId="04B5566D"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Способ закупа ____________</w:t>
      </w:r>
    </w:p>
    <w:p w14:paraId="3BC1344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Лот No _____________</w:t>
      </w:r>
    </w:p>
    <w:p w14:paraId="23E3813D" w14:textId="7DFEF608" w:rsidR="00223DE2" w:rsidRPr="00223DE2" w:rsidRDefault="00223DE2" w:rsidP="00223DE2">
      <w:pPr>
        <w:widowControl/>
        <w:jc w:val="right"/>
        <w:rPr>
          <w:rFonts w:ascii="Times New Roman" w:eastAsia="Times New Roman" w:hAnsi="Times New Roman" w:cs="Times New Roman"/>
          <w:color w:val="auto"/>
          <w:sz w:val="20"/>
          <w:szCs w:val="20"/>
          <w:lang w:bidi="ar-SA"/>
        </w:rPr>
      </w:pPr>
    </w:p>
    <w:p w14:paraId="46AD82D5" w14:textId="69E1D587" w:rsidR="00EB00BE" w:rsidRPr="00EB00BE" w:rsidRDefault="00EB00BE" w:rsidP="00223DE2">
      <w:pPr>
        <w:pStyle w:val="j13"/>
        <w:shd w:val="clear" w:color="auto" w:fill="FFFFFF"/>
        <w:spacing w:before="0" w:after="0"/>
        <w:ind w:firstLine="403"/>
        <w:jc w:val="right"/>
        <w:textAlignment w:val="baseline"/>
        <w:rPr>
          <w:sz w:val="20"/>
          <w:szCs w:val="20"/>
        </w:rPr>
      </w:pPr>
    </w:p>
    <w:tbl>
      <w:tblPr>
        <w:tblW w:w="9810"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385"/>
        <w:gridCol w:w="4099"/>
      </w:tblGrid>
      <w:tr w:rsidR="00EB00BE" w:rsidRPr="00EB00BE" w14:paraId="2A39F717"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810B23"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 п/п</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94E474"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 ценового предложения на поставку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0D0C76"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Содержание</w:t>
            </w:r>
          </w:p>
          <w:p w14:paraId="54A3C7EF" w14:textId="77777777" w:rsidR="00EB00BE" w:rsidRPr="00EB00BE" w:rsidRDefault="00EB00BE">
            <w:pPr>
              <w:spacing w:after="20"/>
              <w:ind w:left="20"/>
              <w:jc w:val="center"/>
              <w:rPr>
                <w:rFonts w:ascii="Times New Roman" w:hAnsi="Times New Roman" w:cs="Times New Roman"/>
                <w:sz w:val="20"/>
                <w:szCs w:val="20"/>
              </w:rPr>
            </w:pPr>
            <w:r w:rsidRPr="00EB00BE">
              <w:rPr>
                <w:rFonts w:ascii="Times New Roman" w:hAnsi="Times New Roman" w:cs="Times New Roman"/>
                <w:sz w:val="20"/>
                <w:szCs w:val="20"/>
              </w:rPr>
              <w:t>(для заполнения потенциальным поставщиком)</w:t>
            </w:r>
          </w:p>
        </w:tc>
      </w:tr>
      <w:tr w:rsidR="00EB00BE" w:rsidRPr="00EB00BE" w14:paraId="0890329D"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C8E9FA"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1</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C4CD4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Торговое наименование медицинской техники</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303CBC6" w14:textId="77777777" w:rsidR="00EB00BE" w:rsidRPr="00EB00BE" w:rsidRDefault="00EB00BE">
            <w:pPr>
              <w:spacing w:after="20"/>
              <w:ind w:left="20"/>
              <w:jc w:val="both"/>
              <w:rPr>
                <w:rFonts w:ascii="Times New Roman" w:hAnsi="Times New Roman" w:cs="Times New Roman"/>
                <w:sz w:val="20"/>
                <w:szCs w:val="20"/>
              </w:rPr>
            </w:pPr>
          </w:p>
          <w:p w14:paraId="63AD407F"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076665B8"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EF268C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2</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4AA9FE4"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Характеристика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C4C280"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Согласно технической спецификации</w:t>
            </w:r>
          </w:p>
        </w:tc>
      </w:tr>
      <w:tr w:rsidR="00EB00BE" w:rsidRPr="00EB00BE" w14:paraId="12CB172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5906AD"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3</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621BF3"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Производитель,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6D711EB" w14:textId="77777777" w:rsidR="00EB00BE" w:rsidRPr="00EB00BE" w:rsidRDefault="00EB00BE">
            <w:pPr>
              <w:spacing w:after="20"/>
              <w:ind w:left="20"/>
              <w:jc w:val="both"/>
              <w:rPr>
                <w:rFonts w:ascii="Times New Roman" w:hAnsi="Times New Roman" w:cs="Times New Roman"/>
                <w:sz w:val="20"/>
                <w:szCs w:val="20"/>
              </w:rPr>
            </w:pPr>
          </w:p>
          <w:p w14:paraId="23D739A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1480321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44507F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4</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4E8649"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Страна происхождения по регистрационному удостоверению/разрешению на разовый ввоз</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A828146" w14:textId="77777777" w:rsidR="00EB00BE" w:rsidRPr="00EB00BE" w:rsidRDefault="00EB00BE">
            <w:pPr>
              <w:spacing w:after="20"/>
              <w:ind w:left="20"/>
              <w:jc w:val="both"/>
              <w:rPr>
                <w:rFonts w:ascii="Times New Roman" w:hAnsi="Times New Roman" w:cs="Times New Roman"/>
                <w:sz w:val="20"/>
                <w:szCs w:val="20"/>
              </w:rPr>
            </w:pPr>
          </w:p>
          <w:p w14:paraId="5BA643B4"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5814B2A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50EBD8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5</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89B2B7"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 Регистрационного удостоверения (удостоверений)/разрешения на разовый ввоз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A9A0C0B" w14:textId="77777777" w:rsidR="00EB00BE" w:rsidRPr="00EB00BE" w:rsidRDefault="00EB00BE">
            <w:pPr>
              <w:spacing w:after="20"/>
              <w:ind w:left="20"/>
              <w:jc w:val="both"/>
              <w:rPr>
                <w:rFonts w:ascii="Times New Roman" w:hAnsi="Times New Roman" w:cs="Times New Roman"/>
                <w:sz w:val="20"/>
                <w:szCs w:val="20"/>
              </w:rPr>
            </w:pPr>
          </w:p>
          <w:p w14:paraId="12CCDBB0"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3C79BFB5"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D17521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6</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2B6165F"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Единица измерения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E8533AC" w14:textId="77777777" w:rsidR="00EB00BE" w:rsidRPr="00EB00BE" w:rsidRDefault="00EB00BE">
            <w:pPr>
              <w:spacing w:after="20"/>
              <w:ind w:left="20"/>
              <w:jc w:val="both"/>
              <w:rPr>
                <w:rFonts w:ascii="Times New Roman" w:hAnsi="Times New Roman" w:cs="Times New Roman"/>
                <w:sz w:val="20"/>
                <w:szCs w:val="20"/>
              </w:rPr>
            </w:pPr>
          </w:p>
          <w:p w14:paraId="671C1C6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7DCFB8CC"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BC500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7</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4561A9E"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3647FA96" w14:textId="77777777" w:rsidR="00EB00BE" w:rsidRPr="00EB00BE" w:rsidRDefault="00EB00BE">
            <w:pPr>
              <w:spacing w:after="20"/>
              <w:ind w:left="20"/>
              <w:jc w:val="both"/>
              <w:rPr>
                <w:rFonts w:ascii="Times New Roman" w:hAnsi="Times New Roman" w:cs="Times New Roman"/>
                <w:sz w:val="20"/>
                <w:szCs w:val="20"/>
              </w:rPr>
            </w:pPr>
          </w:p>
          <w:p w14:paraId="02652882"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62C198E"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F16572"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8</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CD903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Количество в единицах измерения (объем)</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8228AF5" w14:textId="77777777" w:rsidR="00EB00BE" w:rsidRPr="00EB00BE" w:rsidRDefault="00EB00BE">
            <w:pPr>
              <w:spacing w:after="20"/>
              <w:ind w:left="20"/>
              <w:jc w:val="both"/>
              <w:rPr>
                <w:rFonts w:ascii="Times New Roman" w:hAnsi="Times New Roman" w:cs="Times New Roman"/>
                <w:sz w:val="20"/>
                <w:szCs w:val="20"/>
              </w:rPr>
            </w:pPr>
          </w:p>
          <w:p w14:paraId="6039D84E" w14:textId="77777777" w:rsidR="00EB00BE" w:rsidRPr="00EB00BE" w:rsidRDefault="00EB00BE">
            <w:pPr>
              <w:spacing w:after="20"/>
              <w:ind w:left="20"/>
              <w:jc w:val="both"/>
              <w:rPr>
                <w:rFonts w:ascii="Times New Roman" w:hAnsi="Times New Roman" w:cs="Times New Roman"/>
                <w:sz w:val="20"/>
                <w:szCs w:val="20"/>
              </w:rPr>
            </w:pPr>
          </w:p>
        </w:tc>
      </w:tr>
      <w:tr w:rsidR="00EB00BE" w:rsidRPr="00EB00BE" w14:paraId="29EA8F7A" w14:textId="77777777" w:rsidTr="00EB00BE">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4DD21AC"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lastRenderedPageBreak/>
              <w:t>9</w:t>
            </w:r>
          </w:p>
        </w:tc>
        <w:tc>
          <w:tcPr>
            <w:tcW w:w="538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2618918" w14:textId="77777777" w:rsidR="00EB00BE" w:rsidRPr="00EB00BE" w:rsidRDefault="00EB00BE">
            <w:pPr>
              <w:spacing w:after="20"/>
              <w:ind w:left="20"/>
              <w:jc w:val="both"/>
              <w:rPr>
                <w:rFonts w:ascii="Times New Roman" w:hAnsi="Times New Roman" w:cs="Times New Roman"/>
                <w:sz w:val="20"/>
                <w:szCs w:val="20"/>
              </w:rPr>
            </w:pPr>
            <w:r w:rsidRPr="00EB00BE">
              <w:rPr>
                <w:rFonts w:ascii="Times New Roman" w:hAnsi="Times New Roman" w:cs="Times New Roman"/>
                <w:sz w:val="20"/>
                <w:szCs w:val="20"/>
              </w:rPr>
              <w:t xml:space="preserve">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 </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2D52DBE" w14:textId="77777777" w:rsidR="00EB00BE" w:rsidRPr="00EB00BE" w:rsidRDefault="00EB00BE">
            <w:pPr>
              <w:spacing w:after="20"/>
              <w:ind w:left="20"/>
              <w:jc w:val="both"/>
              <w:rPr>
                <w:rFonts w:ascii="Times New Roman" w:hAnsi="Times New Roman" w:cs="Times New Roman"/>
                <w:sz w:val="20"/>
                <w:szCs w:val="20"/>
              </w:rPr>
            </w:pPr>
          </w:p>
          <w:p w14:paraId="2748AB91" w14:textId="77777777" w:rsidR="00EB00BE" w:rsidRPr="00EB00BE" w:rsidRDefault="00EB00BE">
            <w:pPr>
              <w:spacing w:after="20"/>
              <w:ind w:left="20"/>
              <w:jc w:val="both"/>
              <w:rPr>
                <w:rFonts w:ascii="Times New Roman" w:hAnsi="Times New Roman" w:cs="Times New Roman"/>
                <w:sz w:val="20"/>
                <w:szCs w:val="20"/>
              </w:rPr>
            </w:pPr>
          </w:p>
        </w:tc>
      </w:tr>
    </w:tbl>
    <w:p w14:paraId="268EFED5" w14:textId="77777777" w:rsidR="00EB00BE" w:rsidRPr="00EB00BE" w:rsidRDefault="00EB00BE" w:rsidP="00EB00BE">
      <w:pPr>
        <w:jc w:val="both"/>
        <w:rPr>
          <w:rFonts w:ascii="Times New Roman" w:eastAsia="Times New Roman" w:hAnsi="Times New Roman" w:cs="Times New Roman"/>
          <w:sz w:val="20"/>
          <w:szCs w:val="20"/>
        </w:rPr>
      </w:pPr>
      <w:r w:rsidRPr="00EB00BE">
        <w:rPr>
          <w:rFonts w:ascii="Times New Roman" w:hAnsi="Times New Roman" w:cs="Times New Roman"/>
          <w:sz w:val="20"/>
          <w:szCs w:val="20"/>
        </w:rPr>
        <w:t>      Дата "___" ____________ 20___ г.</w:t>
      </w:r>
    </w:p>
    <w:p w14:paraId="56D2FE1B" w14:textId="77777777" w:rsidR="00EB00BE" w:rsidRPr="00EB00BE" w:rsidRDefault="00EB00BE" w:rsidP="00EB00BE">
      <w:pPr>
        <w:jc w:val="both"/>
        <w:rPr>
          <w:rFonts w:ascii="Times New Roman" w:hAnsi="Times New Roman" w:cs="Times New Roman"/>
          <w:sz w:val="20"/>
          <w:szCs w:val="20"/>
        </w:rPr>
      </w:pPr>
      <w:r w:rsidRPr="00EB00BE">
        <w:rPr>
          <w:rFonts w:ascii="Times New Roman" w:hAnsi="Times New Roman" w:cs="Times New Roman"/>
          <w:sz w:val="20"/>
          <w:szCs w:val="20"/>
        </w:rPr>
        <w:t>Должность, Ф.И.О. (при его наличии) _________________ __________________</w:t>
      </w:r>
    </w:p>
    <w:p w14:paraId="52605991" w14:textId="77777777" w:rsidR="00223DE2" w:rsidRDefault="00223DE2" w:rsidP="00223DE2">
      <w:pPr>
        <w:widowControl/>
        <w:suppressAutoHyphens w:val="0"/>
        <w:rPr>
          <w:rFonts w:ascii="Times New Roman" w:eastAsia="Times New Roman" w:hAnsi="Times New Roman" w:cs="Times New Roman"/>
          <w:color w:val="auto"/>
          <w:sz w:val="20"/>
          <w:szCs w:val="20"/>
          <w:lang w:bidi="ar-SA"/>
        </w:rPr>
      </w:pPr>
    </w:p>
    <w:p w14:paraId="49BFDD30" w14:textId="40152833" w:rsidR="00223DE2" w:rsidRPr="004B4651"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Приложение </w:t>
      </w:r>
      <w:r w:rsidR="00797994" w:rsidRPr="004B4651">
        <w:rPr>
          <w:rFonts w:ascii="Times New Roman" w:eastAsia="Times New Roman" w:hAnsi="Times New Roman" w:cs="Times New Roman"/>
          <w:color w:val="auto"/>
          <w:sz w:val="20"/>
          <w:szCs w:val="20"/>
          <w:lang w:bidi="ar-SA"/>
        </w:rPr>
        <w:t>4</w:t>
      </w:r>
    </w:p>
    <w:p w14:paraId="609567C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5EBA57D7"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лекарственных средств, медицинских изделий и </w:t>
      </w:r>
    </w:p>
    <w:p w14:paraId="2DC8AF3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06F5CDB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1EE1699B"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489D1269"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4CD81B5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199DA03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4F191083"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0F9B4EF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5430A68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69726D1A"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65D05E47"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05BDAFD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Кому: ___________________</w:t>
      </w:r>
    </w:p>
    <w:p w14:paraId="590FDA7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w:t>
      </w:r>
    </w:p>
    <w:p w14:paraId="503C0D3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и реквизиты</w:t>
      </w:r>
    </w:p>
    <w:p w14:paraId="2AD50ED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Единого дистрибьютора, заказчика</w:t>
      </w:r>
    </w:p>
    <w:p w14:paraId="4AA6351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или организатора закупа)</w:t>
      </w:r>
    </w:p>
    <w:p w14:paraId="655003B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Электронная банковская гарантия</w:t>
      </w:r>
    </w:p>
    <w:p w14:paraId="49ABFC3E"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(вид обеспечения тендерной заявки)</w:t>
      </w:r>
    </w:p>
    <w:p w14:paraId="65F8B22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банка (филиала банка)</w:t>
      </w:r>
    </w:p>
    <w:p w14:paraId="10D7AE5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____________________________________________________________</w:t>
      </w:r>
    </w:p>
    <w:p w14:paraId="3D489C45"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(наименование, БИН и другие реквизиты банка)</w:t>
      </w:r>
    </w:p>
    <w:p w14:paraId="259FDA49"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Гарантийное обеспечение No ____________________</w:t>
      </w:r>
    </w:p>
    <w:p w14:paraId="0085E67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 _____ 20__ года</w:t>
      </w:r>
    </w:p>
    <w:p w14:paraId="2BE7CCD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Банк (филиал банка) ________________________________(наименование) </w:t>
      </w:r>
    </w:p>
    <w:p w14:paraId="76AAD50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(далее – Банк) проинформирован, что_____________________________________ </w:t>
      </w:r>
    </w:p>
    <w:p w14:paraId="12BB99B2"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(наименование) в дальнейшем «Потенциальный поставщик», принимает участие в </w:t>
      </w:r>
    </w:p>
    <w:p w14:paraId="4203EE3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тендере по закупу___________________________________________, объявленном </w:t>
      </w:r>
    </w:p>
    <w:p w14:paraId="2BD7C3A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___________________________________________(наименование единого </w:t>
      </w:r>
    </w:p>
    <w:p w14:paraId="726190C2"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дистрибьютора, заказчика или организатора закупа) _________________ (дата, </w:t>
      </w:r>
    </w:p>
    <w:p w14:paraId="23FB4C9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месяц, год объявления) и готов осуществить поставку/оказание услуги </w:t>
      </w:r>
    </w:p>
    <w:p w14:paraId="7AB5850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_____________________________(наименование и объем товара или услуги)</w:t>
      </w:r>
    </w:p>
    <w:p w14:paraId="20BD77B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lastRenderedPageBreak/>
        <w:t xml:space="preserve">на общую сумму________________ (прописью) тенге, из них (при участии в </w:t>
      </w:r>
    </w:p>
    <w:p w14:paraId="1FA7AD5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закупе по нескольким лотам):</w:t>
      </w:r>
    </w:p>
    <w:p w14:paraId="7EB172A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1) по лоту No _____ (номер в объявлении/на веб-портале закупок) – в </w:t>
      </w:r>
    </w:p>
    <w:p w14:paraId="7887D27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размере ____________________ (сумма в цифрах и прописью) тенге;</w:t>
      </w:r>
    </w:p>
    <w:p w14:paraId="0DA23E2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2)...</w:t>
      </w:r>
    </w:p>
    <w:p w14:paraId="2437420D"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В связи с этим Банк ____________________________________________ </w:t>
      </w:r>
    </w:p>
    <w:p w14:paraId="76EDA51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(наименование банка) берет на себя безотзывное обязательство выплатить </w:t>
      </w:r>
    </w:p>
    <w:p w14:paraId="15E26DCC"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Единому дистрибьютору по первому требованию, включая требование в </w:t>
      </w:r>
    </w:p>
    <w:p w14:paraId="2A9ADEE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электронном виде на веб-портале закупок, сумму гарантийного обеспечения в </w:t>
      </w:r>
    </w:p>
    <w:p w14:paraId="126571A6"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размере 1 (один) процента равную ______________ (сумма в цифрах и прописью) </w:t>
      </w:r>
    </w:p>
    <w:p w14:paraId="58C5B635"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 лоту No ____ на сумму________________ (сумма в цифрах и прописью) тенге, </w:t>
      </w:r>
    </w:p>
    <w:p w14:paraId="33EC055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лоту No _____ на сумму________________ (сумма в цифрах и прописью) тенге, по </w:t>
      </w:r>
    </w:p>
    <w:p w14:paraId="0095BEA4"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получении требования на оплату по основаниям, предусмотренным правилами </w:t>
      </w:r>
    </w:p>
    <w:p w14:paraId="0BBF398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организации и проведения закупа лекарственных средств, медицинских изделий и </w:t>
      </w:r>
    </w:p>
    <w:p w14:paraId="420DA58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рамках гарантированного объема </w:t>
      </w:r>
    </w:p>
    <w:p w14:paraId="209378E8"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бесплатной медицинской помощи, дополнительного объема медицинской помощи </w:t>
      </w:r>
    </w:p>
    <w:p w14:paraId="5492241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для лиц, содержащихся в следственных изоляторах и учреждениях уголовно-</w:t>
      </w:r>
    </w:p>
    <w:p w14:paraId="057E541B"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исполнительной (пенитенциарной) системы, за счет бюджетных средств и (или) в </w:t>
      </w:r>
    </w:p>
    <w:p w14:paraId="5A6D3E9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медицинского страхования, </w:t>
      </w:r>
    </w:p>
    <w:p w14:paraId="2C060157"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фармацевтических услуг (далее – Правила).</w:t>
      </w:r>
    </w:p>
    <w:p w14:paraId="7D6E37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Данная гарантия вступает в силу с момента вскрытия тендерной заявки </w:t>
      </w:r>
    </w:p>
    <w:p w14:paraId="0843D74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Потенциального поставщика и действует до принятия по ней решения по </w:t>
      </w:r>
    </w:p>
    <w:p w14:paraId="2DA59C2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существу в соответствии с Правилами, а при признании Потенциального </w:t>
      </w:r>
    </w:p>
    <w:p w14:paraId="4563445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поставщика победителем закупа – до представления им соответствующего </w:t>
      </w:r>
    </w:p>
    <w:p w14:paraId="0C420A8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гарантийного обеспечения по заключенному договору.</w:t>
      </w:r>
    </w:p>
    <w:p w14:paraId="5C9AFB71"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Должность, Ф.И.О. (при его наличии) _________________</w:t>
      </w:r>
    </w:p>
    <w:p w14:paraId="00C89424" w14:textId="29E7D48A" w:rsidR="00A92DFB" w:rsidRDefault="00A92DFB" w:rsidP="00A92DFB">
      <w:pPr>
        <w:jc w:val="both"/>
        <w:rPr>
          <w:rFonts w:ascii="Times New Roman" w:hAnsi="Times New Roman" w:cs="Times New Roman"/>
          <w:sz w:val="20"/>
          <w:szCs w:val="20"/>
        </w:rPr>
      </w:pPr>
    </w:p>
    <w:p w14:paraId="68666213"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3ACD556F" w14:textId="77777777" w:rsidR="00A92DFB" w:rsidRPr="00A92DFB" w:rsidRDefault="00A92DFB" w:rsidP="00A92DFB">
      <w:pPr>
        <w:pStyle w:val="j13"/>
        <w:shd w:val="clear" w:color="auto" w:fill="FFFFFF"/>
        <w:spacing w:before="0" w:after="0"/>
        <w:ind w:firstLine="403"/>
        <w:textAlignment w:val="baseline"/>
        <w:rPr>
          <w:sz w:val="20"/>
          <w:szCs w:val="20"/>
        </w:rPr>
      </w:pPr>
      <w:r w:rsidRPr="00A92DFB">
        <w:rPr>
          <w:sz w:val="20"/>
          <w:szCs w:val="20"/>
        </w:rPr>
        <w:t> </w:t>
      </w:r>
    </w:p>
    <w:p w14:paraId="43D530C7" w14:textId="781B7344" w:rsidR="00797994" w:rsidRPr="00797994" w:rsidRDefault="00797994" w:rsidP="00A92DFB">
      <w:pPr>
        <w:pStyle w:val="j16"/>
        <w:shd w:val="clear" w:color="auto" w:fill="FFFFFF"/>
        <w:spacing w:before="0" w:beforeAutospacing="0" w:after="0" w:afterAutospacing="0"/>
        <w:ind w:firstLine="403"/>
        <w:jc w:val="right"/>
        <w:textAlignment w:val="baseline"/>
        <w:rPr>
          <w:sz w:val="20"/>
          <w:szCs w:val="20"/>
          <w:lang w:val="kk-KZ"/>
        </w:rPr>
      </w:pPr>
      <w:r>
        <w:rPr>
          <w:sz w:val="20"/>
          <w:szCs w:val="20"/>
          <w:lang w:val="kk-KZ"/>
        </w:rPr>
        <w:t>Приложение 5</w:t>
      </w:r>
    </w:p>
    <w:p w14:paraId="725357B1" w14:textId="06B4094B" w:rsidR="00A92DFB" w:rsidRPr="00A92DFB" w:rsidRDefault="00A92DFB" w:rsidP="00A92DFB">
      <w:pPr>
        <w:pStyle w:val="j16"/>
        <w:shd w:val="clear" w:color="auto" w:fill="FFFFFF"/>
        <w:spacing w:before="0" w:beforeAutospacing="0" w:after="0" w:afterAutospacing="0"/>
        <w:ind w:firstLine="403"/>
        <w:jc w:val="right"/>
        <w:textAlignment w:val="baseline"/>
        <w:rPr>
          <w:sz w:val="20"/>
          <w:szCs w:val="20"/>
        </w:rPr>
      </w:pPr>
      <w:r w:rsidRPr="00A92DFB">
        <w:rPr>
          <w:sz w:val="20"/>
          <w:szCs w:val="20"/>
        </w:rPr>
        <w:t>Форма</w:t>
      </w:r>
    </w:p>
    <w:p w14:paraId="02580F60" w14:textId="77777777" w:rsidR="00A92DFB" w:rsidRPr="00A92DFB" w:rsidRDefault="00A92DFB" w:rsidP="00A92DFB">
      <w:pPr>
        <w:pStyle w:val="3"/>
        <w:numPr>
          <w:ilvl w:val="0"/>
          <w:numId w:val="0"/>
        </w:numPr>
        <w:shd w:val="clear" w:color="auto" w:fill="FFFFFF"/>
        <w:spacing w:before="0" w:after="0"/>
        <w:ind w:left="1080"/>
        <w:jc w:val="center"/>
        <w:textAlignment w:val="baseline"/>
        <w:rPr>
          <w:bCs w:val="0"/>
          <w:sz w:val="20"/>
          <w:szCs w:val="20"/>
        </w:rPr>
      </w:pPr>
      <w:r w:rsidRPr="00A92DFB">
        <w:rPr>
          <w:bCs w:val="0"/>
          <w:sz w:val="20"/>
          <w:szCs w:val="20"/>
        </w:rPr>
        <w:t>Опись документов, прилагаемых</w:t>
      </w:r>
    </w:p>
    <w:p w14:paraId="075282E9" w14:textId="77777777" w:rsidR="00A92DFB" w:rsidRPr="00A92DFB" w:rsidRDefault="00A92DFB" w:rsidP="00A92DFB">
      <w:pPr>
        <w:pStyle w:val="3"/>
        <w:numPr>
          <w:ilvl w:val="0"/>
          <w:numId w:val="0"/>
        </w:numPr>
        <w:shd w:val="clear" w:color="auto" w:fill="FFFFFF"/>
        <w:spacing w:before="0" w:after="0"/>
        <w:ind w:left="2149"/>
        <w:jc w:val="center"/>
        <w:textAlignment w:val="baseline"/>
        <w:rPr>
          <w:bCs w:val="0"/>
          <w:sz w:val="20"/>
          <w:szCs w:val="20"/>
        </w:rPr>
      </w:pPr>
      <w:r w:rsidRPr="00A92DFB">
        <w:rPr>
          <w:bCs w:val="0"/>
          <w:sz w:val="20"/>
          <w:szCs w:val="20"/>
        </w:rPr>
        <w:t>к заявке потенциального поставщика</w:t>
      </w:r>
    </w:p>
    <w:p w14:paraId="0374DE7F" w14:textId="77777777" w:rsidR="00A92DFB" w:rsidRPr="00A92DFB" w:rsidRDefault="00A92DFB" w:rsidP="00A92DFB">
      <w:pPr>
        <w:pStyle w:val="3"/>
        <w:numPr>
          <w:ilvl w:val="0"/>
          <w:numId w:val="0"/>
        </w:numPr>
        <w:shd w:val="clear" w:color="auto" w:fill="FFFFFF"/>
        <w:spacing w:before="0" w:after="0"/>
        <w:ind w:left="2149"/>
        <w:jc w:val="center"/>
        <w:textAlignment w:val="baseline"/>
        <w:rPr>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73"/>
        <w:gridCol w:w="1163"/>
        <w:gridCol w:w="1454"/>
        <w:gridCol w:w="1349"/>
        <w:gridCol w:w="2550"/>
        <w:gridCol w:w="1051"/>
      </w:tblGrid>
      <w:tr w:rsidR="00A92DFB" w:rsidRPr="00A92DFB" w14:paraId="35A69C15" w14:textId="77777777" w:rsidTr="00A92DFB">
        <w:tc>
          <w:tcPr>
            <w:tcW w:w="4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5885AEF" w14:textId="77777777" w:rsidR="00A92DFB" w:rsidRPr="00A92DFB" w:rsidRDefault="00A92DFB">
            <w:pPr>
              <w:pStyle w:val="af2"/>
              <w:ind w:firstLine="709"/>
              <w:jc w:val="center"/>
              <w:textAlignment w:val="baseline"/>
              <w:rPr>
                <w:spacing w:val="2"/>
                <w:sz w:val="20"/>
                <w:szCs w:val="20"/>
              </w:rPr>
            </w:pPr>
          </w:p>
          <w:p w14:paraId="4B15653C" w14:textId="77777777" w:rsidR="00A92DFB" w:rsidRPr="00A92DFB" w:rsidRDefault="00A92DFB">
            <w:pPr>
              <w:jc w:val="center"/>
              <w:rPr>
                <w:rFonts w:ascii="Times New Roman" w:hAnsi="Times New Roman" w:cs="Times New Roman"/>
                <w:sz w:val="20"/>
                <w:szCs w:val="20"/>
              </w:rPr>
            </w:pPr>
            <w:r w:rsidRPr="00A92DFB">
              <w:rPr>
                <w:rFonts w:ascii="Times New Roman" w:hAnsi="Times New Roman" w:cs="Times New Roman"/>
                <w:sz w:val="20"/>
                <w:szCs w:val="20"/>
              </w:rPr>
              <w:t>№</w:t>
            </w:r>
          </w:p>
        </w:tc>
        <w:tc>
          <w:tcPr>
            <w:tcW w:w="16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ED97CA7" w14:textId="77777777" w:rsidR="00A92DFB" w:rsidRPr="00A92DFB" w:rsidRDefault="00A92DFB">
            <w:pPr>
              <w:pStyle w:val="af2"/>
              <w:jc w:val="center"/>
              <w:textAlignment w:val="baseline"/>
              <w:rPr>
                <w:spacing w:val="2"/>
                <w:sz w:val="20"/>
                <w:szCs w:val="20"/>
              </w:rPr>
            </w:pPr>
            <w:r w:rsidRPr="00A92DFB">
              <w:rPr>
                <w:spacing w:val="2"/>
                <w:sz w:val="20"/>
                <w:szCs w:val="20"/>
              </w:rPr>
              <w:t>Наименование документа</w:t>
            </w:r>
          </w:p>
        </w:tc>
        <w:tc>
          <w:tcPr>
            <w:tcW w:w="116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8FBB94" w14:textId="77777777" w:rsidR="00A92DFB" w:rsidRPr="00A92DFB" w:rsidRDefault="00A92DFB">
            <w:pPr>
              <w:pStyle w:val="af2"/>
              <w:jc w:val="center"/>
              <w:textAlignment w:val="baseline"/>
              <w:rPr>
                <w:spacing w:val="2"/>
                <w:sz w:val="20"/>
                <w:szCs w:val="20"/>
              </w:rPr>
            </w:pPr>
            <w:r w:rsidRPr="00A92DFB">
              <w:rPr>
                <w:spacing w:val="2"/>
                <w:sz w:val="20"/>
                <w:szCs w:val="20"/>
              </w:rPr>
              <w:t>Дата и номер</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D1BFD59" w14:textId="77777777" w:rsidR="00A92DFB" w:rsidRPr="00A92DFB" w:rsidRDefault="00A92DFB">
            <w:pPr>
              <w:pStyle w:val="af2"/>
              <w:jc w:val="center"/>
              <w:textAlignment w:val="baseline"/>
              <w:rPr>
                <w:spacing w:val="2"/>
                <w:sz w:val="20"/>
                <w:szCs w:val="20"/>
              </w:rPr>
            </w:pPr>
            <w:r w:rsidRPr="00A92DFB">
              <w:rPr>
                <w:spacing w:val="2"/>
                <w:sz w:val="20"/>
                <w:szCs w:val="20"/>
              </w:rPr>
              <w:t>Краткое содержание</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31E57" w14:textId="77777777" w:rsidR="00A92DFB" w:rsidRPr="00A92DFB" w:rsidRDefault="00A92DFB">
            <w:pPr>
              <w:pStyle w:val="af2"/>
              <w:jc w:val="center"/>
              <w:textAlignment w:val="baseline"/>
              <w:rPr>
                <w:spacing w:val="2"/>
                <w:sz w:val="20"/>
                <w:szCs w:val="20"/>
              </w:rPr>
            </w:pPr>
            <w:r w:rsidRPr="00A92DFB">
              <w:rPr>
                <w:spacing w:val="2"/>
                <w:sz w:val="20"/>
                <w:szCs w:val="20"/>
              </w:rPr>
              <w:t>Кем подписан документ</w:t>
            </w:r>
          </w:p>
        </w:tc>
        <w:tc>
          <w:tcPr>
            <w:tcW w:w="255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F3FD5BB" w14:textId="77777777" w:rsidR="00A92DFB" w:rsidRPr="00A92DFB" w:rsidRDefault="00A92DFB">
            <w:pPr>
              <w:pStyle w:val="af2"/>
              <w:jc w:val="center"/>
              <w:textAlignment w:val="baseline"/>
              <w:rPr>
                <w:spacing w:val="2"/>
                <w:sz w:val="20"/>
                <w:szCs w:val="20"/>
              </w:rPr>
            </w:pPr>
            <w:r w:rsidRPr="00A92DFB">
              <w:rPr>
                <w:spacing w:val="2"/>
                <w:sz w:val="20"/>
                <w:szCs w:val="20"/>
              </w:rPr>
              <w:t>Оригинал, копия, нотариально</w:t>
            </w:r>
          </w:p>
          <w:p w14:paraId="5EF756E0" w14:textId="77777777" w:rsidR="00A92DFB" w:rsidRPr="00A92DFB" w:rsidRDefault="00A92DFB">
            <w:pPr>
              <w:pStyle w:val="af2"/>
              <w:jc w:val="center"/>
              <w:textAlignment w:val="baseline"/>
              <w:rPr>
                <w:spacing w:val="2"/>
                <w:sz w:val="20"/>
                <w:szCs w:val="20"/>
              </w:rPr>
            </w:pPr>
            <w:r w:rsidRPr="00A92DFB">
              <w:rPr>
                <w:spacing w:val="2"/>
                <w:sz w:val="20"/>
                <w:szCs w:val="20"/>
              </w:rPr>
              <w:t>засвидетельствованная копия</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CB773" w14:textId="77777777" w:rsidR="00A92DFB" w:rsidRPr="00A92DFB" w:rsidRDefault="00A92DFB">
            <w:pPr>
              <w:pStyle w:val="af2"/>
              <w:jc w:val="center"/>
              <w:textAlignment w:val="baseline"/>
              <w:rPr>
                <w:spacing w:val="2"/>
                <w:sz w:val="20"/>
                <w:szCs w:val="20"/>
              </w:rPr>
            </w:pPr>
            <w:r w:rsidRPr="00A92DFB">
              <w:rPr>
                <w:spacing w:val="2"/>
                <w:sz w:val="20"/>
                <w:szCs w:val="20"/>
              </w:rPr>
              <w:t>Стр.</w:t>
            </w:r>
          </w:p>
        </w:tc>
      </w:tr>
    </w:tbl>
    <w:p w14:paraId="53BE9B48" w14:textId="77777777" w:rsidR="00A92DFB" w:rsidRPr="00A92DFB" w:rsidRDefault="00A92DFB" w:rsidP="00A92DFB">
      <w:pPr>
        <w:rPr>
          <w:rFonts w:ascii="Times New Roman" w:eastAsia="Times New Roman" w:hAnsi="Times New Roman" w:cs="Times New Roman"/>
          <w:sz w:val="20"/>
          <w:szCs w:val="20"/>
        </w:rPr>
      </w:pPr>
      <w:r w:rsidRPr="00A92DFB">
        <w:rPr>
          <w:rFonts w:ascii="Times New Roman" w:hAnsi="Times New Roman" w:cs="Times New Roman"/>
          <w:sz w:val="20"/>
          <w:szCs w:val="20"/>
        </w:rPr>
        <w:t xml:space="preserve"> Предоставляется на электронном носителе с заполненной формой описи.</w:t>
      </w:r>
    </w:p>
    <w:p w14:paraId="3DD17319" w14:textId="77777777" w:rsidR="00A92DFB" w:rsidRPr="00A92DFB" w:rsidRDefault="00A92DFB" w:rsidP="00A92DFB">
      <w:pPr>
        <w:jc w:val="both"/>
        <w:rPr>
          <w:rFonts w:ascii="Times New Roman" w:hAnsi="Times New Roman" w:cs="Times New Roman"/>
          <w:sz w:val="20"/>
          <w:szCs w:val="20"/>
        </w:rPr>
      </w:pPr>
    </w:p>
    <w:p w14:paraId="3706107B" w14:textId="77777777" w:rsidR="00A92DFB" w:rsidRPr="00EB00BE" w:rsidRDefault="00A92DFB" w:rsidP="00EB00BE">
      <w:pPr>
        <w:jc w:val="both"/>
        <w:rPr>
          <w:rFonts w:ascii="Times New Roman" w:hAnsi="Times New Roman" w:cs="Times New Roman"/>
          <w:sz w:val="20"/>
          <w:szCs w:val="20"/>
        </w:rPr>
      </w:pPr>
    </w:p>
    <w:p w14:paraId="5D21B03D" w14:textId="420532E5" w:rsidR="00223DE2" w:rsidRPr="00797994" w:rsidRDefault="00223DE2" w:rsidP="00223DE2">
      <w:pPr>
        <w:widowControl/>
        <w:suppressAutoHyphens w:val="0"/>
        <w:jc w:val="right"/>
        <w:rPr>
          <w:rFonts w:ascii="Times New Roman" w:eastAsia="Times New Roman" w:hAnsi="Times New Roman" w:cs="Times New Roman"/>
          <w:color w:val="auto"/>
          <w:sz w:val="20"/>
          <w:szCs w:val="20"/>
          <w:lang w:val="kk-KZ" w:bidi="ar-SA"/>
        </w:rPr>
      </w:pPr>
      <w:r w:rsidRPr="00223DE2">
        <w:rPr>
          <w:rFonts w:ascii="Times New Roman" w:eastAsia="Times New Roman" w:hAnsi="Times New Roman" w:cs="Times New Roman"/>
          <w:color w:val="auto"/>
          <w:sz w:val="20"/>
          <w:szCs w:val="20"/>
          <w:lang w:bidi="ar-SA"/>
        </w:rPr>
        <w:t xml:space="preserve">Приложение </w:t>
      </w:r>
      <w:r w:rsidR="00797994">
        <w:rPr>
          <w:rFonts w:ascii="Times New Roman" w:eastAsia="Times New Roman" w:hAnsi="Times New Roman" w:cs="Times New Roman"/>
          <w:color w:val="auto"/>
          <w:sz w:val="20"/>
          <w:szCs w:val="20"/>
          <w:lang w:val="kk-KZ" w:bidi="ar-SA"/>
        </w:rPr>
        <w:t>6</w:t>
      </w:r>
    </w:p>
    <w:p w14:paraId="70730B8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к правилам организации и проведения закупа </w:t>
      </w:r>
    </w:p>
    <w:p w14:paraId="088DD4B9"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lastRenderedPageBreak/>
        <w:t xml:space="preserve">лекарственных средств, медицинских изделий и </w:t>
      </w:r>
    </w:p>
    <w:p w14:paraId="442663CC"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специализированных лечебных продуктов в </w:t>
      </w:r>
    </w:p>
    <w:p w14:paraId="0FCF517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рамках гарантированного объема бесплатной </w:t>
      </w:r>
    </w:p>
    <w:p w14:paraId="1F761416"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дополнительного объема </w:t>
      </w:r>
    </w:p>
    <w:p w14:paraId="0FED4425"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медицинской помощи для лиц, содержащихся в </w:t>
      </w:r>
    </w:p>
    <w:p w14:paraId="1C5C031B"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w:t>
      </w:r>
    </w:p>
    <w:p w14:paraId="10EFD71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уголовно-исполнительной (пенитенциарной) </w:t>
      </w:r>
    </w:p>
    <w:p w14:paraId="5C1C1EC4"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системы, за счет бюджетных средств и (или) в </w:t>
      </w:r>
    </w:p>
    <w:p w14:paraId="3DD53DFD"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системе обязательного социального </w:t>
      </w:r>
    </w:p>
    <w:p w14:paraId="38B7E542"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медицинского страхования, фармацевтических </w:t>
      </w:r>
    </w:p>
    <w:p w14:paraId="01E2E05C"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услуг</w:t>
      </w:r>
    </w:p>
    <w:p w14:paraId="77C5D28E" w14:textId="77777777" w:rsidR="00223DE2" w:rsidRPr="00223DE2" w:rsidRDefault="00223DE2" w:rsidP="00223DE2">
      <w:pPr>
        <w:widowControl/>
        <w:suppressAutoHyphens w:val="0"/>
        <w:jc w:val="right"/>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Форма</w:t>
      </w:r>
    </w:p>
    <w:p w14:paraId="7B2B8713"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Типовой договор закупа </w:t>
      </w:r>
    </w:p>
    <w:p w14:paraId="4FE9CDA0"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(между заказчиком и поставщиком)</w:t>
      </w:r>
    </w:p>
    <w:p w14:paraId="5782585A"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__________________</w:t>
      </w:r>
    </w:p>
    <w:p w14:paraId="3E845DB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(местонахождение)</w:t>
      </w:r>
    </w:p>
    <w:p w14:paraId="770D352F" w14:textId="7777777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«___» __________ _____г.</w:t>
      </w:r>
    </w:p>
    <w:p w14:paraId="17CEF98C" w14:textId="6101A529"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w:t>
      </w:r>
    </w:p>
    <w:p w14:paraId="3D832046" w14:textId="1729F309"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положения) с другой стороны, на основании правил организации и проведения закупа лекарственных средств, медицинских изделий и специализированных </w:t>
      </w:r>
    </w:p>
    <w:p w14:paraId="65E74E87" w14:textId="3F5D4B47"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лечебных продуктов в рамках гарантированного объема бесплатной медицинской помощи, дополнительного объема медицинской помощи для лиц, содержащихся в </w:t>
      </w:r>
    </w:p>
    <w:p w14:paraId="59A298E5" w14:textId="05F13868" w:rsidR="001119BE" w:rsidRPr="001119BE" w:rsidRDefault="00223DE2" w:rsidP="001119BE">
      <w:pPr>
        <w:widowControl/>
        <w:suppressAutoHyphens w:val="0"/>
        <w:rPr>
          <w:rFonts w:ascii="Times New Roman" w:eastAsia="Times New Roman" w:hAnsi="Times New Roman" w:cs="Times New Roman"/>
          <w:color w:val="auto"/>
          <w:sz w:val="20"/>
          <w:szCs w:val="20"/>
          <w:lang w:bidi="ar-SA"/>
        </w:rPr>
      </w:pPr>
      <w:r w:rsidRPr="00223DE2">
        <w:rPr>
          <w:rFonts w:ascii="Times New Roman" w:eastAsia="Times New Roman" w:hAnsi="Times New Roman" w:cs="Times New Roman"/>
          <w:color w:val="auto"/>
          <w:sz w:val="20"/>
          <w:szCs w:val="20"/>
          <w:lang w:bidi="ar-SA"/>
        </w:rPr>
        <w:t xml:space="preserve">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w:t>
      </w:r>
      <w:r w:rsidR="001119BE" w:rsidRPr="001119BE">
        <w:rPr>
          <w:rFonts w:ascii="Times New Roman" w:eastAsia="Times New Roman" w:hAnsi="Times New Roman" w:cs="Times New Roman"/>
          <w:color w:val="auto"/>
          <w:sz w:val="20"/>
          <w:szCs w:val="20"/>
          <w:lang w:bidi="ar-SA"/>
        </w:rPr>
        <w:t xml:space="preserve">______________________ (указать способ) по закупу (указать предмет закупа) No _______ от «___» __________ _____ года, заключили настоящий Договор закупа лекарственных средств и (или) медицинских изделий (далее – Договор) и пришли </w:t>
      </w:r>
    </w:p>
    <w:p w14:paraId="48884D68" w14:textId="185D8D7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к соглашению о нижеследующем:</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Глава 1. Термины, применяемые в Договоре</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 В данном Договоре нижеперечисленные понятия будут иметь следующее </w:t>
      </w:r>
    </w:p>
    <w:p w14:paraId="67666BED" w14:textId="447D7C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толкование:</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 Договор – гражданско-правовой акт, заключенный между Заказчиком и Поставщиком в соответствии с нормативными правовыми актами Республики </w:t>
      </w:r>
    </w:p>
    <w:p w14:paraId="4B7DCEE9" w14:textId="1D25A35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Казахстан с соблюдением письменной формы, подписанный Сторонами со всеми приложениями и дополнениями к нему, а также со всей документацией, на </w:t>
      </w:r>
    </w:p>
    <w:p w14:paraId="6BB3559D" w14:textId="47F8F37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которую в Договоре есть ссылки;2) цена Договора – сумма, которая должна быть выплачена Заказчиком </w:t>
      </w:r>
    </w:p>
    <w:p w14:paraId="408FA4F7" w14:textId="349FE28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Поставщику в соответствии с условиями Договора;3) товары – лекарственные средства и (или) медицинские изделия и </w:t>
      </w:r>
    </w:p>
    <w:p w14:paraId="79ADB972" w14:textId="74C35DB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сопутствующие услуги, которые Поставщик должен поставить Заказчику в соответствии с условиями Договора;</w:t>
      </w:r>
    </w:p>
    <w:p w14:paraId="3A852B40" w14:textId="05F01B0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4) сопутствующие услуги – услуги, обеспечивающие поставку товаров, такие как, транспортировка и страхование, и любые другие вспомогательные </w:t>
      </w:r>
    </w:p>
    <w:p w14:paraId="20CF2292" w14:textId="674A206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82FCF6D" w14:textId="21C9099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5) Заказчик – местные органы государственного управления здравоохранением областей, городов республиканского значения и столицы, </w:t>
      </w:r>
    </w:p>
    <w:p w14:paraId="0FB006AC" w14:textId="3881FCB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военно-медицинские (медицинские) подразделения, ведомственные подразделения (организации), оказывающие медицинские услуги, а также </w:t>
      </w:r>
    </w:p>
    <w:p w14:paraId="6C79C8E9" w14:textId="6DC7B81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субъекты здравоохранения, оказывающие медицинские услуги в рамках гарантированного объема бесплатной медицинской помощи и (или) в системе </w:t>
      </w:r>
    </w:p>
    <w:p w14:paraId="6A29B49C" w14:textId="09121B41"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обязательного социального медицинского страхования;</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Договора.Глава 2. Предмет Договора</w:t>
      </w:r>
    </w:p>
    <w:p w14:paraId="4A22E6C5" w14:textId="16AC4C8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 Поставщик обязуется поставить товар в соответствии с условиями Договора, в количестве и качестве, определенных в приложениях к настоящему </w:t>
      </w:r>
    </w:p>
    <w:p w14:paraId="2AF6BA6A" w14:textId="143583C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Договору, а Заказчик принять его и оплатить в соответствии с условиями Договора.3. Перечисленные ниже документы и условия, оговоренные в них, образуют </w:t>
      </w:r>
    </w:p>
    <w:p w14:paraId="36DE59E7" w14:textId="211BFAA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данный Договор и считаются его неотъемлемой частью, а именно:1) настоящий Договор;2) перечень закупаемых товаров;3) техническая спецификация;</w:t>
      </w:r>
    </w:p>
    <w:p w14:paraId="27A91F30" w14:textId="496BE46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4) обеспечение исполнения Договора (этот подпункт указывается, если в тендерной документации или Правилах предусматривается внесение обеспечения </w:t>
      </w:r>
    </w:p>
    <w:p w14:paraId="1E1E4570" w14:textId="7777777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исполнения Договора).</w:t>
      </w:r>
    </w:p>
    <w:p w14:paraId="0A5A9ABB" w14:textId="7777777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Глава 3. Цена Договора и оплата</w:t>
      </w:r>
    </w:p>
    <w:p w14:paraId="3FB7AAE6" w14:textId="65C3A49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 xml:space="preserve">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заявке.5. Оплата Поставщику за поставленные товары производиться на </w:t>
      </w:r>
    </w:p>
    <w:p w14:paraId="7795B506" w14:textId="1D8DBF0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следующих условиях:Форма оплаты _____________ (перечисление, за наличный расчет, </w:t>
      </w:r>
    </w:p>
    <w:p w14:paraId="4E86E4CE" w14:textId="61E6FDCF"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аккредитив и иные платежи)</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Сроки выплат ____ (пример: % после приемки товара в пункте назначения или предоплата, или иное).</w:t>
      </w:r>
    </w:p>
    <w:p w14:paraId="5410DDF0" w14:textId="75A3CED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6. Необходимые документы, предшествующие оплате:1) копия договора или иные документы, представляемые Поставщиком и </w:t>
      </w:r>
    </w:p>
    <w:p w14:paraId="7D9EAF7B" w14:textId="4299A2D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подтверждающие его статус производителя, официального дистрибьютора либо официального представителя производителя;2) счет-фактура, накладная, акт приемки-передачи;</w:t>
      </w:r>
    </w:p>
    <w:p w14:paraId="795C3759" w14:textId="1B09561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w:t>
      </w:r>
    </w:p>
    <w:p w14:paraId="41370096" w14:textId="50399D5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 прохождении первичной поверки средства измерения, если товар является средством измерения; документы, подтверждающие проведение обучения </w:t>
      </w:r>
    </w:p>
    <w:p w14:paraId="0E5885DC" w14:textId="678CD6A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медицинских и технических специалистов заказчика).Глава 4. Условия поставки и приемки товара7. Товары, поставляемые в рамках Договора, должны соответствовать или </w:t>
      </w:r>
    </w:p>
    <w:p w14:paraId="1E335F49" w14:textId="2113672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быть выше стандартов, указанных в технической спецификации.8. Поставщик не должен без предварительного письменного согласия </w:t>
      </w:r>
    </w:p>
    <w:p w14:paraId="7AC1474E" w14:textId="0068727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Заказчика раскрывать кому-либо содержание Договора или какого-либо из его положений, а также технической документации, планов, чертежей, моделей, </w:t>
      </w:r>
    </w:p>
    <w:p w14:paraId="26AD8E2E" w14:textId="41FC4DB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образцов или информации, представленных Заказчиком или от его имени другими лицами, за исключением того персонала, который привлечен Поставщиком для </w:t>
      </w:r>
    </w:p>
    <w:p w14:paraId="0B176959" w14:textId="25115D8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выполнения настоящего Договора.Указанная информация должна представляться этому персоналу конфиденциально и в той мере, насколько это необходимо для выполнения </w:t>
      </w:r>
    </w:p>
    <w:p w14:paraId="10767EB2" w14:textId="30F9DBC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договорных обязательств.9. Поставщик не должен без предварительного письменного согласия Заказчика использовать какие-либо вышеперечисленные документы или </w:t>
      </w:r>
    </w:p>
    <w:p w14:paraId="5BA389F9" w14:textId="65336DB8" w:rsidR="001119BE" w:rsidRPr="001119BE" w:rsidRDefault="001119BE" w:rsidP="001119BE">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информацию, кроме как в целях реализации Договора.</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хранения.При определении габаритов упакованных ящиков и их веса необходимо </w:t>
      </w:r>
    </w:p>
    <w:p w14:paraId="3B2E62D9" w14:textId="5508BD8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учитывать отдаленность конечного пункта доставки и наличие мощных грузоподъемных средств во всех пунктах следования товаров.11. Упаковка и маркировка ящиков, а также документация внутри и вне ее должны строго соответствовать законодательству Республики Казахстан.12. Поставка товаров осуществляется Поставщиком в соответствии с </w:t>
      </w:r>
    </w:p>
    <w:p w14:paraId="079D4FB7" w14:textId="4B5C7DC6"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условиями Заказчика/организатора закупа, оговоренными в перечне закупаемых товаров.</w:t>
      </w:r>
    </w:p>
    <w:p w14:paraId="7D5FC539" w14:textId="3651ED9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13. Поставщик должен поставить товары до пункта назначения, указанного в приложении к тендерной документации. Транспортировка этих товаров до </w:t>
      </w:r>
    </w:p>
    <w:p w14:paraId="7201126F" w14:textId="395C184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пункта назначения осуществляется и оплачивается Поставщиком, а связанные с этим расходы включаются в цену Договора.Глава 5. Особенности поставки и приемки медицинской техники14. Гарантийное сервисное обслуживание на поставляемую медицинскую технику действительно в течение 37 (тридцать семь) месяцев после установки и </w:t>
      </w:r>
    </w:p>
    <w:p w14:paraId="1645C677" w14:textId="1D1C5F4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введения в эксплуатацию, стоимость гарантийного сервисного обслуживания в течение данного периода включена в цену договора и включает в себя </w:t>
      </w:r>
    </w:p>
    <w:p w14:paraId="38C19FC7" w14:textId="6480919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регламентные и ремонтные работы, а также используемые при этом запасные части и узлы, произведенные заводом-изготовителем. При этом гарантийное </w:t>
      </w:r>
    </w:p>
    <w:p w14:paraId="7274DDAB" w14:textId="335F3E4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сервисное обслуживание продлевается на срок соразмерно периоду простоя по причине поломки, ремонта, замены узлов и комплектующих медицинской </w:t>
      </w:r>
    </w:p>
    <w:p w14:paraId="10589166" w14:textId="1F92CD1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техники или на указанный период Заказчику Поставщиком предоставляется аналогичная работающая медицинская техника. 15. В рамках данного Договора Поставщик должен предоставить услуги, указанные в тендерной документации.16. Цены на сопутствующие услуги включены в цену Договора.</w:t>
      </w:r>
    </w:p>
    <w:p w14:paraId="043EED17" w14:textId="5DD35F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17. Заказчик может потребовать от Поставщика предоставить информацию о запасных частях, изготовляемых или реализуемых Поставщиком, а именно </w:t>
      </w:r>
    </w:p>
    <w:p w14:paraId="72176C7D" w14:textId="110B162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D95DEE8" w14:textId="715E35A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18. Поставщик, при прекращении производства им запасных частей, должен:а) заблаговременно уведомить Заказчика о предстоящем свертывании </w:t>
      </w:r>
    </w:p>
    <w:p w14:paraId="081B9759" w14:textId="5985258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производства, с тем, чтобы позволить ему произвести необходимые закупки в необходимых количествах;б) при необходимости вслед за прекращением производства бесплатно </w:t>
      </w:r>
    </w:p>
    <w:p w14:paraId="259B990E" w14:textId="1E4B7C6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предоставить Заказчику планы, чертежи и техническую документацию на запасные части.19. Поставщик гарантирует, что товары, поставленные в рамках Договора:</w:t>
      </w:r>
    </w:p>
    <w:p w14:paraId="3226A940" w14:textId="50F0405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1) являются новыми, неиспользованными, новейшими либо серийными моделями, отражающими все последние модификации конструкций и материалов, </w:t>
      </w:r>
    </w:p>
    <w:p w14:paraId="756A09EA" w14:textId="17E07036"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если Договором не предусмотрено иное;2)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Заказчика.20. При появлении дефектов в конструкциях, материалах, изготовленных Поставщиком в строгом соответствии с технической спецификацией, </w:t>
      </w:r>
    </w:p>
    <w:p w14:paraId="4AE66ABF" w14:textId="183D909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представленной Заказчиком, Поставщик не несет ответственности за упущения Заказчика в его (Заказчика) технической спецификации.</w:t>
      </w:r>
    </w:p>
    <w:p w14:paraId="206D74B8" w14:textId="0CE1144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21. Эта гарантия действительна в течение ______ дней после (указать требуемый срок гарантии) доставки всей партии товаров или ее части в </w:t>
      </w:r>
    </w:p>
    <w:p w14:paraId="48220A61" w14:textId="31D3A15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зависимости от конкретного случая и их приемки на конечном пункте назначения, указанном в Договоре.</w:t>
      </w:r>
    </w:p>
    <w:p w14:paraId="5AE2AE68" w14:textId="61A18C5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22. Заказчик обязан оперативно уведомить Поставщика в письменном виде обо всех претензиях, связанных с данной гарантией.</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w:t>
      </w:r>
    </w:p>
    <w:p w14:paraId="38DEAE58" w14:textId="0D92F9E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определения причин, сроков предполагаемого ремонта. Поставщик должен произвести ремонт, используя запасные части и узлы, произведенные заводом-</w:t>
      </w:r>
    </w:p>
    <w:p w14:paraId="2E77CE91" w14:textId="5A8A8B4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изготовителем, или замену бракованного товара или его части без каких-либо расходов со стороны заказчика в течение одного месяца.</w:t>
      </w:r>
    </w:p>
    <w:p w14:paraId="35121234" w14:textId="100F0E8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24. Если Поставщик, получив уведомление, не исправит дефект(ы) в течение одного месяца, Заказчик может применить необходимые санкции и меры </w:t>
      </w:r>
    </w:p>
    <w:p w14:paraId="6E923A9C" w14:textId="2CABEBD7"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 xml:space="preserve">по исправлению дефектов за счет Поставщика и без какого-либо ущерба другим правам, которыми Заказчик может обладать по Договору в отношении </w:t>
      </w:r>
    </w:p>
    <w:p w14:paraId="27A6CDE7" w14:textId="7BE4CFD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Поставщика.25. Никакие отклонения или изменения (чертежи, проекты или технические спецификации, метод отгрузки, упаковки, место доставки, или услуги, </w:t>
      </w:r>
    </w:p>
    <w:p w14:paraId="3F3D0CDA" w14:textId="1407A2A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предоставляемые Поставщиком и иные) в документы Договора не допускаются, за исключением письменных изменений, подписанных обеими сторонами.</w:t>
      </w:r>
    </w:p>
    <w:p w14:paraId="6648A8A9" w14:textId="03F70E2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26. Если любое изменение ведет к уменьшению стоимости или сроков, необходимых Поставщику для поставки любой части товаров по Договору, то </w:t>
      </w:r>
    </w:p>
    <w:p w14:paraId="6EAA6579" w14:textId="37E7885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цена Договора или график поставок, или и то и другое соответствующим образом корректируется, а в Договор вносятся соответствующие поправки. Все запросы </w:t>
      </w:r>
    </w:p>
    <w:p w14:paraId="1EF6C729" w14:textId="48669A6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Поставщика на проведение корректировки в рамках данной статьи должны быть предъявлены в течение 30 (тридцати) дней со дня получения Поставщиком </w:t>
      </w:r>
    </w:p>
    <w:p w14:paraId="5BC468B6" w14:textId="4645FA8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распоряжения об изменениях от Заказчика.Глава 6. Ответственность Сторон</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27. Поставщик ни полностью, ни частично не должен передавать кому-либо </w:t>
      </w:r>
    </w:p>
    <w:p w14:paraId="18391BAE" w14:textId="05A97BB2"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свои обязательства по настоящему Договору без предварительного письменного согласия Заказчика.</w:t>
      </w:r>
    </w:p>
    <w:p w14:paraId="6C1CB448" w14:textId="612680B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28. Поставка товаров и предоставление услуг должны осуществляться Поставщиком в соответствии с графиком, указанным в таблице цен.</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29. Задержка с выполнением поставки со стороны поставщика приводит к удержанию обеспечения исполнения договора и выплате неустойки.30. Если в период выполнения Договора Поставщик в любой момент </w:t>
      </w:r>
    </w:p>
    <w:p w14:paraId="56C15847" w14:textId="1D24860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столкнется с условиями, мешающими своевременной поставке товаров, Поставщик должен незамедлительно направить Заказчику письменное </w:t>
      </w:r>
    </w:p>
    <w:p w14:paraId="761815F5" w14:textId="1D36B86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уведомление о факте задержки, ее предположительной длительности и причине(ах). После получения уведомления от Поставщика Заказчик должен оценить </w:t>
      </w:r>
    </w:p>
    <w:p w14:paraId="058A3F87" w14:textId="574DE71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ситуацию и может, по согласованию с администратором бюджетной программы, продлить срок выполнения Договора поставщиком. В этом случае, такое </w:t>
      </w:r>
    </w:p>
    <w:p w14:paraId="46B5B341" w14:textId="62A65D3A"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продление должно быть ратифицировано сторонами путем внесения поправки в Договор.</w:t>
      </w:r>
    </w:p>
    <w:p w14:paraId="0151938D" w14:textId="2353630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31. За исключением форс-мажорных условий, если Поставщик не может поставить товары в сроки, предусмотренные Договором, Заказчик без ущерба </w:t>
      </w:r>
    </w:p>
    <w:p w14:paraId="6D969B84" w14:textId="510B893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другим своим правам в рамках Договора вычитает из цены Договора в виде неустойки сумму в размере 0,1 (ноль целых одна десятая) процентов от суммы </w:t>
      </w:r>
    </w:p>
    <w:p w14:paraId="2FC11033" w14:textId="429B01B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недопоставленного или поставленного с нарушением сроков товара.32. Поставщик не лишается своего обеспечения исполнения Договора и не </w:t>
      </w:r>
    </w:p>
    <w:p w14:paraId="740AD94B" w14:textId="4F9E301C"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несет ответственность за выплату неустоек или расторжение Договора в силу невыполнения его условий, если задержка с выполнением Договора является </w:t>
      </w:r>
    </w:p>
    <w:p w14:paraId="58F254D4" w14:textId="14EEA05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результатом форс-мажорных обстоятельств.</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 xml:space="preserve">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w:t>
      </w:r>
    </w:p>
    <w:p w14:paraId="08B3C878" w14:textId="21897F9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или каким-либо иным образом препятствующих исполнению обязательств, военные действия, приостановление или прекращение производства и </w:t>
      </w:r>
    </w:p>
    <w:p w14:paraId="4BEAD49B" w14:textId="32EFE1B3"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обстоятельства указанные в свидетельстве о наступлении непреодолимой силы (форс-мажора)) при условии, что эти обстоятельства сделали невозможным </w:t>
      </w:r>
    </w:p>
    <w:p w14:paraId="7912AF93" w14:textId="37B26BD1"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исполнение любой из Сторон своих обязательств по Договору.34. При возникновении форс-мажорных обстоятельств Сторона, у которой </w:t>
      </w:r>
    </w:p>
    <w:p w14:paraId="6EA30BD4" w14:textId="16D5EE9F"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w:t>
      </w:r>
    </w:p>
    <w:p w14:paraId="7762A142" w14:textId="28F71D18"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Договору.35. Если форс-мажорные обстоятельства длятся более одного календарного месяца, Стороны вправе принять решение о прекращении действия Договора </w:t>
      </w:r>
    </w:p>
    <w:p w14:paraId="12B69CEB" w14:textId="66BA17A4"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путем заключения письменного соглашения об этом. При этом Стороны производят взаиморасчет за фактически поставленный товар.36.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w:t>
      </w:r>
    </w:p>
    <w:p w14:paraId="0D483112" w14:textId="395F22C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42DCAC73" w14:textId="0FEAB2C5"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w:t>
      </w:r>
    </w:p>
    <w:p w14:paraId="0BE1BEB4" w14:textId="75E469AB"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любая из сторон может потребовать решения этого вопроса в соответствии с законодательством Республики Казахстан.39.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
    <w:p w14:paraId="669E4BDE" w14:textId="5C60CE0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Договору.Глава 7. Конфиденциальность40.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информация:1) во время раскрытия находилась в публичном доступе;</w:t>
      </w:r>
    </w:p>
    <w:p w14:paraId="3C6EA2DF" w14:textId="08CDE76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2) после раскрытия другой Стороне поступает в публичное пользование путем публикации или иным образом без нарушения Договора раскрывающей </w:t>
      </w:r>
    </w:p>
    <w:p w14:paraId="4CC466F8" w14:textId="6CB69DC9"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lastRenderedPageBreak/>
        <w:t>Стороной (путем предоставления по запросам государственных, правоохранительных и судебных органов);3) во время раскрытия другой Стороной находилась во владении у Стороны и не была приобретена прямо или косвенно у такой Стороны;4)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r>
        <w:rPr>
          <w:rFonts w:ascii="Times New Roman" w:eastAsia="Times New Roman" w:hAnsi="Times New Roman" w:cs="Times New Roman"/>
          <w:color w:val="auto"/>
          <w:sz w:val="20"/>
          <w:szCs w:val="20"/>
          <w:lang w:bidi="ar-SA"/>
        </w:rPr>
        <w:t xml:space="preserve"> </w:t>
      </w:r>
      <w:r w:rsidRPr="001119BE">
        <w:rPr>
          <w:rFonts w:ascii="Times New Roman" w:eastAsia="Times New Roman" w:hAnsi="Times New Roman" w:cs="Times New Roman"/>
          <w:color w:val="auto"/>
          <w:sz w:val="20"/>
          <w:szCs w:val="20"/>
          <w:lang w:bidi="ar-SA"/>
        </w:rPr>
        <w:t xml:space="preserve">5) представляется суду, государственным органам, частным судебным исполнителям в предусмотренных законодательством Республики Казахстан случаях.41.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обязательства.Глава 8. Заключительные положения42.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w:t>
      </w:r>
    </w:p>
    <w:p w14:paraId="075ADA84" w14:textId="5034F830"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обмениваются стороны, должны соответствовать данным условиям.43.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оригинала.44. Уведомление вступает в силу после доставки или в указанный день </w:t>
      </w:r>
    </w:p>
    <w:p w14:paraId="03CD6AB5" w14:textId="0A11910D"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вступления в силу (если указано в уведомлении), в зависимости от того, какая из этих дат наступит позднее.45. Налоги и другие обязательные платежи в бюджет подлежат уплате в </w:t>
      </w:r>
    </w:p>
    <w:p w14:paraId="5DD3AD0B" w14:textId="481B2EE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 xml:space="preserve">соответствии с налоговым законодательством Республики Казахстан.46. Поставщик обязан внести обеспечение исполнения Договора в форме, объеме и на условиях, предусмотренных в тендерной документации.47.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w:t>
      </w:r>
    </w:p>
    <w:p w14:paraId="48F20290" w14:textId="55E42937" w:rsidR="001119BE" w:rsidRPr="001119BE" w:rsidRDefault="001119BE" w:rsidP="00D660F8">
      <w:pPr>
        <w:widowControl/>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Договора.</w:t>
      </w:r>
      <w:r>
        <w:rPr>
          <w:rFonts w:ascii="Times New Roman" w:eastAsia="Times New Roman" w:hAnsi="Times New Roman" w:cs="Times New Roman"/>
          <w:color w:val="auto"/>
          <w:sz w:val="20"/>
          <w:szCs w:val="20"/>
          <w:lang w:val="kk-KZ" w:bidi="ar-SA"/>
        </w:rPr>
        <w:t xml:space="preserve"> </w:t>
      </w:r>
      <w:r w:rsidRPr="001119BE">
        <w:rPr>
          <w:rFonts w:ascii="Times New Roman" w:eastAsia="Times New Roman" w:hAnsi="Times New Roman" w:cs="Times New Roman"/>
          <w:color w:val="auto"/>
          <w:sz w:val="20"/>
          <w:szCs w:val="20"/>
          <w:lang w:bidi="ar-SA"/>
        </w:rPr>
        <w:t>Дата регистрации в территориальном органе казначейства (для государственных органов и государственных учреждений): ________________.</w:t>
      </w:r>
    </w:p>
    <w:p w14:paraId="765BBE9E" w14:textId="0601268E" w:rsidR="001119BE" w:rsidRPr="001119BE" w:rsidRDefault="001119BE" w:rsidP="001119BE">
      <w:pPr>
        <w:widowControl/>
        <w:suppressAutoHyphens w:val="0"/>
        <w:rPr>
          <w:rFonts w:ascii="Times New Roman" w:eastAsia="Times New Roman" w:hAnsi="Times New Roman" w:cs="Times New Roman"/>
          <w:color w:val="auto"/>
          <w:sz w:val="20"/>
          <w:szCs w:val="20"/>
          <w:lang w:bidi="ar-SA"/>
        </w:rPr>
      </w:pPr>
      <w:r w:rsidRPr="001119BE">
        <w:rPr>
          <w:rFonts w:ascii="Times New Roman" w:eastAsia="Times New Roman" w:hAnsi="Times New Roman" w:cs="Times New Roman"/>
          <w:color w:val="auto"/>
          <w:sz w:val="20"/>
          <w:szCs w:val="20"/>
          <w:lang w:bidi="ar-SA"/>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тендера.Глава 9. Адреса, банковские реквизиты и подписи Сторон:</w:t>
      </w:r>
    </w:p>
    <w:p w14:paraId="79456889" w14:textId="60D18C08" w:rsidR="00223DE2" w:rsidRPr="00223DE2" w:rsidRDefault="00223DE2" w:rsidP="00223DE2">
      <w:pPr>
        <w:widowControl/>
        <w:suppressAutoHyphens w:val="0"/>
        <w:rPr>
          <w:rFonts w:ascii="Times New Roman" w:eastAsia="Times New Roman" w:hAnsi="Times New Roman" w:cs="Times New Roman"/>
          <w:color w:val="auto"/>
          <w:sz w:val="20"/>
          <w:szCs w:val="20"/>
          <w:lang w:bidi="ar-SA"/>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753"/>
        <w:gridCol w:w="4820"/>
      </w:tblGrid>
      <w:tr w:rsidR="002209CC" w:rsidRPr="00223DE2" w14:paraId="003CCD74" w14:textId="77777777" w:rsidTr="00727376">
        <w:tc>
          <w:tcPr>
            <w:tcW w:w="47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7BAAE9" w14:textId="77777777" w:rsidR="002209CC" w:rsidRPr="00223DE2" w:rsidRDefault="002209CC" w:rsidP="00727376">
            <w:pPr>
              <w:pStyle w:val="af"/>
              <w:rPr>
                <w:rFonts w:ascii="Times New Roman" w:hAnsi="Times New Roman" w:cs="Times New Roman"/>
                <w:spacing w:val="2"/>
                <w:sz w:val="20"/>
                <w:szCs w:val="20"/>
              </w:rPr>
            </w:pPr>
            <w:r w:rsidRPr="00223DE2">
              <w:rPr>
                <w:rFonts w:ascii="Times New Roman" w:hAnsi="Times New Roman" w:cs="Times New Roman"/>
                <w:spacing w:val="2"/>
                <w:sz w:val="20"/>
                <w:szCs w:val="20"/>
              </w:rPr>
              <w:t>Заказчик: КГП «Лисаковская городская больница» Управления здравоохранения акимата Костанайской области</w:t>
            </w:r>
            <w:r w:rsidRPr="00223DE2">
              <w:rPr>
                <w:rFonts w:ascii="Times New Roman" w:hAnsi="Times New Roman" w:cs="Times New Roman"/>
                <w:spacing w:val="2"/>
                <w:sz w:val="20"/>
                <w:szCs w:val="20"/>
              </w:rPr>
              <w:br/>
              <w:t>БИН 960340000455</w:t>
            </w:r>
            <w:r w:rsidRPr="00223DE2">
              <w:rPr>
                <w:rFonts w:ascii="Times New Roman" w:hAnsi="Times New Roman" w:cs="Times New Roman"/>
                <w:spacing w:val="2"/>
                <w:sz w:val="20"/>
                <w:szCs w:val="20"/>
              </w:rPr>
              <w:br/>
              <w:t>БИК HSBKKZKX</w:t>
            </w:r>
            <w:r w:rsidRPr="00223DE2">
              <w:rPr>
                <w:rFonts w:ascii="Times New Roman" w:hAnsi="Times New Roman" w:cs="Times New Roman"/>
                <w:spacing w:val="2"/>
                <w:sz w:val="20"/>
                <w:szCs w:val="20"/>
              </w:rPr>
              <w:br/>
              <w:t xml:space="preserve">ИИК </w:t>
            </w:r>
            <w:hyperlink r:id="rId10" w:history="1">
              <w:r w:rsidR="000D0997" w:rsidRPr="00223DE2">
                <w:rPr>
                  <w:rFonts w:ascii="Times New Roman" w:hAnsi="Times New Roman" w:cs="Times New Roman"/>
                  <w:spacing w:val="2"/>
                  <w:sz w:val="20"/>
                  <w:szCs w:val="20"/>
                </w:rPr>
                <w:t>KZ976017221000000125</w:t>
              </w:r>
            </w:hyperlink>
            <w:r w:rsidRPr="00223DE2">
              <w:rPr>
                <w:rFonts w:ascii="Times New Roman" w:hAnsi="Times New Roman" w:cs="Times New Roman"/>
                <w:spacing w:val="2"/>
                <w:sz w:val="20"/>
                <w:szCs w:val="20"/>
              </w:rPr>
              <w:br/>
              <w:t>АО "Народный Банк Казахстана"</w:t>
            </w:r>
            <w:r w:rsidRPr="00223DE2">
              <w:rPr>
                <w:rFonts w:ascii="Times New Roman" w:hAnsi="Times New Roman" w:cs="Times New Roman"/>
                <w:spacing w:val="2"/>
                <w:sz w:val="20"/>
                <w:szCs w:val="20"/>
              </w:rPr>
              <w:br/>
              <w:t>Тел.: 8 71433 3-48-62</w:t>
            </w:r>
            <w:r w:rsidRPr="00223DE2">
              <w:rPr>
                <w:rFonts w:ascii="Times New Roman" w:hAnsi="Times New Roman" w:cs="Times New Roman"/>
                <w:spacing w:val="2"/>
                <w:sz w:val="20"/>
                <w:szCs w:val="20"/>
              </w:rPr>
              <w:br/>
              <w:t>И.о. главного врача Аленова Карлыгаш Каратаевна</w:t>
            </w:r>
          </w:p>
          <w:p w14:paraId="505860A5" w14:textId="77777777" w:rsidR="002209CC" w:rsidRPr="00223DE2" w:rsidRDefault="002209CC" w:rsidP="00727376">
            <w:pPr>
              <w:pStyle w:val="af"/>
              <w:rPr>
                <w:rFonts w:ascii="Times New Roman" w:hAnsi="Times New Roman" w:cs="Times New Roman"/>
                <w:spacing w:val="2"/>
                <w:sz w:val="20"/>
                <w:szCs w:val="20"/>
              </w:rPr>
            </w:pP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07607" w14:textId="77777777" w:rsidR="002209CC" w:rsidRPr="00223DE2" w:rsidRDefault="002209CC" w:rsidP="00727376">
            <w:pPr>
              <w:pStyle w:val="af"/>
              <w:rPr>
                <w:rFonts w:ascii="Times New Roman" w:hAnsi="Times New Roman" w:cs="Times New Roman"/>
                <w:spacing w:val="2"/>
                <w:sz w:val="20"/>
                <w:szCs w:val="20"/>
              </w:rPr>
            </w:pPr>
            <w:r w:rsidRPr="00223DE2">
              <w:rPr>
                <w:rFonts w:ascii="Times New Roman" w:hAnsi="Times New Roman" w:cs="Times New Roman"/>
                <w:spacing w:val="2"/>
                <w:sz w:val="20"/>
                <w:szCs w:val="20"/>
              </w:rPr>
              <w:t>Поставщик: _____________________</w:t>
            </w:r>
            <w:r w:rsidRPr="00223DE2">
              <w:rPr>
                <w:rFonts w:ascii="Times New Roman" w:hAnsi="Times New Roman" w:cs="Times New Roman"/>
                <w:spacing w:val="2"/>
                <w:sz w:val="20"/>
                <w:szCs w:val="20"/>
              </w:rPr>
              <w:br/>
              <w:t>БИН Юридический адрес:</w:t>
            </w:r>
            <w:r w:rsidRPr="00223DE2">
              <w:rPr>
                <w:rFonts w:ascii="Times New Roman" w:hAnsi="Times New Roman" w:cs="Times New Roman"/>
                <w:spacing w:val="2"/>
                <w:sz w:val="20"/>
                <w:szCs w:val="20"/>
              </w:rPr>
              <w:br/>
              <w:t>Банковские реквизиты</w:t>
            </w:r>
            <w:r w:rsidRPr="00223DE2">
              <w:rPr>
                <w:rFonts w:ascii="Times New Roman" w:hAnsi="Times New Roman" w:cs="Times New Roman"/>
                <w:spacing w:val="2"/>
                <w:sz w:val="20"/>
                <w:szCs w:val="20"/>
              </w:rPr>
              <w:br/>
              <w:t>Телефон, e-mail</w:t>
            </w:r>
            <w:r w:rsidRPr="00223DE2">
              <w:rPr>
                <w:rFonts w:ascii="Times New Roman" w:hAnsi="Times New Roman" w:cs="Times New Roman"/>
                <w:spacing w:val="2"/>
                <w:sz w:val="20"/>
                <w:szCs w:val="20"/>
              </w:rPr>
              <w:br/>
              <w:t>Должность ________________ Подпись,</w:t>
            </w:r>
            <w:r w:rsidRPr="00223DE2">
              <w:rPr>
                <w:rFonts w:ascii="Times New Roman" w:hAnsi="Times New Roman" w:cs="Times New Roman"/>
                <w:spacing w:val="2"/>
                <w:sz w:val="20"/>
                <w:szCs w:val="20"/>
              </w:rPr>
              <w:br/>
              <w:t>Ф.И.О. (при его наличии)</w:t>
            </w:r>
            <w:r w:rsidRPr="00223DE2">
              <w:rPr>
                <w:rFonts w:ascii="Times New Roman" w:hAnsi="Times New Roman" w:cs="Times New Roman"/>
                <w:spacing w:val="2"/>
                <w:sz w:val="20"/>
                <w:szCs w:val="20"/>
              </w:rPr>
              <w:br/>
              <w:t>Печать (при наличии)</w:t>
            </w:r>
          </w:p>
        </w:tc>
      </w:tr>
    </w:tbl>
    <w:p w14:paraId="37A285A0" w14:textId="77777777" w:rsidR="002209CC" w:rsidRPr="002209CC" w:rsidRDefault="002209CC" w:rsidP="002209CC">
      <w:pPr>
        <w:pStyle w:val="af"/>
        <w:jc w:val="both"/>
        <w:rPr>
          <w:rFonts w:ascii="Times New Roman" w:hAnsi="Times New Roman" w:cs="Times New Roman"/>
          <w:sz w:val="20"/>
          <w:szCs w:val="20"/>
        </w:rPr>
      </w:pPr>
    </w:p>
    <w:p w14:paraId="70ED2497" w14:textId="77777777" w:rsidR="002209CC" w:rsidRPr="002209CC" w:rsidRDefault="002209CC" w:rsidP="002209CC">
      <w:pPr>
        <w:pStyle w:val="af"/>
        <w:jc w:val="both"/>
        <w:rPr>
          <w:rFonts w:ascii="Times New Roman" w:hAnsi="Times New Roman" w:cs="Times New Roman"/>
          <w:sz w:val="20"/>
          <w:szCs w:val="20"/>
        </w:rPr>
      </w:pPr>
    </w:p>
    <w:p w14:paraId="54A1986F" w14:textId="77777777" w:rsidR="002209CC" w:rsidRPr="002209CC" w:rsidRDefault="002209CC" w:rsidP="002209CC">
      <w:pPr>
        <w:pStyle w:val="af"/>
        <w:jc w:val="both"/>
        <w:rPr>
          <w:rFonts w:ascii="Times New Roman" w:hAnsi="Times New Roman" w:cs="Times New Roman"/>
          <w:sz w:val="20"/>
          <w:szCs w:val="20"/>
        </w:rPr>
      </w:pPr>
    </w:p>
    <w:p w14:paraId="5661C39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Приложение</w:t>
      </w:r>
    </w:p>
    <w:p w14:paraId="7F99A649"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к Типовому договору</w:t>
      </w:r>
    </w:p>
    <w:p w14:paraId="448D3954"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закупа лекарственных средств</w:t>
      </w:r>
    </w:p>
    <w:p w14:paraId="78DD1A43"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(или) медицинских изделий</w:t>
      </w:r>
    </w:p>
    <w:p w14:paraId="554578DF"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(между Заказчиком</w:t>
      </w:r>
    </w:p>
    <w:p w14:paraId="653AD8A7" w14:textId="77777777" w:rsidR="002209CC" w:rsidRPr="002209CC" w:rsidRDefault="002209CC" w:rsidP="002209CC">
      <w:pPr>
        <w:pStyle w:val="af"/>
        <w:jc w:val="right"/>
        <w:rPr>
          <w:rFonts w:ascii="Times New Roman" w:hAnsi="Times New Roman" w:cs="Times New Roman"/>
          <w:spacing w:val="2"/>
          <w:sz w:val="20"/>
          <w:szCs w:val="20"/>
        </w:rPr>
      </w:pPr>
      <w:r w:rsidRPr="002209CC">
        <w:rPr>
          <w:rFonts w:ascii="Times New Roman" w:hAnsi="Times New Roman" w:cs="Times New Roman"/>
          <w:spacing w:val="2"/>
          <w:sz w:val="20"/>
          <w:szCs w:val="20"/>
        </w:rPr>
        <w:t>и Поставщиком)</w:t>
      </w:r>
    </w:p>
    <w:p w14:paraId="1D96701D" w14:textId="77777777" w:rsidR="002209CC" w:rsidRPr="002209CC" w:rsidRDefault="002209CC" w:rsidP="002209CC">
      <w:pPr>
        <w:pStyle w:val="af"/>
        <w:jc w:val="center"/>
        <w:rPr>
          <w:rFonts w:ascii="Times New Roman" w:hAnsi="Times New Roman" w:cs="Times New Roman"/>
          <w:spacing w:val="2"/>
          <w:sz w:val="20"/>
          <w:szCs w:val="20"/>
        </w:rPr>
      </w:pPr>
      <w:r w:rsidRPr="002209CC">
        <w:rPr>
          <w:rFonts w:ascii="Times New Roman" w:hAnsi="Times New Roman" w:cs="Times New Roman"/>
          <w:spacing w:val="2"/>
          <w:sz w:val="20"/>
          <w:szCs w:val="20"/>
        </w:rPr>
        <w:t>Антикоррупционные требования</w:t>
      </w:r>
    </w:p>
    <w:p w14:paraId="2F57BC29" w14:textId="77777777" w:rsidR="002209CC" w:rsidRPr="002209CC" w:rsidRDefault="002209CC" w:rsidP="002209CC">
      <w:pPr>
        <w:pStyle w:val="af"/>
        <w:jc w:val="center"/>
        <w:rPr>
          <w:rFonts w:ascii="Times New Roman" w:hAnsi="Times New Roman" w:cs="Times New Roman"/>
          <w:spacing w:val="2"/>
          <w:sz w:val="20"/>
          <w:szCs w:val="20"/>
        </w:rPr>
      </w:pPr>
    </w:p>
    <w:p w14:paraId="53DA5081"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4F3602"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lastRenderedPageBreak/>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ED7E010"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BBB108"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D837D69"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786F087F"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6A5EACB"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62D54EC" w14:textId="77777777" w:rsidR="002209CC" w:rsidRPr="002209CC" w:rsidRDefault="002209CC" w:rsidP="002209CC">
      <w:pPr>
        <w:pStyle w:val="af"/>
        <w:jc w:val="both"/>
        <w:rPr>
          <w:rFonts w:ascii="Times New Roman" w:hAnsi="Times New Roman" w:cs="Times New Roman"/>
          <w:spacing w:val="2"/>
          <w:sz w:val="20"/>
          <w:szCs w:val="20"/>
        </w:rPr>
      </w:pPr>
      <w:r w:rsidRPr="002209CC">
        <w:rPr>
          <w:rFonts w:ascii="Times New Roman" w:hAnsi="Times New Roman" w:cs="Times New Roman"/>
          <w:spacing w:val="2"/>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41FC026" w14:textId="77777777" w:rsidR="002209CC" w:rsidRPr="00F35117" w:rsidRDefault="002209CC" w:rsidP="002209CC">
      <w:pPr>
        <w:pStyle w:val="af"/>
        <w:jc w:val="both"/>
        <w:rPr>
          <w:spacing w:val="2"/>
          <w:sz w:val="20"/>
          <w:szCs w:val="20"/>
        </w:rPr>
      </w:pPr>
    </w:p>
    <w:p w14:paraId="511B202F" w14:textId="77777777" w:rsidR="00BC4C6D" w:rsidRPr="002209CC" w:rsidRDefault="00BC4C6D" w:rsidP="00BC4C6D">
      <w:pPr>
        <w:pStyle w:val="af2"/>
        <w:shd w:val="clear" w:color="auto" w:fill="FFFFFF"/>
        <w:ind w:left="143"/>
        <w:textAlignment w:val="baseline"/>
      </w:pPr>
    </w:p>
    <w:p w14:paraId="18AE95A0" w14:textId="32C93DB4" w:rsidR="000972A4" w:rsidRDefault="000972A4">
      <w:pPr>
        <w:widowControl/>
        <w:rPr>
          <w:rFonts w:ascii="Times New Roman" w:eastAsia="Calibri" w:hAnsi="Times New Roman" w:cs="Times New Roman"/>
          <w:color w:val="auto"/>
        </w:rPr>
      </w:pPr>
    </w:p>
    <w:sectPr w:rsidR="000972A4" w:rsidSect="00E36DFD">
      <w:pgSz w:w="16838" w:h="11906" w:orient="landscape"/>
      <w:pgMar w:top="1134" w:right="567" w:bottom="567" w:left="56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B93" w14:textId="77777777" w:rsidR="00DA10F7" w:rsidRDefault="00DA10F7" w:rsidP="00C202CB">
      <w:r>
        <w:separator/>
      </w:r>
    </w:p>
  </w:endnote>
  <w:endnote w:type="continuationSeparator" w:id="0">
    <w:p w14:paraId="33DB7E3A" w14:textId="77777777" w:rsidR="00DA10F7" w:rsidRDefault="00DA10F7" w:rsidP="00C2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B083" w14:textId="77777777" w:rsidR="00DA10F7" w:rsidRDefault="00DA10F7" w:rsidP="00C202CB">
      <w:r>
        <w:separator/>
      </w:r>
    </w:p>
  </w:footnote>
  <w:footnote w:type="continuationSeparator" w:id="0">
    <w:p w14:paraId="5AC4911A" w14:textId="77777777" w:rsidR="00DA10F7" w:rsidRDefault="00DA10F7" w:rsidP="00C2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7B4D46"/>
    <w:multiLevelType w:val="hybridMultilevel"/>
    <w:tmpl w:val="528E840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01B51"/>
    <w:multiLevelType w:val="hybridMultilevel"/>
    <w:tmpl w:val="25D84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0C95A09"/>
    <w:multiLevelType w:val="hybridMultilevel"/>
    <w:tmpl w:val="B578496A"/>
    <w:lvl w:ilvl="0" w:tplc="FEC4451C">
      <w:start w:val="1"/>
      <w:numFmt w:val="decimal"/>
      <w:lvlText w:val="%1."/>
      <w:lvlJc w:val="left"/>
      <w:pPr>
        <w:tabs>
          <w:tab w:val="num" w:pos="720"/>
        </w:tabs>
        <w:ind w:left="720" w:hanging="360"/>
      </w:pPr>
    </w:lvl>
    <w:lvl w:ilvl="1" w:tplc="BCC68954">
      <w:numFmt w:val="none"/>
      <w:lvlText w:val=""/>
      <w:lvlJc w:val="left"/>
      <w:pPr>
        <w:tabs>
          <w:tab w:val="num" w:pos="360"/>
        </w:tabs>
        <w:ind w:left="0" w:firstLine="0"/>
      </w:pPr>
    </w:lvl>
    <w:lvl w:ilvl="2" w:tplc="C80CE674">
      <w:numFmt w:val="none"/>
      <w:lvlText w:val=""/>
      <w:lvlJc w:val="left"/>
      <w:pPr>
        <w:tabs>
          <w:tab w:val="num" w:pos="360"/>
        </w:tabs>
        <w:ind w:left="0" w:firstLine="0"/>
      </w:pPr>
    </w:lvl>
    <w:lvl w:ilvl="3" w:tplc="ACCA3454">
      <w:numFmt w:val="none"/>
      <w:lvlText w:val=""/>
      <w:lvlJc w:val="left"/>
      <w:pPr>
        <w:tabs>
          <w:tab w:val="num" w:pos="360"/>
        </w:tabs>
        <w:ind w:left="0" w:firstLine="0"/>
      </w:pPr>
    </w:lvl>
    <w:lvl w:ilvl="4" w:tplc="CF884678">
      <w:numFmt w:val="none"/>
      <w:lvlText w:val=""/>
      <w:lvlJc w:val="left"/>
      <w:pPr>
        <w:tabs>
          <w:tab w:val="num" w:pos="360"/>
        </w:tabs>
        <w:ind w:left="0" w:firstLine="0"/>
      </w:pPr>
    </w:lvl>
    <w:lvl w:ilvl="5" w:tplc="C1206AEA">
      <w:numFmt w:val="none"/>
      <w:lvlText w:val=""/>
      <w:lvlJc w:val="left"/>
      <w:pPr>
        <w:tabs>
          <w:tab w:val="num" w:pos="360"/>
        </w:tabs>
        <w:ind w:left="0" w:firstLine="0"/>
      </w:pPr>
    </w:lvl>
    <w:lvl w:ilvl="6" w:tplc="EEB2ADFE">
      <w:numFmt w:val="none"/>
      <w:lvlText w:val=""/>
      <w:lvlJc w:val="left"/>
      <w:pPr>
        <w:tabs>
          <w:tab w:val="num" w:pos="360"/>
        </w:tabs>
        <w:ind w:left="0" w:firstLine="0"/>
      </w:pPr>
    </w:lvl>
    <w:lvl w:ilvl="7" w:tplc="5D4A7C94">
      <w:numFmt w:val="none"/>
      <w:lvlText w:val=""/>
      <w:lvlJc w:val="left"/>
      <w:pPr>
        <w:tabs>
          <w:tab w:val="num" w:pos="360"/>
        </w:tabs>
        <w:ind w:left="0" w:firstLine="0"/>
      </w:pPr>
    </w:lvl>
    <w:lvl w:ilvl="8" w:tplc="D2FA7C3C">
      <w:numFmt w:val="none"/>
      <w:lvlText w:val=""/>
      <w:lvlJc w:val="left"/>
      <w:pPr>
        <w:tabs>
          <w:tab w:val="num" w:pos="360"/>
        </w:tabs>
        <w:ind w:left="0" w:firstLine="0"/>
      </w:pPr>
    </w:lvl>
  </w:abstractNum>
  <w:abstractNum w:abstractNumId="6" w15:restartNumberingAfterBreak="0">
    <w:nsid w:val="338C3180"/>
    <w:multiLevelType w:val="multilevel"/>
    <w:tmpl w:val="81F658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DB805FA"/>
    <w:multiLevelType w:val="hybridMultilevel"/>
    <w:tmpl w:val="825EB8AA"/>
    <w:lvl w:ilvl="0" w:tplc="6D1666A0">
      <w:numFmt w:val="bullet"/>
      <w:lvlText w:val="-"/>
      <w:lvlJc w:val="left"/>
      <w:pPr>
        <w:ind w:left="720" w:hanging="360"/>
      </w:pPr>
      <w:rPr>
        <w:rFonts w:ascii="Times New Roman" w:eastAsia="Segoe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473BB0"/>
    <w:multiLevelType w:val="hybridMultilevel"/>
    <w:tmpl w:val="083C4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76F0E74"/>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5B0A63AD"/>
    <w:multiLevelType w:val="hybridMultilevel"/>
    <w:tmpl w:val="FF2261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D1350C"/>
    <w:multiLevelType w:val="multilevel"/>
    <w:tmpl w:val="84F8923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65DA1CAF"/>
    <w:multiLevelType w:val="hybridMultilevel"/>
    <w:tmpl w:val="5E36D058"/>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C31CF0"/>
    <w:multiLevelType w:val="multilevel"/>
    <w:tmpl w:val="D3BEB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AE82042"/>
    <w:multiLevelType w:val="multilevel"/>
    <w:tmpl w:val="5EDA3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D15058F"/>
    <w:multiLevelType w:val="hybridMultilevel"/>
    <w:tmpl w:val="E0300BB2"/>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A526C1"/>
    <w:multiLevelType w:val="multilevel"/>
    <w:tmpl w:val="E4460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45B0C"/>
    <w:multiLevelType w:val="hybridMultilevel"/>
    <w:tmpl w:val="02609D2C"/>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9C37BC6"/>
    <w:multiLevelType w:val="hybridMultilevel"/>
    <w:tmpl w:val="3B28DB50"/>
    <w:lvl w:ilvl="0" w:tplc="0D527C4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5"/>
  </w:num>
  <w:num w:numId="3">
    <w:abstractNumId w:val="6"/>
  </w:num>
  <w:num w:numId="4">
    <w:abstractNumId w:val="0"/>
  </w:num>
  <w:num w:numId="5">
    <w:abstractNumId w:val="2"/>
  </w:num>
  <w:num w:numId="6">
    <w:abstractNumId w:val="1"/>
  </w:num>
  <w:num w:numId="7">
    <w:abstractNumId w:val="12"/>
  </w:num>
  <w:num w:numId="8">
    <w:abstractNumId w:val="13"/>
  </w:num>
  <w:num w:numId="9">
    <w:abstractNumId w:val="16"/>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5C7"/>
    <w:rsid w:val="00042C15"/>
    <w:rsid w:val="00071A73"/>
    <w:rsid w:val="00084DF1"/>
    <w:rsid w:val="00085DEA"/>
    <w:rsid w:val="000972A4"/>
    <w:rsid w:val="000A4509"/>
    <w:rsid w:val="000A468A"/>
    <w:rsid w:val="000B24A6"/>
    <w:rsid w:val="000C1ABF"/>
    <w:rsid w:val="000C20C9"/>
    <w:rsid w:val="000C4091"/>
    <w:rsid w:val="000C4988"/>
    <w:rsid w:val="000D0997"/>
    <w:rsid w:val="000D680C"/>
    <w:rsid w:val="000F7FA0"/>
    <w:rsid w:val="001119BE"/>
    <w:rsid w:val="001170D3"/>
    <w:rsid w:val="0012035C"/>
    <w:rsid w:val="00120944"/>
    <w:rsid w:val="00125D99"/>
    <w:rsid w:val="00136DF0"/>
    <w:rsid w:val="00141E3F"/>
    <w:rsid w:val="00151722"/>
    <w:rsid w:val="00153C77"/>
    <w:rsid w:val="00154FAA"/>
    <w:rsid w:val="001615C7"/>
    <w:rsid w:val="00196639"/>
    <w:rsid w:val="001A25D1"/>
    <w:rsid w:val="001A560E"/>
    <w:rsid w:val="001B65C2"/>
    <w:rsid w:val="001C6DD5"/>
    <w:rsid w:val="001E6722"/>
    <w:rsid w:val="001F56A8"/>
    <w:rsid w:val="002209CC"/>
    <w:rsid w:val="002215C8"/>
    <w:rsid w:val="00223DE2"/>
    <w:rsid w:val="00265375"/>
    <w:rsid w:val="00284D6E"/>
    <w:rsid w:val="00287100"/>
    <w:rsid w:val="00287174"/>
    <w:rsid w:val="002B15CF"/>
    <w:rsid w:val="002B5AFF"/>
    <w:rsid w:val="002B6F92"/>
    <w:rsid w:val="002B7886"/>
    <w:rsid w:val="002C1209"/>
    <w:rsid w:val="002D2A25"/>
    <w:rsid w:val="002D35A4"/>
    <w:rsid w:val="002D6FC6"/>
    <w:rsid w:val="002E2F99"/>
    <w:rsid w:val="00315F94"/>
    <w:rsid w:val="00324869"/>
    <w:rsid w:val="003277F1"/>
    <w:rsid w:val="00345E63"/>
    <w:rsid w:val="0034637E"/>
    <w:rsid w:val="003537FB"/>
    <w:rsid w:val="00355B68"/>
    <w:rsid w:val="00363486"/>
    <w:rsid w:val="00366C02"/>
    <w:rsid w:val="00373641"/>
    <w:rsid w:val="0037555E"/>
    <w:rsid w:val="00377F85"/>
    <w:rsid w:val="0038394C"/>
    <w:rsid w:val="00384726"/>
    <w:rsid w:val="00385504"/>
    <w:rsid w:val="0039227E"/>
    <w:rsid w:val="00397000"/>
    <w:rsid w:val="003B5174"/>
    <w:rsid w:val="003D5652"/>
    <w:rsid w:val="00410258"/>
    <w:rsid w:val="004143B5"/>
    <w:rsid w:val="0041457F"/>
    <w:rsid w:val="0041554D"/>
    <w:rsid w:val="00426F10"/>
    <w:rsid w:val="00432692"/>
    <w:rsid w:val="00433273"/>
    <w:rsid w:val="004431C3"/>
    <w:rsid w:val="00456E6D"/>
    <w:rsid w:val="004659FA"/>
    <w:rsid w:val="004668BC"/>
    <w:rsid w:val="00480E25"/>
    <w:rsid w:val="00480F08"/>
    <w:rsid w:val="00492724"/>
    <w:rsid w:val="004940B2"/>
    <w:rsid w:val="004A4CC3"/>
    <w:rsid w:val="004B411A"/>
    <w:rsid w:val="004B4651"/>
    <w:rsid w:val="004B6E24"/>
    <w:rsid w:val="004D04CD"/>
    <w:rsid w:val="004D0E74"/>
    <w:rsid w:val="004D36E1"/>
    <w:rsid w:val="004E5D8E"/>
    <w:rsid w:val="004F4A16"/>
    <w:rsid w:val="00516677"/>
    <w:rsid w:val="0052025B"/>
    <w:rsid w:val="0052788A"/>
    <w:rsid w:val="00535001"/>
    <w:rsid w:val="00541439"/>
    <w:rsid w:val="00543A82"/>
    <w:rsid w:val="005460C4"/>
    <w:rsid w:val="00562D73"/>
    <w:rsid w:val="005672DA"/>
    <w:rsid w:val="005703CE"/>
    <w:rsid w:val="005842B8"/>
    <w:rsid w:val="0059228B"/>
    <w:rsid w:val="005A67BC"/>
    <w:rsid w:val="005E5F37"/>
    <w:rsid w:val="006173FB"/>
    <w:rsid w:val="0064511C"/>
    <w:rsid w:val="006510B9"/>
    <w:rsid w:val="006A01B1"/>
    <w:rsid w:val="006C15EF"/>
    <w:rsid w:val="006D568C"/>
    <w:rsid w:val="006E0B24"/>
    <w:rsid w:val="006E2F29"/>
    <w:rsid w:val="006E3C31"/>
    <w:rsid w:val="006E71A0"/>
    <w:rsid w:val="006E7242"/>
    <w:rsid w:val="006F671E"/>
    <w:rsid w:val="006F6D6D"/>
    <w:rsid w:val="00704889"/>
    <w:rsid w:val="00710DD7"/>
    <w:rsid w:val="00726CF9"/>
    <w:rsid w:val="00727376"/>
    <w:rsid w:val="00735C1F"/>
    <w:rsid w:val="0074624D"/>
    <w:rsid w:val="0076505C"/>
    <w:rsid w:val="00767397"/>
    <w:rsid w:val="00797994"/>
    <w:rsid w:val="007A24AB"/>
    <w:rsid w:val="007A5821"/>
    <w:rsid w:val="007B2528"/>
    <w:rsid w:val="007C1067"/>
    <w:rsid w:val="007C225D"/>
    <w:rsid w:val="007D53A5"/>
    <w:rsid w:val="007E0787"/>
    <w:rsid w:val="007F39BB"/>
    <w:rsid w:val="00832CD4"/>
    <w:rsid w:val="0083430C"/>
    <w:rsid w:val="00837BB1"/>
    <w:rsid w:val="008433C9"/>
    <w:rsid w:val="00843D17"/>
    <w:rsid w:val="00855DBD"/>
    <w:rsid w:val="00865F9E"/>
    <w:rsid w:val="00871F9A"/>
    <w:rsid w:val="00895849"/>
    <w:rsid w:val="008B485B"/>
    <w:rsid w:val="008C0834"/>
    <w:rsid w:val="008C11DF"/>
    <w:rsid w:val="008D5496"/>
    <w:rsid w:val="008E7225"/>
    <w:rsid w:val="009123A9"/>
    <w:rsid w:val="0092226B"/>
    <w:rsid w:val="009310FD"/>
    <w:rsid w:val="009321BB"/>
    <w:rsid w:val="0094399E"/>
    <w:rsid w:val="00955025"/>
    <w:rsid w:val="00977A15"/>
    <w:rsid w:val="009A03FE"/>
    <w:rsid w:val="009B13FD"/>
    <w:rsid w:val="009B4EF3"/>
    <w:rsid w:val="009B78A2"/>
    <w:rsid w:val="009C040E"/>
    <w:rsid w:val="009C1D1F"/>
    <w:rsid w:val="009D6276"/>
    <w:rsid w:val="009E2415"/>
    <w:rsid w:val="00A002AB"/>
    <w:rsid w:val="00A01F6D"/>
    <w:rsid w:val="00A0317D"/>
    <w:rsid w:val="00A2286C"/>
    <w:rsid w:val="00A2723E"/>
    <w:rsid w:val="00A27D9F"/>
    <w:rsid w:val="00A33A67"/>
    <w:rsid w:val="00A527B9"/>
    <w:rsid w:val="00A530D8"/>
    <w:rsid w:val="00A5514B"/>
    <w:rsid w:val="00A62292"/>
    <w:rsid w:val="00A672F0"/>
    <w:rsid w:val="00A831CC"/>
    <w:rsid w:val="00A90359"/>
    <w:rsid w:val="00A92DFB"/>
    <w:rsid w:val="00AA2C33"/>
    <w:rsid w:val="00AB3A30"/>
    <w:rsid w:val="00AC0CFF"/>
    <w:rsid w:val="00AC1803"/>
    <w:rsid w:val="00AD1CEA"/>
    <w:rsid w:val="00AD3780"/>
    <w:rsid w:val="00AE2AE5"/>
    <w:rsid w:val="00AE7D63"/>
    <w:rsid w:val="00AF4186"/>
    <w:rsid w:val="00B02A3C"/>
    <w:rsid w:val="00B153DE"/>
    <w:rsid w:val="00B51E7E"/>
    <w:rsid w:val="00B6089C"/>
    <w:rsid w:val="00B64773"/>
    <w:rsid w:val="00B961CE"/>
    <w:rsid w:val="00B9719A"/>
    <w:rsid w:val="00BA28C9"/>
    <w:rsid w:val="00BA3902"/>
    <w:rsid w:val="00BB1A22"/>
    <w:rsid w:val="00BC1FD1"/>
    <w:rsid w:val="00BC4C6D"/>
    <w:rsid w:val="00BD53AD"/>
    <w:rsid w:val="00BD5CF7"/>
    <w:rsid w:val="00BE64B8"/>
    <w:rsid w:val="00C016A5"/>
    <w:rsid w:val="00C03581"/>
    <w:rsid w:val="00C132DC"/>
    <w:rsid w:val="00C148DF"/>
    <w:rsid w:val="00C14A82"/>
    <w:rsid w:val="00C14E53"/>
    <w:rsid w:val="00C202CB"/>
    <w:rsid w:val="00C26ADA"/>
    <w:rsid w:val="00C350E7"/>
    <w:rsid w:val="00C400EF"/>
    <w:rsid w:val="00C436BD"/>
    <w:rsid w:val="00C43C7A"/>
    <w:rsid w:val="00C7264B"/>
    <w:rsid w:val="00C74E71"/>
    <w:rsid w:val="00C839AB"/>
    <w:rsid w:val="00CB2C88"/>
    <w:rsid w:val="00CC5B11"/>
    <w:rsid w:val="00CE4759"/>
    <w:rsid w:val="00CF4DA8"/>
    <w:rsid w:val="00D15D62"/>
    <w:rsid w:val="00D24C6F"/>
    <w:rsid w:val="00D31ECC"/>
    <w:rsid w:val="00D32D47"/>
    <w:rsid w:val="00D377CB"/>
    <w:rsid w:val="00D46003"/>
    <w:rsid w:val="00D55626"/>
    <w:rsid w:val="00D620FF"/>
    <w:rsid w:val="00D660F8"/>
    <w:rsid w:val="00D713A7"/>
    <w:rsid w:val="00D75322"/>
    <w:rsid w:val="00D94425"/>
    <w:rsid w:val="00DA10F7"/>
    <w:rsid w:val="00E11B1A"/>
    <w:rsid w:val="00E11E4E"/>
    <w:rsid w:val="00E3436A"/>
    <w:rsid w:val="00E3675B"/>
    <w:rsid w:val="00E36DFD"/>
    <w:rsid w:val="00E5171D"/>
    <w:rsid w:val="00E64B60"/>
    <w:rsid w:val="00E67B3E"/>
    <w:rsid w:val="00E73A9A"/>
    <w:rsid w:val="00E8261A"/>
    <w:rsid w:val="00E841BC"/>
    <w:rsid w:val="00E91EE3"/>
    <w:rsid w:val="00EA47D9"/>
    <w:rsid w:val="00EB00BE"/>
    <w:rsid w:val="00EB2605"/>
    <w:rsid w:val="00EB6FBF"/>
    <w:rsid w:val="00ED2AEA"/>
    <w:rsid w:val="00EF276C"/>
    <w:rsid w:val="00F0707C"/>
    <w:rsid w:val="00F07EB8"/>
    <w:rsid w:val="00F10AC2"/>
    <w:rsid w:val="00F1250C"/>
    <w:rsid w:val="00F2425C"/>
    <w:rsid w:val="00F31947"/>
    <w:rsid w:val="00F576B9"/>
    <w:rsid w:val="00FB1DB7"/>
    <w:rsid w:val="00FC1988"/>
    <w:rsid w:val="00FD2617"/>
    <w:rsid w:val="00FF24BA"/>
    <w:rsid w:val="00FF40C6"/>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22F"/>
  <w15:docId w15:val="{CFEE5A3B-20C0-415C-9592-48194C6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ru-RU" w:eastAsia="ru-RU" w:bidi="ru-RU"/>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15"/>
    <w:pPr>
      <w:widowControl w:val="0"/>
    </w:pPr>
  </w:style>
  <w:style w:type="paragraph" w:styleId="3">
    <w:name w:val="heading 3"/>
    <w:basedOn w:val="a"/>
    <w:next w:val="a0"/>
    <w:link w:val="30"/>
    <w:qFormat/>
    <w:rsid w:val="007A24AB"/>
    <w:pPr>
      <w:widowControl/>
      <w:numPr>
        <w:ilvl w:val="2"/>
        <w:numId w:val="1"/>
      </w:numPr>
      <w:spacing w:before="280" w:after="280"/>
      <w:outlineLvl w:val="2"/>
    </w:pPr>
    <w:rPr>
      <w:rFonts w:ascii="Times New Roman" w:eastAsia="Times New Roman" w:hAnsi="Times New Roman" w:cs="Times New Roman"/>
      <w:b/>
      <w:bCs/>
      <w:color w:val="auto"/>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uiPriority w:val="9"/>
    <w:qFormat/>
    <w:rsid w:val="00C119CC"/>
    <w:pPr>
      <w:widowControl/>
      <w:suppressAutoHyphens w:val="0"/>
      <w:spacing w:beforeAutospacing="1" w:afterAutospacing="1"/>
      <w:outlineLvl w:val="0"/>
    </w:pPr>
    <w:rPr>
      <w:rFonts w:ascii="Times New Roman" w:eastAsia="Times New Roman" w:hAnsi="Times New Roman" w:cs="Times New Roman"/>
      <w:b/>
      <w:bCs/>
      <w:color w:val="auto"/>
      <w:kern w:val="2"/>
      <w:sz w:val="48"/>
      <w:szCs w:val="48"/>
      <w:lang w:bidi="ar-SA"/>
    </w:rPr>
  </w:style>
  <w:style w:type="character" w:customStyle="1" w:styleId="-">
    <w:name w:val="Интернет-ссылка"/>
    <w:rsid w:val="004E4F15"/>
    <w:rPr>
      <w:color w:val="000080"/>
      <w:u w:val="single"/>
    </w:rPr>
  </w:style>
  <w:style w:type="character" w:customStyle="1" w:styleId="a4">
    <w:name w:val="Символ нумерации"/>
    <w:qFormat/>
    <w:rsid w:val="004E4F15"/>
  </w:style>
  <w:style w:type="character" w:customStyle="1" w:styleId="1">
    <w:name w:val="Заголовок 1 Знак"/>
    <w:basedOn w:val="a1"/>
    <w:uiPriority w:val="9"/>
    <w:qFormat/>
    <w:rsid w:val="00C119CC"/>
    <w:rPr>
      <w:rFonts w:ascii="Times New Roman" w:eastAsia="Times New Roman" w:hAnsi="Times New Roman" w:cs="Times New Roman"/>
      <w:b/>
      <w:bCs/>
      <w:color w:val="auto"/>
      <w:kern w:val="2"/>
      <w:sz w:val="48"/>
      <w:szCs w:val="48"/>
      <w:lang w:bidi="ar-SA"/>
    </w:rPr>
  </w:style>
  <w:style w:type="paragraph" w:customStyle="1" w:styleId="10">
    <w:name w:val="Заголовок1"/>
    <w:basedOn w:val="a"/>
    <w:next w:val="a0"/>
    <w:qFormat/>
    <w:rsid w:val="002932E9"/>
    <w:pPr>
      <w:keepNext/>
      <w:spacing w:before="240" w:after="120"/>
    </w:pPr>
    <w:rPr>
      <w:rFonts w:ascii="Liberation Sans" w:eastAsia="Microsoft YaHei" w:hAnsi="Liberation Sans" w:cs="Mangal"/>
      <w:sz w:val="28"/>
      <w:szCs w:val="28"/>
    </w:rPr>
  </w:style>
  <w:style w:type="paragraph" w:styleId="a0">
    <w:name w:val="Body Text"/>
    <w:basedOn w:val="a"/>
    <w:rsid w:val="002932E9"/>
    <w:pPr>
      <w:spacing w:after="140" w:line="276" w:lineRule="auto"/>
    </w:pPr>
  </w:style>
  <w:style w:type="paragraph" w:styleId="a5">
    <w:name w:val="List"/>
    <w:basedOn w:val="a0"/>
    <w:rsid w:val="002932E9"/>
    <w:rPr>
      <w:rFonts w:cs="Mangal"/>
    </w:rPr>
  </w:style>
  <w:style w:type="paragraph" w:customStyle="1" w:styleId="12">
    <w:name w:val="Название объекта1"/>
    <w:basedOn w:val="a"/>
    <w:qFormat/>
    <w:rsid w:val="002932E9"/>
    <w:pPr>
      <w:suppressLineNumbers/>
      <w:spacing w:before="120" w:after="120"/>
    </w:pPr>
    <w:rPr>
      <w:rFonts w:cs="Mangal"/>
      <w:i/>
      <w:iCs/>
      <w:sz w:val="24"/>
    </w:rPr>
  </w:style>
  <w:style w:type="paragraph" w:styleId="a6">
    <w:name w:val="index heading"/>
    <w:basedOn w:val="a"/>
    <w:qFormat/>
    <w:rsid w:val="002932E9"/>
    <w:pPr>
      <w:suppressLineNumbers/>
    </w:pPr>
    <w:rPr>
      <w:rFonts w:cs="Mangal"/>
    </w:rPr>
  </w:style>
  <w:style w:type="paragraph" w:customStyle="1" w:styleId="a7">
    <w:name w:val="Содержимое таблицы"/>
    <w:basedOn w:val="a"/>
    <w:qFormat/>
    <w:rsid w:val="004E4F15"/>
    <w:pPr>
      <w:suppressLineNumbers/>
    </w:pPr>
  </w:style>
  <w:style w:type="paragraph" w:customStyle="1" w:styleId="a8">
    <w:name w:val="Заголовок таблицы"/>
    <w:basedOn w:val="a7"/>
    <w:qFormat/>
    <w:rsid w:val="004E4F15"/>
    <w:pPr>
      <w:jc w:val="center"/>
    </w:pPr>
    <w:rPr>
      <w:b/>
      <w:bCs/>
    </w:rPr>
  </w:style>
  <w:style w:type="paragraph" w:styleId="a9">
    <w:name w:val="List Paragraph"/>
    <w:basedOn w:val="a"/>
    <w:uiPriority w:val="34"/>
    <w:qFormat/>
    <w:rsid w:val="004E4F15"/>
    <w:pPr>
      <w:suppressAutoHyphens w:val="0"/>
      <w:spacing w:after="200" w:line="276" w:lineRule="auto"/>
      <w:ind w:left="720"/>
      <w:contextualSpacing/>
    </w:pPr>
    <w:rPr>
      <w:rFonts w:eastAsia="Calibri" w:cs="Calibri"/>
      <w:color w:val="00000A"/>
      <w:szCs w:val="22"/>
    </w:rPr>
  </w:style>
  <w:style w:type="character" w:styleId="aa">
    <w:name w:val="Hyperlink"/>
    <w:basedOn w:val="a1"/>
    <w:uiPriority w:val="99"/>
    <w:unhideWhenUsed/>
    <w:rsid w:val="00EB6FBF"/>
    <w:rPr>
      <w:color w:val="0000FF" w:themeColor="hyperlink"/>
      <w:u w:val="single"/>
    </w:rPr>
  </w:style>
  <w:style w:type="paragraph" w:styleId="ab">
    <w:name w:val="header"/>
    <w:basedOn w:val="a"/>
    <w:link w:val="ac"/>
    <w:uiPriority w:val="99"/>
    <w:semiHidden/>
    <w:unhideWhenUsed/>
    <w:rsid w:val="00C202CB"/>
    <w:pPr>
      <w:tabs>
        <w:tab w:val="center" w:pos="4677"/>
        <w:tab w:val="right" w:pos="9355"/>
      </w:tabs>
    </w:pPr>
  </w:style>
  <w:style w:type="character" w:customStyle="1" w:styleId="ac">
    <w:name w:val="Верхний колонтитул Знак"/>
    <w:basedOn w:val="a1"/>
    <w:link w:val="ab"/>
    <w:uiPriority w:val="99"/>
    <w:semiHidden/>
    <w:rsid w:val="00C202CB"/>
  </w:style>
  <w:style w:type="paragraph" w:styleId="ad">
    <w:name w:val="footer"/>
    <w:basedOn w:val="a"/>
    <w:link w:val="ae"/>
    <w:uiPriority w:val="99"/>
    <w:semiHidden/>
    <w:unhideWhenUsed/>
    <w:rsid w:val="00C202CB"/>
    <w:pPr>
      <w:tabs>
        <w:tab w:val="center" w:pos="4677"/>
        <w:tab w:val="right" w:pos="9355"/>
      </w:tabs>
    </w:pPr>
  </w:style>
  <w:style w:type="character" w:customStyle="1" w:styleId="ae">
    <w:name w:val="Нижний колонтитул Знак"/>
    <w:basedOn w:val="a1"/>
    <w:link w:val="ad"/>
    <w:uiPriority w:val="99"/>
    <w:semiHidden/>
    <w:rsid w:val="00C202CB"/>
  </w:style>
  <w:style w:type="paragraph" w:styleId="af">
    <w:name w:val="No Spacing"/>
    <w:link w:val="af0"/>
    <w:qFormat/>
    <w:rsid w:val="00E11B1A"/>
    <w:pPr>
      <w:widowControl w:val="0"/>
    </w:pPr>
  </w:style>
  <w:style w:type="paragraph" w:customStyle="1" w:styleId="af1">
    <w:basedOn w:val="a"/>
    <w:next w:val="af2"/>
    <w:rsid w:val="008C0834"/>
    <w:pPr>
      <w:widowControl/>
      <w:suppressAutoHyphens w:val="0"/>
      <w:spacing w:before="100" w:beforeAutospacing="1" w:after="100" w:afterAutospacing="1"/>
    </w:pPr>
    <w:rPr>
      <w:rFonts w:ascii="Times New Roman" w:eastAsia="MS Mincho" w:hAnsi="Times New Roman" w:cs="Times New Roman"/>
      <w:color w:val="auto"/>
      <w:sz w:val="24"/>
      <w:lang w:eastAsia="ja-JP" w:bidi="ar-SA"/>
    </w:rPr>
  </w:style>
  <w:style w:type="paragraph" w:styleId="af2">
    <w:name w:val="Normal (Web)"/>
    <w:basedOn w:val="a"/>
    <w:uiPriority w:val="99"/>
    <w:unhideWhenUsed/>
    <w:rsid w:val="008C0834"/>
    <w:rPr>
      <w:rFonts w:ascii="Times New Roman" w:hAnsi="Times New Roman" w:cs="Times New Roman"/>
      <w:sz w:val="24"/>
    </w:rPr>
  </w:style>
  <w:style w:type="character" w:customStyle="1" w:styleId="af0">
    <w:name w:val="Без интервала Знак"/>
    <w:link w:val="af"/>
    <w:rsid w:val="00E36DFD"/>
  </w:style>
  <w:style w:type="character" w:customStyle="1" w:styleId="s0">
    <w:name w:val="s0"/>
    <w:rsid w:val="00C436BD"/>
    <w:rPr>
      <w:rFonts w:ascii="Times New Roman" w:hAnsi="Times New Roman" w:cs="Times New Roman" w:hint="default"/>
      <w:b w:val="0"/>
      <w:bCs w:val="0"/>
      <w:i w:val="0"/>
      <w:iCs w:val="0"/>
      <w:color w:val="000000"/>
    </w:rPr>
  </w:style>
  <w:style w:type="character" w:customStyle="1" w:styleId="30">
    <w:name w:val="Заголовок 3 Знак"/>
    <w:basedOn w:val="a1"/>
    <w:link w:val="3"/>
    <w:rsid w:val="007A24AB"/>
    <w:rPr>
      <w:rFonts w:ascii="Times New Roman" w:eastAsia="Times New Roman" w:hAnsi="Times New Roman" w:cs="Times New Roman"/>
      <w:b/>
      <w:bCs/>
      <w:color w:val="auto"/>
      <w:sz w:val="27"/>
      <w:szCs w:val="27"/>
      <w:lang w:eastAsia="ar-SA" w:bidi="ar-SA"/>
    </w:rPr>
  </w:style>
  <w:style w:type="paragraph" w:customStyle="1" w:styleId="j13">
    <w:name w:val="j13"/>
    <w:basedOn w:val="a"/>
    <w:uiPriority w:val="99"/>
    <w:rsid w:val="007A24AB"/>
    <w:pPr>
      <w:widowControl/>
      <w:spacing w:before="280" w:after="280"/>
    </w:pPr>
    <w:rPr>
      <w:rFonts w:ascii="Times New Roman" w:eastAsia="Times New Roman" w:hAnsi="Times New Roman" w:cs="Times New Roman"/>
      <w:color w:val="auto"/>
      <w:sz w:val="24"/>
      <w:lang w:eastAsia="ar-SA" w:bidi="ar-SA"/>
    </w:rPr>
  </w:style>
  <w:style w:type="character" w:customStyle="1" w:styleId="apple-converted-space">
    <w:name w:val="apple-converted-space"/>
    <w:rsid w:val="006E2F29"/>
  </w:style>
  <w:style w:type="character" w:customStyle="1" w:styleId="customeriikru">
    <w:name w:val="customer_iik_ru"/>
    <w:basedOn w:val="a1"/>
    <w:rsid w:val="0094399E"/>
  </w:style>
  <w:style w:type="character" w:styleId="af3">
    <w:name w:val="Strong"/>
    <w:uiPriority w:val="22"/>
    <w:qFormat/>
    <w:rsid w:val="003537FB"/>
    <w:rPr>
      <w:b/>
      <w:bCs/>
    </w:rPr>
  </w:style>
  <w:style w:type="paragraph" w:customStyle="1" w:styleId="Default">
    <w:name w:val="Default"/>
    <w:rsid w:val="00287174"/>
    <w:pPr>
      <w:suppressAutoHyphens w:val="0"/>
      <w:autoSpaceDE w:val="0"/>
      <w:autoSpaceDN w:val="0"/>
      <w:adjustRightInd w:val="0"/>
    </w:pPr>
    <w:rPr>
      <w:rFonts w:ascii="Arial" w:eastAsiaTheme="minorHAnsi" w:hAnsi="Arial" w:cs="Arial"/>
      <w:sz w:val="24"/>
      <w:lang w:eastAsia="en-US" w:bidi="ar-SA"/>
    </w:rPr>
  </w:style>
  <w:style w:type="character" w:customStyle="1" w:styleId="note">
    <w:name w:val="note"/>
    <w:basedOn w:val="a1"/>
    <w:rsid w:val="001F56A8"/>
  </w:style>
  <w:style w:type="paragraph" w:customStyle="1" w:styleId="j16">
    <w:name w:val="j16"/>
    <w:basedOn w:val="a"/>
    <w:uiPriority w:val="99"/>
    <w:rsid w:val="00EB00BE"/>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j15">
    <w:name w:val="j15"/>
    <w:basedOn w:val="a"/>
    <w:uiPriority w:val="99"/>
    <w:semiHidden/>
    <w:rsid w:val="00A92DFB"/>
    <w:pPr>
      <w:widowControl/>
      <w:suppressAutoHyphens w:val="0"/>
      <w:spacing w:before="100" w:beforeAutospacing="1" w:after="100" w:afterAutospacing="1"/>
    </w:pPr>
    <w:rPr>
      <w:rFonts w:ascii="Times New Roman" w:eastAsia="Times New Roman" w:hAnsi="Times New Roman" w:cs="Times New Roman"/>
      <w:color w:val="auto"/>
      <w:sz w:val="24"/>
      <w:lang w:bidi="ar-SA"/>
    </w:rPr>
  </w:style>
  <w:style w:type="paragraph" w:customStyle="1" w:styleId="CM47">
    <w:name w:val="CM47"/>
    <w:basedOn w:val="a"/>
    <w:next w:val="a"/>
    <w:rsid w:val="00345E63"/>
    <w:pPr>
      <w:suppressAutoHyphens w:val="0"/>
      <w:autoSpaceDE w:val="0"/>
      <w:autoSpaceDN w:val="0"/>
      <w:adjustRightInd w:val="0"/>
      <w:snapToGrid w:val="0"/>
      <w:spacing w:after="243"/>
    </w:pPr>
    <w:rPr>
      <w:rFonts w:ascii="Arial" w:eastAsia="Times New Roman" w:hAnsi="Arial" w:cs="Arial"/>
      <w:color w:val="auto"/>
      <w:sz w:val="24"/>
      <w:lang w:bidi="ar-SA"/>
    </w:rPr>
  </w:style>
  <w:style w:type="paragraph" w:customStyle="1" w:styleId="TableParagraph">
    <w:name w:val="Table Paragraph"/>
    <w:basedOn w:val="a"/>
    <w:uiPriority w:val="1"/>
    <w:qFormat/>
    <w:rsid w:val="00B9719A"/>
    <w:pPr>
      <w:suppressAutoHyphens w:val="0"/>
      <w:autoSpaceDE w:val="0"/>
      <w:autoSpaceDN w:val="0"/>
    </w:pPr>
    <w:rPr>
      <w:rFonts w:ascii="Times New Roman" w:eastAsia="Times New Roman" w:hAnsi="Times New Roman" w:cs="Times New Roman"/>
      <w:color w:val="auto"/>
      <w:szCs w:val="22"/>
      <w:lang w:eastAsia="en-US" w:bidi="ar-SA"/>
    </w:rPr>
  </w:style>
  <w:style w:type="paragraph" w:styleId="af4">
    <w:name w:val="Balloon Text"/>
    <w:basedOn w:val="a"/>
    <w:link w:val="af5"/>
    <w:uiPriority w:val="99"/>
    <w:semiHidden/>
    <w:unhideWhenUsed/>
    <w:rsid w:val="00AD3780"/>
    <w:pPr>
      <w:widowControl/>
      <w:suppressAutoHyphens w:val="0"/>
    </w:pPr>
    <w:rPr>
      <w:rFonts w:ascii="Tahoma" w:eastAsia="Times New Roman" w:hAnsi="Tahoma"/>
      <w:color w:val="auto"/>
      <w:sz w:val="16"/>
      <w:szCs w:val="16"/>
      <w:lang w:bidi="ar-SA"/>
    </w:rPr>
  </w:style>
  <w:style w:type="character" w:customStyle="1" w:styleId="af5">
    <w:name w:val="Текст выноски Знак"/>
    <w:basedOn w:val="a1"/>
    <w:link w:val="af4"/>
    <w:uiPriority w:val="99"/>
    <w:semiHidden/>
    <w:rsid w:val="00AD3780"/>
    <w:rPr>
      <w:rFonts w:ascii="Tahoma" w:eastAsia="Times New Roman" w:hAnsi="Tahoma"/>
      <w:color w:val="auto"/>
      <w:sz w:val="16"/>
      <w:szCs w:val="16"/>
      <w:lang w:bidi="ar-SA"/>
    </w:rPr>
  </w:style>
  <w:style w:type="character" w:customStyle="1" w:styleId="2">
    <w:name w:val="Основной текст (2)_"/>
    <w:basedOn w:val="a1"/>
    <w:link w:val="20"/>
    <w:locked/>
    <w:rsid w:val="00AD3780"/>
    <w:rPr>
      <w:rFonts w:ascii="Times New Roman" w:eastAsia="Times New Roman" w:hAnsi="Times New Roman" w:cs="Times New Roman"/>
      <w:sz w:val="12"/>
      <w:szCs w:val="12"/>
      <w:shd w:val="clear" w:color="auto" w:fill="FFFFFF"/>
    </w:rPr>
  </w:style>
  <w:style w:type="paragraph" w:customStyle="1" w:styleId="20">
    <w:name w:val="Основной текст (2)"/>
    <w:basedOn w:val="a"/>
    <w:link w:val="2"/>
    <w:rsid w:val="00AD3780"/>
    <w:pPr>
      <w:shd w:val="clear" w:color="auto" w:fill="FFFFFF"/>
      <w:suppressAutoHyphens w:val="0"/>
      <w:spacing w:line="101" w:lineRule="exact"/>
      <w:ind w:firstLine="420"/>
    </w:pPr>
    <w:rPr>
      <w:rFonts w:ascii="Times New Roman" w:eastAsia="Times New Roman" w:hAnsi="Times New Roman" w:cs="Times New Roman"/>
      <w:sz w:val="12"/>
      <w:szCs w:val="12"/>
    </w:rPr>
  </w:style>
  <w:style w:type="character" w:customStyle="1" w:styleId="27">
    <w:name w:val="Основной текст (2) + 7"/>
    <w:aliases w:val="5 pt"/>
    <w:basedOn w:val="2"/>
    <w:rsid w:val="00AD378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210pt">
    <w:name w:val="Основной текст (2) + 10 pt"/>
    <w:basedOn w:val="2"/>
    <w:rsid w:val="00AD3780"/>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highlight">
    <w:name w:val="highlight"/>
    <w:basedOn w:val="a1"/>
    <w:rsid w:val="00BA3902"/>
  </w:style>
  <w:style w:type="paragraph" w:styleId="21">
    <w:name w:val="Body Text 2"/>
    <w:basedOn w:val="a"/>
    <w:link w:val="22"/>
    <w:uiPriority w:val="99"/>
    <w:unhideWhenUsed/>
    <w:rsid w:val="00832CD4"/>
    <w:pPr>
      <w:spacing w:after="120" w:line="480" w:lineRule="auto"/>
    </w:pPr>
  </w:style>
  <w:style w:type="character" w:customStyle="1" w:styleId="22">
    <w:name w:val="Основной текст 2 Знак"/>
    <w:basedOn w:val="a1"/>
    <w:link w:val="21"/>
    <w:uiPriority w:val="99"/>
    <w:rsid w:val="00832CD4"/>
  </w:style>
  <w:style w:type="character" w:customStyle="1" w:styleId="23">
    <w:name w:val="Стиль2 Знак"/>
    <w:link w:val="24"/>
    <w:locked/>
    <w:rsid w:val="00F10AC2"/>
    <w:rPr>
      <w:rFonts w:cs="Calibri"/>
      <w:sz w:val="24"/>
    </w:rPr>
  </w:style>
  <w:style w:type="paragraph" w:customStyle="1" w:styleId="24">
    <w:name w:val="Стиль2"/>
    <w:basedOn w:val="a"/>
    <w:link w:val="23"/>
    <w:qFormat/>
    <w:rsid w:val="00F10AC2"/>
    <w:pPr>
      <w:widowControl/>
      <w:suppressAutoHyphens w:val="0"/>
      <w:jc w:val="both"/>
    </w:pPr>
    <w:rPr>
      <w:rFonts w:cs="Calibri"/>
      <w:sz w:val="24"/>
    </w:rPr>
  </w:style>
  <w:style w:type="character" w:customStyle="1" w:styleId="13">
    <w:name w:val="Стиль1 Знак"/>
    <w:link w:val="14"/>
    <w:locked/>
    <w:rsid w:val="00F10AC2"/>
    <w:rPr>
      <w:rFonts w:ascii="Times New Roman" w:eastAsia="Times New Roman" w:hAnsi="Times New Roman" w:cs="Times New Roman"/>
    </w:rPr>
  </w:style>
  <w:style w:type="paragraph" w:customStyle="1" w:styleId="14">
    <w:name w:val="Стиль1"/>
    <w:basedOn w:val="a"/>
    <w:link w:val="13"/>
    <w:qFormat/>
    <w:rsid w:val="00F10AC2"/>
    <w:pPr>
      <w:widowControl/>
      <w:suppressAutoHyphens w:val="0"/>
      <w:jc w:val="both"/>
    </w:pPr>
    <w:rPr>
      <w:rFonts w:ascii="Times New Roman" w:eastAsia="Times New Roman" w:hAnsi="Times New Roman" w:cs="Times New Roman"/>
    </w:rPr>
  </w:style>
  <w:style w:type="paragraph" w:customStyle="1" w:styleId="pj">
    <w:name w:val="pj"/>
    <w:basedOn w:val="a"/>
    <w:rsid w:val="002215C8"/>
    <w:pPr>
      <w:widowControl/>
      <w:suppressAutoHyphens w:val="0"/>
      <w:ind w:firstLine="400"/>
      <w:jc w:val="both"/>
    </w:pPr>
    <w:rPr>
      <w:rFonts w:ascii="Times New Roman" w:eastAsiaTheme="minorEastAsia"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200">
      <w:bodyDiv w:val="1"/>
      <w:marLeft w:val="0"/>
      <w:marRight w:val="0"/>
      <w:marTop w:val="0"/>
      <w:marBottom w:val="0"/>
      <w:divBdr>
        <w:top w:val="none" w:sz="0" w:space="0" w:color="auto"/>
        <w:left w:val="none" w:sz="0" w:space="0" w:color="auto"/>
        <w:bottom w:val="none" w:sz="0" w:space="0" w:color="auto"/>
        <w:right w:val="none" w:sz="0" w:space="0" w:color="auto"/>
      </w:divBdr>
    </w:div>
    <w:div w:id="114638120">
      <w:bodyDiv w:val="1"/>
      <w:marLeft w:val="0"/>
      <w:marRight w:val="0"/>
      <w:marTop w:val="0"/>
      <w:marBottom w:val="0"/>
      <w:divBdr>
        <w:top w:val="none" w:sz="0" w:space="0" w:color="auto"/>
        <w:left w:val="none" w:sz="0" w:space="0" w:color="auto"/>
        <w:bottom w:val="none" w:sz="0" w:space="0" w:color="auto"/>
        <w:right w:val="none" w:sz="0" w:space="0" w:color="auto"/>
      </w:divBdr>
    </w:div>
    <w:div w:id="121921762">
      <w:bodyDiv w:val="1"/>
      <w:marLeft w:val="0"/>
      <w:marRight w:val="0"/>
      <w:marTop w:val="0"/>
      <w:marBottom w:val="0"/>
      <w:divBdr>
        <w:top w:val="none" w:sz="0" w:space="0" w:color="auto"/>
        <w:left w:val="none" w:sz="0" w:space="0" w:color="auto"/>
        <w:bottom w:val="none" w:sz="0" w:space="0" w:color="auto"/>
        <w:right w:val="none" w:sz="0" w:space="0" w:color="auto"/>
      </w:divBdr>
      <w:divsChild>
        <w:div w:id="446438335">
          <w:marLeft w:val="0"/>
          <w:marRight w:val="0"/>
          <w:marTop w:val="0"/>
          <w:marBottom w:val="0"/>
          <w:divBdr>
            <w:top w:val="none" w:sz="0" w:space="0" w:color="auto"/>
            <w:left w:val="none" w:sz="0" w:space="0" w:color="auto"/>
            <w:bottom w:val="none" w:sz="0" w:space="0" w:color="auto"/>
            <w:right w:val="none" w:sz="0" w:space="0" w:color="auto"/>
          </w:divBdr>
        </w:div>
        <w:div w:id="113719872">
          <w:marLeft w:val="0"/>
          <w:marRight w:val="0"/>
          <w:marTop w:val="0"/>
          <w:marBottom w:val="0"/>
          <w:divBdr>
            <w:top w:val="none" w:sz="0" w:space="0" w:color="auto"/>
            <w:left w:val="none" w:sz="0" w:space="0" w:color="auto"/>
            <w:bottom w:val="none" w:sz="0" w:space="0" w:color="auto"/>
            <w:right w:val="none" w:sz="0" w:space="0" w:color="auto"/>
          </w:divBdr>
        </w:div>
        <w:div w:id="1145972529">
          <w:marLeft w:val="0"/>
          <w:marRight w:val="0"/>
          <w:marTop w:val="0"/>
          <w:marBottom w:val="0"/>
          <w:divBdr>
            <w:top w:val="none" w:sz="0" w:space="0" w:color="auto"/>
            <w:left w:val="none" w:sz="0" w:space="0" w:color="auto"/>
            <w:bottom w:val="none" w:sz="0" w:space="0" w:color="auto"/>
            <w:right w:val="none" w:sz="0" w:space="0" w:color="auto"/>
          </w:divBdr>
        </w:div>
        <w:div w:id="643044907">
          <w:marLeft w:val="0"/>
          <w:marRight w:val="0"/>
          <w:marTop w:val="0"/>
          <w:marBottom w:val="0"/>
          <w:divBdr>
            <w:top w:val="none" w:sz="0" w:space="0" w:color="auto"/>
            <w:left w:val="none" w:sz="0" w:space="0" w:color="auto"/>
            <w:bottom w:val="none" w:sz="0" w:space="0" w:color="auto"/>
            <w:right w:val="none" w:sz="0" w:space="0" w:color="auto"/>
          </w:divBdr>
        </w:div>
        <w:div w:id="218370040">
          <w:marLeft w:val="0"/>
          <w:marRight w:val="0"/>
          <w:marTop w:val="0"/>
          <w:marBottom w:val="0"/>
          <w:divBdr>
            <w:top w:val="none" w:sz="0" w:space="0" w:color="auto"/>
            <w:left w:val="none" w:sz="0" w:space="0" w:color="auto"/>
            <w:bottom w:val="none" w:sz="0" w:space="0" w:color="auto"/>
            <w:right w:val="none" w:sz="0" w:space="0" w:color="auto"/>
          </w:divBdr>
        </w:div>
        <w:div w:id="999887983">
          <w:marLeft w:val="0"/>
          <w:marRight w:val="0"/>
          <w:marTop w:val="0"/>
          <w:marBottom w:val="0"/>
          <w:divBdr>
            <w:top w:val="none" w:sz="0" w:space="0" w:color="auto"/>
            <w:left w:val="none" w:sz="0" w:space="0" w:color="auto"/>
            <w:bottom w:val="none" w:sz="0" w:space="0" w:color="auto"/>
            <w:right w:val="none" w:sz="0" w:space="0" w:color="auto"/>
          </w:divBdr>
        </w:div>
        <w:div w:id="2114011390">
          <w:marLeft w:val="0"/>
          <w:marRight w:val="0"/>
          <w:marTop w:val="0"/>
          <w:marBottom w:val="0"/>
          <w:divBdr>
            <w:top w:val="none" w:sz="0" w:space="0" w:color="auto"/>
            <w:left w:val="none" w:sz="0" w:space="0" w:color="auto"/>
            <w:bottom w:val="none" w:sz="0" w:space="0" w:color="auto"/>
            <w:right w:val="none" w:sz="0" w:space="0" w:color="auto"/>
          </w:divBdr>
        </w:div>
        <w:div w:id="1595477193">
          <w:marLeft w:val="0"/>
          <w:marRight w:val="0"/>
          <w:marTop w:val="0"/>
          <w:marBottom w:val="0"/>
          <w:divBdr>
            <w:top w:val="none" w:sz="0" w:space="0" w:color="auto"/>
            <w:left w:val="none" w:sz="0" w:space="0" w:color="auto"/>
            <w:bottom w:val="none" w:sz="0" w:space="0" w:color="auto"/>
            <w:right w:val="none" w:sz="0" w:space="0" w:color="auto"/>
          </w:divBdr>
        </w:div>
        <w:div w:id="102768573">
          <w:marLeft w:val="0"/>
          <w:marRight w:val="0"/>
          <w:marTop w:val="0"/>
          <w:marBottom w:val="0"/>
          <w:divBdr>
            <w:top w:val="none" w:sz="0" w:space="0" w:color="auto"/>
            <w:left w:val="none" w:sz="0" w:space="0" w:color="auto"/>
            <w:bottom w:val="none" w:sz="0" w:space="0" w:color="auto"/>
            <w:right w:val="none" w:sz="0" w:space="0" w:color="auto"/>
          </w:divBdr>
        </w:div>
        <w:div w:id="899629804">
          <w:marLeft w:val="0"/>
          <w:marRight w:val="0"/>
          <w:marTop w:val="0"/>
          <w:marBottom w:val="0"/>
          <w:divBdr>
            <w:top w:val="none" w:sz="0" w:space="0" w:color="auto"/>
            <w:left w:val="none" w:sz="0" w:space="0" w:color="auto"/>
            <w:bottom w:val="none" w:sz="0" w:space="0" w:color="auto"/>
            <w:right w:val="none" w:sz="0" w:space="0" w:color="auto"/>
          </w:divBdr>
        </w:div>
        <w:div w:id="53085258">
          <w:marLeft w:val="0"/>
          <w:marRight w:val="0"/>
          <w:marTop w:val="0"/>
          <w:marBottom w:val="0"/>
          <w:divBdr>
            <w:top w:val="none" w:sz="0" w:space="0" w:color="auto"/>
            <w:left w:val="none" w:sz="0" w:space="0" w:color="auto"/>
            <w:bottom w:val="none" w:sz="0" w:space="0" w:color="auto"/>
            <w:right w:val="none" w:sz="0" w:space="0" w:color="auto"/>
          </w:divBdr>
        </w:div>
      </w:divsChild>
    </w:div>
    <w:div w:id="126052577">
      <w:bodyDiv w:val="1"/>
      <w:marLeft w:val="0"/>
      <w:marRight w:val="0"/>
      <w:marTop w:val="0"/>
      <w:marBottom w:val="0"/>
      <w:divBdr>
        <w:top w:val="none" w:sz="0" w:space="0" w:color="auto"/>
        <w:left w:val="none" w:sz="0" w:space="0" w:color="auto"/>
        <w:bottom w:val="none" w:sz="0" w:space="0" w:color="auto"/>
        <w:right w:val="none" w:sz="0" w:space="0" w:color="auto"/>
      </w:divBdr>
    </w:div>
    <w:div w:id="138958400">
      <w:bodyDiv w:val="1"/>
      <w:marLeft w:val="0"/>
      <w:marRight w:val="0"/>
      <w:marTop w:val="0"/>
      <w:marBottom w:val="0"/>
      <w:divBdr>
        <w:top w:val="none" w:sz="0" w:space="0" w:color="auto"/>
        <w:left w:val="none" w:sz="0" w:space="0" w:color="auto"/>
        <w:bottom w:val="none" w:sz="0" w:space="0" w:color="auto"/>
        <w:right w:val="none" w:sz="0" w:space="0" w:color="auto"/>
      </w:divBdr>
      <w:divsChild>
        <w:div w:id="1929149619">
          <w:marLeft w:val="0"/>
          <w:marRight w:val="0"/>
          <w:marTop w:val="0"/>
          <w:marBottom w:val="0"/>
          <w:divBdr>
            <w:top w:val="none" w:sz="0" w:space="0" w:color="auto"/>
            <w:left w:val="none" w:sz="0" w:space="0" w:color="auto"/>
            <w:bottom w:val="none" w:sz="0" w:space="0" w:color="auto"/>
            <w:right w:val="none" w:sz="0" w:space="0" w:color="auto"/>
          </w:divBdr>
        </w:div>
        <w:div w:id="2128700274">
          <w:marLeft w:val="0"/>
          <w:marRight w:val="0"/>
          <w:marTop w:val="0"/>
          <w:marBottom w:val="0"/>
          <w:divBdr>
            <w:top w:val="none" w:sz="0" w:space="0" w:color="auto"/>
            <w:left w:val="none" w:sz="0" w:space="0" w:color="auto"/>
            <w:bottom w:val="none" w:sz="0" w:space="0" w:color="auto"/>
            <w:right w:val="none" w:sz="0" w:space="0" w:color="auto"/>
          </w:divBdr>
        </w:div>
        <w:div w:id="665982076">
          <w:marLeft w:val="0"/>
          <w:marRight w:val="0"/>
          <w:marTop w:val="0"/>
          <w:marBottom w:val="0"/>
          <w:divBdr>
            <w:top w:val="none" w:sz="0" w:space="0" w:color="auto"/>
            <w:left w:val="none" w:sz="0" w:space="0" w:color="auto"/>
            <w:bottom w:val="none" w:sz="0" w:space="0" w:color="auto"/>
            <w:right w:val="none" w:sz="0" w:space="0" w:color="auto"/>
          </w:divBdr>
        </w:div>
        <w:div w:id="1471439043">
          <w:marLeft w:val="0"/>
          <w:marRight w:val="0"/>
          <w:marTop w:val="0"/>
          <w:marBottom w:val="0"/>
          <w:divBdr>
            <w:top w:val="none" w:sz="0" w:space="0" w:color="auto"/>
            <w:left w:val="none" w:sz="0" w:space="0" w:color="auto"/>
            <w:bottom w:val="none" w:sz="0" w:space="0" w:color="auto"/>
            <w:right w:val="none" w:sz="0" w:space="0" w:color="auto"/>
          </w:divBdr>
        </w:div>
        <w:div w:id="1130437842">
          <w:marLeft w:val="0"/>
          <w:marRight w:val="0"/>
          <w:marTop w:val="0"/>
          <w:marBottom w:val="0"/>
          <w:divBdr>
            <w:top w:val="none" w:sz="0" w:space="0" w:color="auto"/>
            <w:left w:val="none" w:sz="0" w:space="0" w:color="auto"/>
            <w:bottom w:val="none" w:sz="0" w:space="0" w:color="auto"/>
            <w:right w:val="none" w:sz="0" w:space="0" w:color="auto"/>
          </w:divBdr>
        </w:div>
        <w:div w:id="1083794668">
          <w:marLeft w:val="0"/>
          <w:marRight w:val="0"/>
          <w:marTop w:val="0"/>
          <w:marBottom w:val="0"/>
          <w:divBdr>
            <w:top w:val="none" w:sz="0" w:space="0" w:color="auto"/>
            <w:left w:val="none" w:sz="0" w:space="0" w:color="auto"/>
            <w:bottom w:val="none" w:sz="0" w:space="0" w:color="auto"/>
            <w:right w:val="none" w:sz="0" w:space="0" w:color="auto"/>
          </w:divBdr>
        </w:div>
        <w:div w:id="1172141596">
          <w:marLeft w:val="0"/>
          <w:marRight w:val="0"/>
          <w:marTop w:val="0"/>
          <w:marBottom w:val="0"/>
          <w:divBdr>
            <w:top w:val="none" w:sz="0" w:space="0" w:color="auto"/>
            <w:left w:val="none" w:sz="0" w:space="0" w:color="auto"/>
            <w:bottom w:val="none" w:sz="0" w:space="0" w:color="auto"/>
            <w:right w:val="none" w:sz="0" w:space="0" w:color="auto"/>
          </w:divBdr>
        </w:div>
        <w:div w:id="794099714">
          <w:marLeft w:val="0"/>
          <w:marRight w:val="0"/>
          <w:marTop w:val="0"/>
          <w:marBottom w:val="0"/>
          <w:divBdr>
            <w:top w:val="none" w:sz="0" w:space="0" w:color="auto"/>
            <w:left w:val="none" w:sz="0" w:space="0" w:color="auto"/>
            <w:bottom w:val="none" w:sz="0" w:space="0" w:color="auto"/>
            <w:right w:val="none" w:sz="0" w:space="0" w:color="auto"/>
          </w:divBdr>
        </w:div>
        <w:div w:id="1527251455">
          <w:marLeft w:val="0"/>
          <w:marRight w:val="0"/>
          <w:marTop w:val="0"/>
          <w:marBottom w:val="0"/>
          <w:divBdr>
            <w:top w:val="none" w:sz="0" w:space="0" w:color="auto"/>
            <w:left w:val="none" w:sz="0" w:space="0" w:color="auto"/>
            <w:bottom w:val="none" w:sz="0" w:space="0" w:color="auto"/>
            <w:right w:val="none" w:sz="0" w:space="0" w:color="auto"/>
          </w:divBdr>
        </w:div>
        <w:div w:id="618612966">
          <w:marLeft w:val="0"/>
          <w:marRight w:val="0"/>
          <w:marTop w:val="0"/>
          <w:marBottom w:val="0"/>
          <w:divBdr>
            <w:top w:val="none" w:sz="0" w:space="0" w:color="auto"/>
            <w:left w:val="none" w:sz="0" w:space="0" w:color="auto"/>
            <w:bottom w:val="none" w:sz="0" w:space="0" w:color="auto"/>
            <w:right w:val="none" w:sz="0" w:space="0" w:color="auto"/>
          </w:divBdr>
        </w:div>
        <w:div w:id="1261109587">
          <w:marLeft w:val="0"/>
          <w:marRight w:val="0"/>
          <w:marTop w:val="0"/>
          <w:marBottom w:val="0"/>
          <w:divBdr>
            <w:top w:val="none" w:sz="0" w:space="0" w:color="auto"/>
            <w:left w:val="none" w:sz="0" w:space="0" w:color="auto"/>
            <w:bottom w:val="none" w:sz="0" w:space="0" w:color="auto"/>
            <w:right w:val="none" w:sz="0" w:space="0" w:color="auto"/>
          </w:divBdr>
        </w:div>
        <w:div w:id="1654140643">
          <w:marLeft w:val="0"/>
          <w:marRight w:val="0"/>
          <w:marTop w:val="0"/>
          <w:marBottom w:val="0"/>
          <w:divBdr>
            <w:top w:val="none" w:sz="0" w:space="0" w:color="auto"/>
            <w:left w:val="none" w:sz="0" w:space="0" w:color="auto"/>
            <w:bottom w:val="none" w:sz="0" w:space="0" w:color="auto"/>
            <w:right w:val="none" w:sz="0" w:space="0" w:color="auto"/>
          </w:divBdr>
        </w:div>
        <w:div w:id="1106385976">
          <w:marLeft w:val="0"/>
          <w:marRight w:val="0"/>
          <w:marTop w:val="0"/>
          <w:marBottom w:val="0"/>
          <w:divBdr>
            <w:top w:val="none" w:sz="0" w:space="0" w:color="auto"/>
            <w:left w:val="none" w:sz="0" w:space="0" w:color="auto"/>
            <w:bottom w:val="none" w:sz="0" w:space="0" w:color="auto"/>
            <w:right w:val="none" w:sz="0" w:space="0" w:color="auto"/>
          </w:divBdr>
        </w:div>
        <w:div w:id="501700384">
          <w:marLeft w:val="0"/>
          <w:marRight w:val="0"/>
          <w:marTop w:val="0"/>
          <w:marBottom w:val="0"/>
          <w:divBdr>
            <w:top w:val="none" w:sz="0" w:space="0" w:color="auto"/>
            <w:left w:val="none" w:sz="0" w:space="0" w:color="auto"/>
            <w:bottom w:val="none" w:sz="0" w:space="0" w:color="auto"/>
            <w:right w:val="none" w:sz="0" w:space="0" w:color="auto"/>
          </w:divBdr>
        </w:div>
        <w:div w:id="188227013">
          <w:marLeft w:val="0"/>
          <w:marRight w:val="0"/>
          <w:marTop w:val="0"/>
          <w:marBottom w:val="0"/>
          <w:divBdr>
            <w:top w:val="none" w:sz="0" w:space="0" w:color="auto"/>
            <w:left w:val="none" w:sz="0" w:space="0" w:color="auto"/>
            <w:bottom w:val="none" w:sz="0" w:space="0" w:color="auto"/>
            <w:right w:val="none" w:sz="0" w:space="0" w:color="auto"/>
          </w:divBdr>
        </w:div>
        <w:div w:id="276528433">
          <w:marLeft w:val="0"/>
          <w:marRight w:val="0"/>
          <w:marTop w:val="0"/>
          <w:marBottom w:val="0"/>
          <w:divBdr>
            <w:top w:val="none" w:sz="0" w:space="0" w:color="auto"/>
            <w:left w:val="none" w:sz="0" w:space="0" w:color="auto"/>
            <w:bottom w:val="none" w:sz="0" w:space="0" w:color="auto"/>
            <w:right w:val="none" w:sz="0" w:space="0" w:color="auto"/>
          </w:divBdr>
        </w:div>
        <w:div w:id="1732386405">
          <w:marLeft w:val="0"/>
          <w:marRight w:val="0"/>
          <w:marTop w:val="0"/>
          <w:marBottom w:val="0"/>
          <w:divBdr>
            <w:top w:val="none" w:sz="0" w:space="0" w:color="auto"/>
            <w:left w:val="none" w:sz="0" w:space="0" w:color="auto"/>
            <w:bottom w:val="none" w:sz="0" w:space="0" w:color="auto"/>
            <w:right w:val="none" w:sz="0" w:space="0" w:color="auto"/>
          </w:divBdr>
        </w:div>
        <w:div w:id="342780100">
          <w:marLeft w:val="0"/>
          <w:marRight w:val="0"/>
          <w:marTop w:val="0"/>
          <w:marBottom w:val="0"/>
          <w:divBdr>
            <w:top w:val="none" w:sz="0" w:space="0" w:color="auto"/>
            <w:left w:val="none" w:sz="0" w:space="0" w:color="auto"/>
            <w:bottom w:val="none" w:sz="0" w:space="0" w:color="auto"/>
            <w:right w:val="none" w:sz="0" w:space="0" w:color="auto"/>
          </w:divBdr>
        </w:div>
        <w:div w:id="1285698619">
          <w:marLeft w:val="0"/>
          <w:marRight w:val="0"/>
          <w:marTop w:val="0"/>
          <w:marBottom w:val="0"/>
          <w:divBdr>
            <w:top w:val="none" w:sz="0" w:space="0" w:color="auto"/>
            <w:left w:val="none" w:sz="0" w:space="0" w:color="auto"/>
            <w:bottom w:val="none" w:sz="0" w:space="0" w:color="auto"/>
            <w:right w:val="none" w:sz="0" w:space="0" w:color="auto"/>
          </w:divBdr>
        </w:div>
        <w:div w:id="1659456570">
          <w:marLeft w:val="0"/>
          <w:marRight w:val="0"/>
          <w:marTop w:val="0"/>
          <w:marBottom w:val="0"/>
          <w:divBdr>
            <w:top w:val="none" w:sz="0" w:space="0" w:color="auto"/>
            <w:left w:val="none" w:sz="0" w:space="0" w:color="auto"/>
            <w:bottom w:val="none" w:sz="0" w:space="0" w:color="auto"/>
            <w:right w:val="none" w:sz="0" w:space="0" w:color="auto"/>
          </w:divBdr>
        </w:div>
        <w:div w:id="1806848286">
          <w:marLeft w:val="0"/>
          <w:marRight w:val="0"/>
          <w:marTop w:val="0"/>
          <w:marBottom w:val="0"/>
          <w:divBdr>
            <w:top w:val="none" w:sz="0" w:space="0" w:color="auto"/>
            <w:left w:val="none" w:sz="0" w:space="0" w:color="auto"/>
            <w:bottom w:val="none" w:sz="0" w:space="0" w:color="auto"/>
            <w:right w:val="none" w:sz="0" w:space="0" w:color="auto"/>
          </w:divBdr>
        </w:div>
        <w:div w:id="145170693">
          <w:marLeft w:val="0"/>
          <w:marRight w:val="0"/>
          <w:marTop w:val="0"/>
          <w:marBottom w:val="0"/>
          <w:divBdr>
            <w:top w:val="none" w:sz="0" w:space="0" w:color="auto"/>
            <w:left w:val="none" w:sz="0" w:space="0" w:color="auto"/>
            <w:bottom w:val="none" w:sz="0" w:space="0" w:color="auto"/>
            <w:right w:val="none" w:sz="0" w:space="0" w:color="auto"/>
          </w:divBdr>
        </w:div>
        <w:div w:id="1011182309">
          <w:marLeft w:val="0"/>
          <w:marRight w:val="0"/>
          <w:marTop w:val="0"/>
          <w:marBottom w:val="0"/>
          <w:divBdr>
            <w:top w:val="none" w:sz="0" w:space="0" w:color="auto"/>
            <w:left w:val="none" w:sz="0" w:space="0" w:color="auto"/>
            <w:bottom w:val="none" w:sz="0" w:space="0" w:color="auto"/>
            <w:right w:val="none" w:sz="0" w:space="0" w:color="auto"/>
          </w:divBdr>
        </w:div>
        <w:div w:id="188034029">
          <w:marLeft w:val="0"/>
          <w:marRight w:val="0"/>
          <w:marTop w:val="0"/>
          <w:marBottom w:val="0"/>
          <w:divBdr>
            <w:top w:val="none" w:sz="0" w:space="0" w:color="auto"/>
            <w:left w:val="none" w:sz="0" w:space="0" w:color="auto"/>
            <w:bottom w:val="none" w:sz="0" w:space="0" w:color="auto"/>
            <w:right w:val="none" w:sz="0" w:space="0" w:color="auto"/>
          </w:divBdr>
        </w:div>
        <w:div w:id="811170845">
          <w:marLeft w:val="0"/>
          <w:marRight w:val="0"/>
          <w:marTop w:val="0"/>
          <w:marBottom w:val="0"/>
          <w:divBdr>
            <w:top w:val="none" w:sz="0" w:space="0" w:color="auto"/>
            <w:left w:val="none" w:sz="0" w:space="0" w:color="auto"/>
            <w:bottom w:val="none" w:sz="0" w:space="0" w:color="auto"/>
            <w:right w:val="none" w:sz="0" w:space="0" w:color="auto"/>
          </w:divBdr>
        </w:div>
      </w:divsChild>
    </w:div>
    <w:div w:id="143090565">
      <w:bodyDiv w:val="1"/>
      <w:marLeft w:val="0"/>
      <w:marRight w:val="0"/>
      <w:marTop w:val="0"/>
      <w:marBottom w:val="0"/>
      <w:divBdr>
        <w:top w:val="none" w:sz="0" w:space="0" w:color="auto"/>
        <w:left w:val="none" w:sz="0" w:space="0" w:color="auto"/>
        <w:bottom w:val="none" w:sz="0" w:space="0" w:color="auto"/>
        <w:right w:val="none" w:sz="0" w:space="0" w:color="auto"/>
      </w:divBdr>
      <w:divsChild>
        <w:div w:id="1796675083">
          <w:marLeft w:val="0"/>
          <w:marRight w:val="0"/>
          <w:marTop w:val="0"/>
          <w:marBottom w:val="0"/>
          <w:divBdr>
            <w:top w:val="none" w:sz="0" w:space="0" w:color="auto"/>
            <w:left w:val="none" w:sz="0" w:space="0" w:color="auto"/>
            <w:bottom w:val="none" w:sz="0" w:space="0" w:color="auto"/>
            <w:right w:val="none" w:sz="0" w:space="0" w:color="auto"/>
          </w:divBdr>
        </w:div>
        <w:div w:id="556165496">
          <w:marLeft w:val="0"/>
          <w:marRight w:val="0"/>
          <w:marTop w:val="0"/>
          <w:marBottom w:val="0"/>
          <w:divBdr>
            <w:top w:val="none" w:sz="0" w:space="0" w:color="auto"/>
            <w:left w:val="none" w:sz="0" w:space="0" w:color="auto"/>
            <w:bottom w:val="none" w:sz="0" w:space="0" w:color="auto"/>
            <w:right w:val="none" w:sz="0" w:space="0" w:color="auto"/>
          </w:divBdr>
        </w:div>
        <w:div w:id="1456679166">
          <w:marLeft w:val="0"/>
          <w:marRight w:val="0"/>
          <w:marTop w:val="0"/>
          <w:marBottom w:val="0"/>
          <w:divBdr>
            <w:top w:val="none" w:sz="0" w:space="0" w:color="auto"/>
            <w:left w:val="none" w:sz="0" w:space="0" w:color="auto"/>
            <w:bottom w:val="none" w:sz="0" w:space="0" w:color="auto"/>
            <w:right w:val="none" w:sz="0" w:space="0" w:color="auto"/>
          </w:divBdr>
        </w:div>
        <w:div w:id="487719409">
          <w:marLeft w:val="0"/>
          <w:marRight w:val="0"/>
          <w:marTop w:val="0"/>
          <w:marBottom w:val="0"/>
          <w:divBdr>
            <w:top w:val="none" w:sz="0" w:space="0" w:color="auto"/>
            <w:left w:val="none" w:sz="0" w:space="0" w:color="auto"/>
            <w:bottom w:val="none" w:sz="0" w:space="0" w:color="auto"/>
            <w:right w:val="none" w:sz="0" w:space="0" w:color="auto"/>
          </w:divBdr>
        </w:div>
        <w:div w:id="303046657">
          <w:marLeft w:val="0"/>
          <w:marRight w:val="0"/>
          <w:marTop w:val="0"/>
          <w:marBottom w:val="0"/>
          <w:divBdr>
            <w:top w:val="none" w:sz="0" w:space="0" w:color="auto"/>
            <w:left w:val="none" w:sz="0" w:space="0" w:color="auto"/>
            <w:bottom w:val="none" w:sz="0" w:space="0" w:color="auto"/>
            <w:right w:val="none" w:sz="0" w:space="0" w:color="auto"/>
          </w:divBdr>
        </w:div>
        <w:div w:id="1256865315">
          <w:marLeft w:val="0"/>
          <w:marRight w:val="0"/>
          <w:marTop w:val="0"/>
          <w:marBottom w:val="0"/>
          <w:divBdr>
            <w:top w:val="none" w:sz="0" w:space="0" w:color="auto"/>
            <w:left w:val="none" w:sz="0" w:space="0" w:color="auto"/>
            <w:bottom w:val="none" w:sz="0" w:space="0" w:color="auto"/>
            <w:right w:val="none" w:sz="0" w:space="0" w:color="auto"/>
          </w:divBdr>
        </w:div>
        <w:div w:id="1322081376">
          <w:marLeft w:val="0"/>
          <w:marRight w:val="0"/>
          <w:marTop w:val="0"/>
          <w:marBottom w:val="0"/>
          <w:divBdr>
            <w:top w:val="none" w:sz="0" w:space="0" w:color="auto"/>
            <w:left w:val="none" w:sz="0" w:space="0" w:color="auto"/>
            <w:bottom w:val="none" w:sz="0" w:space="0" w:color="auto"/>
            <w:right w:val="none" w:sz="0" w:space="0" w:color="auto"/>
          </w:divBdr>
        </w:div>
        <w:div w:id="2065173588">
          <w:marLeft w:val="0"/>
          <w:marRight w:val="0"/>
          <w:marTop w:val="0"/>
          <w:marBottom w:val="0"/>
          <w:divBdr>
            <w:top w:val="none" w:sz="0" w:space="0" w:color="auto"/>
            <w:left w:val="none" w:sz="0" w:space="0" w:color="auto"/>
            <w:bottom w:val="none" w:sz="0" w:space="0" w:color="auto"/>
            <w:right w:val="none" w:sz="0" w:space="0" w:color="auto"/>
          </w:divBdr>
        </w:div>
      </w:divsChild>
    </w:div>
    <w:div w:id="154497798">
      <w:bodyDiv w:val="1"/>
      <w:marLeft w:val="0"/>
      <w:marRight w:val="0"/>
      <w:marTop w:val="0"/>
      <w:marBottom w:val="0"/>
      <w:divBdr>
        <w:top w:val="none" w:sz="0" w:space="0" w:color="auto"/>
        <w:left w:val="none" w:sz="0" w:space="0" w:color="auto"/>
        <w:bottom w:val="none" w:sz="0" w:space="0" w:color="auto"/>
        <w:right w:val="none" w:sz="0" w:space="0" w:color="auto"/>
      </w:divBdr>
    </w:div>
    <w:div w:id="242761717">
      <w:bodyDiv w:val="1"/>
      <w:marLeft w:val="0"/>
      <w:marRight w:val="0"/>
      <w:marTop w:val="0"/>
      <w:marBottom w:val="0"/>
      <w:divBdr>
        <w:top w:val="none" w:sz="0" w:space="0" w:color="auto"/>
        <w:left w:val="none" w:sz="0" w:space="0" w:color="auto"/>
        <w:bottom w:val="none" w:sz="0" w:space="0" w:color="auto"/>
        <w:right w:val="none" w:sz="0" w:space="0" w:color="auto"/>
      </w:divBdr>
    </w:div>
    <w:div w:id="257522281">
      <w:bodyDiv w:val="1"/>
      <w:marLeft w:val="0"/>
      <w:marRight w:val="0"/>
      <w:marTop w:val="0"/>
      <w:marBottom w:val="0"/>
      <w:divBdr>
        <w:top w:val="none" w:sz="0" w:space="0" w:color="auto"/>
        <w:left w:val="none" w:sz="0" w:space="0" w:color="auto"/>
        <w:bottom w:val="none" w:sz="0" w:space="0" w:color="auto"/>
        <w:right w:val="none" w:sz="0" w:space="0" w:color="auto"/>
      </w:divBdr>
      <w:divsChild>
        <w:div w:id="781723702">
          <w:marLeft w:val="0"/>
          <w:marRight w:val="0"/>
          <w:marTop w:val="0"/>
          <w:marBottom w:val="0"/>
          <w:divBdr>
            <w:top w:val="none" w:sz="0" w:space="0" w:color="auto"/>
            <w:left w:val="none" w:sz="0" w:space="0" w:color="auto"/>
            <w:bottom w:val="none" w:sz="0" w:space="0" w:color="auto"/>
            <w:right w:val="none" w:sz="0" w:space="0" w:color="auto"/>
          </w:divBdr>
        </w:div>
        <w:div w:id="756055512">
          <w:marLeft w:val="0"/>
          <w:marRight w:val="0"/>
          <w:marTop w:val="0"/>
          <w:marBottom w:val="0"/>
          <w:divBdr>
            <w:top w:val="none" w:sz="0" w:space="0" w:color="auto"/>
            <w:left w:val="none" w:sz="0" w:space="0" w:color="auto"/>
            <w:bottom w:val="none" w:sz="0" w:space="0" w:color="auto"/>
            <w:right w:val="none" w:sz="0" w:space="0" w:color="auto"/>
          </w:divBdr>
        </w:div>
        <w:div w:id="2142380211">
          <w:marLeft w:val="0"/>
          <w:marRight w:val="0"/>
          <w:marTop w:val="0"/>
          <w:marBottom w:val="0"/>
          <w:divBdr>
            <w:top w:val="none" w:sz="0" w:space="0" w:color="auto"/>
            <w:left w:val="none" w:sz="0" w:space="0" w:color="auto"/>
            <w:bottom w:val="none" w:sz="0" w:space="0" w:color="auto"/>
            <w:right w:val="none" w:sz="0" w:space="0" w:color="auto"/>
          </w:divBdr>
        </w:div>
        <w:div w:id="2126263694">
          <w:marLeft w:val="0"/>
          <w:marRight w:val="0"/>
          <w:marTop w:val="0"/>
          <w:marBottom w:val="0"/>
          <w:divBdr>
            <w:top w:val="none" w:sz="0" w:space="0" w:color="auto"/>
            <w:left w:val="none" w:sz="0" w:space="0" w:color="auto"/>
            <w:bottom w:val="none" w:sz="0" w:space="0" w:color="auto"/>
            <w:right w:val="none" w:sz="0" w:space="0" w:color="auto"/>
          </w:divBdr>
        </w:div>
        <w:div w:id="606547794">
          <w:marLeft w:val="0"/>
          <w:marRight w:val="0"/>
          <w:marTop w:val="0"/>
          <w:marBottom w:val="0"/>
          <w:divBdr>
            <w:top w:val="none" w:sz="0" w:space="0" w:color="auto"/>
            <w:left w:val="none" w:sz="0" w:space="0" w:color="auto"/>
            <w:bottom w:val="none" w:sz="0" w:space="0" w:color="auto"/>
            <w:right w:val="none" w:sz="0" w:space="0" w:color="auto"/>
          </w:divBdr>
        </w:div>
        <w:div w:id="1995909931">
          <w:marLeft w:val="0"/>
          <w:marRight w:val="0"/>
          <w:marTop w:val="0"/>
          <w:marBottom w:val="0"/>
          <w:divBdr>
            <w:top w:val="none" w:sz="0" w:space="0" w:color="auto"/>
            <w:left w:val="none" w:sz="0" w:space="0" w:color="auto"/>
            <w:bottom w:val="none" w:sz="0" w:space="0" w:color="auto"/>
            <w:right w:val="none" w:sz="0" w:space="0" w:color="auto"/>
          </w:divBdr>
        </w:div>
        <w:div w:id="667562130">
          <w:marLeft w:val="0"/>
          <w:marRight w:val="0"/>
          <w:marTop w:val="0"/>
          <w:marBottom w:val="0"/>
          <w:divBdr>
            <w:top w:val="none" w:sz="0" w:space="0" w:color="auto"/>
            <w:left w:val="none" w:sz="0" w:space="0" w:color="auto"/>
            <w:bottom w:val="none" w:sz="0" w:space="0" w:color="auto"/>
            <w:right w:val="none" w:sz="0" w:space="0" w:color="auto"/>
          </w:divBdr>
        </w:div>
        <w:div w:id="1865751334">
          <w:marLeft w:val="0"/>
          <w:marRight w:val="0"/>
          <w:marTop w:val="0"/>
          <w:marBottom w:val="0"/>
          <w:divBdr>
            <w:top w:val="none" w:sz="0" w:space="0" w:color="auto"/>
            <w:left w:val="none" w:sz="0" w:space="0" w:color="auto"/>
            <w:bottom w:val="none" w:sz="0" w:space="0" w:color="auto"/>
            <w:right w:val="none" w:sz="0" w:space="0" w:color="auto"/>
          </w:divBdr>
        </w:div>
        <w:div w:id="355467824">
          <w:marLeft w:val="0"/>
          <w:marRight w:val="0"/>
          <w:marTop w:val="0"/>
          <w:marBottom w:val="0"/>
          <w:divBdr>
            <w:top w:val="none" w:sz="0" w:space="0" w:color="auto"/>
            <w:left w:val="none" w:sz="0" w:space="0" w:color="auto"/>
            <w:bottom w:val="none" w:sz="0" w:space="0" w:color="auto"/>
            <w:right w:val="none" w:sz="0" w:space="0" w:color="auto"/>
          </w:divBdr>
        </w:div>
        <w:div w:id="80295999">
          <w:marLeft w:val="0"/>
          <w:marRight w:val="0"/>
          <w:marTop w:val="0"/>
          <w:marBottom w:val="0"/>
          <w:divBdr>
            <w:top w:val="none" w:sz="0" w:space="0" w:color="auto"/>
            <w:left w:val="none" w:sz="0" w:space="0" w:color="auto"/>
            <w:bottom w:val="none" w:sz="0" w:space="0" w:color="auto"/>
            <w:right w:val="none" w:sz="0" w:space="0" w:color="auto"/>
          </w:divBdr>
        </w:div>
        <w:div w:id="1959138629">
          <w:marLeft w:val="0"/>
          <w:marRight w:val="0"/>
          <w:marTop w:val="0"/>
          <w:marBottom w:val="0"/>
          <w:divBdr>
            <w:top w:val="none" w:sz="0" w:space="0" w:color="auto"/>
            <w:left w:val="none" w:sz="0" w:space="0" w:color="auto"/>
            <w:bottom w:val="none" w:sz="0" w:space="0" w:color="auto"/>
            <w:right w:val="none" w:sz="0" w:space="0" w:color="auto"/>
          </w:divBdr>
        </w:div>
        <w:div w:id="2105150981">
          <w:marLeft w:val="0"/>
          <w:marRight w:val="0"/>
          <w:marTop w:val="0"/>
          <w:marBottom w:val="0"/>
          <w:divBdr>
            <w:top w:val="none" w:sz="0" w:space="0" w:color="auto"/>
            <w:left w:val="none" w:sz="0" w:space="0" w:color="auto"/>
            <w:bottom w:val="none" w:sz="0" w:space="0" w:color="auto"/>
            <w:right w:val="none" w:sz="0" w:space="0" w:color="auto"/>
          </w:divBdr>
        </w:div>
        <w:div w:id="1844202745">
          <w:marLeft w:val="0"/>
          <w:marRight w:val="0"/>
          <w:marTop w:val="0"/>
          <w:marBottom w:val="0"/>
          <w:divBdr>
            <w:top w:val="none" w:sz="0" w:space="0" w:color="auto"/>
            <w:left w:val="none" w:sz="0" w:space="0" w:color="auto"/>
            <w:bottom w:val="none" w:sz="0" w:space="0" w:color="auto"/>
            <w:right w:val="none" w:sz="0" w:space="0" w:color="auto"/>
          </w:divBdr>
        </w:div>
        <w:div w:id="351491803">
          <w:marLeft w:val="0"/>
          <w:marRight w:val="0"/>
          <w:marTop w:val="0"/>
          <w:marBottom w:val="0"/>
          <w:divBdr>
            <w:top w:val="none" w:sz="0" w:space="0" w:color="auto"/>
            <w:left w:val="none" w:sz="0" w:space="0" w:color="auto"/>
            <w:bottom w:val="none" w:sz="0" w:space="0" w:color="auto"/>
            <w:right w:val="none" w:sz="0" w:space="0" w:color="auto"/>
          </w:divBdr>
        </w:div>
        <w:div w:id="942882333">
          <w:marLeft w:val="0"/>
          <w:marRight w:val="0"/>
          <w:marTop w:val="0"/>
          <w:marBottom w:val="0"/>
          <w:divBdr>
            <w:top w:val="none" w:sz="0" w:space="0" w:color="auto"/>
            <w:left w:val="none" w:sz="0" w:space="0" w:color="auto"/>
            <w:bottom w:val="none" w:sz="0" w:space="0" w:color="auto"/>
            <w:right w:val="none" w:sz="0" w:space="0" w:color="auto"/>
          </w:divBdr>
        </w:div>
        <w:div w:id="144249332">
          <w:marLeft w:val="0"/>
          <w:marRight w:val="0"/>
          <w:marTop w:val="0"/>
          <w:marBottom w:val="0"/>
          <w:divBdr>
            <w:top w:val="none" w:sz="0" w:space="0" w:color="auto"/>
            <w:left w:val="none" w:sz="0" w:space="0" w:color="auto"/>
            <w:bottom w:val="none" w:sz="0" w:space="0" w:color="auto"/>
            <w:right w:val="none" w:sz="0" w:space="0" w:color="auto"/>
          </w:divBdr>
        </w:div>
        <w:div w:id="1561135284">
          <w:marLeft w:val="0"/>
          <w:marRight w:val="0"/>
          <w:marTop w:val="0"/>
          <w:marBottom w:val="0"/>
          <w:divBdr>
            <w:top w:val="none" w:sz="0" w:space="0" w:color="auto"/>
            <w:left w:val="none" w:sz="0" w:space="0" w:color="auto"/>
            <w:bottom w:val="none" w:sz="0" w:space="0" w:color="auto"/>
            <w:right w:val="none" w:sz="0" w:space="0" w:color="auto"/>
          </w:divBdr>
        </w:div>
        <w:div w:id="2027054094">
          <w:marLeft w:val="0"/>
          <w:marRight w:val="0"/>
          <w:marTop w:val="0"/>
          <w:marBottom w:val="0"/>
          <w:divBdr>
            <w:top w:val="none" w:sz="0" w:space="0" w:color="auto"/>
            <w:left w:val="none" w:sz="0" w:space="0" w:color="auto"/>
            <w:bottom w:val="none" w:sz="0" w:space="0" w:color="auto"/>
            <w:right w:val="none" w:sz="0" w:space="0" w:color="auto"/>
          </w:divBdr>
        </w:div>
        <w:div w:id="496119115">
          <w:marLeft w:val="0"/>
          <w:marRight w:val="0"/>
          <w:marTop w:val="0"/>
          <w:marBottom w:val="0"/>
          <w:divBdr>
            <w:top w:val="none" w:sz="0" w:space="0" w:color="auto"/>
            <w:left w:val="none" w:sz="0" w:space="0" w:color="auto"/>
            <w:bottom w:val="none" w:sz="0" w:space="0" w:color="auto"/>
            <w:right w:val="none" w:sz="0" w:space="0" w:color="auto"/>
          </w:divBdr>
        </w:div>
        <w:div w:id="999384228">
          <w:marLeft w:val="0"/>
          <w:marRight w:val="0"/>
          <w:marTop w:val="0"/>
          <w:marBottom w:val="0"/>
          <w:divBdr>
            <w:top w:val="none" w:sz="0" w:space="0" w:color="auto"/>
            <w:left w:val="none" w:sz="0" w:space="0" w:color="auto"/>
            <w:bottom w:val="none" w:sz="0" w:space="0" w:color="auto"/>
            <w:right w:val="none" w:sz="0" w:space="0" w:color="auto"/>
          </w:divBdr>
        </w:div>
        <w:div w:id="227762128">
          <w:marLeft w:val="0"/>
          <w:marRight w:val="0"/>
          <w:marTop w:val="0"/>
          <w:marBottom w:val="0"/>
          <w:divBdr>
            <w:top w:val="none" w:sz="0" w:space="0" w:color="auto"/>
            <w:left w:val="none" w:sz="0" w:space="0" w:color="auto"/>
            <w:bottom w:val="none" w:sz="0" w:space="0" w:color="auto"/>
            <w:right w:val="none" w:sz="0" w:space="0" w:color="auto"/>
          </w:divBdr>
        </w:div>
        <w:div w:id="1671177931">
          <w:marLeft w:val="0"/>
          <w:marRight w:val="0"/>
          <w:marTop w:val="0"/>
          <w:marBottom w:val="0"/>
          <w:divBdr>
            <w:top w:val="none" w:sz="0" w:space="0" w:color="auto"/>
            <w:left w:val="none" w:sz="0" w:space="0" w:color="auto"/>
            <w:bottom w:val="none" w:sz="0" w:space="0" w:color="auto"/>
            <w:right w:val="none" w:sz="0" w:space="0" w:color="auto"/>
          </w:divBdr>
        </w:div>
        <w:div w:id="1436362469">
          <w:marLeft w:val="0"/>
          <w:marRight w:val="0"/>
          <w:marTop w:val="0"/>
          <w:marBottom w:val="0"/>
          <w:divBdr>
            <w:top w:val="none" w:sz="0" w:space="0" w:color="auto"/>
            <w:left w:val="none" w:sz="0" w:space="0" w:color="auto"/>
            <w:bottom w:val="none" w:sz="0" w:space="0" w:color="auto"/>
            <w:right w:val="none" w:sz="0" w:space="0" w:color="auto"/>
          </w:divBdr>
        </w:div>
        <w:div w:id="1150092885">
          <w:marLeft w:val="0"/>
          <w:marRight w:val="0"/>
          <w:marTop w:val="0"/>
          <w:marBottom w:val="0"/>
          <w:divBdr>
            <w:top w:val="none" w:sz="0" w:space="0" w:color="auto"/>
            <w:left w:val="none" w:sz="0" w:space="0" w:color="auto"/>
            <w:bottom w:val="none" w:sz="0" w:space="0" w:color="auto"/>
            <w:right w:val="none" w:sz="0" w:space="0" w:color="auto"/>
          </w:divBdr>
        </w:div>
        <w:div w:id="1905096615">
          <w:marLeft w:val="0"/>
          <w:marRight w:val="0"/>
          <w:marTop w:val="0"/>
          <w:marBottom w:val="0"/>
          <w:divBdr>
            <w:top w:val="none" w:sz="0" w:space="0" w:color="auto"/>
            <w:left w:val="none" w:sz="0" w:space="0" w:color="auto"/>
            <w:bottom w:val="none" w:sz="0" w:space="0" w:color="auto"/>
            <w:right w:val="none" w:sz="0" w:space="0" w:color="auto"/>
          </w:divBdr>
        </w:div>
        <w:div w:id="1905481735">
          <w:marLeft w:val="0"/>
          <w:marRight w:val="0"/>
          <w:marTop w:val="0"/>
          <w:marBottom w:val="0"/>
          <w:divBdr>
            <w:top w:val="none" w:sz="0" w:space="0" w:color="auto"/>
            <w:left w:val="none" w:sz="0" w:space="0" w:color="auto"/>
            <w:bottom w:val="none" w:sz="0" w:space="0" w:color="auto"/>
            <w:right w:val="none" w:sz="0" w:space="0" w:color="auto"/>
          </w:divBdr>
        </w:div>
        <w:div w:id="336155630">
          <w:marLeft w:val="0"/>
          <w:marRight w:val="0"/>
          <w:marTop w:val="0"/>
          <w:marBottom w:val="0"/>
          <w:divBdr>
            <w:top w:val="none" w:sz="0" w:space="0" w:color="auto"/>
            <w:left w:val="none" w:sz="0" w:space="0" w:color="auto"/>
            <w:bottom w:val="none" w:sz="0" w:space="0" w:color="auto"/>
            <w:right w:val="none" w:sz="0" w:space="0" w:color="auto"/>
          </w:divBdr>
        </w:div>
        <w:div w:id="53242860">
          <w:marLeft w:val="0"/>
          <w:marRight w:val="0"/>
          <w:marTop w:val="0"/>
          <w:marBottom w:val="0"/>
          <w:divBdr>
            <w:top w:val="none" w:sz="0" w:space="0" w:color="auto"/>
            <w:left w:val="none" w:sz="0" w:space="0" w:color="auto"/>
            <w:bottom w:val="none" w:sz="0" w:space="0" w:color="auto"/>
            <w:right w:val="none" w:sz="0" w:space="0" w:color="auto"/>
          </w:divBdr>
        </w:div>
        <w:div w:id="1691180276">
          <w:marLeft w:val="0"/>
          <w:marRight w:val="0"/>
          <w:marTop w:val="0"/>
          <w:marBottom w:val="0"/>
          <w:divBdr>
            <w:top w:val="none" w:sz="0" w:space="0" w:color="auto"/>
            <w:left w:val="none" w:sz="0" w:space="0" w:color="auto"/>
            <w:bottom w:val="none" w:sz="0" w:space="0" w:color="auto"/>
            <w:right w:val="none" w:sz="0" w:space="0" w:color="auto"/>
          </w:divBdr>
        </w:div>
      </w:divsChild>
    </w:div>
    <w:div w:id="300503770">
      <w:bodyDiv w:val="1"/>
      <w:marLeft w:val="0"/>
      <w:marRight w:val="0"/>
      <w:marTop w:val="0"/>
      <w:marBottom w:val="0"/>
      <w:divBdr>
        <w:top w:val="none" w:sz="0" w:space="0" w:color="auto"/>
        <w:left w:val="none" w:sz="0" w:space="0" w:color="auto"/>
        <w:bottom w:val="none" w:sz="0" w:space="0" w:color="auto"/>
        <w:right w:val="none" w:sz="0" w:space="0" w:color="auto"/>
      </w:divBdr>
      <w:divsChild>
        <w:div w:id="1943951834">
          <w:marLeft w:val="0"/>
          <w:marRight w:val="0"/>
          <w:marTop w:val="0"/>
          <w:marBottom w:val="0"/>
          <w:divBdr>
            <w:top w:val="none" w:sz="0" w:space="0" w:color="auto"/>
            <w:left w:val="none" w:sz="0" w:space="0" w:color="auto"/>
            <w:bottom w:val="none" w:sz="0" w:space="0" w:color="auto"/>
            <w:right w:val="none" w:sz="0" w:space="0" w:color="auto"/>
          </w:divBdr>
        </w:div>
        <w:div w:id="300961167">
          <w:marLeft w:val="0"/>
          <w:marRight w:val="0"/>
          <w:marTop w:val="0"/>
          <w:marBottom w:val="0"/>
          <w:divBdr>
            <w:top w:val="none" w:sz="0" w:space="0" w:color="auto"/>
            <w:left w:val="none" w:sz="0" w:space="0" w:color="auto"/>
            <w:bottom w:val="none" w:sz="0" w:space="0" w:color="auto"/>
            <w:right w:val="none" w:sz="0" w:space="0" w:color="auto"/>
          </w:divBdr>
        </w:div>
        <w:div w:id="2029990487">
          <w:marLeft w:val="0"/>
          <w:marRight w:val="0"/>
          <w:marTop w:val="0"/>
          <w:marBottom w:val="0"/>
          <w:divBdr>
            <w:top w:val="none" w:sz="0" w:space="0" w:color="auto"/>
            <w:left w:val="none" w:sz="0" w:space="0" w:color="auto"/>
            <w:bottom w:val="none" w:sz="0" w:space="0" w:color="auto"/>
            <w:right w:val="none" w:sz="0" w:space="0" w:color="auto"/>
          </w:divBdr>
        </w:div>
        <w:div w:id="1489057944">
          <w:marLeft w:val="0"/>
          <w:marRight w:val="0"/>
          <w:marTop w:val="0"/>
          <w:marBottom w:val="0"/>
          <w:divBdr>
            <w:top w:val="none" w:sz="0" w:space="0" w:color="auto"/>
            <w:left w:val="none" w:sz="0" w:space="0" w:color="auto"/>
            <w:bottom w:val="none" w:sz="0" w:space="0" w:color="auto"/>
            <w:right w:val="none" w:sz="0" w:space="0" w:color="auto"/>
          </w:divBdr>
        </w:div>
        <w:div w:id="1190681779">
          <w:marLeft w:val="0"/>
          <w:marRight w:val="0"/>
          <w:marTop w:val="0"/>
          <w:marBottom w:val="0"/>
          <w:divBdr>
            <w:top w:val="none" w:sz="0" w:space="0" w:color="auto"/>
            <w:left w:val="none" w:sz="0" w:space="0" w:color="auto"/>
            <w:bottom w:val="none" w:sz="0" w:space="0" w:color="auto"/>
            <w:right w:val="none" w:sz="0" w:space="0" w:color="auto"/>
          </w:divBdr>
        </w:div>
        <w:div w:id="1692995060">
          <w:marLeft w:val="0"/>
          <w:marRight w:val="0"/>
          <w:marTop w:val="0"/>
          <w:marBottom w:val="0"/>
          <w:divBdr>
            <w:top w:val="none" w:sz="0" w:space="0" w:color="auto"/>
            <w:left w:val="none" w:sz="0" w:space="0" w:color="auto"/>
            <w:bottom w:val="none" w:sz="0" w:space="0" w:color="auto"/>
            <w:right w:val="none" w:sz="0" w:space="0" w:color="auto"/>
          </w:divBdr>
        </w:div>
        <w:div w:id="1416899457">
          <w:marLeft w:val="0"/>
          <w:marRight w:val="0"/>
          <w:marTop w:val="0"/>
          <w:marBottom w:val="0"/>
          <w:divBdr>
            <w:top w:val="none" w:sz="0" w:space="0" w:color="auto"/>
            <w:left w:val="none" w:sz="0" w:space="0" w:color="auto"/>
            <w:bottom w:val="none" w:sz="0" w:space="0" w:color="auto"/>
            <w:right w:val="none" w:sz="0" w:space="0" w:color="auto"/>
          </w:divBdr>
        </w:div>
        <w:div w:id="199826768">
          <w:marLeft w:val="0"/>
          <w:marRight w:val="0"/>
          <w:marTop w:val="0"/>
          <w:marBottom w:val="0"/>
          <w:divBdr>
            <w:top w:val="none" w:sz="0" w:space="0" w:color="auto"/>
            <w:left w:val="none" w:sz="0" w:space="0" w:color="auto"/>
            <w:bottom w:val="none" w:sz="0" w:space="0" w:color="auto"/>
            <w:right w:val="none" w:sz="0" w:space="0" w:color="auto"/>
          </w:divBdr>
        </w:div>
        <w:div w:id="424108533">
          <w:marLeft w:val="0"/>
          <w:marRight w:val="0"/>
          <w:marTop w:val="0"/>
          <w:marBottom w:val="0"/>
          <w:divBdr>
            <w:top w:val="none" w:sz="0" w:space="0" w:color="auto"/>
            <w:left w:val="none" w:sz="0" w:space="0" w:color="auto"/>
            <w:bottom w:val="none" w:sz="0" w:space="0" w:color="auto"/>
            <w:right w:val="none" w:sz="0" w:space="0" w:color="auto"/>
          </w:divBdr>
        </w:div>
      </w:divsChild>
    </w:div>
    <w:div w:id="309985504">
      <w:bodyDiv w:val="1"/>
      <w:marLeft w:val="0"/>
      <w:marRight w:val="0"/>
      <w:marTop w:val="0"/>
      <w:marBottom w:val="0"/>
      <w:divBdr>
        <w:top w:val="none" w:sz="0" w:space="0" w:color="auto"/>
        <w:left w:val="none" w:sz="0" w:space="0" w:color="auto"/>
        <w:bottom w:val="none" w:sz="0" w:space="0" w:color="auto"/>
        <w:right w:val="none" w:sz="0" w:space="0" w:color="auto"/>
      </w:divBdr>
      <w:divsChild>
        <w:div w:id="474639878">
          <w:marLeft w:val="0"/>
          <w:marRight w:val="0"/>
          <w:marTop w:val="0"/>
          <w:marBottom w:val="0"/>
          <w:divBdr>
            <w:top w:val="none" w:sz="0" w:space="0" w:color="auto"/>
            <w:left w:val="none" w:sz="0" w:space="0" w:color="auto"/>
            <w:bottom w:val="none" w:sz="0" w:space="0" w:color="auto"/>
            <w:right w:val="none" w:sz="0" w:space="0" w:color="auto"/>
          </w:divBdr>
        </w:div>
        <w:div w:id="2045059780">
          <w:marLeft w:val="0"/>
          <w:marRight w:val="0"/>
          <w:marTop w:val="0"/>
          <w:marBottom w:val="0"/>
          <w:divBdr>
            <w:top w:val="none" w:sz="0" w:space="0" w:color="auto"/>
            <w:left w:val="none" w:sz="0" w:space="0" w:color="auto"/>
            <w:bottom w:val="none" w:sz="0" w:space="0" w:color="auto"/>
            <w:right w:val="none" w:sz="0" w:space="0" w:color="auto"/>
          </w:divBdr>
        </w:div>
        <w:div w:id="954292918">
          <w:marLeft w:val="0"/>
          <w:marRight w:val="0"/>
          <w:marTop w:val="0"/>
          <w:marBottom w:val="0"/>
          <w:divBdr>
            <w:top w:val="none" w:sz="0" w:space="0" w:color="auto"/>
            <w:left w:val="none" w:sz="0" w:space="0" w:color="auto"/>
            <w:bottom w:val="none" w:sz="0" w:space="0" w:color="auto"/>
            <w:right w:val="none" w:sz="0" w:space="0" w:color="auto"/>
          </w:divBdr>
        </w:div>
      </w:divsChild>
    </w:div>
    <w:div w:id="382872098">
      <w:bodyDiv w:val="1"/>
      <w:marLeft w:val="0"/>
      <w:marRight w:val="0"/>
      <w:marTop w:val="0"/>
      <w:marBottom w:val="0"/>
      <w:divBdr>
        <w:top w:val="none" w:sz="0" w:space="0" w:color="auto"/>
        <w:left w:val="none" w:sz="0" w:space="0" w:color="auto"/>
        <w:bottom w:val="none" w:sz="0" w:space="0" w:color="auto"/>
        <w:right w:val="none" w:sz="0" w:space="0" w:color="auto"/>
      </w:divBdr>
      <w:divsChild>
        <w:div w:id="1178039649">
          <w:marLeft w:val="0"/>
          <w:marRight w:val="0"/>
          <w:marTop w:val="0"/>
          <w:marBottom w:val="0"/>
          <w:divBdr>
            <w:top w:val="none" w:sz="0" w:space="0" w:color="auto"/>
            <w:left w:val="none" w:sz="0" w:space="0" w:color="auto"/>
            <w:bottom w:val="none" w:sz="0" w:space="0" w:color="auto"/>
            <w:right w:val="none" w:sz="0" w:space="0" w:color="auto"/>
          </w:divBdr>
        </w:div>
        <w:div w:id="1004895795">
          <w:marLeft w:val="0"/>
          <w:marRight w:val="0"/>
          <w:marTop w:val="0"/>
          <w:marBottom w:val="0"/>
          <w:divBdr>
            <w:top w:val="none" w:sz="0" w:space="0" w:color="auto"/>
            <w:left w:val="none" w:sz="0" w:space="0" w:color="auto"/>
            <w:bottom w:val="none" w:sz="0" w:space="0" w:color="auto"/>
            <w:right w:val="none" w:sz="0" w:space="0" w:color="auto"/>
          </w:divBdr>
        </w:div>
        <w:div w:id="466972543">
          <w:marLeft w:val="0"/>
          <w:marRight w:val="0"/>
          <w:marTop w:val="0"/>
          <w:marBottom w:val="0"/>
          <w:divBdr>
            <w:top w:val="none" w:sz="0" w:space="0" w:color="auto"/>
            <w:left w:val="none" w:sz="0" w:space="0" w:color="auto"/>
            <w:bottom w:val="none" w:sz="0" w:space="0" w:color="auto"/>
            <w:right w:val="none" w:sz="0" w:space="0" w:color="auto"/>
          </w:divBdr>
        </w:div>
        <w:div w:id="2028095438">
          <w:marLeft w:val="0"/>
          <w:marRight w:val="0"/>
          <w:marTop w:val="0"/>
          <w:marBottom w:val="0"/>
          <w:divBdr>
            <w:top w:val="none" w:sz="0" w:space="0" w:color="auto"/>
            <w:left w:val="none" w:sz="0" w:space="0" w:color="auto"/>
            <w:bottom w:val="none" w:sz="0" w:space="0" w:color="auto"/>
            <w:right w:val="none" w:sz="0" w:space="0" w:color="auto"/>
          </w:divBdr>
        </w:div>
        <w:div w:id="1376278053">
          <w:marLeft w:val="0"/>
          <w:marRight w:val="0"/>
          <w:marTop w:val="0"/>
          <w:marBottom w:val="0"/>
          <w:divBdr>
            <w:top w:val="none" w:sz="0" w:space="0" w:color="auto"/>
            <w:left w:val="none" w:sz="0" w:space="0" w:color="auto"/>
            <w:bottom w:val="none" w:sz="0" w:space="0" w:color="auto"/>
            <w:right w:val="none" w:sz="0" w:space="0" w:color="auto"/>
          </w:divBdr>
        </w:div>
        <w:div w:id="1905215498">
          <w:marLeft w:val="0"/>
          <w:marRight w:val="0"/>
          <w:marTop w:val="0"/>
          <w:marBottom w:val="0"/>
          <w:divBdr>
            <w:top w:val="none" w:sz="0" w:space="0" w:color="auto"/>
            <w:left w:val="none" w:sz="0" w:space="0" w:color="auto"/>
            <w:bottom w:val="none" w:sz="0" w:space="0" w:color="auto"/>
            <w:right w:val="none" w:sz="0" w:space="0" w:color="auto"/>
          </w:divBdr>
        </w:div>
        <w:div w:id="1219901398">
          <w:marLeft w:val="0"/>
          <w:marRight w:val="0"/>
          <w:marTop w:val="0"/>
          <w:marBottom w:val="0"/>
          <w:divBdr>
            <w:top w:val="none" w:sz="0" w:space="0" w:color="auto"/>
            <w:left w:val="none" w:sz="0" w:space="0" w:color="auto"/>
            <w:bottom w:val="none" w:sz="0" w:space="0" w:color="auto"/>
            <w:right w:val="none" w:sz="0" w:space="0" w:color="auto"/>
          </w:divBdr>
        </w:div>
        <w:div w:id="862211668">
          <w:marLeft w:val="0"/>
          <w:marRight w:val="0"/>
          <w:marTop w:val="0"/>
          <w:marBottom w:val="0"/>
          <w:divBdr>
            <w:top w:val="none" w:sz="0" w:space="0" w:color="auto"/>
            <w:left w:val="none" w:sz="0" w:space="0" w:color="auto"/>
            <w:bottom w:val="none" w:sz="0" w:space="0" w:color="auto"/>
            <w:right w:val="none" w:sz="0" w:space="0" w:color="auto"/>
          </w:divBdr>
        </w:div>
        <w:div w:id="2097708712">
          <w:marLeft w:val="0"/>
          <w:marRight w:val="0"/>
          <w:marTop w:val="0"/>
          <w:marBottom w:val="0"/>
          <w:divBdr>
            <w:top w:val="none" w:sz="0" w:space="0" w:color="auto"/>
            <w:left w:val="none" w:sz="0" w:space="0" w:color="auto"/>
            <w:bottom w:val="none" w:sz="0" w:space="0" w:color="auto"/>
            <w:right w:val="none" w:sz="0" w:space="0" w:color="auto"/>
          </w:divBdr>
        </w:div>
        <w:div w:id="813135176">
          <w:marLeft w:val="0"/>
          <w:marRight w:val="0"/>
          <w:marTop w:val="0"/>
          <w:marBottom w:val="0"/>
          <w:divBdr>
            <w:top w:val="none" w:sz="0" w:space="0" w:color="auto"/>
            <w:left w:val="none" w:sz="0" w:space="0" w:color="auto"/>
            <w:bottom w:val="none" w:sz="0" w:space="0" w:color="auto"/>
            <w:right w:val="none" w:sz="0" w:space="0" w:color="auto"/>
          </w:divBdr>
        </w:div>
        <w:div w:id="2009167568">
          <w:marLeft w:val="0"/>
          <w:marRight w:val="0"/>
          <w:marTop w:val="0"/>
          <w:marBottom w:val="0"/>
          <w:divBdr>
            <w:top w:val="none" w:sz="0" w:space="0" w:color="auto"/>
            <w:left w:val="none" w:sz="0" w:space="0" w:color="auto"/>
            <w:bottom w:val="none" w:sz="0" w:space="0" w:color="auto"/>
            <w:right w:val="none" w:sz="0" w:space="0" w:color="auto"/>
          </w:divBdr>
        </w:div>
        <w:div w:id="742147819">
          <w:marLeft w:val="0"/>
          <w:marRight w:val="0"/>
          <w:marTop w:val="0"/>
          <w:marBottom w:val="0"/>
          <w:divBdr>
            <w:top w:val="none" w:sz="0" w:space="0" w:color="auto"/>
            <w:left w:val="none" w:sz="0" w:space="0" w:color="auto"/>
            <w:bottom w:val="none" w:sz="0" w:space="0" w:color="auto"/>
            <w:right w:val="none" w:sz="0" w:space="0" w:color="auto"/>
          </w:divBdr>
        </w:div>
        <w:div w:id="1366250048">
          <w:marLeft w:val="0"/>
          <w:marRight w:val="0"/>
          <w:marTop w:val="0"/>
          <w:marBottom w:val="0"/>
          <w:divBdr>
            <w:top w:val="none" w:sz="0" w:space="0" w:color="auto"/>
            <w:left w:val="none" w:sz="0" w:space="0" w:color="auto"/>
            <w:bottom w:val="none" w:sz="0" w:space="0" w:color="auto"/>
            <w:right w:val="none" w:sz="0" w:space="0" w:color="auto"/>
          </w:divBdr>
        </w:div>
        <w:div w:id="1914319334">
          <w:marLeft w:val="0"/>
          <w:marRight w:val="0"/>
          <w:marTop w:val="0"/>
          <w:marBottom w:val="0"/>
          <w:divBdr>
            <w:top w:val="none" w:sz="0" w:space="0" w:color="auto"/>
            <w:left w:val="none" w:sz="0" w:space="0" w:color="auto"/>
            <w:bottom w:val="none" w:sz="0" w:space="0" w:color="auto"/>
            <w:right w:val="none" w:sz="0" w:space="0" w:color="auto"/>
          </w:divBdr>
        </w:div>
        <w:div w:id="1828664747">
          <w:marLeft w:val="0"/>
          <w:marRight w:val="0"/>
          <w:marTop w:val="0"/>
          <w:marBottom w:val="0"/>
          <w:divBdr>
            <w:top w:val="none" w:sz="0" w:space="0" w:color="auto"/>
            <w:left w:val="none" w:sz="0" w:space="0" w:color="auto"/>
            <w:bottom w:val="none" w:sz="0" w:space="0" w:color="auto"/>
            <w:right w:val="none" w:sz="0" w:space="0" w:color="auto"/>
          </w:divBdr>
        </w:div>
        <w:div w:id="1515671">
          <w:marLeft w:val="0"/>
          <w:marRight w:val="0"/>
          <w:marTop w:val="0"/>
          <w:marBottom w:val="0"/>
          <w:divBdr>
            <w:top w:val="none" w:sz="0" w:space="0" w:color="auto"/>
            <w:left w:val="none" w:sz="0" w:space="0" w:color="auto"/>
            <w:bottom w:val="none" w:sz="0" w:space="0" w:color="auto"/>
            <w:right w:val="none" w:sz="0" w:space="0" w:color="auto"/>
          </w:divBdr>
        </w:div>
        <w:div w:id="1591083642">
          <w:marLeft w:val="0"/>
          <w:marRight w:val="0"/>
          <w:marTop w:val="0"/>
          <w:marBottom w:val="0"/>
          <w:divBdr>
            <w:top w:val="none" w:sz="0" w:space="0" w:color="auto"/>
            <w:left w:val="none" w:sz="0" w:space="0" w:color="auto"/>
            <w:bottom w:val="none" w:sz="0" w:space="0" w:color="auto"/>
            <w:right w:val="none" w:sz="0" w:space="0" w:color="auto"/>
          </w:divBdr>
        </w:div>
        <w:div w:id="25763118">
          <w:marLeft w:val="0"/>
          <w:marRight w:val="0"/>
          <w:marTop w:val="0"/>
          <w:marBottom w:val="0"/>
          <w:divBdr>
            <w:top w:val="none" w:sz="0" w:space="0" w:color="auto"/>
            <w:left w:val="none" w:sz="0" w:space="0" w:color="auto"/>
            <w:bottom w:val="none" w:sz="0" w:space="0" w:color="auto"/>
            <w:right w:val="none" w:sz="0" w:space="0" w:color="auto"/>
          </w:divBdr>
        </w:div>
        <w:div w:id="137042928">
          <w:marLeft w:val="0"/>
          <w:marRight w:val="0"/>
          <w:marTop w:val="0"/>
          <w:marBottom w:val="0"/>
          <w:divBdr>
            <w:top w:val="none" w:sz="0" w:space="0" w:color="auto"/>
            <w:left w:val="none" w:sz="0" w:space="0" w:color="auto"/>
            <w:bottom w:val="none" w:sz="0" w:space="0" w:color="auto"/>
            <w:right w:val="none" w:sz="0" w:space="0" w:color="auto"/>
          </w:divBdr>
        </w:div>
        <w:div w:id="1372606949">
          <w:marLeft w:val="0"/>
          <w:marRight w:val="0"/>
          <w:marTop w:val="0"/>
          <w:marBottom w:val="0"/>
          <w:divBdr>
            <w:top w:val="none" w:sz="0" w:space="0" w:color="auto"/>
            <w:left w:val="none" w:sz="0" w:space="0" w:color="auto"/>
            <w:bottom w:val="none" w:sz="0" w:space="0" w:color="auto"/>
            <w:right w:val="none" w:sz="0" w:space="0" w:color="auto"/>
          </w:divBdr>
        </w:div>
        <w:div w:id="1669945838">
          <w:marLeft w:val="0"/>
          <w:marRight w:val="0"/>
          <w:marTop w:val="0"/>
          <w:marBottom w:val="0"/>
          <w:divBdr>
            <w:top w:val="none" w:sz="0" w:space="0" w:color="auto"/>
            <w:left w:val="none" w:sz="0" w:space="0" w:color="auto"/>
            <w:bottom w:val="none" w:sz="0" w:space="0" w:color="auto"/>
            <w:right w:val="none" w:sz="0" w:space="0" w:color="auto"/>
          </w:divBdr>
        </w:div>
        <w:div w:id="834683447">
          <w:marLeft w:val="0"/>
          <w:marRight w:val="0"/>
          <w:marTop w:val="0"/>
          <w:marBottom w:val="0"/>
          <w:divBdr>
            <w:top w:val="none" w:sz="0" w:space="0" w:color="auto"/>
            <w:left w:val="none" w:sz="0" w:space="0" w:color="auto"/>
            <w:bottom w:val="none" w:sz="0" w:space="0" w:color="auto"/>
            <w:right w:val="none" w:sz="0" w:space="0" w:color="auto"/>
          </w:divBdr>
        </w:div>
        <w:div w:id="1633175546">
          <w:marLeft w:val="0"/>
          <w:marRight w:val="0"/>
          <w:marTop w:val="0"/>
          <w:marBottom w:val="0"/>
          <w:divBdr>
            <w:top w:val="none" w:sz="0" w:space="0" w:color="auto"/>
            <w:left w:val="none" w:sz="0" w:space="0" w:color="auto"/>
            <w:bottom w:val="none" w:sz="0" w:space="0" w:color="auto"/>
            <w:right w:val="none" w:sz="0" w:space="0" w:color="auto"/>
          </w:divBdr>
        </w:div>
        <w:div w:id="1598979984">
          <w:marLeft w:val="0"/>
          <w:marRight w:val="0"/>
          <w:marTop w:val="0"/>
          <w:marBottom w:val="0"/>
          <w:divBdr>
            <w:top w:val="none" w:sz="0" w:space="0" w:color="auto"/>
            <w:left w:val="none" w:sz="0" w:space="0" w:color="auto"/>
            <w:bottom w:val="none" w:sz="0" w:space="0" w:color="auto"/>
            <w:right w:val="none" w:sz="0" w:space="0" w:color="auto"/>
          </w:divBdr>
        </w:div>
        <w:div w:id="1530022691">
          <w:marLeft w:val="0"/>
          <w:marRight w:val="0"/>
          <w:marTop w:val="0"/>
          <w:marBottom w:val="0"/>
          <w:divBdr>
            <w:top w:val="none" w:sz="0" w:space="0" w:color="auto"/>
            <w:left w:val="none" w:sz="0" w:space="0" w:color="auto"/>
            <w:bottom w:val="none" w:sz="0" w:space="0" w:color="auto"/>
            <w:right w:val="none" w:sz="0" w:space="0" w:color="auto"/>
          </w:divBdr>
        </w:div>
        <w:div w:id="699471805">
          <w:marLeft w:val="0"/>
          <w:marRight w:val="0"/>
          <w:marTop w:val="0"/>
          <w:marBottom w:val="0"/>
          <w:divBdr>
            <w:top w:val="none" w:sz="0" w:space="0" w:color="auto"/>
            <w:left w:val="none" w:sz="0" w:space="0" w:color="auto"/>
            <w:bottom w:val="none" w:sz="0" w:space="0" w:color="auto"/>
            <w:right w:val="none" w:sz="0" w:space="0" w:color="auto"/>
          </w:divBdr>
        </w:div>
        <w:div w:id="1038319598">
          <w:marLeft w:val="0"/>
          <w:marRight w:val="0"/>
          <w:marTop w:val="0"/>
          <w:marBottom w:val="0"/>
          <w:divBdr>
            <w:top w:val="none" w:sz="0" w:space="0" w:color="auto"/>
            <w:left w:val="none" w:sz="0" w:space="0" w:color="auto"/>
            <w:bottom w:val="none" w:sz="0" w:space="0" w:color="auto"/>
            <w:right w:val="none" w:sz="0" w:space="0" w:color="auto"/>
          </w:divBdr>
        </w:div>
        <w:div w:id="1899902392">
          <w:marLeft w:val="0"/>
          <w:marRight w:val="0"/>
          <w:marTop w:val="0"/>
          <w:marBottom w:val="0"/>
          <w:divBdr>
            <w:top w:val="none" w:sz="0" w:space="0" w:color="auto"/>
            <w:left w:val="none" w:sz="0" w:space="0" w:color="auto"/>
            <w:bottom w:val="none" w:sz="0" w:space="0" w:color="auto"/>
            <w:right w:val="none" w:sz="0" w:space="0" w:color="auto"/>
          </w:divBdr>
        </w:div>
        <w:div w:id="1936399327">
          <w:marLeft w:val="0"/>
          <w:marRight w:val="0"/>
          <w:marTop w:val="0"/>
          <w:marBottom w:val="0"/>
          <w:divBdr>
            <w:top w:val="none" w:sz="0" w:space="0" w:color="auto"/>
            <w:left w:val="none" w:sz="0" w:space="0" w:color="auto"/>
            <w:bottom w:val="none" w:sz="0" w:space="0" w:color="auto"/>
            <w:right w:val="none" w:sz="0" w:space="0" w:color="auto"/>
          </w:divBdr>
        </w:div>
        <w:div w:id="1560938354">
          <w:marLeft w:val="0"/>
          <w:marRight w:val="0"/>
          <w:marTop w:val="0"/>
          <w:marBottom w:val="0"/>
          <w:divBdr>
            <w:top w:val="none" w:sz="0" w:space="0" w:color="auto"/>
            <w:left w:val="none" w:sz="0" w:space="0" w:color="auto"/>
            <w:bottom w:val="none" w:sz="0" w:space="0" w:color="auto"/>
            <w:right w:val="none" w:sz="0" w:space="0" w:color="auto"/>
          </w:divBdr>
        </w:div>
        <w:div w:id="689719383">
          <w:marLeft w:val="0"/>
          <w:marRight w:val="0"/>
          <w:marTop w:val="0"/>
          <w:marBottom w:val="0"/>
          <w:divBdr>
            <w:top w:val="none" w:sz="0" w:space="0" w:color="auto"/>
            <w:left w:val="none" w:sz="0" w:space="0" w:color="auto"/>
            <w:bottom w:val="none" w:sz="0" w:space="0" w:color="auto"/>
            <w:right w:val="none" w:sz="0" w:space="0" w:color="auto"/>
          </w:divBdr>
        </w:div>
        <w:div w:id="1170096241">
          <w:marLeft w:val="0"/>
          <w:marRight w:val="0"/>
          <w:marTop w:val="0"/>
          <w:marBottom w:val="0"/>
          <w:divBdr>
            <w:top w:val="none" w:sz="0" w:space="0" w:color="auto"/>
            <w:left w:val="none" w:sz="0" w:space="0" w:color="auto"/>
            <w:bottom w:val="none" w:sz="0" w:space="0" w:color="auto"/>
            <w:right w:val="none" w:sz="0" w:space="0" w:color="auto"/>
          </w:divBdr>
        </w:div>
        <w:div w:id="1174564031">
          <w:marLeft w:val="0"/>
          <w:marRight w:val="0"/>
          <w:marTop w:val="0"/>
          <w:marBottom w:val="0"/>
          <w:divBdr>
            <w:top w:val="none" w:sz="0" w:space="0" w:color="auto"/>
            <w:left w:val="none" w:sz="0" w:space="0" w:color="auto"/>
            <w:bottom w:val="none" w:sz="0" w:space="0" w:color="auto"/>
            <w:right w:val="none" w:sz="0" w:space="0" w:color="auto"/>
          </w:divBdr>
        </w:div>
        <w:div w:id="272399119">
          <w:marLeft w:val="0"/>
          <w:marRight w:val="0"/>
          <w:marTop w:val="0"/>
          <w:marBottom w:val="0"/>
          <w:divBdr>
            <w:top w:val="none" w:sz="0" w:space="0" w:color="auto"/>
            <w:left w:val="none" w:sz="0" w:space="0" w:color="auto"/>
            <w:bottom w:val="none" w:sz="0" w:space="0" w:color="auto"/>
            <w:right w:val="none" w:sz="0" w:space="0" w:color="auto"/>
          </w:divBdr>
        </w:div>
        <w:div w:id="365762996">
          <w:marLeft w:val="0"/>
          <w:marRight w:val="0"/>
          <w:marTop w:val="0"/>
          <w:marBottom w:val="0"/>
          <w:divBdr>
            <w:top w:val="none" w:sz="0" w:space="0" w:color="auto"/>
            <w:left w:val="none" w:sz="0" w:space="0" w:color="auto"/>
            <w:bottom w:val="none" w:sz="0" w:space="0" w:color="auto"/>
            <w:right w:val="none" w:sz="0" w:space="0" w:color="auto"/>
          </w:divBdr>
        </w:div>
        <w:div w:id="635065357">
          <w:marLeft w:val="0"/>
          <w:marRight w:val="0"/>
          <w:marTop w:val="0"/>
          <w:marBottom w:val="0"/>
          <w:divBdr>
            <w:top w:val="none" w:sz="0" w:space="0" w:color="auto"/>
            <w:left w:val="none" w:sz="0" w:space="0" w:color="auto"/>
            <w:bottom w:val="none" w:sz="0" w:space="0" w:color="auto"/>
            <w:right w:val="none" w:sz="0" w:space="0" w:color="auto"/>
          </w:divBdr>
        </w:div>
      </w:divsChild>
    </w:div>
    <w:div w:id="404452012">
      <w:bodyDiv w:val="1"/>
      <w:marLeft w:val="0"/>
      <w:marRight w:val="0"/>
      <w:marTop w:val="0"/>
      <w:marBottom w:val="0"/>
      <w:divBdr>
        <w:top w:val="none" w:sz="0" w:space="0" w:color="auto"/>
        <w:left w:val="none" w:sz="0" w:space="0" w:color="auto"/>
        <w:bottom w:val="none" w:sz="0" w:space="0" w:color="auto"/>
        <w:right w:val="none" w:sz="0" w:space="0" w:color="auto"/>
      </w:divBdr>
    </w:div>
    <w:div w:id="487672436">
      <w:bodyDiv w:val="1"/>
      <w:marLeft w:val="0"/>
      <w:marRight w:val="0"/>
      <w:marTop w:val="0"/>
      <w:marBottom w:val="0"/>
      <w:divBdr>
        <w:top w:val="none" w:sz="0" w:space="0" w:color="auto"/>
        <w:left w:val="none" w:sz="0" w:space="0" w:color="auto"/>
        <w:bottom w:val="none" w:sz="0" w:space="0" w:color="auto"/>
        <w:right w:val="none" w:sz="0" w:space="0" w:color="auto"/>
      </w:divBdr>
      <w:divsChild>
        <w:div w:id="1008172301">
          <w:marLeft w:val="0"/>
          <w:marRight w:val="0"/>
          <w:marTop w:val="0"/>
          <w:marBottom w:val="0"/>
          <w:divBdr>
            <w:top w:val="none" w:sz="0" w:space="0" w:color="auto"/>
            <w:left w:val="none" w:sz="0" w:space="0" w:color="auto"/>
            <w:bottom w:val="none" w:sz="0" w:space="0" w:color="auto"/>
            <w:right w:val="none" w:sz="0" w:space="0" w:color="auto"/>
          </w:divBdr>
        </w:div>
        <w:div w:id="163056874">
          <w:marLeft w:val="0"/>
          <w:marRight w:val="0"/>
          <w:marTop w:val="0"/>
          <w:marBottom w:val="0"/>
          <w:divBdr>
            <w:top w:val="none" w:sz="0" w:space="0" w:color="auto"/>
            <w:left w:val="none" w:sz="0" w:space="0" w:color="auto"/>
            <w:bottom w:val="none" w:sz="0" w:space="0" w:color="auto"/>
            <w:right w:val="none" w:sz="0" w:space="0" w:color="auto"/>
          </w:divBdr>
        </w:div>
        <w:div w:id="1713267413">
          <w:marLeft w:val="0"/>
          <w:marRight w:val="0"/>
          <w:marTop w:val="0"/>
          <w:marBottom w:val="0"/>
          <w:divBdr>
            <w:top w:val="none" w:sz="0" w:space="0" w:color="auto"/>
            <w:left w:val="none" w:sz="0" w:space="0" w:color="auto"/>
            <w:bottom w:val="none" w:sz="0" w:space="0" w:color="auto"/>
            <w:right w:val="none" w:sz="0" w:space="0" w:color="auto"/>
          </w:divBdr>
        </w:div>
        <w:div w:id="551773063">
          <w:marLeft w:val="0"/>
          <w:marRight w:val="0"/>
          <w:marTop w:val="0"/>
          <w:marBottom w:val="0"/>
          <w:divBdr>
            <w:top w:val="none" w:sz="0" w:space="0" w:color="auto"/>
            <w:left w:val="none" w:sz="0" w:space="0" w:color="auto"/>
            <w:bottom w:val="none" w:sz="0" w:space="0" w:color="auto"/>
            <w:right w:val="none" w:sz="0" w:space="0" w:color="auto"/>
          </w:divBdr>
        </w:div>
        <w:div w:id="1728528988">
          <w:marLeft w:val="0"/>
          <w:marRight w:val="0"/>
          <w:marTop w:val="0"/>
          <w:marBottom w:val="0"/>
          <w:divBdr>
            <w:top w:val="none" w:sz="0" w:space="0" w:color="auto"/>
            <w:left w:val="none" w:sz="0" w:space="0" w:color="auto"/>
            <w:bottom w:val="none" w:sz="0" w:space="0" w:color="auto"/>
            <w:right w:val="none" w:sz="0" w:space="0" w:color="auto"/>
          </w:divBdr>
        </w:div>
        <w:div w:id="1556552514">
          <w:marLeft w:val="0"/>
          <w:marRight w:val="0"/>
          <w:marTop w:val="0"/>
          <w:marBottom w:val="0"/>
          <w:divBdr>
            <w:top w:val="none" w:sz="0" w:space="0" w:color="auto"/>
            <w:left w:val="none" w:sz="0" w:space="0" w:color="auto"/>
            <w:bottom w:val="none" w:sz="0" w:space="0" w:color="auto"/>
            <w:right w:val="none" w:sz="0" w:space="0" w:color="auto"/>
          </w:divBdr>
        </w:div>
        <w:div w:id="1215309162">
          <w:marLeft w:val="0"/>
          <w:marRight w:val="0"/>
          <w:marTop w:val="0"/>
          <w:marBottom w:val="0"/>
          <w:divBdr>
            <w:top w:val="none" w:sz="0" w:space="0" w:color="auto"/>
            <w:left w:val="none" w:sz="0" w:space="0" w:color="auto"/>
            <w:bottom w:val="none" w:sz="0" w:space="0" w:color="auto"/>
            <w:right w:val="none" w:sz="0" w:space="0" w:color="auto"/>
          </w:divBdr>
        </w:div>
        <w:div w:id="2004117495">
          <w:marLeft w:val="0"/>
          <w:marRight w:val="0"/>
          <w:marTop w:val="0"/>
          <w:marBottom w:val="0"/>
          <w:divBdr>
            <w:top w:val="none" w:sz="0" w:space="0" w:color="auto"/>
            <w:left w:val="none" w:sz="0" w:space="0" w:color="auto"/>
            <w:bottom w:val="none" w:sz="0" w:space="0" w:color="auto"/>
            <w:right w:val="none" w:sz="0" w:space="0" w:color="auto"/>
          </w:divBdr>
        </w:div>
        <w:div w:id="162281374">
          <w:marLeft w:val="0"/>
          <w:marRight w:val="0"/>
          <w:marTop w:val="0"/>
          <w:marBottom w:val="0"/>
          <w:divBdr>
            <w:top w:val="none" w:sz="0" w:space="0" w:color="auto"/>
            <w:left w:val="none" w:sz="0" w:space="0" w:color="auto"/>
            <w:bottom w:val="none" w:sz="0" w:space="0" w:color="auto"/>
            <w:right w:val="none" w:sz="0" w:space="0" w:color="auto"/>
          </w:divBdr>
        </w:div>
        <w:div w:id="1403288394">
          <w:marLeft w:val="0"/>
          <w:marRight w:val="0"/>
          <w:marTop w:val="0"/>
          <w:marBottom w:val="0"/>
          <w:divBdr>
            <w:top w:val="none" w:sz="0" w:space="0" w:color="auto"/>
            <w:left w:val="none" w:sz="0" w:space="0" w:color="auto"/>
            <w:bottom w:val="none" w:sz="0" w:space="0" w:color="auto"/>
            <w:right w:val="none" w:sz="0" w:space="0" w:color="auto"/>
          </w:divBdr>
        </w:div>
        <w:div w:id="2056006553">
          <w:marLeft w:val="0"/>
          <w:marRight w:val="0"/>
          <w:marTop w:val="0"/>
          <w:marBottom w:val="0"/>
          <w:divBdr>
            <w:top w:val="none" w:sz="0" w:space="0" w:color="auto"/>
            <w:left w:val="none" w:sz="0" w:space="0" w:color="auto"/>
            <w:bottom w:val="none" w:sz="0" w:space="0" w:color="auto"/>
            <w:right w:val="none" w:sz="0" w:space="0" w:color="auto"/>
          </w:divBdr>
        </w:div>
        <w:div w:id="643391721">
          <w:marLeft w:val="0"/>
          <w:marRight w:val="0"/>
          <w:marTop w:val="0"/>
          <w:marBottom w:val="0"/>
          <w:divBdr>
            <w:top w:val="none" w:sz="0" w:space="0" w:color="auto"/>
            <w:left w:val="none" w:sz="0" w:space="0" w:color="auto"/>
            <w:bottom w:val="none" w:sz="0" w:space="0" w:color="auto"/>
            <w:right w:val="none" w:sz="0" w:space="0" w:color="auto"/>
          </w:divBdr>
        </w:div>
        <w:div w:id="13579611">
          <w:marLeft w:val="0"/>
          <w:marRight w:val="0"/>
          <w:marTop w:val="0"/>
          <w:marBottom w:val="0"/>
          <w:divBdr>
            <w:top w:val="none" w:sz="0" w:space="0" w:color="auto"/>
            <w:left w:val="none" w:sz="0" w:space="0" w:color="auto"/>
            <w:bottom w:val="none" w:sz="0" w:space="0" w:color="auto"/>
            <w:right w:val="none" w:sz="0" w:space="0" w:color="auto"/>
          </w:divBdr>
        </w:div>
        <w:div w:id="4283851">
          <w:marLeft w:val="0"/>
          <w:marRight w:val="0"/>
          <w:marTop w:val="0"/>
          <w:marBottom w:val="0"/>
          <w:divBdr>
            <w:top w:val="none" w:sz="0" w:space="0" w:color="auto"/>
            <w:left w:val="none" w:sz="0" w:space="0" w:color="auto"/>
            <w:bottom w:val="none" w:sz="0" w:space="0" w:color="auto"/>
            <w:right w:val="none" w:sz="0" w:space="0" w:color="auto"/>
          </w:divBdr>
        </w:div>
        <w:div w:id="1313287494">
          <w:marLeft w:val="0"/>
          <w:marRight w:val="0"/>
          <w:marTop w:val="0"/>
          <w:marBottom w:val="0"/>
          <w:divBdr>
            <w:top w:val="none" w:sz="0" w:space="0" w:color="auto"/>
            <w:left w:val="none" w:sz="0" w:space="0" w:color="auto"/>
            <w:bottom w:val="none" w:sz="0" w:space="0" w:color="auto"/>
            <w:right w:val="none" w:sz="0" w:space="0" w:color="auto"/>
          </w:divBdr>
        </w:div>
        <w:div w:id="1932466606">
          <w:marLeft w:val="0"/>
          <w:marRight w:val="0"/>
          <w:marTop w:val="0"/>
          <w:marBottom w:val="0"/>
          <w:divBdr>
            <w:top w:val="none" w:sz="0" w:space="0" w:color="auto"/>
            <w:left w:val="none" w:sz="0" w:space="0" w:color="auto"/>
            <w:bottom w:val="none" w:sz="0" w:space="0" w:color="auto"/>
            <w:right w:val="none" w:sz="0" w:space="0" w:color="auto"/>
          </w:divBdr>
        </w:div>
        <w:div w:id="934945502">
          <w:marLeft w:val="0"/>
          <w:marRight w:val="0"/>
          <w:marTop w:val="0"/>
          <w:marBottom w:val="0"/>
          <w:divBdr>
            <w:top w:val="none" w:sz="0" w:space="0" w:color="auto"/>
            <w:left w:val="none" w:sz="0" w:space="0" w:color="auto"/>
            <w:bottom w:val="none" w:sz="0" w:space="0" w:color="auto"/>
            <w:right w:val="none" w:sz="0" w:space="0" w:color="auto"/>
          </w:divBdr>
        </w:div>
        <w:div w:id="769395534">
          <w:marLeft w:val="0"/>
          <w:marRight w:val="0"/>
          <w:marTop w:val="0"/>
          <w:marBottom w:val="0"/>
          <w:divBdr>
            <w:top w:val="none" w:sz="0" w:space="0" w:color="auto"/>
            <w:left w:val="none" w:sz="0" w:space="0" w:color="auto"/>
            <w:bottom w:val="none" w:sz="0" w:space="0" w:color="auto"/>
            <w:right w:val="none" w:sz="0" w:space="0" w:color="auto"/>
          </w:divBdr>
        </w:div>
        <w:div w:id="1051727439">
          <w:marLeft w:val="0"/>
          <w:marRight w:val="0"/>
          <w:marTop w:val="0"/>
          <w:marBottom w:val="0"/>
          <w:divBdr>
            <w:top w:val="none" w:sz="0" w:space="0" w:color="auto"/>
            <w:left w:val="none" w:sz="0" w:space="0" w:color="auto"/>
            <w:bottom w:val="none" w:sz="0" w:space="0" w:color="auto"/>
            <w:right w:val="none" w:sz="0" w:space="0" w:color="auto"/>
          </w:divBdr>
        </w:div>
        <w:div w:id="1720125286">
          <w:marLeft w:val="0"/>
          <w:marRight w:val="0"/>
          <w:marTop w:val="0"/>
          <w:marBottom w:val="0"/>
          <w:divBdr>
            <w:top w:val="none" w:sz="0" w:space="0" w:color="auto"/>
            <w:left w:val="none" w:sz="0" w:space="0" w:color="auto"/>
            <w:bottom w:val="none" w:sz="0" w:space="0" w:color="auto"/>
            <w:right w:val="none" w:sz="0" w:space="0" w:color="auto"/>
          </w:divBdr>
        </w:div>
        <w:div w:id="1606226587">
          <w:marLeft w:val="0"/>
          <w:marRight w:val="0"/>
          <w:marTop w:val="0"/>
          <w:marBottom w:val="0"/>
          <w:divBdr>
            <w:top w:val="none" w:sz="0" w:space="0" w:color="auto"/>
            <w:left w:val="none" w:sz="0" w:space="0" w:color="auto"/>
            <w:bottom w:val="none" w:sz="0" w:space="0" w:color="auto"/>
            <w:right w:val="none" w:sz="0" w:space="0" w:color="auto"/>
          </w:divBdr>
        </w:div>
        <w:div w:id="1215968225">
          <w:marLeft w:val="0"/>
          <w:marRight w:val="0"/>
          <w:marTop w:val="0"/>
          <w:marBottom w:val="0"/>
          <w:divBdr>
            <w:top w:val="none" w:sz="0" w:space="0" w:color="auto"/>
            <w:left w:val="none" w:sz="0" w:space="0" w:color="auto"/>
            <w:bottom w:val="none" w:sz="0" w:space="0" w:color="auto"/>
            <w:right w:val="none" w:sz="0" w:space="0" w:color="auto"/>
          </w:divBdr>
        </w:div>
        <w:div w:id="1294601897">
          <w:marLeft w:val="0"/>
          <w:marRight w:val="0"/>
          <w:marTop w:val="0"/>
          <w:marBottom w:val="0"/>
          <w:divBdr>
            <w:top w:val="none" w:sz="0" w:space="0" w:color="auto"/>
            <w:left w:val="none" w:sz="0" w:space="0" w:color="auto"/>
            <w:bottom w:val="none" w:sz="0" w:space="0" w:color="auto"/>
            <w:right w:val="none" w:sz="0" w:space="0" w:color="auto"/>
          </w:divBdr>
        </w:div>
        <w:div w:id="1996370604">
          <w:marLeft w:val="0"/>
          <w:marRight w:val="0"/>
          <w:marTop w:val="0"/>
          <w:marBottom w:val="0"/>
          <w:divBdr>
            <w:top w:val="none" w:sz="0" w:space="0" w:color="auto"/>
            <w:left w:val="none" w:sz="0" w:space="0" w:color="auto"/>
            <w:bottom w:val="none" w:sz="0" w:space="0" w:color="auto"/>
            <w:right w:val="none" w:sz="0" w:space="0" w:color="auto"/>
          </w:divBdr>
        </w:div>
        <w:div w:id="2070960094">
          <w:marLeft w:val="0"/>
          <w:marRight w:val="0"/>
          <w:marTop w:val="0"/>
          <w:marBottom w:val="0"/>
          <w:divBdr>
            <w:top w:val="none" w:sz="0" w:space="0" w:color="auto"/>
            <w:left w:val="none" w:sz="0" w:space="0" w:color="auto"/>
            <w:bottom w:val="none" w:sz="0" w:space="0" w:color="auto"/>
            <w:right w:val="none" w:sz="0" w:space="0" w:color="auto"/>
          </w:divBdr>
        </w:div>
        <w:div w:id="123043575">
          <w:marLeft w:val="0"/>
          <w:marRight w:val="0"/>
          <w:marTop w:val="0"/>
          <w:marBottom w:val="0"/>
          <w:divBdr>
            <w:top w:val="none" w:sz="0" w:space="0" w:color="auto"/>
            <w:left w:val="none" w:sz="0" w:space="0" w:color="auto"/>
            <w:bottom w:val="none" w:sz="0" w:space="0" w:color="auto"/>
            <w:right w:val="none" w:sz="0" w:space="0" w:color="auto"/>
          </w:divBdr>
        </w:div>
        <w:div w:id="175731971">
          <w:marLeft w:val="0"/>
          <w:marRight w:val="0"/>
          <w:marTop w:val="0"/>
          <w:marBottom w:val="0"/>
          <w:divBdr>
            <w:top w:val="none" w:sz="0" w:space="0" w:color="auto"/>
            <w:left w:val="none" w:sz="0" w:space="0" w:color="auto"/>
            <w:bottom w:val="none" w:sz="0" w:space="0" w:color="auto"/>
            <w:right w:val="none" w:sz="0" w:space="0" w:color="auto"/>
          </w:divBdr>
        </w:div>
        <w:div w:id="733042003">
          <w:marLeft w:val="0"/>
          <w:marRight w:val="0"/>
          <w:marTop w:val="0"/>
          <w:marBottom w:val="0"/>
          <w:divBdr>
            <w:top w:val="none" w:sz="0" w:space="0" w:color="auto"/>
            <w:left w:val="none" w:sz="0" w:space="0" w:color="auto"/>
            <w:bottom w:val="none" w:sz="0" w:space="0" w:color="auto"/>
            <w:right w:val="none" w:sz="0" w:space="0" w:color="auto"/>
          </w:divBdr>
        </w:div>
        <w:div w:id="1650867902">
          <w:marLeft w:val="0"/>
          <w:marRight w:val="0"/>
          <w:marTop w:val="0"/>
          <w:marBottom w:val="0"/>
          <w:divBdr>
            <w:top w:val="none" w:sz="0" w:space="0" w:color="auto"/>
            <w:left w:val="none" w:sz="0" w:space="0" w:color="auto"/>
            <w:bottom w:val="none" w:sz="0" w:space="0" w:color="auto"/>
            <w:right w:val="none" w:sz="0" w:space="0" w:color="auto"/>
          </w:divBdr>
        </w:div>
      </w:divsChild>
    </w:div>
    <w:div w:id="493490341">
      <w:bodyDiv w:val="1"/>
      <w:marLeft w:val="0"/>
      <w:marRight w:val="0"/>
      <w:marTop w:val="0"/>
      <w:marBottom w:val="0"/>
      <w:divBdr>
        <w:top w:val="none" w:sz="0" w:space="0" w:color="auto"/>
        <w:left w:val="none" w:sz="0" w:space="0" w:color="auto"/>
        <w:bottom w:val="none" w:sz="0" w:space="0" w:color="auto"/>
        <w:right w:val="none" w:sz="0" w:space="0" w:color="auto"/>
      </w:divBdr>
    </w:div>
    <w:div w:id="495458664">
      <w:bodyDiv w:val="1"/>
      <w:marLeft w:val="0"/>
      <w:marRight w:val="0"/>
      <w:marTop w:val="0"/>
      <w:marBottom w:val="0"/>
      <w:divBdr>
        <w:top w:val="none" w:sz="0" w:space="0" w:color="auto"/>
        <w:left w:val="none" w:sz="0" w:space="0" w:color="auto"/>
        <w:bottom w:val="none" w:sz="0" w:space="0" w:color="auto"/>
        <w:right w:val="none" w:sz="0" w:space="0" w:color="auto"/>
      </w:divBdr>
      <w:divsChild>
        <w:div w:id="626397423">
          <w:marLeft w:val="0"/>
          <w:marRight w:val="0"/>
          <w:marTop w:val="0"/>
          <w:marBottom w:val="0"/>
          <w:divBdr>
            <w:top w:val="none" w:sz="0" w:space="0" w:color="auto"/>
            <w:left w:val="none" w:sz="0" w:space="0" w:color="auto"/>
            <w:bottom w:val="none" w:sz="0" w:space="0" w:color="auto"/>
            <w:right w:val="none" w:sz="0" w:space="0" w:color="auto"/>
          </w:divBdr>
        </w:div>
        <w:div w:id="769856552">
          <w:marLeft w:val="0"/>
          <w:marRight w:val="0"/>
          <w:marTop w:val="0"/>
          <w:marBottom w:val="0"/>
          <w:divBdr>
            <w:top w:val="none" w:sz="0" w:space="0" w:color="auto"/>
            <w:left w:val="none" w:sz="0" w:space="0" w:color="auto"/>
            <w:bottom w:val="none" w:sz="0" w:space="0" w:color="auto"/>
            <w:right w:val="none" w:sz="0" w:space="0" w:color="auto"/>
          </w:divBdr>
        </w:div>
        <w:div w:id="1269847992">
          <w:marLeft w:val="0"/>
          <w:marRight w:val="0"/>
          <w:marTop w:val="0"/>
          <w:marBottom w:val="0"/>
          <w:divBdr>
            <w:top w:val="none" w:sz="0" w:space="0" w:color="auto"/>
            <w:left w:val="none" w:sz="0" w:space="0" w:color="auto"/>
            <w:bottom w:val="none" w:sz="0" w:space="0" w:color="auto"/>
            <w:right w:val="none" w:sz="0" w:space="0" w:color="auto"/>
          </w:divBdr>
        </w:div>
        <w:div w:id="1341854042">
          <w:marLeft w:val="0"/>
          <w:marRight w:val="0"/>
          <w:marTop w:val="0"/>
          <w:marBottom w:val="0"/>
          <w:divBdr>
            <w:top w:val="none" w:sz="0" w:space="0" w:color="auto"/>
            <w:left w:val="none" w:sz="0" w:space="0" w:color="auto"/>
            <w:bottom w:val="none" w:sz="0" w:space="0" w:color="auto"/>
            <w:right w:val="none" w:sz="0" w:space="0" w:color="auto"/>
          </w:divBdr>
        </w:div>
        <w:div w:id="1035884188">
          <w:marLeft w:val="0"/>
          <w:marRight w:val="0"/>
          <w:marTop w:val="0"/>
          <w:marBottom w:val="0"/>
          <w:divBdr>
            <w:top w:val="none" w:sz="0" w:space="0" w:color="auto"/>
            <w:left w:val="none" w:sz="0" w:space="0" w:color="auto"/>
            <w:bottom w:val="none" w:sz="0" w:space="0" w:color="auto"/>
            <w:right w:val="none" w:sz="0" w:space="0" w:color="auto"/>
          </w:divBdr>
        </w:div>
        <w:div w:id="838811752">
          <w:marLeft w:val="0"/>
          <w:marRight w:val="0"/>
          <w:marTop w:val="0"/>
          <w:marBottom w:val="0"/>
          <w:divBdr>
            <w:top w:val="none" w:sz="0" w:space="0" w:color="auto"/>
            <w:left w:val="none" w:sz="0" w:space="0" w:color="auto"/>
            <w:bottom w:val="none" w:sz="0" w:space="0" w:color="auto"/>
            <w:right w:val="none" w:sz="0" w:space="0" w:color="auto"/>
          </w:divBdr>
        </w:div>
        <w:div w:id="60564736">
          <w:marLeft w:val="0"/>
          <w:marRight w:val="0"/>
          <w:marTop w:val="0"/>
          <w:marBottom w:val="0"/>
          <w:divBdr>
            <w:top w:val="none" w:sz="0" w:space="0" w:color="auto"/>
            <w:left w:val="none" w:sz="0" w:space="0" w:color="auto"/>
            <w:bottom w:val="none" w:sz="0" w:space="0" w:color="auto"/>
            <w:right w:val="none" w:sz="0" w:space="0" w:color="auto"/>
          </w:divBdr>
        </w:div>
        <w:div w:id="238253458">
          <w:marLeft w:val="0"/>
          <w:marRight w:val="0"/>
          <w:marTop w:val="0"/>
          <w:marBottom w:val="0"/>
          <w:divBdr>
            <w:top w:val="none" w:sz="0" w:space="0" w:color="auto"/>
            <w:left w:val="none" w:sz="0" w:space="0" w:color="auto"/>
            <w:bottom w:val="none" w:sz="0" w:space="0" w:color="auto"/>
            <w:right w:val="none" w:sz="0" w:space="0" w:color="auto"/>
          </w:divBdr>
        </w:div>
        <w:div w:id="434517895">
          <w:marLeft w:val="0"/>
          <w:marRight w:val="0"/>
          <w:marTop w:val="0"/>
          <w:marBottom w:val="0"/>
          <w:divBdr>
            <w:top w:val="none" w:sz="0" w:space="0" w:color="auto"/>
            <w:left w:val="none" w:sz="0" w:space="0" w:color="auto"/>
            <w:bottom w:val="none" w:sz="0" w:space="0" w:color="auto"/>
            <w:right w:val="none" w:sz="0" w:space="0" w:color="auto"/>
          </w:divBdr>
        </w:div>
        <w:div w:id="1557817595">
          <w:marLeft w:val="0"/>
          <w:marRight w:val="0"/>
          <w:marTop w:val="0"/>
          <w:marBottom w:val="0"/>
          <w:divBdr>
            <w:top w:val="none" w:sz="0" w:space="0" w:color="auto"/>
            <w:left w:val="none" w:sz="0" w:space="0" w:color="auto"/>
            <w:bottom w:val="none" w:sz="0" w:space="0" w:color="auto"/>
            <w:right w:val="none" w:sz="0" w:space="0" w:color="auto"/>
          </w:divBdr>
        </w:div>
        <w:div w:id="22900273">
          <w:marLeft w:val="0"/>
          <w:marRight w:val="0"/>
          <w:marTop w:val="0"/>
          <w:marBottom w:val="0"/>
          <w:divBdr>
            <w:top w:val="none" w:sz="0" w:space="0" w:color="auto"/>
            <w:left w:val="none" w:sz="0" w:space="0" w:color="auto"/>
            <w:bottom w:val="none" w:sz="0" w:space="0" w:color="auto"/>
            <w:right w:val="none" w:sz="0" w:space="0" w:color="auto"/>
          </w:divBdr>
        </w:div>
        <w:div w:id="2009557850">
          <w:marLeft w:val="0"/>
          <w:marRight w:val="0"/>
          <w:marTop w:val="0"/>
          <w:marBottom w:val="0"/>
          <w:divBdr>
            <w:top w:val="none" w:sz="0" w:space="0" w:color="auto"/>
            <w:left w:val="none" w:sz="0" w:space="0" w:color="auto"/>
            <w:bottom w:val="none" w:sz="0" w:space="0" w:color="auto"/>
            <w:right w:val="none" w:sz="0" w:space="0" w:color="auto"/>
          </w:divBdr>
        </w:div>
        <w:div w:id="2146661401">
          <w:marLeft w:val="0"/>
          <w:marRight w:val="0"/>
          <w:marTop w:val="0"/>
          <w:marBottom w:val="0"/>
          <w:divBdr>
            <w:top w:val="none" w:sz="0" w:space="0" w:color="auto"/>
            <w:left w:val="none" w:sz="0" w:space="0" w:color="auto"/>
            <w:bottom w:val="none" w:sz="0" w:space="0" w:color="auto"/>
            <w:right w:val="none" w:sz="0" w:space="0" w:color="auto"/>
          </w:divBdr>
        </w:div>
        <w:div w:id="457261423">
          <w:marLeft w:val="0"/>
          <w:marRight w:val="0"/>
          <w:marTop w:val="0"/>
          <w:marBottom w:val="0"/>
          <w:divBdr>
            <w:top w:val="none" w:sz="0" w:space="0" w:color="auto"/>
            <w:left w:val="none" w:sz="0" w:space="0" w:color="auto"/>
            <w:bottom w:val="none" w:sz="0" w:space="0" w:color="auto"/>
            <w:right w:val="none" w:sz="0" w:space="0" w:color="auto"/>
          </w:divBdr>
        </w:div>
        <w:div w:id="1618295578">
          <w:marLeft w:val="0"/>
          <w:marRight w:val="0"/>
          <w:marTop w:val="0"/>
          <w:marBottom w:val="0"/>
          <w:divBdr>
            <w:top w:val="none" w:sz="0" w:space="0" w:color="auto"/>
            <w:left w:val="none" w:sz="0" w:space="0" w:color="auto"/>
            <w:bottom w:val="none" w:sz="0" w:space="0" w:color="auto"/>
            <w:right w:val="none" w:sz="0" w:space="0" w:color="auto"/>
          </w:divBdr>
        </w:div>
        <w:div w:id="1783068733">
          <w:marLeft w:val="0"/>
          <w:marRight w:val="0"/>
          <w:marTop w:val="0"/>
          <w:marBottom w:val="0"/>
          <w:divBdr>
            <w:top w:val="none" w:sz="0" w:space="0" w:color="auto"/>
            <w:left w:val="none" w:sz="0" w:space="0" w:color="auto"/>
            <w:bottom w:val="none" w:sz="0" w:space="0" w:color="auto"/>
            <w:right w:val="none" w:sz="0" w:space="0" w:color="auto"/>
          </w:divBdr>
        </w:div>
        <w:div w:id="2058551396">
          <w:marLeft w:val="0"/>
          <w:marRight w:val="0"/>
          <w:marTop w:val="0"/>
          <w:marBottom w:val="0"/>
          <w:divBdr>
            <w:top w:val="none" w:sz="0" w:space="0" w:color="auto"/>
            <w:left w:val="none" w:sz="0" w:space="0" w:color="auto"/>
            <w:bottom w:val="none" w:sz="0" w:space="0" w:color="auto"/>
            <w:right w:val="none" w:sz="0" w:space="0" w:color="auto"/>
          </w:divBdr>
        </w:div>
        <w:div w:id="184682661">
          <w:marLeft w:val="0"/>
          <w:marRight w:val="0"/>
          <w:marTop w:val="0"/>
          <w:marBottom w:val="0"/>
          <w:divBdr>
            <w:top w:val="none" w:sz="0" w:space="0" w:color="auto"/>
            <w:left w:val="none" w:sz="0" w:space="0" w:color="auto"/>
            <w:bottom w:val="none" w:sz="0" w:space="0" w:color="auto"/>
            <w:right w:val="none" w:sz="0" w:space="0" w:color="auto"/>
          </w:divBdr>
        </w:div>
        <w:div w:id="583302717">
          <w:marLeft w:val="0"/>
          <w:marRight w:val="0"/>
          <w:marTop w:val="0"/>
          <w:marBottom w:val="0"/>
          <w:divBdr>
            <w:top w:val="none" w:sz="0" w:space="0" w:color="auto"/>
            <w:left w:val="none" w:sz="0" w:space="0" w:color="auto"/>
            <w:bottom w:val="none" w:sz="0" w:space="0" w:color="auto"/>
            <w:right w:val="none" w:sz="0" w:space="0" w:color="auto"/>
          </w:divBdr>
        </w:div>
        <w:div w:id="375128330">
          <w:marLeft w:val="0"/>
          <w:marRight w:val="0"/>
          <w:marTop w:val="0"/>
          <w:marBottom w:val="0"/>
          <w:divBdr>
            <w:top w:val="none" w:sz="0" w:space="0" w:color="auto"/>
            <w:left w:val="none" w:sz="0" w:space="0" w:color="auto"/>
            <w:bottom w:val="none" w:sz="0" w:space="0" w:color="auto"/>
            <w:right w:val="none" w:sz="0" w:space="0" w:color="auto"/>
          </w:divBdr>
        </w:div>
        <w:div w:id="1843011129">
          <w:marLeft w:val="0"/>
          <w:marRight w:val="0"/>
          <w:marTop w:val="0"/>
          <w:marBottom w:val="0"/>
          <w:divBdr>
            <w:top w:val="none" w:sz="0" w:space="0" w:color="auto"/>
            <w:left w:val="none" w:sz="0" w:space="0" w:color="auto"/>
            <w:bottom w:val="none" w:sz="0" w:space="0" w:color="auto"/>
            <w:right w:val="none" w:sz="0" w:space="0" w:color="auto"/>
          </w:divBdr>
        </w:div>
        <w:div w:id="348264486">
          <w:marLeft w:val="0"/>
          <w:marRight w:val="0"/>
          <w:marTop w:val="0"/>
          <w:marBottom w:val="0"/>
          <w:divBdr>
            <w:top w:val="none" w:sz="0" w:space="0" w:color="auto"/>
            <w:left w:val="none" w:sz="0" w:space="0" w:color="auto"/>
            <w:bottom w:val="none" w:sz="0" w:space="0" w:color="auto"/>
            <w:right w:val="none" w:sz="0" w:space="0" w:color="auto"/>
          </w:divBdr>
        </w:div>
        <w:div w:id="2024281260">
          <w:marLeft w:val="0"/>
          <w:marRight w:val="0"/>
          <w:marTop w:val="0"/>
          <w:marBottom w:val="0"/>
          <w:divBdr>
            <w:top w:val="none" w:sz="0" w:space="0" w:color="auto"/>
            <w:left w:val="none" w:sz="0" w:space="0" w:color="auto"/>
            <w:bottom w:val="none" w:sz="0" w:space="0" w:color="auto"/>
            <w:right w:val="none" w:sz="0" w:space="0" w:color="auto"/>
          </w:divBdr>
        </w:div>
        <w:div w:id="488253412">
          <w:marLeft w:val="0"/>
          <w:marRight w:val="0"/>
          <w:marTop w:val="0"/>
          <w:marBottom w:val="0"/>
          <w:divBdr>
            <w:top w:val="none" w:sz="0" w:space="0" w:color="auto"/>
            <w:left w:val="none" w:sz="0" w:space="0" w:color="auto"/>
            <w:bottom w:val="none" w:sz="0" w:space="0" w:color="auto"/>
            <w:right w:val="none" w:sz="0" w:space="0" w:color="auto"/>
          </w:divBdr>
        </w:div>
        <w:div w:id="1680959242">
          <w:marLeft w:val="0"/>
          <w:marRight w:val="0"/>
          <w:marTop w:val="0"/>
          <w:marBottom w:val="0"/>
          <w:divBdr>
            <w:top w:val="none" w:sz="0" w:space="0" w:color="auto"/>
            <w:left w:val="none" w:sz="0" w:space="0" w:color="auto"/>
            <w:bottom w:val="none" w:sz="0" w:space="0" w:color="auto"/>
            <w:right w:val="none" w:sz="0" w:space="0" w:color="auto"/>
          </w:divBdr>
        </w:div>
        <w:div w:id="61567953">
          <w:marLeft w:val="0"/>
          <w:marRight w:val="0"/>
          <w:marTop w:val="0"/>
          <w:marBottom w:val="0"/>
          <w:divBdr>
            <w:top w:val="none" w:sz="0" w:space="0" w:color="auto"/>
            <w:left w:val="none" w:sz="0" w:space="0" w:color="auto"/>
            <w:bottom w:val="none" w:sz="0" w:space="0" w:color="auto"/>
            <w:right w:val="none" w:sz="0" w:space="0" w:color="auto"/>
          </w:divBdr>
        </w:div>
        <w:div w:id="1008874516">
          <w:marLeft w:val="0"/>
          <w:marRight w:val="0"/>
          <w:marTop w:val="0"/>
          <w:marBottom w:val="0"/>
          <w:divBdr>
            <w:top w:val="none" w:sz="0" w:space="0" w:color="auto"/>
            <w:left w:val="none" w:sz="0" w:space="0" w:color="auto"/>
            <w:bottom w:val="none" w:sz="0" w:space="0" w:color="auto"/>
            <w:right w:val="none" w:sz="0" w:space="0" w:color="auto"/>
          </w:divBdr>
        </w:div>
        <w:div w:id="1871449734">
          <w:marLeft w:val="0"/>
          <w:marRight w:val="0"/>
          <w:marTop w:val="0"/>
          <w:marBottom w:val="0"/>
          <w:divBdr>
            <w:top w:val="none" w:sz="0" w:space="0" w:color="auto"/>
            <w:left w:val="none" w:sz="0" w:space="0" w:color="auto"/>
            <w:bottom w:val="none" w:sz="0" w:space="0" w:color="auto"/>
            <w:right w:val="none" w:sz="0" w:space="0" w:color="auto"/>
          </w:divBdr>
        </w:div>
        <w:div w:id="709034952">
          <w:marLeft w:val="0"/>
          <w:marRight w:val="0"/>
          <w:marTop w:val="0"/>
          <w:marBottom w:val="0"/>
          <w:divBdr>
            <w:top w:val="none" w:sz="0" w:space="0" w:color="auto"/>
            <w:left w:val="none" w:sz="0" w:space="0" w:color="auto"/>
            <w:bottom w:val="none" w:sz="0" w:space="0" w:color="auto"/>
            <w:right w:val="none" w:sz="0" w:space="0" w:color="auto"/>
          </w:divBdr>
        </w:div>
        <w:div w:id="417019919">
          <w:marLeft w:val="0"/>
          <w:marRight w:val="0"/>
          <w:marTop w:val="0"/>
          <w:marBottom w:val="0"/>
          <w:divBdr>
            <w:top w:val="none" w:sz="0" w:space="0" w:color="auto"/>
            <w:left w:val="none" w:sz="0" w:space="0" w:color="auto"/>
            <w:bottom w:val="none" w:sz="0" w:space="0" w:color="auto"/>
            <w:right w:val="none" w:sz="0" w:space="0" w:color="auto"/>
          </w:divBdr>
        </w:div>
        <w:div w:id="1031566941">
          <w:marLeft w:val="0"/>
          <w:marRight w:val="0"/>
          <w:marTop w:val="0"/>
          <w:marBottom w:val="0"/>
          <w:divBdr>
            <w:top w:val="none" w:sz="0" w:space="0" w:color="auto"/>
            <w:left w:val="none" w:sz="0" w:space="0" w:color="auto"/>
            <w:bottom w:val="none" w:sz="0" w:space="0" w:color="auto"/>
            <w:right w:val="none" w:sz="0" w:space="0" w:color="auto"/>
          </w:divBdr>
        </w:div>
        <w:div w:id="1950157869">
          <w:marLeft w:val="0"/>
          <w:marRight w:val="0"/>
          <w:marTop w:val="0"/>
          <w:marBottom w:val="0"/>
          <w:divBdr>
            <w:top w:val="none" w:sz="0" w:space="0" w:color="auto"/>
            <w:left w:val="none" w:sz="0" w:space="0" w:color="auto"/>
            <w:bottom w:val="none" w:sz="0" w:space="0" w:color="auto"/>
            <w:right w:val="none" w:sz="0" w:space="0" w:color="auto"/>
          </w:divBdr>
        </w:div>
        <w:div w:id="792752262">
          <w:marLeft w:val="0"/>
          <w:marRight w:val="0"/>
          <w:marTop w:val="0"/>
          <w:marBottom w:val="0"/>
          <w:divBdr>
            <w:top w:val="none" w:sz="0" w:space="0" w:color="auto"/>
            <w:left w:val="none" w:sz="0" w:space="0" w:color="auto"/>
            <w:bottom w:val="none" w:sz="0" w:space="0" w:color="auto"/>
            <w:right w:val="none" w:sz="0" w:space="0" w:color="auto"/>
          </w:divBdr>
        </w:div>
        <w:div w:id="2014601837">
          <w:marLeft w:val="0"/>
          <w:marRight w:val="0"/>
          <w:marTop w:val="0"/>
          <w:marBottom w:val="0"/>
          <w:divBdr>
            <w:top w:val="none" w:sz="0" w:space="0" w:color="auto"/>
            <w:left w:val="none" w:sz="0" w:space="0" w:color="auto"/>
            <w:bottom w:val="none" w:sz="0" w:space="0" w:color="auto"/>
            <w:right w:val="none" w:sz="0" w:space="0" w:color="auto"/>
          </w:divBdr>
        </w:div>
        <w:div w:id="384522292">
          <w:marLeft w:val="0"/>
          <w:marRight w:val="0"/>
          <w:marTop w:val="0"/>
          <w:marBottom w:val="0"/>
          <w:divBdr>
            <w:top w:val="none" w:sz="0" w:space="0" w:color="auto"/>
            <w:left w:val="none" w:sz="0" w:space="0" w:color="auto"/>
            <w:bottom w:val="none" w:sz="0" w:space="0" w:color="auto"/>
            <w:right w:val="none" w:sz="0" w:space="0" w:color="auto"/>
          </w:divBdr>
        </w:div>
        <w:div w:id="1519079395">
          <w:marLeft w:val="0"/>
          <w:marRight w:val="0"/>
          <w:marTop w:val="0"/>
          <w:marBottom w:val="0"/>
          <w:divBdr>
            <w:top w:val="none" w:sz="0" w:space="0" w:color="auto"/>
            <w:left w:val="none" w:sz="0" w:space="0" w:color="auto"/>
            <w:bottom w:val="none" w:sz="0" w:space="0" w:color="auto"/>
            <w:right w:val="none" w:sz="0" w:space="0" w:color="auto"/>
          </w:divBdr>
        </w:div>
        <w:div w:id="1316102369">
          <w:marLeft w:val="0"/>
          <w:marRight w:val="0"/>
          <w:marTop w:val="0"/>
          <w:marBottom w:val="0"/>
          <w:divBdr>
            <w:top w:val="none" w:sz="0" w:space="0" w:color="auto"/>
            <w:left w:val="none" w:sz="0" w:space="0" w:color="auto"/>
            <w:bottom w:val="none" w:sz="0" w:space="0" w:color="auto"/>
            <w:right w:val="none" w:sz="0" w:space="0" w:color="auto"/>
          </w:divBdr>
        </w:div>
        <w:div w:id="1547108704">
          <w:marLeft w:val="0"/>
          <w:marRight w:val="0"/>
          <w:marTop w:val="0"/>
          <w:marBottom w:val="0"/>
          <w:divBdr>
            <w:top w:val="none" w:sz="0" w:space="0" w:color="auto"/>
            <w:left w:val="none" w:sz="0" w:space="0" w:color="auto"/>
            <w:bottom w:val="none" w:sz="0" w:space="0" w:color="auto"/>
            <w:right w:val="none" w:sz="0" w:space="0" w:color="auto"/>
          </w:divBdr>
        </w:div>
        <w:div w:id="1316254897">
          <w:marLeft w:val="0"/>
          <w:marRight w:val="0"/>
          <w:marTop w:val="0"/>
          <w:marBottom w:val="0"/>
          <w:divBdr>
            <w:top w:val="none" w:sz="0" w:space="0" w:color="auto"/>
            <w:left w:val="none" w:sz="0" w:space="0" w:color="auto"/>
            <w:bottom w:val="none" w:sz="0" w:space="0" w:color="auto"/>
            <w:right w:val="none" w:sz="0" w:space="0" w:color="auto"/>
          </w:divBdr>
        </w:div>
        <w:div w:id="1297831241">
          <w:marLeft w:val="0"/>
          <w:marRight w:val="0"/>
          <w:marTop w:val="0"/>
          <w:marBottom w:val="0"/>
          <w:divBdr>
            <w:top w:val="none" w:sz="0" w:space="0" w:color="auto"/>
            <w:left w:val="none" w:sz="0" w:space="0" w:color="auto"/>
            <w:bottom w:val="none" w:sz="0" w:space="0" w:color="auto"/>
            <w:right w:val="none" w:sz="0" w:space="0" w:color="auto"/>
          </w:divBdr>
        </w:div>
        <w:div w:id="2025086082">
          <w:marLeft w:val="0"/>
          <w:marRight w:val="0"/>
          <w:marTop w:val="0"/>
          <w:marBottom w:val="0"/>
          <w:divBdr>
            <w:top w:val="none" w:sz="0" w:space="0" w:color="auto"/>
            <w:left w:val="none" w:sz="0" w:space="0" w:color="auto"/>
            <w:bottom w:val="none" w:sz="0" w:space="0" w:color="auto"/>
            <w:right w:val="none" w:sz="0" w:space="0" w:color="auto"/>
          </w:divBdr>
        </w:div>
        <w:div w:id="446119202">
          <w:marLeft w:val="0"/>
          <w:marRight w:val="0"/>
          <w:marTop w:val="0"/>
          <w:marBottom w:val="0"/>
          <w:divBdr>
            <w:top w:val="none" w:sz="0" w:space="0" w:color="auto"/>
            <w:left w:val="none" w:sz="0" w:space="0" w:color="auto"/>
            <w:bottom w:val="none" w:sz="0" w:space="0" w:color="auto"/>
            <w:right w:val="none" w:sz="0" w:space="0" w:color="auto"/>
          </w:divBdr>
        </w:div>
        <w:div w:id="1603605832">
          <w:marLeft w:val="0"/>
          <w:marRight w:val="0"/>
          <w:marTop w:val="0"/>
          <w:marBottom w:val="0"/>
          <w:divBdr>
            <w:top w:val="none" w:sz="0" w:space="0" w:color="auto"/>
            <w:left w:val="none" w:sz="0" w:space="0" w:color="auto"/>
            <w:bottom w:val="none" w:sz="0" w:space="0" w:color="auto"/>
            <w:right w:val="none" w:sz="0" w:space="0" w:color="auto"/>
          </w:divBdr>
        </w:div>
        <w:div w:id="1977029788">
          <w:marLeft w:val="0"/>
          <w:marRight w:val="0"/>
          <w:marTop w:val="0"/>
          <w:marBottom w:val="0"/>
          <w:divBdr>
            <w:top w:val="none" w:sz="0" w:space="0" w:color="auto"/>
            <w:left w:val="none" w:sz="0" w:space="0" w:color="auto"/>
            <w:bottom w:val="none" w:sz="0" w:space="0" w:color="auto"/>
            <w:right w:val="none" w:sz="0" w:space="0" w:color="auto"/>
          </w:divBdr>
        </w:div>
        <w:div w:id="994066099">
          <w:marLeft w:val="0"/>
          <w:marRight w:val="0"/>
          <w:marTop w:val="0"/>
          <w:marBottom w:val="0"/>
          <w:divBdr>
            <w:top w:val="none" w:sz="0" w:space="0" w:color="auto"/>
            <w:left w:val="none" w:sz="0" w:space="0" w:color="auto"/>
            <w:bottom w:val="none" w:sz="0" w:space="0" w:color="auto"/>
            <w:right w:val="none" w:sz="0" w:space="0" w:color="auto"/>
          </w:divBdr>
        </w:div>
        <w:div w:id="1660960449">
          <w:marLeft w:val="0"/>
          <w:marRight w:val="0"/>
          <w:marTop w:val="0"/>
          <w:marBottom w:val="0"/>
          <w:divBdr>
            <w:top w:val="none" w:sz="0" w:space="0" w:color="auto"/>
            <w:left w:val="none" w:sz="0" w:space="0" w:color="auto"/>
            <w:bottom w:val="none" w:sz="0" w:space="0" w:color="auto"/>
            <w:right w:val="none" w:sz="0" w:space="0" w:color="auto"/>
          </w:divBdr>
        </w:div>
        <w:div w:id="480274331">
          <w:marLeft w:val="0"/>
          <w:marRight w:val="0"/>
          <w:marTop w:val="0"/>
          <w:marBottom w:val="0"/>
          <w:divBdr>
            <w:top w:val="none" w:sz="0" w:space="0" w:color="auto"/>
            <w:left w:val="none" w:sz="0" w:space="0" w:color="auto"/>
            <w:bottom w:val="none" w:sz="0" w:space="0" w:color="auto"/>
            <w:right w:val="none" w:sz="0" w:space="0" w:color="auto"/>
          </w:divBdr>
        </w:div>
        <w:div w:id="1011831790">
          <w:marLeft w:val="0"/>
          <w:marRight w:val="0"/>
          <w:marTop w:val="0"/>
          <w:marBottom w:val="0"/>
          <w:divBdr>
            <w:top w:val="none" w:sz="0" w:space="0" w:color="auto"/>
            <w:left w:val="none" w:sz="0" w:space="0" w:color="auto"/>
            <w:bottom w:val="none" w:sz="0" w:space="0" w:color="auto"/>
            <w:right w:val="none" w:sz="0" w:space="0" w:color="auto"/>
          </w:divBdr>
        </w:div>
        <w:div w:id="1641685154">
          <w:marLeft w:val="0"/>
          <w:marRight w:val="0"/>
          <w:marTop w:val="0"/>
          <w:marBottom w:val="0"/>
          <w:divBdr>
            <w:top w:val="none" w:sz="0" w:space="0" w:color="auto"/>
            <w:left w:val="none" w:sz="0" w:space="0" w:color="auto"/>
            <w:bottom w:val="none" w:sz="0" w:space="0" w:color="auto"/>
            <w:right w:val="none" w:sz="0" w:space="0" w:color="auto"/>
          </w:divBdr>
        </w:div>
        <w:div w:id="1878157059">
          <w:marLeft w:val="0"/>
          <w:marRight w:val="0"/>
          <w:marTop w:val="0"/>
          <w:marBottom w:val="0"/>
          <w:divBdr>
            <w:top w:val="none" w:sz="0" w:space="0" w:color="auto"/>
            <w:left w:val="none" w:sz="0" w:space="0" w:color="auto"/>
            <w:bottom w:val="none" w:sz="0" w:space="0" w:color="auto"/>
            <w:right w:val="none" w:sz="0" w:space="0" w:color="auto"/>
          </w:divBdr>
        </w:div>
        <w:div w:id="127357756">
          <w:marLeft w:val="0"/>
          <w:marRight w:val="0"/>
          <w:marTop w:val="0"/>
          <w:marBottom w:val="0"/>
          <w:divBdr>
            <w:top w:val="none" w:sz="0" w:space="0" w:color="auto"/>
            <w:left w:val="none" w:sz="0" w:space="0" w:color="auto"/>
            <w:bottom w:val="none" w:sz="0" w:space="0" w:color="auto"/>
            <w:right w:val="none" w:sz="0" w:space="0" w:color="auto"/>
          </w:divBdr>
        </w:div>
        <w:div w:id="1136490343">
          <w:marLeft w:val="0"/>
          <w:marRight w:val="0"/>
          <w:marTop w:val="0"/>
          <w:marBottom w:val="0"/>
          <w:divBdr>
            <w:top w:val="none" w:sz="0" w:space="0" w:color="auto"/>
            <w:left w:val="none" w:sz="0" w:space="0" w:color="auto"/>
            <w:bottom w:val="none" w:sz="0" w:space="0" w:color="auto"/>
            <w:right w:val="none" w:sz="0" w:space="0" w:color="auto"/>
          </w:divBdr>
        </w:div>
        <w:div w:id="1481311741">
          <w:marLeft w:val="0"/>
          <w:marRight w:val="0"/>
          <w:marTop w:val="0"/>
          <w:marBottom w:val="0"/>
          <w:divBdr>
            <w:top w:val="none" w:sz="0" w:space="0" w:color="auto"/>
            <w:left w:val="none" w:sz="0" w:space="0" w:color="auto"/>
            <w:bottom w:val="none" w:sz="0" w:space="0" w:color="auto"/>
            <w:right w:val="none" w:sz="0" w:space="0" w:color="auto"/>
          </w:divBdr>
        </w:div>
        <w:div w:id="1201551357">
          <w:marLeft w:val="0"/>
          <w:marRight w:val="0"/>
          <w:marTop w:val="0"/>
          <w:marBottom w:val="0"/>
          <w:divBdr>
            <w:top w:val="none" w:sz="0" w:space="0" w:color="auto"/>
            <w:left w:val="none" w:sz="0" w:space="0" w:color="auto"/>
            <w:bottom w:val="none" w:sz="0" w:space="0" w:color="auto"/>
            <w:right w:val="none" w:sz="0" w:space="0" w:color="auto"/>
          </w:divBdr>
        </w:div>
        <w:div w:id="2113813081">
          <w:marLeft w:val="0"/>
          <w:marRight w:val="0"/>
          <w:marTop w:val="0"/>
          <w:marBottom w:val="0"/>
          <w:divBdr>
            <w:top w:val="none" w:sz="0" w:space="0" w:color="auto"/>
            <w:left w:val="none" w:sz="0" w:space="0" w:color="auto"/>
            <w:bottom w:val="none" w:sz="0" w:space="0" w:color="auto"/>
            <w:right w:val="none" w:sz="0" w:space="0" w:color="auto"/>
          </w:divBdr>
        </w:div>
        <w:div w:id="1997490300">
          <w:marLeft w:val="0"/>
          <w:marRight w:val="0"/>
          <w:marTop w:val="0"/>
          <w:marBottom w:val="0"/>
          <w:divBdr>
            <w:top w:val="none" w:sz="0" w:space="0" w:color="auto"/>
            <w:left w:val="none" w:sz="0" w:space="0" w:color="auto"/>
            <w:bottom w:val="none" w:sz="0" w:space="0" w:color="auto"/>
            <w:right w:val="none" w:sz="0" w:space="0" w:color="auto"/>
          </w:divBdr>
        </w:div>
        <w:div w:id="1693071483">
          <w:marLeft w:val="0"/>
          <w:marRight w:val="0"/>
          <w:marTop w:val="0"/>
          <w:marBottom w:val="0"/>
          <w:divBdr>
            <w:top w:val="none" w:sz="0" w:space="0" w:color="auto"/>
            <w:left w:val="none" w:sz="0" w:space="0" w:color="auto"/>
            <w:bottom w:val="none" w:sz="0" w:space="0" w:color="auto"/>
            <w:right w:val="none" w:sz="0" w:space="0" w:color="auto"/>
          </w:divBdr>
        </w:div>
        <w:div w:id="1693602382">
          <w:marLeft w:val="0"/>
          <w:marRight w:val="0"/>
          <w:marTop w:val="0"/>
          <w:marBottom w:val="0"/>
          <w:divBdr>
            <w:top w:val="none" w:sz="0" w:space="0" w:color="auto"/>
            <w:left w:val="none" w:sz="0" w:space="0" w:color="auto"/>
            <w:bottom w:val="none" w:sz="0" w:space="0" w:color="auto"/>
            <w:right w:val="none" w:sz="0" w:space="0" w:color="auto"/>
          </w:divBdr>
        </w:div>
        <w:div w:id="477653335">
          <w:marLeft w:val="0"/>
          <w:marRight w:val="0"/>
          <w:marTop w:val="0"/>
          <w:marBottom w:val="0"/>
          <w:divBdr>
            <w:top w:val="none" w:sz="0" w:space="0" w:color="auto"/>
            <w:left w:val="none" w:sz="0" w:space="0" w:color="auto"/>
            <w:bottom w:val="none" w:sz="0" w:space="0" w:color="auto"/>
            <w:right w:val="none" w:sz="0" w:space="0" w:color="auto"/>
          </w:divBdr>
        </w:div>
        <w:div w:id="1327393527">
          <w:marLeft w:val="0"/>
          <w:marRight w:val="0"/>
          <w:marTop w:val="0"/>
          <w:marBottom w:val="0"/>
          <w:divBdr>
            <w:top w:val="none" w:sz="0" w:space="0" w:color="auto"/>
            <w:left w:val="none" w:sz="0" w:space="0" w:color="auto"/>
            <w:bottom w:val="none" w:sz="0" w:space="0" w:color="auto"/>
            <w:right w:val="none" w:sz="0" w:space="0" w:color="auto"/>
          </w:divBdr>
        </w:div>
        <w:div w:id="917401825">
          <w:marLeft w:val="0"/>
          <w:marRight w:val="0"/>
          <w:marTop w:val="0"/>
          <w:marBottom w:val="0"/>
          <w:divBdr>
            <w:top w:val="none" w:sz="0" w:space="0" w:color="auto"/>
            <w:left w:val="none" w:sz="0" w:space="0" w:color="auto"/>
            <w:bottom w:val="none" w:sz="0" w:space="0" w:color="auto"/>
            <w:right w:val="none" w:sz="0" w:space="0" w:color="auto"/>
          </w:divBdr>
        </w:div>
        <w:div w:id="69932689">
          <w:marLeft w:val="0"/>
          <w:marRight w:val="0"/>
          <w:marTop w:val="0"/>
          <w:marBottom w:val="0"/>
          <w:divBdr>
            <w:top w:val="none" w:sz="0" w:space="0" w:color="auto"/>
            <w:left w:val="none" w:sz="0" w:space="0" w:color="auto"/>
            <w:bottom w:val="none" w:sz="0" w:space="0" w:color="auto"/>
            <w:right w:val="none" w:sz="0" w:space="0" w:color="auto"/>
          </w:divBdr>
        </w:div>
        <w:div w:id="1068116512">
          <w:marLeft w:val="0"/>
          <w:marRight w:val="0"/>
          <w:marTop w:val="0"/>
          <w:marBottom w:val="0"/>
          <w:divBdr>
            <w:top w:val="none" w:sz="0" w:space="0" w:color="auto"/>
            <w:left w:val="none" w:sz="0" w:space="0" w:color="auto"/>
            <w:bottom w:val="none" w:sz="0" w:space="0" w:color="auto"/>
            <w:right w:val="none" w:sz="0" w:space="0" w:color="auto"/>
          </w:divBdr>
        </w:div>
        <w:div w:id="480385965">
          <w:marLeft w:val="0"/>
          <w:marRight w:val="0"/>
          <w:marTop w:val="0"/>
          <w:marBottom w:val="0"/>
          <w:divBdr>
            <w:top w:val="none" w:sz="0" w:space="0" w:color="auto"/>
            <w:left w:val="none" w:sz="0" w:space="0" w:color="auto"/>
            <w:bottom w:val="none" w:sz="0" w:space="0" w:color="auto"/>
            <w:right w:val="none" w:sz="0" w:space="0" w:color="auto"/>
          </w:divBdr>
        </w:div>
        <w:div w:id="1208028375">
          <w:marLeft w:val="0"/>
          <w:marRight w:val="0"/>
          <w:marTop w:val="0"/>
          <w:marBottom w:val="0"/>
          <w:divBdr>
            <w:top w:val="none" w:sz="0" w:space="0" w:color="auto"/>
            <w:left w:val="none" w:sz="0" w:space="0" w:color="auto"/>
            <w:bottom w:val="none" w:sz="0" w:space="0" w:color="auto"/>
            <w:right w:val="none" w:sz="0" w:space="0" w:color="auto"/>
          </w:divBdr>
        </w:div>
        <w:div w:id="381950748">
          <w:marLeft w:val="0"/>
          <w:marRight w:val="0"/>
          <w:marTop w:val="0"/>
          <w:marBottom w:val="0"/>
          <w:divBdr>
            <w:top w:val="none" w:sz="0" w:space="0" w:color="auto"/>
            <w:left w:val="none" w:sz="0" w:space="0" w:color="auto"/>
            <w:bottom w:val="none" w:sz="0" w:space="0" w:color="auto"/>
            <w:right w:val="none" w:sz="0" w:space="0" w:color="auto"/>
          </w:divBdr>
        </w:div>
        <w:div w:id="495651743">
          <w:marLeft w:val="0"/>
          <w:marRight w:val="0"/>
          <w:marTop w:val="0"/>
          <w:marBottom w:val="0"/>
          <w:divBdr>
            <w:top w:val="none" w:sz="0" w:space="0" w:color="auto"/>
            <w:left w:val="none" w:sz="0" w:space="0" w:color="auto"/>
            <w:bottom w:val="none" w:sz="0" w:space="0" w:color="auto"/>
            <w:right w:val="none" w:sz="0" w:space="0" w:color="auto"/>
          </w:divBdr>
        </w:div>
        <w:div w:id="1837959336">
          <w:marLeft w:val="0"/>
          <w:marRight w:val="0"/>
          <w:marTop w:val="0"/>
          <w:marBottom w:val="0"/>
          <w:divBdr>
            <w:top w:val="none" w:sz="0" w:space="0" w:color="auto"/>
            <w:left w:val="none" w:sz="0" w:space="0" w:color="auto"/>
            <w:bottom w:val="none" w:sz="0" w:space="0" w:color="auto"/>
            <w:right w:val="none" w:sz="0" w:space="0" w:color="auto"/>
          </w:divBdr>
        </w:div>
        <w:div w:id="367682069">
          <w:marLeft w:val="0"/>
          <w:marRight w:val="0"/>
          <w:marTop w:val="0"/>
          <w:marBottom w:val="0"/>
          <w:divBdr>
            <w:top w:val="none" w:sz="0" w:space="0" w:color="auto"/>
            <w:left w:val="none" w:sz="0" w:space="0" w:color="auto"/>
            <w:bottom w:val="none" w:sz="0" w:space="0" w:color="auto"/>
            <w:right w:val="none" w:sz="0" w:space="0" w:color="auto"/>
          </w:divBdr>
        </w:div>
        <w:div w:id="1591884701">
          <w:marLeft w:val="0"/>
          <w:marRight w:val="0"/>
          <w:marTop w:val="0"/>
          <w:marBottom w:val="0"/>
          <w:divBdr>
            <w:top w:val="none" w:sz="0" w:space="0" w:color="auto"/>
            <w:left w:val="none" w:sz="0" w:space="0" w:color="auto"/>
            <w:bottom w:val="none" w:sz="0" w:space="0" w:color="auto"/>
            <w:right w:val="none" w:sz="0" w:space="0" w:color="auto"/>
          </w:divBdr>
        </w:div>
        <w:div w:id="229656745">
          <w:marLeft w:val="0"/>
          <w:marRight w:val="0"/>
          <w:marTop w:val="0"/>
          <w:marBottom w:val="0"/>
          <w:divBdr>
            <w:top w:val="none" w:sz="0" w:space="0" w:color="auto"/>
            <w:left w:val="none" w:sz="0" w:space="0" w:color="auto"/>
            <w:bottom w:val="none" w:sz="0" w:space="0" w:color="auto"/>
            <w:right w:val="none" w:sz="0" w:space="0" w:color="auto"/>
          </w:divBdr>
        </w:div>
        <w:div w:id="247076134">
          <w:marLeft w:val="0"/>
          <w:marRight w:val="0"/>
          <w:marTop w:val="0"/>
          <w:marBottom w:val="0"/>
          <w:divBdr>
            <w:top w:val="none" w:sz="0" w:space="0" w:color="auto"/>
            <w:left w:val="none" w:sz="0" w:space="0" w:color="auto"/>
            <w:bottom w:val="none" w:sz="0" w:space="0" w:color="auto"/>
            <w:right w:val="none" w:sz="0" w:space="0" w:color="auto"/>
          </w:divBdr>
        </w:div>
        <w:div w:id="1344865656">
          <w:marLeft w:val="0"/>
          <w:marRight w:val="0"/>
          <w:marTop w:val="0"/>
          <w:marBottom w:val="0"/>
          <w:divBdr>
            <w:top w:val="none" w:sz="0" w:space="0" w:color="auto"/>
            <w:left w:val="none" w:sz="0" w:space="0" w:color="auto"/>
            <w:bottom w:val="none" w:sz="0" w:space="0" w:color="auto"/>
            <w:right w:val="none" w:sz="0" w:space="0" w:color="auto"/>
          </w:divBdr>
        </w:div>
        <w:div w:id="1237666752">
          <w:marLeft w:val="0"/>
          <w:marRight w:val="0"/>
          <w:marTop w:val="0"/>
          <w:marBottom w:val="0"/>
          <w:divBdr>
            <w:top w:val="none" w:sz="0" w:space="0" w:color="auto"/>
            <w:left w:val="none" w:sz="0" w:space="0" w:color="auto"/>
            <w:bottom w:val="none" w:sz="0" w:space="0" w:color="auto"/>
            <w:right w:val="none" w:sz="0" w:space="0" w:color="auto"/>
          </w:divBdr>
        </w:div>
        <w:div w:id="571740135">
          <w:marLeft w:val="0"/>
          <w:marRight w:val="0"/>
          <w:marTop w:val="0"/>
          <w:marBottom w:val="0"/>
          <w:divBdr>
            <w:top w:val="none" w:sz="0" w:space="0" w:color="auto"/>
            <w:left w:val="none" w:sz="0" w:space="0" w:color="auto"/>
            <w:bottom w:val="none" w:sz="0" w:space="0" w:color="auto"/>
            <w:right w:val="none" w:sz="0" w:space="0" w:color="auto"/>
          </w:divBdr>
        </w:div>
        <w:div w:id="490870828">
          <w:marLeft w:val="0"/>
          <w:marRight w:val="0"/>
          <w:marTop w:val="0"/>
          <w:marBottom w:val="0"/>
          <w:divBdr>
            <w:top w:val="none" w:sz="0" w:space="0" w:color="auto"/>
            <w:left w:val="none" w:sz="0" w:space="0" w:color="auto"/>
            <w:bottom w:val="none" w:sz="0" w:space="0" w:color="auto"/>
            <w:right w:val="none" w:sz="0" w:space="0" w:color="auto"/>
          </w:divBdr>
        </w:div>
        <w:div w:id="1303346772">
          <w:marLeft w:val="0"/>
          <w:marRight w:val="0"/>
          <w:marTop w:val="0"/>
          <w:marBottom w:val="0"/>
          <w:divBdr>
            <w:top w:val="none" w:sz="0" w:space="0" w:color="auto"/>
            <w:left w:val="none" w:sz="0" w:space="0" w:color="auto"/>
            <w:bottom w:val="none" w:sz="0" w:space="0" w:color="auto"/>
            <w:right w:val="none" w:sz="0" w:space="0" w:color="auto"/>
          </w:divBdr>
        </w:div>
        <w:div w:id="212738163">
          <w:marLeft w:val="0"/>
          <w:marRight w:val="0"/>
          <w:marTop w:val="0"/>
          <w:marBottom w:val="0"/>
          <w:divBdr>
            <w:top w:val="none" w:sz="0" w:space="0" w:color="auto"/>
            <w:left w:val="none" w:sz="0" w:space="0" w:color="auto"/>
            <w:bottom w:val="none" w:sz="0" w:space="0" w:color="auto"/>
            <w:right w:val="none" w:sz="0" w:space="0" w:color="auto"/>
          </w:divBdr>
        </w:div>
        <w:div w:id="1581868021">
          <w:marLeft w:val="0"/>
          <w:marRight w:val="0"/>
          <w:marTop w:val="0"/>
          <w:marBottom w:val="0"/>
          <w:divBdr>
            <w:top w:val="none" w:sz="0" w:space="0" w:color="auto"/>
            <w:left w:val="none" w:sz="0" w:space="0" w:color="auto"/>
            <w:bottom w:val="none" w:sz="0" w:space="0" w:color="auto"/>
            <w:right w:val="none" w:sz="0" w:space="0" w:color="auto"/>
          </w:divBdr>
        </w:div>
        <w:div w:id="1643609467">
          <w:marLeft w:val="0"/>
          <w:marRight w:val="0"/>
          <w:marTop w:val="0"/>
          <w:marBottom w:val="0"/>
          <w:divBdr>
            <w:top w:val="none" w:sz="0" w:space="0" w:color="auto"/>
            <w:left w:val="none" w:sz="0" w:space="0" w:color="auto"/>
            <w:bottom w:val="none" w:sz="0" w:space="0" w:color="auto"/>
            <w:right w:val="none" w:sz="0" w:space="0" w:color="auto"/>
          </w:divBdr>
        </w:div>
        <w:div w:id="1956786356">
          <w:marLeft w:val="0"/>
          <w:marRight w:val="0"/>
          <w:marTop w:val="0"/>
          <w:marBottom w:val="0"/>
          <w:divBdr>
            <w:top w:val="none" w:sz="0" w:space="0" w:color="auto"/>
            <w:left w:val="none" w:sz="0" w:space="0" w:color="auto"/>
            <w:bottom w:val="none" w:sz="0" w:space="0" w:color="auto"/>
            <w:right w:val="none" w:sz="0" w:space="0" w:color="auto"/>
          </w:divBdr>
        </w:div>
        <w:div w:id="221529305">
          <w:marLeft w:val="0"/>
          <w:marRight w:val="0"/>
          <w:marTop w:val="0"/>
          <w:marBottom w:val="0"/>
          <w:divBdr>
            <w:top w:val="none" w:sz="0" w:space="0" w:color="auto"/>
            <w:left w:val="none" w:sz="0" w:space="0" w:color="auto"/>
            <w:bottom w:val="none" w:sz="0" w:space="0" w:color="auto"/>
            <w:right w:val="none" w:sz="0" w:space="0" w:color="auto"/>
          </w:divBdr>
        </w:div>
        <w:div w:id="1728991653">
          <w:marLeft w:val="0"/>
          <w:marRight w:val="0"/>
          <w:marTop w:val="0"/>
          <w:marBottom w:val="0"/>
          <w:divBdr>
            <w:top w:val="none" w:sz="0" w:space="0" w:color="auto"/>
            <w:left w:val="none" w:sz="0" w:space="0" w:color="auto"/>
            <w:bottom w:val="none" w:sz="0" w:space="0" w:color="auto"/>
            <w:right w:val="none" w:sz="0" w:space="0" w:color="auto"/>
          </w:divBdr>
        </w:div>
        <w:div w:id="1046296681">
          <w:marLeft w:val="0"/>
          <w:marRight w:val="0"/>
          <w:marTop w:val="0"/>
          <w:marBottom w:val="0"/>
          <w:divBdr>
            <w:top w:val="none" w:sz="0" w:space="0" w:color="auto"/>
            <w:left w:val="none" w:sz="0" w:space="0" w:color="auto"/>
            <w:bottom w:val="none" w:sz="0" w:space="0" w:color="auto"/>
            <w:right w:val="none" w:sz="0" w:space="0" w:color="auto"/>
          </w:divBdr>
        </w:div>
        <w:div w:id="651525355">
          <w:marLeft w:val="0"/>
          <w:marRight w:val="0"/>
          <w:marTop w:val="0"/>
          <w:marBottom w:val="0"/>
          <w:divBdr>
            <w:top w:val="none" w:sz="0" w:space="0" w:color="auto"/>
            <w:left w:val="none" w:sz="0" w:space="0" w:color="auto"/>
            <w:bottom w:val="none" w:sz="0" w:space="0" w:color="auto"/>
            <w:right w:val="none" w:sz="0" w:space="0" w:color="auto"/>
          </w:divBdr>
        </w:div>
        <w:div w:id="1839727132">
          <w:marLeft w:val="0"/>
          <w:marRight w:val="0"/>
          <w:marTop w:val="0"/>
          <w:marBottom w:val="0"/>
          <w:divBdr>
            <w:top w:val="none" w:sz="0" w:space="0" w:color="auto"/>
            <w:left w:val="none" w:sz="0" w:space="0" w:color="auto"/>
            <w:bottom w:val="none" w:sz="0" w:space="0" w:color="auto"/>
            <w:right w:val="none" w:sz="0" w:space="0" w:color="auto"/>
          </w:divBdr>
        </w:div>
        <w:div w:id="2104835319">
          <w:marLeft w:val="0"/>
          <w:marRight w:val="0"/>
          <w:marTop w:val="0"/>
          <w:marBottom w:val="0"/>
          <w:divBdr>
            <w:top w:val="none" w:sz="0" w:space="0" w:color="auto"/>
            <w:left w:val="none" w:sz="0" w:space="0" w:color="auto"/>
            <w:bottom w:val="none" w:sz="0" w:space="0" w:color="auto"/>
            <w:right w:val="none" w:sz="0" w:space="0" w:color="auto"/>
          </w:divBdr>
        </w:div>
        <w:div w:id="2063747610">
          <w:marLeft w:val="0"/>
          <w:marRight w:val="0"/>
          <w:marTop w:val="0"/>
          <w:marBottom w:val="0"/>
          <w:divBdr>
            <w:top w:val="none" w:sz="0" w:space="0" w:color="auto"/>
            <w:left w:val="none" w:sz="0" w:space="0" w:color="auto"/>
            <w:bottom w:val="none" w:sz="0" w:space="0" w:color="auto"/>
            <w:right w:val="none" w:sz="0" w:space="0" w:color="auto"/>
          </w:divBdr>
        </w:div>
        <w:div w:id="1503931209">
          <w:marLeft w:val="0"/>
          <w:marRight w:val="0"/>
          <w:marTop w:val="0"/>
          <w:marBottom w:val="0"/>
          <w:divBdr>
            <w:top w:val="none" w:sz="0" w:space="0" w:color="auto"/>
            <w:left w:val="none" w:sz="0" w:space="0" w:color="auto"/>
            <w:bottom w:val="none" w:sz="0" w:space="0" w:color="auto"/>
            <w:right w:val="none" w:sz="0" w:space="0" w:color="auto"/>
          </w:divBdr>
        </w:div>
      </w:divsChild>
    </w:div>
    <w:div w:id="528687992">
      <w:bodyDiv w:val="1"/>
      <w:marLeft w:val="0"/>
      <w:marRight w:val="0"/>
      <w:marTop w:val="0"/>
      <w:marBottom w:val="0"/>
      <w:divBdr>
        <w:top w:val="none" w:sz="0" w:space="0" w:color="auto"/>
        <w:left w:val="none" w:sz="0" w:space="0" w:color="auto"/>
        <w:bottom w:val="none" w:sz="0" w:space="0" w:color="auto"/>
        <w:right w:val="none" w:sz="0" w:space="0" w:color="auto"/>
      </w:divBdr>
    </w:div>
    <w:div w:id="570119563">
      <w:bodyDiv w:val="1"/>
      <w:marLeft w:val="0"/>
      <w:marRight w:val="0"/>
      <w:marTop w:val="0"/>
      <w:marBottom w:val="0"/>
      <w:divBdr>
        <w:top w:val="none" w:sz="0" w:space="0" w:color="auto"/>
        <w:left w:val="none" w:sz="0" w:space="0" w:color="auto"/>
        <w:bottom w:val="none" w:sz="0" w:space="0" w:color="auto"/>
        <w:right w:val="none" w:sz="0" w:space="0" w:color="auto"/>
      </w:divBdr>
      <w:divsChild>
        <w:div w:id="1865174348">
          <w:marLeft w:val="0"/>
          <w:marRight w:val="0"/>
          <w:marTop w:val="0"/>
          <w:marBottom w:val="0"/>
          <w:divBdr>
            <w:top w:val="none" w:sz="0" w:space="0" w:color="auto"/>
            <w:left w:val="none" w:sz="0" w:space="0" w:color="auto"/>
            <w:bottom w:val="none" w:sz="0" w:space="0" w:color="auto"/>
            <w:right w:val="none" w:sz="0" w:space="0" w:color="auto"/>
          </w:divBdr>
        </w:div>
        <w:div w:id="1791704306">
          <w:marLeft w:val="0"/>
          <w:marRight w:val="0"/>
          <w:marTop w:val="0"/>
          <w:marBottom w:val="0"/>
          <w:divBdr>
            <w:top w:val="none" w:sz="0" w:space="0" w:color="auto"/>
            <w:left w:val="none" w:sz="0" w:space="0" w:color="auto"/>
            <w:bottom w:val="none" w:sz="0" w:space="0" w:color="auto"/>
            <w:right w:val="none" w:sz="0" w:space="0" w:color="auto"/>
          </w:divBdr>
        </w:div>
        <w:div w:id="524711773">
          <w:marLeft w:val="0"/>
          <w:marRight w:val="0"/>
          <w:marTop w:val="0"/>
          <w:marBottom w:val="0"/>
          <w:divBdr>
            <w:top w:val="none" w:sz="0" w:space="0" w:color="auto"/>
            <w:left w:val="none" w:sz="0" w:space="0" w:color="auto"/>
            <w:bottom w:val="none" w:sz="0" w:space="0" w:color="auto"/>
            <w:right w:val="none" w:sz="0" w:space="0" w:color="auto"/>
          </w:divBdr>
        </w:div>
        <w:div w:id="1662196630">
          <w:marLeft w:val="0"/>
          <w:marRight w:val="0"/>
          <w:marTop w:val="0"/>
          <w:marBottom w:val="0"/>
          <w:divBdr>
            <w:top w:val="none" w:sz="0" w:space="0" w:color="auto"/>
            <w:left w:val="none" w:sz="0" w:space="0" w:color="auto"/>
            <w:bottom w:val="none" w:sz="0" w:space="0" w:color="auto"/>
            <w:right w:val="none" w:sz="0" w:space="0" w:color="auto"/>
          </w:divBdr>
        </w:div>
        <w:div w:id="1429503251">
          <w:marLeft w:val="0"/>
          <w:marRight w:val="0"/>
          <w:marTop w:val="0"/>
          <w:marBottom w:val="0"/>
          <w:divBdr>
            <w:top w:val="none" w:sz="0" w:space="0" w:color="auto"/>
            <w:left w:val="none" w:sz="0" w:space="0" w:color="auto"/>
            <w:bottom w:val="none" w:sz="0" w:space="0" w:color="auto"/>
            <w:right w:val="none" w:sz="0" w:space="0" w:color="auto"/>
          </w:divBdr>
        </w:div>
        <w:div w:id="1904367326">
          <w:marLeft w:val="0"/>
          <w:marRight w:val="0"/>
          <w:marTop w:val="0"/>
          <w:marBottom w:val="0"/>
          <w:divBdr>
            <w:top w:val="none" w:sz="0" w:space="0" w:color="auto"/>
            <w:left w:val="none" w:sz="0" w:space="0" w:color="auto"/>
            <w:bottom w:val="none" w:sz="0" w:space="0" w:color="auto"/>
            <w:right w:val="none" w:sz="0" w:space="0" w:color="auto"/>
          </w:divBdr>
        </w:div>
        <w:div w:id="646282644">
          <w:marLeft w:val="0"/>
          <w:marRight w:val="0"/>
          <w:marTop w:val="0"/>
          <w:marBottom w:val="0"/>
          <w:divBdr>
            <w:top w:val="none" w:sz="0" w:space="0" w:color="auto"/>
            <w:left w:val="none" w:sz="0" w:space="0" w:color="auto"/>
            <w:bottom w:val="none" w:sz="0" w:space="0" w:color="auto"/>
            <w:right w:val="none" w:sz="0" w:space="0" w:color="auto"/>
          </w:divBdr>
        </w:div>
        <w:div w:id="897743167">
          <w:marLeft w:val="0"/>
          <w:marRight w:val="0"/>
          <w:marTop w:val="0"/>
          <w:marBottom w:val="0"/>
          <w:divBdr>
            <w:top w:val="none" w:sz="0" w:space="0" w:color="auto"/>
            <w:left w:val="none" w:sz="0" w:space="0" w:color="auto"/>
            <w:bottom w:val="none" w:sz="0" w:space="0" w:color="auto"/>
            <w:right w:val="none" w:sz="0" w:space="0" w:color="auto"/>
          </w:divBdr>
        </w:div>
        <w:div w:id="189031274">
          <w:marLeft w:val="0"/>
          <w:marRight w:val="0"/>
          <w:marTop w:val="0"/>
          <w:marBottom w:val="0"/>
          <w:divBdr>
            <w:top w:val="none" w:sz="0" w:space="0" w:color="auto"/>
            <w:left w:val="none" w:sz="0" w:space="0" w:color="auto"/>
            <w:bottom w:val="none" w:sz="0" w:space="0" w:color="auto"/>
            <w:right w:val="none" w:sz="0" w:space="0" w:color="auto"/>
          </w:divBdr>
        </w:div>
        <w:div w:id="31226806">
          <w:marLeft w:val="0"/>
          <w:marRight w:val="0"/>
          <w:marTop w:val="0"/>
          <w:marBottom w:val="0"/>
          <w:divBdr>
            <w:top w:val="none" w:sz="0" w:space="0" w:color="auto"/>
            <w:left w:val="none" w:sz="0" w:space="0" w:color="auto"/>
            <w:bottom w:val="none" w:sz="0" w:space="0" w:color="auto"/>
            <w:right w:val="none" w:sz="0" w:space="0" w:color="auto"/>
          </w:divBdr>
        </w:div>
        <w:div w:id="397172586">
          <w:marLeft w:val="0"/>
          <w:marRight w:val="0"/>
          <w:marTop w:val="0"/>
          <w:marBottom w:val="0"/>
          <w:divBdr>
            <w:top w:val="none" w:sz="0" w:space="0" w:color="auto"/>
            <w:left w:val="none" w:sz="0" w:space="0" w:color="auto"/>
            <w:bottom w:val="none" w:sz="0" w:space="0" w:color="auto"/>
            <w:right w:val="none" w:sz="0" w:space="0" w:color="auto"/>
          </w:divBdr>
        </w:div>
        <w:div w:id="248589211">
          <w:marLeft w:val="0"/>
          <w:marRight w:val="0"/>
          <w:marTop w:val="0"/>
          <w:marBottom w:val="0"/>
          <w:divBdr>
            <w:top w:val="none" w:sz="0" w:space="0" w:color="auto"/>
            <w:left w:val="none" w:sz="0" w:space="0" w:color="auto"/>
            <w:bottom w:val="none" w:sz="0" w:space="0" w:color="auto"/>
            <w:right w:val="none" w:sz="0" w:space="0" w:color="auto"/>
          </w:divBdr>
        </w:div>
        <w:div w:id="1969511191">
          <w:marLeft w:val="0"/>
          <w:marRight w:val="0"/>
          <w:marTop w:val="0"/>
          <w:marBottom w:val="0"/>
          <w:divBdr>
            <w:top w:val="none" w:sz="0" w:space="0" w:color="auto"/>
            <w:left w:val="none" w:sz="0" w:space="0" w:color="auto"/>
            <w:bottom w:val="none" w:sz="0" w:space="0" w:color="auto"/>
            <w:right w:val="none" w:sz="0" w:space="0" w:color="auto"/>
          </w:divBdr>
        </w:div>
        <w:div w:id="363136042">
          <w:marLeft w:val="0"/>
          <w:marRight w:val="0"/>
          <w:marTop w:val="0"/>
          <w:marBottom w:val="0"/>
          <w:divBdr>
            <w:top w:val="none" w:sz="0" w:space="0" w:color="auto"/>
            <w:left w:val="none" w:sz="0" w:space="0" w:color="auto"/>
            <w:bottom w:val="none" w:sz="0" w:space="0" w:color="auto"/>
            <w:right w:val="none" w:sz="0" w:space="0" w:color="auto"/>
          </w:divBdr>
        </w:div>
        <w:div w:id="983006720">
          <w:marLeft w:val="0"/>
          <w:marRight w:val="0"/>
          <w:marTop w:val="0"/>
          <w:marBottom w:val="0"/>
          <w:divBdr>
            <w:top w:val="none" w:sz="0" w:space="0" w:color="auto"/>
            <w:left w:val="none" w:sz="0" w:space="0" w:color="auto"/>
            <w:bottom w:val="none" w:sz="0" w:space="0" w:color="auto"/>
            <w:right w:val="none" w:sz="0" w:space="0" w:color="auto"/>
          </w:divBdr>
        </w:div>
        <w:div w:id="2130781461">
          <w:marLeft w:val="0"/>
          <w:marRight w:val="0"/>
          <w:marTop w:val="0"/>
          <w:marBottom w:val="0"/>
          <w:divBdr>
            <w:top w:val="none" w:sz="0" w:space="0" w:color="auto"/>
            <w:left w:val="none" w:sz="0" w:space="0" w:color="auto"/>
            <w:bottom w:val="none" w:sz="0" w:space="0" w:color="auto"/>
            <w:right w:val="none" w:sz="0" w:space="0" w:color="auto"/>
          </w:divBdr>
        </w:div>
        <w:div w:id="686519178">
          <w:marLeft w:val="0"/>
          <w:marRight w:val="0"/>
          <w:marTop w:val="0"/>
          <w:marBottom w:val="0"/>
          <w:divBdr>
            <w:top w:val="none" w:sz="0" w:space="0" w:color="auto"/>
            <w:left w:val="none" w:sz="0" w:space="0" w:color="auto"/>
            <w:bottom w:val="none" w:sz="0" w:space="0" w:color="auto"/>
            <w:right w:val="none" w:sz="0" w:space="0" w:color="auto"/>
          </w:divBdr>
        </w:div>
        <w:div w:id="844437271">
          <w:marLeft w:val="0"/>
          <w:marRight w:val="0"/>
          <w:marTop w:val="0"/>
          <w:marBottom w:val="0"/>
          <w:divBdr>
            <w:top w:val="none" w:sz="0" w:space="0" w:color="auto"/>
            <w:left w:val="none" w:sz="0" w:space="0" w:color="auto"/>
            <w:bottom w:val="none" w:sz="0" w:space="0" w:color="auto"/>
            <w:right w:val="none" w:sz="0" w:space="0" w:color="auto"/>
          </w:divBdr>
        </w:div>
        <w:div w:id="1597210222">
          <w:marLeft w:val="0"/>
          <w:marRight w:val="0"/>
          <w:marTop w:val="0"/>
          <w:marBottom w:val="0"/>
          <w:divBdr>
            <w:top w:val="none" w:sz="0" w:space="0" w:color="auto"/>
            <w:left w:val="none" w:sz="0" w:space="0" w:color="auto"/>
            <w:bottom w:val="none" w:sz="0" w:space="0" w:color="auto"/>
            <w:right w:val="none" w:sz="0" w:space="0" w:color="auto"/>
          </w:divBdr>
        </w:div>
        <w:div w:id="34695845">
          <w:marLeft w:val="0"/>
          <w:marRight w:val="0"/>
          <w:marTop w:val="0"/>
          <w:marBottom w:val="0"/>
          <w:divBdr>
            <w:top w:val="none" w:sz="0" w:space="0" w:color="auto"/>
            <w:left w:val="none" w:sz="0" w:space="0" w:color="auto"/>
            <w:bottom w:val="none" w:sz="0" w:space="0" w:color="auto"/>
            <w:right w:val="none" w:sz="0" w:space="0" w:color="auto"/>
          </w:divBdr>
        </w:div>
        <w:div w:id="1474365587">
          <w:marLeft w:val="0"/>
          <w:marRight w:val="0"/>
          <w:marTop w:val="0"/>
          <w:marBottom w:val="0"/>
          <w:divBdr>
            <w:top w:val="none" w:sz="0" w:space="0" w:color="auto"/>
            <w:left w:val="none" w:sz="0" w:space="0" w:color="auto"/>
            <w:bottom w:val="none" w:sz="0" w:space="0" w:color="auto"/>
            <w:right w:val="none" w:sz="0" w:space="0" w:color="auto"/>
          </w:divBdr>
        </w:div>
        <w:div w:id="60641755">
          <w:marLeft w:val="0"/>
          <w:marRight w:val="0"/>
          <w:marTop w:val="0"/>
          <w:marBottom w:val="0"/>
          <w:divBdr>
            <w:top w:val="none" w:sz="0" w:space="0" w:color="auto"/>
            <w:left w:val="none" w:sz="0" w:space="0" w:color="auto"/>
            <w:bottom w:val="none" w:sz="0" w:space="0" w:color="auto"/>
            <w:right w:val="none" w:sz="0" w:space="0" w:color="auto"/>
          </w:divBdr>
        </w:div>
        <w:div w:id="1320769524">
          <w:marLeft w:val="0"/>
          <w:marRight w:val="0"/>
          <w:marTop w:val="0"/>
          <w:marBottom w:val="0"/>
          <w:divBdr>
            <w:top w:val="none" w:sz="0" w:space="0" w:color="auto"/>
            <w:left w:val="none" w:sz="0" w:space="0" w:color="auto"/>
            <w:bottom w:val="none" w:sz="0" w:space="0" w:color="auto"/>
            <w:right w:val="none" w:sz="0" w:space="0" w:color="auto"/>
          </w:divBdr>
        </w:div>
        <w:div w:id="1608077181">
          <w:marLeft w:val="0"/>
          <w:marRight w:val="0"/>
          <w:marTop w:val="0"/>
          <w:marBottom w:val="0"/>
          <w:divBdr>
            <w:top w:val="none" w:sz="0" w:space="0" w:color="auto"/>
            <w:left w:val="none" w:sz="0" w:space="0" w:color="auto"/>
            <w:bottom w:val="none" w:sz="0" w:space="0" w:color="auto"/>
            <w:right w:val="none" w:sz="0" w:space="0" w:color="auto"/>
          </w:divBdr>
        </w:div>
        <w:div w:id="2110655979">
          <w:marLeft w:val="0"/>
          <w:marRight w:val="0"/>
          <w:marTop w:val="0"/>
          <w:marBottom w:val="0"/>
          <w:divBdr>
            <w:top w:val="none" w:sz="0" w:space="0" w:color="auto"/>
            <w:left w:val="none" w:sz="0" w:space="0" w:color="auto"/>
            <w:bottom w:val="none" w:sz="0" w:space="0" w:color="auto"/>
            <w:right w:val="none" w:sz="0" w:space="0" w:color="auto"/>
          </w:divBdr>
        </w:div>
        <w:div w:id="1886597745">
          <w:marLeft w:val="0"/>
          <w:marRight w:val="0"/>
          <w:marTop w:val="0"/>
          <w:marBottom w:val="0"/>
          <w:divBdr>
            <w:top w:val="none" w:sz="0" w:space="0" w:color="auto"/>
            <w:left w:val="none" w:sz="0" w:space="0" w:color="auto"/>
            <w:bottom w:val="none" w:sz="0" w:space="0" w:color="auto"/>
            <w:right w:val="none" w:sz="0" w:space="0" w:color="auto"/>
          </w:divBdr>
        </w:div>
        <w:div w:id="647787574">
          <w:marLeft w:val="0"/>
          <w:marRight w:val="0"/>
          <w:marTop w:val="0"/>
          <w:marBottom w:val="0"/>
          <w:divBdr>
            <w:top w:val="none" w:sz="0" w:space="0" w:color="auto"/>
            <w:left w:val="none" w:sz="0" w:space="0" w:color="auto"/>
            <w:bottom w:val="none" w:sz="0" w:space="0" w:color="auto"/>
            <w:right w:val="none" w:sz="0" w:space="0" w:color="auto"/>
          </w:divBdr>
        </w:div>
        <w:div w:id="1961765809">
          <w:marLeft w:val="0"/>
          <w:marRight w:val="0"/>
          <w:marTop w:val="0"/>
          <w:marBottom w:val="0"/>
          <w:divBdr>
            <w:top w:val="none" w:sz="0" w:space="0" w:color="auto"/>
            <w:left w:val="none" w:sz="0" w:space="0" w:color="auto"/>
            <w:bottom w:val="none" w:sz="0" w:space="0" w:color="auto"/>
            <w:right w:val="none" w:sz="0" w:space="0" w:color="auto"/>
          </w:divBdr>
        </w:div>
        <w:div w:id="822164996">
          <w:marLeft w:val="0"/>
          <w:marRight w:val="0"/>
          <w:marTop w:val="0"/>
          <w:marBottom w:val="0"/>
          <w:divBdr>
            <w:top w:val="none" w:sz="0" w:space="0" w:color="auto"/>
            <w:left w:val="none" w:sz="0" w:space="0" w:color="auto"/>
            <w:bottom w:val="none" w:sz="0" w:space="0" w:color="auto"/>
            <w:right w:val="none" w:sz="0" w:space="0" w:color="auto"/>
          </w:divBdr>
        </w:div>
        <w:div w:id="1082413698">
          <w:marLeft w:val="0"/>
          <w:marRight w:val="0"/>
          <w:marTop w:val="0"/>
          <w:marBottom w:val="0"/>
          <w:divBdr>
            <w:top w:val="none" w:sz="0" w:space="0" w:color="auto"/>
            <w:left w:val="none" w:sz="0" w:space="0" w:color="auto"/>
            <w:bottom w:val="none" w:sz="0" w:space="0" w:color="auto"/>
            <w:right w:val="none" w:sz="0" w:space="0" w:color="auto"/>
          </w:divBdr>
        </w:div>
        <w:div w:id="1723865516">
          <w:marLeft w:val="0"/>
          <w:marRight w:val="0"/>
          <w:marTop w:val="0"/>
          <w:marBottom w:val="0"/>
          <w:divBdr>
            <w:top w:val="none" w:sz="0" w:space="0" w:color="auto"/>
            <w:left w:val="none" w:sz="0" w:space="0" w:color="auto"/>
            <w:bottom w:val="none" w:sz="0" w:space="0" w:color="auto"/>
            <w:right w:val="none" w:sz="0" w:space="0" w:color="auto"/>
          </w:divBdr>
        </w:div>
        <w:div w:id="1641033379">
          <w:marLeft w:val="0"/>
          <w:marRight w:val="0"/>
          <w:marTop w:val="0"/>
          <w:marBottom w:val="0"/>
          <w:divBdr>
            <w:top w:val="none" w:sz="0" w:space="0" w:color="auto"/>
            <w:left w:val="none" w:sz="0" w:space="0" w:color="auto"/>
            <w:bottom w:val="none" w:sz="0" w:space="0" w:color="auto"/>
            <w:right w:val="none" w:sz="0" w:space="0" w:color="auto"/>
          </w:divBdr>
        </w:div>
        <w:div w:id="775835447">
          <w:marLeft w:val="0"/>
          <w:marRight w:val="0"/>
          <w:marTop w:val="0"/>
          <w:marBottom w:val="0"/>
          <w:divBdr>
            <w:top w:val="none" w:sz="0" w:space="0" w:color="auto"/>
            <w:left w:val="none" w:sz="0" w:space="0" w:color="auto"/>
            <w:bottom w:val="none" w:sz="0" w:space="0" w:color="auto"/>
            <w:right w:val="none" w:sz="0" w:space="0" w:color="auto"/>
          </w:divBdr>
        </w:div>
      </w:divsChild>
    </w:div>
    <w:div w:id="570503292">
      <w:bodyDiv w:val="1"/>
      <w:marLeft w:val="0"/>
      <w:marRight w:val="0"/>
      <w:marTop w:val="0"/>
      <w:marBottom w:val="0"/>
      <w:divBdr>
        <w:top w:val="none" w:sz="0" w:space="0" w:color="auto"/>
        <w:left w:val="none" w:sz="0" w:space="0" w:color="auto"/>
        <w:bottom w:val="none" w:sz="0" w:space="0" w:color="auto"/>
        <w:right w:val="none" w:sz="0" w:space="0" w:color="auto"/>
      </w:divBdr>
      <w:divsChild>
        <w:div w:id="2085177139">
          <w:marLeft w:val="0"/>
          <w:marRight w:val="0"/>
          <w:marTop w:val="0"/>
          <w:marBottom w:val="0"/>
          <w:divBdr>
            <w:top w:val="none" w:sz="0" w:space="0" w:color="auto"/>
            <w:left w:val="none" w:sz="0" w:space="0" w:color="auto"/>
            <w:bottom w:val="none" w:sz="0" w:space="0" w:color="auto"/>
            <w:right w:val="none" w:sz="0" w:space="0" w:color="auto"/>
          </w:divBdr>
        </w:div>
        <w:div w:id="94643948">
          <w:marLeft w:val="0"/>
          <w:marRight w:val="0"/>
          <w:marTop w:val="0"/>
          <w:marBottom w:val="0"/>
          <w:divBdr>
            <w:top w:val="none" w:sz="0" w:space="0" w:color="auto"/>
            <w:left w:val="none" w:sz="0" w:space="0" w:color="auto"/>
            <w:bottom w:val="none" w:sz="0" w:space="0" w:color="auto"/>
            <w:right w:val="none" w:sz="0" w:space="0" w:color="auto"/>
          </w:divBdr>
        </w:div>
        <w:div w:id="1350445604">
          <w:marLeft w:val="0"/>
          <w:marRight w:val="0"/>
          <w:marTop w:val="0"/>
          <w:marBottom w:val="0"/>
          <w:divBdr>
            <w:top w:val="none" w:sz="0" w:space="0" w:color="auto"/>
            <w:left w:val="none" w:sz="0" w:space="0" w:color="auto"/>
            <w:bottom w:val="none" w:sz="0" w:space="0" w:color="auto"/>
            <w:right w:val="none" w:sz="0" w:space="0" w:color="auto"/>
          </w:divBdr>
        </w:div>
        <w:div w:id="913510009">
          <w:marLeft w:val="0"/>
          <w:marRight w:val="0"/>
          <w:marTop w:val="0"/>
          <w:marBottom w:val="0"/>
          <w:divBdr>
            <w:top w:val="none" w:sz="0" w:space="0" w:color="auto"/>
            <w:left w:val="none" w:sz="0" w:space="0" w:color="auto"/>
            <w:bottom w:val="none" w:sz="0" w:space="0" w:color="auto"/>
            <w:right w:val="none" w:sz="0" w:space="0" w:color="auto"/>
          </w:divBdr>
        </w:div>
        <w:div w:id="1029069132">
          <w:marLeft w:val="0"/>
          <w:marRight w:val="0"/>
          <w:marTop w:val="0"/>
          <w:marBottom w:val="0"/>
          <w:divBdr>
            <w:top w:val="none" w:sz="0" w:space="0" w:color="auto"/>
            <w:left w:val="none" w:sz="0" w:space="0" w:color="auto"/>
            <w:bottom w:val="none" w:sz="0" w:space="0" w:color="auto"/>
            <w:right w:val="none" w:sz="0" w:space="0" w:color="auto"/>
          </w:divBdr>
        </w:div>
        <w:div w:id="1522669374">
          <w:marLeft w:val="0"/>
          <w:marRight w:val="0"/>
          <w:marTop w:val="0"/>
          <w:marBottom w:val="0"/>
          <w:divBdr>
            <w:top w:val="none" w:sz="0" w:space="0" w:color="auto"/>
            <w:left w:val="none" w:sz="0" w:space="0" w:color="auto"/>
            <w:bottom w:val="none" w:sz="0" w:space="0" w:color="auto"/>
            <w:right w:val="none" w:sz="0" w:space="0" w:color="auto"/>
          </w:divBdr>
        </w:div>
        <w:div w:id="904948242">
          <w:marLeft w:val="0"/>
          <w:marRight w:val="0"/>
          <w:marTop w:val="0"/>
          <w:marBottom w:val="0"/>
          <w:divBdr>
            <w:top w:val="none" w:sz="0" w:space="0" w:color="auto"/>
            <w:left w:val="none" w:sz="0" w:space="0" w:color="auto"/>
            <w:bottom w:val="none" w:sz="0" w:space="0" w:color="auto"/>
            <w:right w:val="none" w:sz="0" w:space="0" w:color="auto"/>
          </w:divBdr>
        </w:div>
        <w:div w:id="1316495427">
          <w:marLeft w:val="0"/>
          <w:marRight w:val="0"/>
          <w:marTop w:val="0"/>
          <w:marBottom w:val="0"/>
          <w:divBdr>
            <w:top w:val="none" w:sz="0" w:space="0" w:color="auto"/>
            <w:left w:val="none" w:sz="0" w:space="0" w:color="auto"/>
            <w:bottom w:val="none" w:sz="0" w:space="0" w:color="auto"/>
            <w:right w:val="none" w:sz="0" w:space="0" w:color="auto"/>
          </w:divBdr>
        </w:div>
        <w:div w:id="1100569001">
          <w:marLeft w:val="0"/>
          <w:marRight w:val="0"/>
          <w:marTop w:val="0"/>
          <w:marBottom w:val="0"/>
          <w:divBdr>
            <w:top w:val="none" w:sz="0" w:space="0" w:color="auto"/>
            <w:left w:val="none" w:sz="0" w:space="0" w:color="auto"/>
            <w:bottom w:val="none" w:sz="0" w:space="0" w:color="auto"/>
            <w:right w:val="none" w:sz="0" w:space="0" w:color="auto"/>
          </w:divBdr>
        </w:div>
        <w:div w:id="1268929592">
          <w:marLeft w:val="0"/>
          <w:marRight w:val="0"/>
          <w:marTop w:val="0"/>
          <w:marBottom w:val="0"/>
          <w:divBdr>
            <w:top w:val="none" w:sz="0" w:space="0" w:color="auto"/>
            <w:left w:val="none" w:sz="0" w:space="0" w:color="auto"/>
            <w:bottom w:val="none" w:sz="0" w:space="0" w:color="auto"/>
            <w:right w:val="none" w:sz="0" w:space="0" w:color="auto"/>
          </w:divBdr>
        </w:div>
        <w:div w:id="293683572">
          <w:marLeft w:val="0"/>
          <w:marRight w:val="0"/>
          <w:marTop w:val="0"/>
          <w:marBottom w:val="0"/>
          <w:divBdr>
            <w:top w:val="none" w:sz="0" w:space="0" w:color="auto"/>
            <w:left w:val="none" w:sz="0" w:space="0" w:color="auto"/>
            <w:bottom w:val="none" w:sz="0" w:space="0" w:color="auto"/>
            <w:right w:val="none" w:sz="0" w:space="0" w:color="auto"/>
          </w:divBdr>
        </w:div>
        <w:div w:id="551306572">
          <w:marLeft w:val="0"/>
          <w:marRight w:val="0"/>
          <w:marTop w:val="0"/>
          <w:marBottom w:val="0"/>
          <w:divBdr>
            <w:top w:val="none" w:sz="0" w:space="0" w:color="auto"/>
            <w:left w:val="none" w:sz="0" w:space="0" w:color="auto"/>
            <w:bottom w:val="none" w:sz="0" w:space="0" w:color="auto"/>
            <w:right w:val="none" w:sz="0" w:space="0" w:color="auto"/>
          </w:divBdr>
        </w:div>
        <w:div w:id="111168711">
          <w:marLeft w:val="0"/>
          <w:marRight w:val="0"/>
          <w:marTop w:val="0"/>
          <w:marBottom w:val="0"/>
          <w:divBdr>
            <w:top w:val="none" w:sz="0" w:space="0" w:color="auto"/>
            <w:left w:val="none" w:sz="0" w:space="0" w:color="auto"/>
            <w:bottom w:val="none" w:sz="0" w:space="0" w:color="auto"/>
            <w:right w:val="none" w:sz="0" w:space="0" w:color="auto"/>
          </w:divBdr>
        </w:div>
        <w:div w:id="419302174">
          <w:marLeft w:val="0"/>
          <w:marRight w:val="0"/>
          <w:marTop w:val="0"/>
          <w:marBottom w:val="0"/>
          <w:divBdr>
            <w:top w:val="none" w:sz="0" w:space="0" w:color="auto"/>
            <w:left w:val="none" w:sz="0" w:space="0" w:color="auto"/>
            <w:bottom w:val="none" w:sz="0" w:space="0" w:color="auto"/>
            <w:right w:val="none" w:sz="0" w:space="0" w:color="auto"/>
          </w:divBdr>
        </w:div>
        <w:div w:id="2073890357">
          <w:marLeft w:val="0"/>
          <w:marRight w:val="0"/>
          <w:marTop w:val="0"/>
          <w:marBottom w:val="0"/>
          <w:divBdr>
            <w:top w:val="none" w:sz="0" w:space="0" w:color="auto"/>
            <w:left w:val="none" w:sz="0" w:space="0" w:color="auto"/>
            <w:bottom w:val="none" w:sz="0" w:space="0" w:color="auto"/>
            <w:right w:val="none" w:sz="0" w:space="0" w:color="auto"/>
          </w:divBdr>
        </w:div>
        <w:div w:id="310257038">
          <w:marLeft w:val="0"/>
          <w:marRight w:val="0"/>
          <w:marTop w:val="0"/>
          <w:marBottom w:val="0"/>
          <w:divBdr>
            <w:top w:val="none" w:sz="0" w:space="0" w:color="auto"/>
            <w:left w:val="none" w:sz="0" w:space="0" w:color="auto"/>
            <w:bottom w:val="none" w:sz="0" w:space="0" w:color="auto"/>
            <w:right w:val="none" w:sz="0" w:space="0" w:color="auto"/>
          </w:divBdr>
        </w:div>
        <w:div w:id="1441333943">
          <w:marLeft w:val="0"/>
          <w:marRight w:val="0"/>
          <w:marTop w:val="0"/>
          <w:marBottom w:val="0"/>
          <w:divBdr>
            <w:top w:val="none" w:sz="0" w:space="0" w:color="auto"/>
            <w:left w:val="none" w:sz="0" w:space="0" w:color="auto"/>
            <w:bottom w:val="none" w:sz="0" w:space="0" w:color="auto"/>
            <w:right w:val="none" w:sz="0" w:space="0" w:color="auto"/>
          </w:divBdr>
        </w:div>
        <w:div w:id="824591967">
          <w:marLeft w:val="0"/>
          <w:marRight w:val="0"/>
          <w:marTop w:val="0"/>
          <w:marBottom w:val="0"/>
          <w:divBdr>
            <w:top w:val="none" w:sz="0" w:space="0" w:color="auto"/>
            <w:left w:val="none" w:sz="0" w:space="0" w:color="auto"/>
            <w:bottom w:val="none" w:sz="0" w:space="0" w:color="auto"/>
            <w:right w:val="none" w:sz="0" w:space="0" w:color="auto"/>
          </w:divBdr>
        </w:div>
        <w:div w:id="1124815238">
          <w:marLeft w:val="0"/>
          <w:marRight w:val="0"/>
          <w:marTop w:val="0"/>
          <w:marBottom w:val="0"/>
          <w:divBdr>
            <w:top w:val="none" w:sz="0" w:space="0" w:color="auto"/>
            <w:left w:val="none" w:sz="0" w:space="0" w:color="auto"/>
            <w:bottom w:val="none" w:sz="0" w:space="0" w:color="auto"/>
            <w:right w:val="none" w:sz="0" w:space="0" w:color="auto"/>
          </w:divBdr>
        </w:div>
        <w:div w:id="590703276">
          <w:marLeft w:val="0"/>
          <w:marRight w:val="0"/>
          <w:marTop w:val="0"/>
          <w:marBottom w:val="0"/>
          <w:divBdr>
            <w:top w:val="none" w:sz="0" w:space="0" w:color="auto"/>
            <w:left w:val="none" w:sz="0" w:space="0" w:color="auto"/>
            <w:bottom w:val="none" w:sz="0" w:space="0" w:color="auto"/>
            <w:right w:val="none" w:sz="0" w:space="0" w:color="auto"/>
          </w:divBdr>
        </w:div>
        <w:div w:id="15695231">
          <w:marLeft w:val="0"/>
          <w:marRight w:val="0"/>
          <w:marTop w:val="0"/>
          <w:marBottom w:val="0"/>
          <w:divBdr>
            <w:top w:val="none" w:sz="0" w:space="0" w:color="auto"/>
            <w:left w:val="none" w:sz="0" w:space="0" w:color="auto"/>
            <w:bottom w:val="none" w:sz="0" w:space="0" w:color="auto"/>
            <w:right w:val="none" w:sz="0" w:space="0" w:color="auto"/>
          </w:divBdr>
        </w:div>
        <w:div w:id="432477933">
          <w:marLeft w:val="0"/>
          <w:marRight w:val="0"/>
          <w:marTop w:val="0"/>
          <w:marBottom w:val="0"/>
          <w:divBdr>
            <w:top w:val="none" w:sz="0" w:space="0" w:color="auto"/>
            <w:left w:val="none" w:sz="0" w:space="0" w:color="auto"/>
            <w:bottom w:val="none" w:sz="0" w:space="0" w:color="auto"/>
            <w:right w:val="none" w:sz="0" w:space="0" w:color="auto"/>
          </w:divBdr>
        </w:div>
        <w:div w:id="565728907">
          <w:marLeft w:val="0"/>
          <w:marRight w:val="0"/>
          <w:marTop w:val="0"/>
          <w:marBottom w:val="0"/>
          <w:divBdr>
            <w:top w:val="none" w:sz="0" w:space="0" w:color="auto"/>
            <w:left w:val="none" w:sz="0" w:space="0" w:color="auto"/>
            <w:bottom w:val="none" w:sz="0" w:space="0" w:color="auto"/>
            <w:right w:val="none" w:sz="0" w:space="0" w:color="auto"/>
          </w:divBdr>
        </w:div>
        <w:div w:id="673797309">
          <w:marLeft w:val="0"/>
          <w:marRight w:val="0"/>
          <w:marTop w:val="0"/>
          <w:marBottom w:val="0"/>
          <w:divBdr>
            <w:top w:val="none" w:sz="0" w:space="0" w:color="auto"/>
            <w:left w:val="none" w:sz="0" w:space="0" w:color="auto"/>
            <w:bottom w:val="none" w:sz="0" w:space="0" w:color="auto"/>
            <w:right w:val="none" w:sz="0" w:space="0" w:color="auto"/>
          </w:divBdr>
        </w:div>
        <w:div w:id="120538309">
          <w:marLeft w:val="0"/>
          <w:marRight w:val="0"/>
          <w:marTop w:val="0"/>
          <w:marBottom w:val="0"/>
          <w:divBdr>
            <w:top w:val="none" w:sz="0" w:space="0" w:color="auto"/>
            <w:left w:val="none" w:sz="0" w:space="0" w:color="auto"/>
            <w:bottom w:val="none" w:sz="0" w:space="0" w:color="auto"/>
            <w:right w:val="none" w:sz="0" w:space="0" w:color="auto"/>
          </w:divBdr>
        </w:div>
        <w:div w:id="1456824457">
          <w:marLeft w:val="0"/>
          <w:marRight w:val="0"/>
          <w:marTop w:val="0"/>
          <w:marBottom w:val="0"/>
          <w:divBdr>
            <w:top w:val="none" w:sz="0" w:space="0" w:color="auto"/>
            <w:left w:val="none" w:sz="0" w:space="0" w:color="auto"/>
            <w:bottom w:val="none" w:sz="0" w:space="0" w:color="auto"/>
            <w:right w:val="none" w:sz="0" w:space="0" w:color="auto"/>
          </w:divBdr>
        </w:div>
        <w:div w:id="423116133">
          <w:marLeft w:val="0"/>
          <w:marRight w:val="0"/>
          <w:marTop w:val="0"/>
          <w:marBottom w:val="0"/>
          <w:divBdr>
            <w:top w:val="none" w:sz="0" w:space="0" w:color="auto"/>
            <w:left w:val="none" w:sz="0" w:space="0" w:color="auto"/>
            <w:bottom w:val="none" w:sz="0" w:space="0" w:color="auto"/>
            <w:right w:val="none" w:sz="0" w:space="0" w:color="auto"/>
          </w:divBdr>
        </w:div>
        <w:div w:id="1425149389">
          <w:marLeft w:val="0"/>
          <w:marRight w:val="0"/>
          <w:marTop w:val="0"/>
          <w:marBottom w:val="0"/>
          <w:divBdr>
            <w:top w:val="none" w:sz="0" w:space="0" w:color="auto"/>
            <w:left w:val="none" w:sz="0" w:space="0" w:color="auto"/>
            <w:bottom w:val="none" w:sz="0" w:space="0" w:color="auto"/>
            <w:right w:val="none" w:sz="0" w:space="0" w:color="auto"/>
          </w:divBdr>
        </w:div>
        <w:div w:id="14039844">
          <w:marLeft w:val="0"/>
          <w:marRight w:val="0"/>
          <w:marTop w:val="0"/>
          <w:marBottom w:val="0"/>
          <w:divBdr>
            <w:top w:val="none" w:sz="0" w:space="0" w:color="auto"/>
            <w:left w:val="none" w:sz="0" w:space="0" w:color="auto"/>
            <w:bottom w:val="none" w:sz="0" w:space="0" w:color="auto"/>
            <w:right w:val="none" w:sz="0" w:space="0" w:color="auto"/>
          </w:divBdr>
        </w:div>
        <w:div w:id="2038314873">
          <w:marLeft w:val="0"/>
          <w:marRight w:val="0"/>
          <w:marTop w:val="0"/>
          <w:marBottom w:val="0"/>
          <w:divBdr>
            <w:top w:val="none" w:sz="0" w:space="0" w:color="auto"/>
            <w:left w:val="none" w:sz="0" w:space="0" w:color="auto"/>
            <w:bottom w:val="none" w:sz="0" w:space="0" w:color="auto"/>
            <w:right w:val="none" w:sz="0" w:space="0" w:color="auto"/>
          </w:divBdr>
        </w:div>
        <w:div w:id="1154226042">
          <w:marLeft w:val="0"/>
          <w:marRight w:val="0"/>
          <w:marTop w:val="0"/>
          <w:marBottom w:val="0"/>
          <w:divBdr>
            <w:top w:val="none" w:sz="0" w:space="0" w:color="auto"/>
            <w:left w:val="none" w:sz="0" w:space="0" w:color="auto"/>
            <w:bottom w:val="none" w:sz="0" w:space="0" w:color="auto"/>
            <w:right w:val="none" w:sz="0" w:space="0" w:color="auto"/>
          </w:divBdr>
        </w:div>
      </w:divsChild>
    </w:div>
    <w:div w:id="579367502">
      <w:bodyDiv w:val="1"/>
      <w:marLeft w:val="0"/>
      <w:marRight w:val="0"/>
      <w:marTop w:val="0"/>
      <w:marBottom w:val="0"/>
      <w:divBdr>
        <w:top w:val="none" w:sz="0" w:space="0" w:color="auto"/>
        <w:left w:val="none" w:sz="0" w:space="0" w:color="auto"/>
        <w:bottom w:val="none" w:sz="0" w:space="0" w:color="auto"/>
        <w:right w:val="none" w:sz="0" w:space="0" w:color="auto"/>
      </w:divBdr>
    </w:div>
    <w:div w:id="595868809">
      <w:bodyDiv w:val="1"/>
      <w:marLeft w:val="0"/>
      <w:marRight w:val="0"/>
      <w:marTop w:val="0"/>
      <w:marBottom w:val="0"/>
      <w:divBdr>
        <w:top w:val="none" w:sz="0" w:space="0" w:color="auto"/>
        <w:left w:val="none" w:sz="0" w:space="0" w:color="auto"/>
        <w:bottom w:val="none" w:sz="0" w:space="0" w:color="auto"/>
        <w:right w:val="none" w:sz="0" w:space="0" w:color="auto"/>
      </w:divBdr>
    </w:div>
    <w:div w:id="608660874">
      <w:bodyDiv w:val="1"/>
      <w:marLeft w:val="0"/>
      <w:marRight w:val="0"/>
      <w:marTop w:val="0"/>
      <w:marBottom w:val="0"/>
      <w:divBdr>
        <w:top w:val="none" w:sz="0" w:space="0" w:color="auto"/>
        <w:left w:val="none" w:sz="0" w:space="0" w:color="auto"/>
        <w:bottom w:val="none" w:sz="0" w:space="0" w:color="auto"/>
        <w:right w:val="none" w:sz="0" w:space="0" w:color="auto"/>
      </w:divBdr>
      <w:divsChild>
        <w:div w:id="2096827231">
          <w:marLeft w:val="0"/>
          <w:marRight w:val="0"/>
          <w:marTop w:val="0"/>
          <w:marBottom w:val="0"/>
          <w:divBdr>
            <w:top w:val="none" w:sz="0" w:space="0" w:color="auto"/>
            <w:left w:val="none" w:sz="0" w:space="0" w:color="auto"/>
            <w:bottom w:val="none" w:sz="0" w:space="0" w:color="auto"/>
            <w:right w:val="none" w:sz="0" w:space="0" w:color="auto"/>
          </w:divBdr>
        </w:div>
        <w:div w:id="1054280746">
          <w:marLeft w:val="0"/>
          <w:marRight w:val="0"/>
          <w:marTop w:val="0"/>
          <w:marBottom w:val="0"/>
          <w:divBdr>
            <w:top w:val="none" w:sz="0" w:space="0" w:color="auto"/>
            <w:left w:val="none" w:sz="0" w:space="0" w:color="auto"/>
            <w:bottom w:val="none" w:sz="0" w:space="0" w:color="auto"/>
            <w:right w:val="none" w:sz="0" w:space="0" w:color="auto"/>
          </w:divBdr>
        </w:div>
        <w:div w:id="814839107">
          <w:marLeft w:val="0"/>
          <w:marRight w:val="0"/>
          <w:marTop w:val="0"/>
          <w:marBottom w:val="0"/>
          <w:divBdr>
            <w:top w:val="none" w:sz="0" w:space="0" w:color="auto"/>
            <w:left w:val="none" w:sz="0" w:space="0" w:color="auto"/>
            <w:bottom w:val="none" w:sz="0" w:space="0" w:color="auto"/>
            <w:right w:val="none" w:sz="0" w:space="0" w:color="auto"/>
          </w:divBdr>
        </w:div>
      </w:divsChild>
    </w:div>
    <w:div w:id="635447952">
      <w:bodyDiv w:val="1"/>
      <w:marLeft w:val="0"/>
      <w:marRight w:val="0"/>
      <w:marTop w:val="0"/>
      <w:marBottom w:val="0"/>
      <w:divBdr>
        <w:top w:val="none" w:sz="0" w:space="0" w:color="auto"/>
        <w:left w:val="none" w:sz="0" w:space="0" w:color="auto"/>
        <w:bottom w:val="none" w:sz="0" w:space="0" w:color="auto"/>
        <w:right w:val="none" w:sz="0" w:space="0" w:color="auto"/>
      </w:divBdr>
    </w:div>
    <w:div w:id="648561680">
      <w:bodyDiv w:val="1"/>
      <w:marLeft w:val="0"/>
      <w:marRight w:val="0"/>
      <w:marTop w:val="0"/>
      <w:marBottom w:val="0"/>
      <w:divBdr>
        <w:top w:val="none" w:sz="0" w:space="0" w:color="auto"/>
        <w:left w:val="none" w:sz="0" w:space="0" w:color="auto"/>
        <w:bottom w:val="none" w:sz="0" w:space="0" w:color="auto"/>
        <w:right w:val="none" w:sz="0" w:space="0" w:color="auto"/>
      </w:divBdr>
    </w:div>
    <w:div w:id="713313922">
      <w:bodyDiv w:val="1"/>
      <w:marLeft w:val="0"/>
      <w:marRight w:val="0"/>
      <w:marTop w:val="0"/>
      <w:marBottom w:val="0"/>
      <w:divBdr>
        <w:top w:val="none" w:sz="0" w:space="0" w:color="auto"/>
        <w:left w:val="none" w:sz="0" w:space="0" w:color="auto"/>
        <w:bottom w:val="none" w:sz="0" w:space="0" w:color="auto"/>
        <w:right w:val="none" w:sz="0" w:space="0" w:color="auto"/>
      </w:divBdr>
      <w:divsChild>
        <w:div w:id="595553740">
          <w:marLeft w:val="0"/>
          <w:marRight w:val="0"/>
          <w:marTop w:val="0"/>
          <w:marBottom w:val="0"/>
          <w:divBdr>
            <w:top w:val="none" w:sz="0" w:space="0" w:color="auto"/>
            <w:left w:val="none" w:sz="0" w:space="0" w:color="auto"/>
            <w:bottom w:val="none" w:sz="0" w:space="0" w:color="auto"/>
            <w:right w:val="none" w:sz="0" w:space="0" w:color="auto"/>
          </w:divBdr>
        </w:div>
        <w:div w:id="1172843002">
          <w:marLeft w:val="0"/>
          <w:marRight w:val="0"/>
          <w:marTop w:val="0"/>
          <w:marBottom w:val="0"/>
          <w:divBdr>
            <w:top w:val="none" w:sz="0" w:space="0" w:color="auto"/>
            <w:left w:val="none" w:sz="0" w:space="0" w:color="auto"/>
            <w:bottom w:val="none" w:sz="0" w:space="0" w:color="auto"/>
            <w:right w:val="none" w:sz="0" w:space="0" w:color="auto"/>
          </w:divBdr>
        </w:div>
        <w:div w:id="1807239765">
          <w:marLeft w:val="0"/>
          <w:marRight w:val="0"/>
          <w:marTop w:val="0"/>
          <w:marBottom w:val="0"/>
          <w:divBdr>
            <w:top w:val="none" w:sz="0" w:space="0" w:color="auto"/>
            <w:left w:val="none" w:sz="0" w:space="0" w:color="auto"/>
            <w:bottom w:val="none" w:sz="0" w:space="0" w:color="auto"/>
            <w:right w:val="none" w:sz="0" w:space="0" w:color="auto"/>
          </w:divBdr>
        </w:div>
        <w:div w:id="1094395327">
          <w:marLeft w:val="0"/>
          <w:marRight w:val="0"/>
          <w:marTop w:val="0"/>
          <w:marBottom w:val="0"/>
          <w:divBdr>
            <w:top w:val="none" w:sz="0" w:space="0" w:color="auto"/>
            <w:left w:val="none" w:sz="0" w:space="0" w:color="auto"/>
            <w:bottom w:val="none" w:sz="0" w:space="0" w:color="auto"/>
            <w:right w:val="none" w:sz="0" w:space="0" w:color="auto"/>
          </w:divBdr>
        </w:div>
      </w:divsChild>
    </w:div>
    <w:div w:id="721904358">
      <w:bodyDiv w:val="1"/>
      <w:marLeft w:val="0"/>
      <w:marRight w:val="0"/>
      <w:marTop w:val="0"/>
      <w:marBottom w:val="0"/>
      <w:divBdr>
        <w:top w:val="none" w:sz="0" w:space="0" w:color="auto"/>
        <w:left w:val="none" w:sz="0" w:space="0" w:color="auto"/>
        <w:bottom w:val="none" w:sz="0" w:space="0" w:color="auto"/>
        <w:right w:val="none" w:sz="0" w:space="0" w:color="auto"/>
      </w:divBdr>
    </w:div>
    <w:div w:id="794981237">
      <w:bodyDiv w:val="1"/>
      <w:marLeft w:val="0"/>
      <w:marRight w:val="0"/>
      <w:marTop w:val="0"/>
      <w:marBottom w:val="0"/>
      <w:divBdr>
        <w:top w:val="none" w:sz="0" w:space="0" w:color="auto"/>
        <w:left w:val="none" w:sz="0" w:space="0" w:color="auto"/>
        <w:bottom w:val="none" w:sz="0" w:space="0" w:color="auto"/>
        <w:right w:val="none" w:sz="0" w:space="0" w:color="auto"/>
      </w:divBdr>
    </w:div>
    <w:div w:id="805659621">
      <w:bodyDiv w:val="1"/>
      <w:marLeft w:val="0"/>
      <w:marRight w:val="0"/>
      <w:marTop w:val="0"/>
      <w:marBottom w:val="0"/>
      <w:divBdr>
        <w:top w:val="none" w:sz="0" w:space="0" w:color="auto"/>
        <w:left w:val="none" w:sz="0" w:space="0" w:color="auto"/>
        <w:bottom w:val="none" w:sz="0" w:space="0" w:color="auto"/>
        <w:right w:val="none" w:sz="0" w:space="0" w:color="auto"/>
      </w:divBdr>
      <w:divsChild>
        <w:div w:id="704063284">
          <w:marLeft w:val="0"/>
          <w:marRight w:val="0"/>
          <w:marTop w:val="0"/>
          <w:marBottom w:val="0"/>
          <w:divBdr>
            <w:top w:val="none" w:sz="0" w:space="0" w:color="auto"/>
            <w:left w:val="none" w:sz="0" w:space="0" w:color="auto"/>
            <w:bottom w:val="none" w:sz="0" w:space="0" w:color="auto"/>
            <w:right w:val="none" w:sz="0" w:space="0" w:color="auto"/>
          </w:divBdr>
        </w:div>
        <w:div w:id="235746249">
          <w:marLeft w:val="0"/>
          <w:marRight w:val="0"/>
          <w:marTop w:val="0"/>
          <w:marBottom w:val="0"/>
          <w:divBdr>
            <w:top w:val="none" w:sz="0" w:space="0" w:color="auto"/>
            <w:left w:val="none" w:sz="0" w:space="0" w:color="auto"/>
            <w:bottom w:val="none" w:sz="0" w:space="0" w:color="auto"/>
            <w:right w:val="none" w:sz="0" w:space="0" w:color="auto"/>
          </w:divBdr>
        </w:div>
        <w:div w:id="933363886">
          <w:marLeft w:val="0"/>
          <w:marRight w:val="0"/>
          <w:marTop w:val="0"/>
          <w:marBottom w:val="0"/>
          <w:divBdr>
            <w:top w:val="none" w:sz="0" w:space="0" w:color="auto"/>
            <w:left w:val="none" w:sz="0" w:space="0" w:color="auto"/>
            <w:bottom w:val="none" w:sz="0" w:space="0" w:color="auto"/>
            <w:right w:val="none" w:sz="0" w:space="0" w:color="auto"/>
          </w:divBdr>
        </w:div>
        <w:div w:id="379017238">
          <w:marLeft w:val="0"/>
          <w:marRight w:val="0"/>
          <w:marTop w:val="0"/>
          <w:marBottom w:val="0"/>
          <w:divBdr>
            <w:top w:val="none" w:sz="0" w:space="0" w:color="auto"/>
            <w:left w:val="none" w:sz="0" w:space="0" w:color="auto"/>
            <w:bottom w:val="none" w:sz="0" w:space="0" w:color="auto"/>
            <w:right w:val="none" w:sz="0" w:space="0" w:color="auto"/>
          </w:divBdr>
        </w:div>
        <w:div w:id="1537693661">
          <w:marLeft w:val="0"/>
          <w:marRight w:val="0"/>
          <w:marTop w:val="0"/>
          <w:marBottom w:val="0"/>
          <w:divBdr>
            <w:top w:val="none" w:sz="0" w:space="0" w:color="auto"/>
            <w:left w:val="none" w:sz="0" w:space="0" w:color="auto"/>
            <w:bottom w:val="none" w:sz="0" w:space="0" w:color="auto"/>
            <w:right w:val="none" w:sz="0" w:space="0" w:color="auto"/>
          </w:divBdr>
        </w:div>
        <w:div w:id="1545488057">
          <w:marLeft w:val="0"/>
          <w:marRight w:val="0"/>
          <w:marTop w:val="0"/>
          <w:marBottom w:val="0"/>
          <w:divBdr>
            <w:top w:val="none" w:sz="0" w:space="0" w:color="auto"/>
            <w:left w:val="none" w:sz="0" w:space="0" w:color="auto"/>
            <w:bottom w:val="none" w:sz="0" w:space="0" w:color="auto"/>
            <w:right w:val="none" w:sz="0" w:space="0" w:color="auto"/>
          </w:divBdr>
        </w:div>
        <w:div w:id="1282762950">
          <w:marLeft w:val="0"/>
          <w:marRight w:val="0"/>
          <w:marTop w:val="0"/>
          <w:marBottom w:val="0"/>
          <w:divBdr>
            <w:top w:val="none" w:sz="0" w:space="0" w:color="auto"/>
            <w:left w:val="none" w:sz="0" w:space="0" w:color="auto"/>
            <w:bottom w:val="none" w:sz="0" w:space="0" w:color="auto"/>
            <w:right w:val="none" w:sz="0" w:space="0" w:color="auto"/>
          </w:divBdr>
        </w:div>
        <w:div w:id="691881207">
          <w:marLeft w:val="0"/>
          <w:marRight w:val="0"/>
          <w:marTop w:val="0"/>
          <w:marBottom w:val="0"/>
          <w:divBdr>
            <w:top w:val="none" w:sz="0" w:space="0" w:color="auto"/>
            <w:left w:val="none" w:sz="0" w:space="0" w:color="auto"/>
            <w:bottom w:val="none" w:sz="0" w:space="0" w:color="auto"/>
            <w:right w:val="none" w:sz="0" w:space="0" w:color="auto"/>
          </w:divBdr>
        </w:div>
        <w:div w:id="1548838756">
          <w:marLeft w:val="0"/>
          <w:marRight w:val="0"/>
          <w:marTop w:val="0"/>
          <w:marBottom w:val="0"/>
          <w:divBdr>
            <w:top w:val="none" w:sz="0" w:space="0" w:color="auto"/>
            <w:left w:val="none" w:sz="0" w:space="0" w:color="auto"/>
            <w:bottom w:val="none" w:sz="0" w:space="0" w:color="auto"/>
            <w:right w:val="none" w:sz="0" w:space="0" w:color="auto"/>
          </w:divBdr>
        </w:div>
        <w:div w:id="501745692">
          <w:marLeft w:val="0"/>
          <w:marRight w:val="0"/>
          <w:marTop w:val="0"/>
          <w:marBottom w:val="0"/>
          <w:divBdr>
            <w:top w:val="none" w:sz="0" w:space="0" w:color="auto"/>
            <w:left w:val="none" w:sz="0" w:space="0" w:color="auto"/>
            <w:bottom w:val="none" w:sz="0" w:space="0" w:color="auto"/>
            <w:right w:val="none" w:sz="0" w:space="0" w:color="auto"/>
          </w:divBdr>
        </w:div>
        <w:div w:id="792603102">
          <w:marLeft w:val="0"/>
          <w:marRight w:val="0"/>
          <w:marTop w:val="0"/>
          <w:marBottom w:val="0"/>
          <w:divBdr>
            <w:top w:val="none" w:sz="0" w:space="0" w:color="auto"/>
            <w:left w:val="none" w:sz="0" w:space="0" w:color="auto"/>
            <w:bottom w:val="none" w:sz="0" w:space="0" w:color="auto"/>
            <w:right w:val="none" w:sz="0" w:space="0" w:color="auto"/>
          </w:divBdr>
        </w:div>
        <w:div w:id="762603368">
          <w:marLeft w:val="0"/>
          <w:marRight w:val="0"/>
          <w:marTop w:val="0"/>
          <w:marBottom w:val="0"/>
          <w:divBdr>
            <w:top w:val="none" w:sz="0" w:space="0" w:color="auto"/>
            <w:left w:val="none" w:sz="0" w:space="0" w:color="auto"/>
            <w:bottom w:val="none" w:sz="0" w:space="0" w:color="auto"/>
            <w:right w:val="none" w:sz="0" w:space="0" w:color="auto"/>
          </w:divBdr>
        </w:div>
        <w:div w:id="779958783">
          <w:marLeft w:val="0"/>
          <w:marRight w:val="0"/>
          <w:marTop w:val="0"/>
          <w:marBottom w:val="0"/>
          <w:divBdr>
            <w:top w:val="none" w:sz="0" w:space="0" w:color="auto"/>
            <w:left w:val="none" w:sz="0" w:space="0" w:color="auto"/>
            <w:bottom w:val="none" w:sz="0" w:space="0" w:color="auto"/>
            <w:right w:val="none" w:sz="0" w:space="0" w:color="auto"/>
          </w:divBdr>
        </w:div>
        <w:div w:id="247664185">
          <w:marLeft w:val="0"/>
          <w:marRight w:val="0"/>
          <w:marTop w:val="0"/>
          <w:marBottom w:val="0"/>
          <w:divBdr>
            <w:top w:val="none" w:sz="0" w:space="0" w:color="auto"/>
            <w:left w:val="none" w:sz="0" w:space="0" w:color="auto"/>
            <w:bottom w:val="none" w:sz="0" w:space="0" w:color="auto"/>
            <w:right w:val="none" w:sz="0" w:space="0" w:color="auto"/>
          </w:divBdr>
        </w:div>
        <w:div w:id="1064260550">
          <w:marLeft w:val="0"/>
          <w:marRight w:val="0"/>
          <w:marTop w:val="0"/>
          <w:marBottom w:val="0"/>
          <w:divBdr>
            <w:top w:val="none" w:sz="0" w:space="0" w:color="auto"/>
            <w:left w:val="none" w:sz="0" w:space="0" w:color="auto"/>
            <w:bottom w:val="none" w:sz="0" w:space="0" w:color="auto"/>
            <w:right w:val="none" w:sz="0" w:space="0" w:color="auto"/>
          </w:divBdr>
        </w:div>
        <w:div w:id="108748205">
          <w:marLeft w:val="0"/>
          <w:marRight w:val="0"/>
          <w:marTop w:val="0"/>
          <w:marBottom w:val="0"/>
          <w:divBdr>
            <w:top w:val="none" w:sz="0" w:space="0" w:color="auto"/>
            <w:left w:val="none" w:sz="0" w:space="0" w:color="auto"/>
            <w:bottom w:val="none" w:sz="0" w:space="0" w:color="auto"/>
            <w:right w:val="none" w:sz="0" w:space="0" w:color="auto"/>
          </w:divBdr>
        </w:div>
        <w:div w:id="1816145448">
          <w:marLeft w:val="0"/>
          <w:marRight w:val="0"/>
          <w:marTop w:val="0"/>
          <w:marBottom w:val="0"/>
          <w:divBdr>
            <w:top w:val="none" w:sz="0" w:space="0" w:color="auto"/>
            <w:left w:val="none" w:sz="0" w:space="0" w:color="auto"/>
            <w:bottom w:val="none" w:sz="0" w:space="0" w:color="auto"/>
            <w:right w:val="none" w:sz="0" w:space="0" w:color="auto"/>
          </w:divBdr>
        </w:div>
        <w:div w:id="1541548124">
          <w:marLeft w:val="0"/>
          <w:marRight w:val="0"/>
          <w:marTop w:val="0"/>
          <w:marBottom w:val="0"/>
          <w:divBdr>
            <w:top w:val="none" w:sz="0" w:space="0" w:color="auto"/>
            <w:left w:val="none" w:sz="0" w:space="0" w:color="auto"/>
            <w:bottom w:val="none" w:sz="0" w:space="0" w:color="auto"/>
            <w:right w:val="none" w:sz="0" w:space="0" w:color="auto"/>
          </w:divBdr>
        </w:div>
        <w:div w:id="1501038811">
          <w:marLeft w:val="0"/>
          <w:marRight w:val="0"/>
          <w:marTop w:val="0"/>
          <w:marBottom w:val="0"/>
          <w:divBdr>
            <w:top w:val="none" w:sz="0" w:space="0" w:color="auto"/>
            <w:left w:val="none" w:sz="0" w:space="0" w:color="auto"/>
            <w:bottom w:val="none" w:sz="0" w:space="0" w:color="auto"/>
            <w:right w:val="none" w:sz="0" w:space="0" w:color="auto"/>
          </w:divBdr>
        </w:div>
        <w:div w:id="1107894620">
          <w:marLeft w:val="0"/>
          <w:marRight w:val="0"/>
          <w:marTop w:val="0"/>
          <w:marBottom w:val="0"/>
          <w:divBdr>
            <w:top w:val="none" w:sz="0" w:space="0" w:color="auto"/>
            <w:left w:val="none" w:sz="0" w:space="0" w:color="auto"/>
            <w:bottom w:val="none" w:sz="0" w:space="0" w:color="auto"/>
            <w:right w:val="none" w:sz="0" w:space="0" w:color="auto"/>
          </w:divBdr>
        </w:div>
        <w:div w:id="1264805074">
          <w:marLeft w:val="0"/>
          <w:marRight w:val="0"/>
          <w:marTop w:val="0"/>
          <w:marBottom w:val="0"/>
          <w:divBdr>
            <w:top w:val="none" w:sz="0" w:space="0" w:color="auto"/>
            <w:left w:val="none" w:sz="0" w:space="0" w:color="auto"/>
            <w:bottom w:val="none" w:sz="0" w:space="0" w:color="auto"/>
            <w:right w:val="none" w:sz="0" w:space="0" w:color="auto"/>
          </w:divBdr>
        </w:div>
        <w:div w:id="78334113">
          <w:marLeft w:val="0"/>
          <w:marRight w:val="0"/>
          <w:marTop w:val="0"/>
          <w:marBottom w:val="0"/>
          <w:divBdr>
            <w:top w:val="none" w:sz="0" w:space="0" w:color="auto"/>
            <w:left w:val="none" w:sz="0" w:space="0" w:color="auto"/>
            <w:bottom w:val="none" w:sz="0" w:space="0" w:color="auto"/>
            <w:right w:val="none" w:sz="0" w:space="0" w:color="auto"/>
          </w:divBdr>
        </w:div>
        <w:div w:id="1795246655">
          <w:marLeft w:val="0"/>
          <w:marRight w:val="0"/>
          <w:marTop w:val="0"/>
          <w:marBottom w:val="0"/>
          <w:divBdr>
            <w:top w:val="none" w:sz="0" w:space="0" w:color="auto"/>
            <w:left w:val="none" w:sz="0" w:space="0" w:color="auto"/>
            <w:bottom w:val="none" w:sz="0" w:space="0" w:color="auto"/>
            <w:right w:val="none" w:sz="0" w:space="0" w:color="auto"/>
          </w:divBdr>
        </w:div>
        <w:div w:id="1589388909">
          <w:marLeft w:val="0"/>
          <w:marRight w:val="0"/>
          <w:marTop w:val="0"/>
          <w:marBottom w:val="0"/>
          <w:divBdr>
            <w:top w:val="none" w:sz="0" w:space="0" w:color="auto"/>
            <w:left w:val="none" w:sz="0" w:space="0" w:color="auto"/>
            <w:bottom w:val="none" w:sz="0" w:space="0" w:color="auto"/>
            <w:right w:val="none" w:sz="0" w:space="0" w:color="auto"/>
          </w:divBdr>
        </w:div>
      </w:divsChild>
    </w:div>
    <w:div w:id="820846976">
      <w:bodyDiv w:val="1"/>
      <w:marLeft w:val="0"/>
      <w:marRight w:val="0"/>
      <w:marTop w:val="0"/>
      <w:marBottom w:val="0"/>
      <w:divBdr>
        <w:top w:val="none" w:sz="0" w:space="0" w:color="auto"/>
        <w:left w:val="none" w:sz="0" w:space="0" w:color="auto"/>
        <w:bottom w:val="none" w:sz="0" w:space="0" w:color="auto"/>
        <w:right w:val="none" w:sz="0" w:space="0" w:color="auto"/>
      </w:divBdr>
    </w:div>
    <w:div w:id="839124178">
      <w:bodyDiv w:val="1"/>
      <w:marLeft w:val="0"/>
      <w:marRight w:val="0"/>
      <w:marTop w:val="0"/>
      <w:marBottom w:val="0"/>
      <w:divBdr>
        <w:top w:val="none" w:sz="0" w:space="0" w:color="auto"/>
        <w:left w:val="none" w:sz="0" w:space="0" w:color="auto"/>
        <w:bottom w:val="none" w:sz="0" w:space="0" w:color="auto"/>
        <w:right w:val="none" w:sz="0" w:space="0" w:color="auto"/>
      </w:divBdr>
      <w:divsChild>
        <w:div w:id="2139569299">
          <w:marLeft w:val="0"/>
          <w:marRight w:val="0"/>
          <w:marTop w:val="0"/>
          <w:marBottom w:val="0"/>
          <w:divBdr>
            <w:top w:val="none" w:sz="0" w:space="0" w:color="auto"/>
            <w:left w:val="none" w:sz="0" w:space="0" w:color="auto"/>
            <w:bottom w:val="none" w:sz="0" w:space="0" w:color="auto"/>
            <w:right w:val="none" w:sz="0" w:space="0" w:color="auto"/>
          </w:divBdr>
        </w:div>
        <w:div w:id="2044936401">
          <w:marLeft w:val="0"/>
          <w:marRight w:val="0"/>
          <w:marTop w:val="0"/>
          <w:marBottom w:val="0"/>
          <w:divBdr>
            <w:top w:val="none" w:sz="0" w:space="0" w:color="auto"/>
            <w:left w:val="none" w:sz="0" w:space="0" w:color="auto"/>
            <w:bottom w:val="none" w:sz="0" w:space="0" w:color="auto"/>
            <w:right w:val="none" w:sz="0" w:space="0" w:color="auto"/>
          </w:divBdr>
        </w:div>
      </w:divsChild>
    </w:div>
    <w:div w:id="846019983">
      <w:bodyDiv w:val="1"/>
      <w:marLeft w:val="0"/>
      <w:marRight w:val="0"/>
      <w:marTop w:val="0"/>
      <w:marBottom w:val="0"/>
      <w:divBdr>
        <w:top w:val="none" w:sz="0" w:space="0" w:color="auto"/>
        <w:left w:val="none" w:sz="0" w:space="0" w:color="auto"/>
        <w:bottom w:val="none" w:sz="0" w:space="0" w:color="auto"/>
        <w:right w:val="none" w:sz="0" w:space="0" w:color="auto"/>
      </w:divBdr>
    </w:div>
    <w:div w:id="868109549">
      <w:bodyDiv w:val="1"/>
      <w:marLeft w:val="0"/>
      <w:marRight w:val="0"/>
      <w:marTop w:val="0"/>
      <w:marBottom w:val="0"/>
      <w:divBdr>
        <w:top w:val="none" w:sz="0" w:space="0" w:color="auto"/>
        <w:left w:val="none" w:sz="0" w:space="0" w:color="auto"/>
        <w:bottom w:val="none" w:sz="0" w:space="0" w:color="auto"/>
        <w:right w:val="none" w:sz="0" w:space="0" w:color="auto"/>
      </w:divBdr>
      <w:divsChild>
        <w:div w:id="1952468117">
          <w:marLeft w:val="0"/>
          <w:marRight w:val="0"/>
          <w:marTop w:val="0"/>
          <w:marBottom w:val="0"/>
          <w:divBdr>
            <w:top w:val="none" w:sz="0" w:space="0" w:color="auto"/>
            <w:left w:val="none" w:sz="0" w:space="0" w:color="auto"/>
            <w:bottom w:val="none" w:sz="0" w:space="0" w:color="auto"/>
            <w:right w:val="none" w:sz="0" w:space="0" w:color="auto"/>
          </w:divBdr>
        </w:div>
        <w:div w:id="182598917">
          <w:marLeft w:val="0"/>
          <w:marRight w:val="0"/>
          <w:marTop w:val="0"/>
          <w:marBottom w:val="0"/>
          <w:divBdr>
            <w:top w:val="none" w:sz="0" w:space="0" w:color="auto"/>
            <w:left w:val="none" w:sz="0" w:space="0" w:color="auto"/>
            <w:bottom w:val="none" w:sz="0" w:space="0" w:color="auto"/>
            <w:right w:val="none" w:sz="0" w:space="0" w:color="auto"/>
          </w:divBdr>
        </w:div>
        <w:div w:id="235284130">
          <w:marLeft w:val="0"/>
          <w:marRight w:val="0"/>
          <w:marTop w:val="0"/>
          <w:marBottom w:val="0"/>
          <w:divBdr>
            <w:top w:val="none" w:sz="0" w:space="0" w:color="auto"/>
            <w:left w:val="none" w:sz="0" w:space="0" w:color="auto"/>
            <w:bottom w:val="none" w:sz="0" w:space="0" w:color="auto"/>
            <w:right w:val="none" w:sz="0" w:space="0" w:color="auto"/>
          </w:divBdr>
        </w:div>
        <w:div w:id="856432189">
          <w:marLeft w:val="0"/>
          <w:marRight w:val="0"/>
          <w:marTop w:val="0"/>
          <w:marBottom w:val="0"/>
          <w:divBdr>
            <w:top w:val="none" w:sz="0" w:space="0" w:color="auto"/>
            <w:left w:val="none" w:sz="0" w:space="0" w:color="auto"/>
            <w:bottom w:val="none" w:sz="0" w:space="0" w:color="auto"/>
            <w:right w:val="none" w:sz="0" w:space="0" w:color="auto"/>
          </w:divBdr>
        </w:div>
        <w:div w:id="324938142">
          <w:marLeft w:val="0"/>
          <w:marRight w:val="0"/>
          <w:marTop w:val="0"/>
          <w:marBottom w:val="0"/>
          <w:divBdr>
            <w:top w:val="none" w:sz="0" w:space="0" w:color="auto"/>
            <w:left w:val="none" w:sz="0" w:space="0" w:color="auto"/>
            <w:bottom w:val="none" w:sz="0" w:space="0" w:color="auto"/>
            <w:right w:val="none" w:sz="0" w:space="0" w:color="auto"/>
          </w:divBdr>
        </w:div>
        <w:div w:id="393041366">
          <w:marLeft w:val="0"/>
          <w:marRight w:val="0"/>
          <w:marTop w:val="0"/>
          <w:marBottom w:val="0"/>
          <w:divBdr>
            <w:top w:val="none" w:sz="0" w:space="0" w:color="auto"/>
            <w:left w:val="none" w:sz="0" w:space="0" w:color="auto"/>
            <w:bottom w:val="none" w:sz="0" w:space="0" w:color="auto"/>
            <w:right w:val="none" w:sz="0" w:space="0" w:color="auto"/>
          </w:divBdr>
        </w:div>
        <w:div w:id="434860748">
          <w:marLeft w:val="0"/>
          <w:marRight w:val="0"/>
          <w:marTop w:val="0"/>
          <w:marBottom w:val="0"/>
          <w:divBdr>
            <w:top w:val="none" w:sz="0" w:space="0" w:color="auto"/>
            <w:left w:val="none" w:sz="0" w:space="0" w:color="auto"/>
            <w:bottom w:val="none" w:sz="0" w:space="0" w:color="auto"/>
            <w:right w:val="none" w:sz="0" w:space="0" w:color="auto"/>
          </w:divBdr>
        </w:div>
        <w:div w:id="621234468">
          <w:marLeft w:val="0"/>
          <w:marRight w:val="0"/>
          <w:marTop w:val="0"/>
          <w:marBottom w:val="0"/>
          <w:divBdr>
            <w:top w:val="none" w:sz="0" w:space="0" w:color="auto"/>
            <w:left w:val="none" w:sz="0" w:space="0" w:color="auto"/>
            <w:bottom w:val="none" w:sz="0" w:space="0" w:color="auto"/>
            <w:right w:val="none" w:sz="0" w:space="0" w:color="auto"/>
          </w:divBdr>
        </w:div>
        <w:div w:id="2005431064">
          <w:marLeft w:val="0"/>
          <w:marRight w:val="0"/>
          <w:marTop w:val="0"/>
          <w:marBottom w:val="0"/>
          <w:divBdr>
            <w:top w:val="none" w:sz="0" w:space="0" w:color="auto"/>
            <w:left w:val="none" w:sz="0" w:space="0" w:color="auto"/>
            <w:bottom w:val="none" w:sz="0" w:space="0" w:color="auto"/>
            <w:right w:val="none" w:sz="0" w:space="0" w:color="auto"/>
          </w:divBdr>
        </w:div>
        <w:div w:id="391344644">
          <w:marLeft w:val="0"/>
          <w:marRight w:val="0"/>
          <w:marTop w:val="0"/>
          <w:marBottom w:val="0"/>
          <w:divBdr>
            <w:top w:val="none" w:sz="0" w:space="0" w:color="auto"/>
            <w:left w:val="none" w:sz="0" w:space="0" w:color="auto"/>
            <w:bottom w:val="none" w:sz="0" w:space="0" w:color="auto"/>
            <w:right w:val="none" w:sz="0" w:space="0" w:color="auto"/>
          </w:divBdr>
        </w:div>
        <w:div w:id="708645253">
          <w:marLeft w:val="0"/>
          <w:marRight w:val="0"/>
          <w:marTop w:val="0"/>
          <w:marBottom w:val="0"/>
          <w:divBdr>
            <w:top w:val="none" w:sz="0" w:space="0" w:color="auto"/>
            <w:left w:val="none" w:sz="0" w:space="0" w:color="auto"/>
            <w:bottom w:val="none" w:sz="0" w:space="0" w:color="auto"/>
            <w:right w:val="none" w:sz="0" w:space="0" w:color="auto"/>
          </w:divBdr>
        </w:div>
        <w:div w:id="502941728">
          <w:marLeft w:val="0"/>
          <w:marRight w:val="0"/>
          <w:marTop w:val="0"/>
          <w:marBottom w:val="0"/>
          <w:divBdr>
            <w:top w:val="none" w:sz="0" w:space="0" w:color="auto"/>
            <w:left w:val="none" w:sz="0" w:space="0" w:color="auto"/>
            <w:bottom w:val="none" w:sz="0" w:space="0" w:color="auto"/>
            <w:right w:val="none" w:sz="0" w:space="0" w:color="auto"/>
          </w:divBdr>
        </w:div>
        <w:div w:id="128208311">
          <w:marLeft w:val="0"/>
          <w:marRight w:val="0"/>
          <w:marTop w:val="0"/>
          <w:marBottom w:val="0"/>
          <w:divBdr>
            <w:top w:val="none" w:sz="0" w:space="0" w:color="auto"/>
            <w:left w:val="none" w:sz="0" w:space="0" w:color="auto"/>
            <w:bottom w:val="none" w:sz="0" w:space="0" w:color="auto"/>
            <w:right w:val="none" w:sz="0" w:space="0" w:color="auto"/>
          </w:divBdr>
        </w:div>
        <w:div w:id="74399627">
          <w:marLeft w:val="0"/>
          <w:marRight w:val="0"/>
          <w:marTop w:val="0"/>
          <w:marBottom w:val="0"/>
          <w:divBdr>
            <w:top w:val="none" w:sz="0" w:space="0" w:color="auto"/>
            <w:left w:val="none" w:sz="0" w:space="0" w:color="auto"/>
            <w:bottom w:val="none" w:sz="0" w:space="0" w:color="auto"/>
            <w:right w:val="none" w:sz="0" w:space="0" w:color="auto"/>
          </w:divBdr>
        </w:div>
        <w:div w:id="1597908532">
          <w:marLeft w:val="0"/>
          <w:marRight w:val="0"/>
          <w:marTop w:val="0"/>
          <w:marBottom w:val="0"/>
          <w:divBdr>
            <w:top w:val="none" w:sz="0" w:space="0" w:color="auto"/>
            <w:left w:val="none" w:sz="0" w:space="0" w:color="auto"/>
            <w:bottom w:val="none" w:sz="0" w:space="0" w:color="auto"/>
            <w:right w:val="none" w:sz="0" w:space="0" w:color="auto"/>
          </w:divBdr>
        </w:div>
        <w:div w:id="697893565">
          <w:marLeft w:val="0"/>
          <w:marRight w:val="0"/>
          <w:marTop w:val="0"/>
          <w:marBottom w:val="0"/>
          <w:divBdr>
            <w:top w:val="none" w:sz="0" w:space="0" w:color="auto"/>
            <w:left w:val="none" w:sz="0" w:space="0" w:color="auto"/>
            <w:bottom w:val="none" w:sz="0" w:space="0" w:color="auto"/>
            <w:right w:val="none" w:sz="0" w:space="0" w:color="auto"/>
          </w:divBdr>
        </w:div>
        <w:div w:id="166794885">
          <w:marLeft w:val="0"/>
          <w:marRight w:val="0"/>
          <w:marTop w:val="0"/>
          <w:marBottom w:val="0"/>
          <w:divBdr>
            <w:top w:val="none" w:sz="0" w:space="0" w:color="auto"/>
            <w:left w:val="none" w:sz="0" w:space="0" w:color="auto"/>
            <w:bottom w:val="none" w:sz="0" w:space="0" w:color="auto"/>
            <w:right w:val="none" w:sz="0" w:space="0" w:color="auto"/>
          </w:divBdr>
        </w:div>
        <w:div w:id="1741513941">
          <w:marLeft w:val="0"/>
          <w:marRight w:val="0"/>
          <w:marTop w:val="0"/>
          <w:marBottom w:val="0"/>
          <w:divBdr>
            <w:top w:val="none" w:sz="0" w:space="0" w:color="auto"/>
            <w:left w:val="none" w:sz="0" w:space="0" w:color="auto"/>
            <w:bottom w:val="none" w:sz="0" w:space="0" w:color="auto"/>
            <w:right w:val="none" w:sz="0" w:space="0" w:color="auto"/>
          </w:divBdr>
        </w:div>
        <w:div w:id="1869834465">
          <w:marLeft w:val="0"/>
          <w:marRight w:val="0"/>
          <w:marTop w:val="0"/>
          <w:marBottom w:val="0"/>
          <w:divBdr>
            <w:top w:val="none" w:sz="0" w:space="0" w:color="auto"/>
            <w:left w:val="none" w:sz="0" w:space="0" w:color="auto"/>
            <w:bottom w:val="none" w:sz="0" w:space="0" w:color="auto"/>
            <w:right w:val="none" w:sz="0" w:space="0" w:color="auto"/>
          </w:divBdr>
        </w:div>
        <w:div w:id="333842506">
          <w:marLeft w:val="0"/>
          <w:marRight w:val="0"/>
          <w:marTop w:val="0"/>
          <w:marBottom w:val="0"/>
          <w:divBdr>
            <w:top w:val="none" w:sz="0" w:space="0" w:color="auto"/>
            <w:left w:val="none" w:sz="0" w:space="0" w:color="auto"/>
            <w:bottom w:val="none" w:sz="0" w:space="0" w:color="auto"/>
            <w:right w:val="none" w:sz="0" w:space="0" w:color="auto"/>
          </w:divBdr>
        </w:div>
        <w:div w:id="343674775">
          <w:marLeft w:val="0"/>
          <w:marRight w:val="0"/>
          <w:marTop w:val="0"/>
          <w:marBottom w:val="0"/>
          <w:divBdr>
            <w:top w:val="none" w:sz="0" w:space="0" w:color="auto"/>
            <w:left w:val="none" w:sz="0" w:space="0" w:color="auto"/>
            <w:bottom w:val="none" w:sz="0" w:space="0" w:color="auto"/>
            <w:right w:val="none" w:sz="0" w:space="0" w:color="auto"/>
          </w:divBdr>
        </w:div>
        <w:div w:id="233198092">
          <w:marLeft w:val="0"/>
          <w:marRight w:val="0"/>
          <w:marTop w:val="0"/>
          <w:marBottom w:val="0"/>
          <w:divBdr>
            <w:top w:val="none" w:sz="0" w:space="0" w:color="auto"/>
            <w:left w:val="none" w:sz="0" w:space="0" w:color="auto"/>
            <w:bottom w:val="none" w:sz="0" w:space="0" w:color="auto"/>
            <w:right w:val="none" w:sz="0" w:space="0" w:color="auto"/>
          </w:divBdr>
        </w:div>
        <w:div w:id="657392202">
          <w:marLeft w:val="0"/>
          <w:marRight w:val="0"/>
          <w:marTop w:val="0"/>
          <w:marBottom w:val="0"/>
          <w:divBdr>
            <w:top w:val="none" w:sz="0" w:space="0" w:color="auto"/>
            <w:left w:val="none" w:sz="0" w:space="0" w:color="auto"/>
            <w:bottom w:val="none" w:sz="0" w:space="0" w:color="auto"/>
            <w:right w:val="none" w:sz="0" w:space="0" w:color="auto"/>
          </w:divBdr>
        </w:div>
        <w:div w:id="1525513302">
          <w:marLeft w:val="0"/>
          <w:marRight w:val="0"/>
          <w:marTop w:val="0"/>
          <w:marBottom w:val="0"/>
          <w:divBdr>
            <w:top w:val="none" w:sz="0" w:space="0" w:color="auto"/>
            <w:left w:val="none" w:sz="0" w:space="0" w:color="auto"/>
            <w:bottom w:val="none" w:sz="0" w:space="0" w:color="auto"/>
            <w:right w:val="none" w:sz="0" w:space="0" w:color="auto"/>
          </w:divBdr>
        </w:div>
        <w:div w:id="754084573">
          <w:marLeft w:val="0"/>
          <w:marRight w:val="0"/>
          <w:marTop w:val="0"/>
          <w:marBottom w:val="0"/>
          <w:divBdr>
            <w:top w:val="none" w:sz="0" w:space="0" w:color="auto"/>
            <w:left w:val="none" w:sz="0" w:space="0" w:color="auto"/>
            <w:bottom w:val="none" w:sz="0" w:space="0" w:color="auto"/>
            <w:right w:val="none" w:sz="0" w:space="0" w:color="auto"/>
          </w:divBdr>
        </w:div>
        <w:div w:id="1136217883">
          <w:marLeft w:val="0"/>
          <w:marRight w:val="0"/>
          <w:marTop w:val="0"/>
          <w:marBottom w:val="0"/>
          <w:divBdr>
            <w:top w:val="none" w:sz="0" w:space="0" w:color="auto"/>
            <w:left w:val="none" w:sz="0" w:space="0" w:color="auto"/>
            <w:bottom w:val="none" w:sz="0" w:space="0" w:color="auto"/>
            <w:right w:val="none" w:sz="0" w:space="0" w:color="auto"/>
          </w:divBdr>
        </w:div>
        <w:div w:id="1773744256">
          <w:marLeft w:val="0"/>
          <w:marRight w:val="0"/>
          <w:marTop w:val="0"/>
          <w:marBottom w:val="0"/>
          <w:divBdr>
            <w:top w:val="none" w:sz="0" w:space="0" w:color="auto"/>
            <w:left w:val="none" w:sz="0" w:space="0" w:color="auto"/>
            <w:bottom w:val="none" w:sz="0" w:space="0" w:color="auto"/>
            <w:right w:val="none" w:sz="0" w:space="0" w:color="auto"/>
          </w:divBdr>
        </w:div>
        <w:div w:id="634414747">
          <w:marLeft w:val="0"/>
          <w:marRight w:val="0"/>
          <w:marTop w:val="0"/>
          <w:marBottom w:val="0"/>
          <w:divBdr>
            <w:top w:val="none" w:sz="0" w:space="0" w:color="auto"/>
            <w:left w:val="none" w:sz="0" w:space="0" w:color="auto"/>
            <w:bottom w:val="none" w:sz="0" w:space="0" w:color="auto"/>
            <w:right w:val="none" w:sz="0" w:space="0" w:color="auto"/>
          </w:divBdr>
        </w:div>
        <w:div w:id="1877935314">
          <w:marLeft w:val="0"/>
          <w:marRight w:val="0"/>
          <w:marTop w:val="0"/>
          <w:marBottom w:val="0"/>
          <w:divBdr>
            <w:top w:val="none" w:sz="0" w:space="0" w:color="auto"/>
            <w:left w:val="none" w:sz="0" w:space="0" w:color="auto"/>
            <w:bottom w:val="none" w:sz="0" w:space="0" w:color="auto"/>
            <w:right w:val="none" w:sz="0" w:space="0" w:color="auto"/>
          </w:divBdr>
        </w:div>
        <w:div w:id="2020891793">
          <w:marLeft w:val="0"/>
          <w:marRight w:val="0"/>
          <w:marTop w:val="0"/>
          <w:marBottom w:val="0"/>
          <w:divBdr>
            <w:top w:val="none" w:sz="0" w:space="0" w:color="auto"/>
            <w:left w:val="none" w:sz="0" w:space="0" w:color="auto"/>
            <w:bottom w:val="none" w:sz="0" w:space="0" w:color="auto"/>
            <w:right w:val="none" w:sz="0" w:space="0" w:color="auto"/>
          </w:divBdr>
        </w:div>
        <w:div w:id="1051073981">
          <w:marLeft w:val="0"/>
          <w:marRight w:val="0"/>
          <w:marTop w:val="0"/>
          <w:marBottom w:val="0"/>
          <w:divBdr>
            <w:top w:val="none" w:sz="0" w:space="0" w:color="auto"/>
            <w:left w:val="none" w:sz="0" w:space="0" w:color="auto"/>
            <w:bottom w:val="none" w:sz="0" w:space="0" w:color="auto"/>
            <w:right w:val="none" w:sz="0" w:space="0" w:color="auto"/>
          </w:divBdr>
        </w:div>
        <w:div w:id="1940218060">
          <w:marLeft w:val="0"/>
          <w:marRight w:val="0"/>
          <w:marTop w:val="0"/>
          <w:marBottom w:val="0"/>
          <w:divBdr>
            <w:top w:val="none" w:sz="0" w:space="0" w:color="auto"/>
            <w:left w:val="none" w:sz="0" w:space="0" w:color="auto"/>
            <w:bottom w:val="none" w:sz="0" w:space="0" w:color="auto"/>
            <w:right w:val="none" w:sz="0" w:space="0" w:color="auto"/>
          </w:divBdr>
        </w:div>
        <w:div w:id="654260324">
          <w:marLeft w:val="0"/>
          <w:marRight w:val="0"/>
          <w:marTop w:val="0"/>
          <w:marBottom w:val="0"/>
          <w:divBdr>
            <w:top w:val="none" w:sz="0" w:space="0" w:color="auto"/>
            <w:left w:val="none" w:sz="0" w:space="0" w:color="auto"/>
            <w:bottom w:val="none" w:sz="0" w:space="0" w:color="auto"/>
            <w:right w:val="none" w:sz="0" w:space="0" w:color="auto"/>
          </w:divBdr>
        </w:div>
        <w:div w:id="1719550511">
          <w:marLeft w:val="0"/>
          <w:marRight w:val="0"/>
          <w:marTop w:val="0"/>
          <w:marBottom w:val="0"/>
          <w:divBdr>
            <w:top w:val="none" w:sz="0" w:space="0" w:color="auto"/>
            <w:left w:val="none" w:sz="0" w:space="0" w:color="auto"/>
            <w:bottom w:val="none" w:sz="0" w:space="0" w:color="auto"/>
            <w:right w:val="none" w:sz="0" w:space="0" w:color="auto"/>
          </w:divBdr>
        </w:div>
      </w:divsChild>
    </w:div>
    <w:div w:id="900677290">
      <w:bodyDiv w:val="1"/>
      <w:marLeft w:val="0"/>
      <w:marRight w:val="0"/>
      <w:marTop w:val="0"/>
      <w:marBottom w:val="0"/>
      <w:divBdr>
        <w:top w:val="none" w:sz="0" w:space="0" w:color="auto"/>
        <w:left w:val="none" w:sz="0" w:space="0" w:color="auto"/>
        <w:bottom w:val="none" w:sz="0" w:space="0" w:color="auto"/>
        <w:right w:val="none" w:sz="0" w:space="0" w:color="auto"/>
      </w:divBdr>
      <w:divsChild>
        <w:div w:id="1780948542">
          <w:marLeft w:val="0"/>
          <w:marRight w:val="0"/>
          <w:marTop w:val="0"/>
          <w:marBottom w:val="0"/>
          <w:divBdr>
            <w:top w:val="none" w:sz="0" w:space="0" w:color="auto"/>
            <w:left w:val="none" w:sz="0" w:space="0" w:color="auto"/>
            <w:bottom w:val="none" w:sz="0" w:space="0" w:color="auto"/>
            <w:right w:val="none" w:sz="0" w:space="0" w:color="auto"/>
          </w:divBdr>
          <w:divsChild>
            <w:div w:id="869536206">
              <w:marLeft w:val="0"/>
              <w:marRight w:val="0"/>
              <w:marTop w:val="0"/>
              <w:marBottom w:val="0"/>
              <w:divBdr>
                <w:top w:val="none" w:sz="0" w:space="0" w:color="auto"/>
                <w:left w:val="none" w:sz="0" w:space="0" w:color="auto"/>
                <w:bottom w:val="none" w:sz="0" w:space="0" w:color="auto"/>
                <w:right w:val="none" w:sz="0" w:space="0" w:color="auto"/>
              </w:divBdr>
            </w:div>
            <w:div w:id="513418041">
              <w:marLeft w:val="0"/>
              <w:marRight w:val="0"/>
              <w:marTop w:val="0"/>
              <w:marBottom w:val="0"/>
              <w:divBdr>
                <w:top w:val="none" w:sz="0" w:space="0" w:color="auto"/>
                <w:left w:val="none" w:sz="0" w:space="0" w:color="auto"/>
                <w:bottom w:val="none" w:sz="0" w:space="0" w:color="auto"/>
                <w:right w:val="none" w:sz="0" w:space="0" w:color="auto"/>
              </w:divBdr>
            </w:div>
            <w:div w:id="1513640960">
              <w:marLeft w:val="0"/>
              <w:marRight w:val="0"/>
              <w:marTop w:val="0"/>
              <w:marBottom w:val="0"/>
              <w:divBdr>
                <w:top w:val="none" w:sz="0" w:space="0" w:color="auto"/>
                <w:left w:val="none" w:sz="0" w:space="0" w:color="auto"/>
                <w:bottom w:val="none" w:sz="0" w:space="0" w:color="auto"/>
                <w:right w:val="none" w:sz="0" w:space="0" w:color="auto"/>
              </w:divBdr>
            </w:div>
            <w:div w:id="410196737">
              <w:marLeft w:val="0"/>
              <w:marRight w:val="0"/>
              <w:marTop w:val="0"/>
              <w:marBottom w:val="0"/>
              <w:divBdr>
                <w:top w:val="none" w:sz="0" w:space="0" w:color="auto"/>
                <w:left w:val="none" w:sz="0" w:space="0" w:color="auto"/>
                <w:bottom w:val="none" w:sz="0" w:space="0" w:color="auto"/>
                <w:right w:val="none" w:sz="0" w:space="0" w:color="auto"/>
              </w:divBdr>
            </w:div>
            <w:div w:id="32266532">
              <w:marLeft w:val="0"/>
              <w:marRight w:val="0"/>
              <w:marTop w:val="0"/>
              <w:marBottom w:val="0"/>
              <w:divBdr>
                <w:top w:val="none" w:sz="0" w:space="0" w:color="auto"/>
                <w:left w:val="none" w:sz="0" w:space="0" w:color="auto"/>
                <w:bottom w:val="none" w:sz="0" w:space="0" w:color="auto"/>
                <w:right w:val="none" w:sz="0" w:space="0" w:color="auto"/>
              </w:divBdr>
            </w:div>
            <w:div w:id="1608075588">
              <w:marLeft w:val="0"/>
              <w:marRight w:val="0"/>
              <w:marTop w:val="0"/>
              <w:marBottom w:val="0"/>
              <w:divBdr>
                <w:top w:val="none" w:sz="0" w:space="0" w:color="auto"/>
                <w:left w:val="none" w:sz="0" w:space="0" w:color="auto"/>
                <w:bottom w:val="none" w:sz="0" w:space="0" w:color="auto"/>
                <w:right w:val="none" w:sz="0" w:space="0" w:color="auto"/>
              </w:divBdr>
            </w:div>
            <w:div w:id="1335300563">
              <w:marLeft w:val="0"/>
              <w:marRight w:val="0"/>
              <w:marTop w:val="0"/>
              <w:marBottom w:val="0"/>
              <w:divBdr>
                <w:top w:val="none" w:sz="0" w:space="0" w:color="auto"/>
                <w:left w:val="none" w:sz="0" w:space="0" w:color="auto"/>
                <w:bottom w:val="none" w:sz="0" w:space="0" w:color="auto"/>
                <w:right w:val="none" w:sz="0" w:space="0" w:color="auto"/>
              </w:divBdr>
            </w:div>
            <w:div w:id="1329551043">
              <w:marLeft w:val="0"/>
              <w:marRight w:val="0"/>
              <w:marTop w:val="0"/>
              <w:marBottom w:val="0"/>
              <w:divBdr>
                <w:top w:val="none" w:sz="0" w:space="0" w:color="auto"/>
                <w:left w:val="none" w:sz="0" w:space="0" w:color="auto"/>
                <w:bottom w:val="none" w:sz="0" w:space="0" w:color="auto"/>
                <w:right w:val="none" w:sz="0" w:space="0" w:color="auto"/>
              </w:divBdr>
            </w:div>
            <w:div w:id="231233859">
              <w:marLeft w:val="0"/>
              <w:marRight w:val="0"/>
              <w:marTop w:val="0"/>
              <w:marBottom w:val="0"/>
              <w:divBdr>
                <w:top w:val="none" w:sz="0" w:space="0" w:color="auto"/>
                <w:left w:val="none" w:sz="0" w:space="0" w:color="auto"/>
                <w:bottom w:val="none" w:sz="0" w:space="0" w:color="auto"/>
                <w:right w:val="none" w:sz="0" w:space="0" w:color="auto"/>
              </w:divBdr>
            </w:div>
            <w:div w:id="95759757">
              <w:marLeft w:val="0"/>
              <w:marRight w:val="0"/>
              <w:marTop w:val="0"/>
              <w:marBottom w:val="0"/>
              <w:divBdr>
                <w:top w:val="none" w:sz="0" w:space="0" w:color="auto"/>
                <w:left w:val="none" w:sz="0" w:space="0" w:color="auto"/>
                <w:bottom w:val="none" w:sz="0" w:space="0" w:color="auto"/>
                <w:right w:val="none" w:sz="0" w:space="0" w:color="auto"/>
              </w:divBdr>
            </w:div>
            <w:div w:id="444539838">
              <w:marLeft w:val="0"/>
              <w:marRight w:val="0"/>
              <w:marTop w:val="0"/>
              <w:marBottom w:val="0"/>
              <w:divBdr>
                <w:top w:val="none" w:sz="0" w:space="0" w:color="auto"/>
                <w:left w:val="none" w:sz="0" w:space="0" w:color="auto"/>
                <w:bottom w:val="none" w:sz="0" w:space="0" w:color="auto"/>
                <w:right w:val="none" w:sz="0" w:space="0" w:color="auto"/>
              </w:divBdr>
            </w:div>
            <w:div w:id="810555090">
              <w:marLeft w:val="0"/>
              <w:marRight w:val="0"/>
              <w:marTop w:val="0"/>
              <w:marBottom w:val="0"/>
              <w:divBdr>
                <w:top w:val="none" w:sz="0" w:space="0" w:color="auto"/>
                <w:left w:val="none" w:sz="0" w:space="0" w:color="auto"/>
                <w:bottom w:val="none" w:sz="0" w:space="0" w:color="auto"/>
                <w:right w:val="none" w:sz="0" w:space="0" w:color="auto"/>
              </w:divBdr>
            </w:div>
            <w:div w:id="2113431342">
              <w:marLeft w:val="0"/>
              <w:marRight w:val="0"/>
              <w:marTop w:val="0"/>
              <w:marBottom w:val="0"/>
              <w:divBdr>
                <w:top w:val="none" w:sz="0" w:space="0" w:color="auto"/>
                <w:left w:val="none" w:sz="0" w:space="0" w:color="auto"/>
                <w:bottom w:val="none" w:sz="0" w:space="0" w:color="auto"/>
                <w:right w:val="none" w:sz="0" w:space="0" w:color="auto"/>
              </w:divBdr>
            </w:div>
            <w:div w:id="131212543">
              <w:marLeft w:val="0"/>
              <w:marRight w:val="0"/>
              <w:marTop w:val="0"/>
              <w:marBottom w:val="0"/>
              <w:divBdr>
                <w:top w:val="none" w:sz="0" w:space="0" w:color="auto"/>
                <w:left w:val="none" w:sz="0" w:space="0" w:color="auto"/>
                <w:bottom w:val="none" w:sz="0" w:space="0" w:color="auto"/>
                <w:right w:val="none" w:sz="0" w:space="0" w:color="auto"/>
              </w:divBdr>
            </w:div>
            <w:div w:id="1470628029">
              <w:marLeft w:val="0"/>
              <w:marRight w:val="0"/>
              <w:marTop w:val="0"/>
              <w:marBottom w:val="0"/>
              <w:divBdr>
                <w:top w:val="none" w:sz="0" w:space="0" w:color="auto"/>
                <w:left w:val="none" w:sz="0" w:space="0" w:color="auto"/>
                <w:bottom w:val="none" w:sz="0" w:space="0" w:color="auto"/>
                <w:right w:val="none" w:sz="0" w:space="0" w:color="auto"/>
              </w:divBdr>
            </w:div>
            <w:div w:id="1714309630">
              <w:marLeft w:val="0"/>
              <w:marRight w:val="0"/>
              <w:marTop w:val="0"/>
              <w:marBottom w:val="0"/>
              <w:divBdr>
                <w:top w:val="none" w:sz="0" w:space="0" w:color="auto"/>
                <w:left w:val="none" w:sz="0" w:space="0" w:color="auto"/>
                <w:bottom w:val="none" w:sz="0" w:space="0" w:color="auto"/>
                <w:right w:val="none" w:sz="0" w:space="0" w:color="auto"/>
              </w:divBdr>
            </w:div>
            <w:div w:id="889263025">
              <w:marLeft w:val="0"/>
              <w:marRight w:val="0"/>
              <w:marTop w:val="0"/>
              <w:marBottom w:val="0"/>
              <w:divBdr>
                <w:top w:val="none" w:sz="0" w:space="0" w:color="auto"/>
                <w:left w:val="none" w:sz="0" w:space="0" w:color="auto"/>
                <w:bottom w:val="none" w:sz="0" w:space="0" w:color="auto"/>
                <w:right w:val="none" w:sz="0" w:space="0" w:color="auto"/>
              </w:divBdr>
            </w:div>
            <w:div w:id="1784418818">
              <w:marLeft w:val="0"/>
              <w:marRight w:val="0"/>
              <w:marTop w:val="0"/>
              <w:marBottom w:val="0"/>
              <w:divBdr>
                <w:top w:val="none" w:sz="0" w:space="0" w:color="auto"/>
                <w:left w:val="none" w:sz="0" w:space="0" w:color="auto"/>
                <w:bottom w:val="none" w:sz="0" w:space="0" w:color="auto"/>
                <w:right w:val="none" w:sz="0" w:space="0" w:color="auto"/>
              </w:divBdr>
            </w:div>
            <w:div w:id="1729449290">
              <w:marLeft w:val="0"/>
              <w:marRight w:val="0"/>
              <w:marTop w:val="0"/>
              <w:marBottom w:val="0"/>
              <w:divBdr>
                <w:top w:val="none" w:sz="0" w:space="0" w:color="auto"/>
                <w:left w:val="none" w:sz="0" w:space="0" w:color="auto"/>
                <w:bottom w:val="none" w:sz="0" w:space="0" w:color="auto"/>
                <w:right w:val="none" w:sz="0" w:space="0" w:color="auto"/>
              </w:divBdr>
            </w:div>
            <w:div w:id="1042633776">
              <w:marLeft w:val="0"/>
              <w:marRight w:val="0"/>
              <w:marTop w:val="0"/>
              <w:marBottom w:val="0"/>
              <w:divBdr>
                <w:top w:val="none" w:sz="0" w:space="0" w:color="auto"/>
                <w:left w:val="none" w:sz="0" w:space="0" w:color="auto"/>
                <w:bottom w:val="none" w:sz="0" w:space="0" w:color="auto"/>
                <w:right w:val="none" w:sz="0" w:space="0" w:color="auto"/>
              </w:divBdr>
            </w:div>
            <w:div w:id="1193956976">
              <w:marLeft w:val="0"/>
              <w:marRight w:val="0"/>
              <w:marTop w:val="0"/>
              <w:marBottom w:val="0"/>
              <w:divBdr>
                <w:top w:val="none" w:sz="0" w:space="0" w:color="auto"/>
                <w:left w:val="none" w:sz="0" w:space="0" w:color="auto"/>
                <w:bottom w:val="none" w:sz="0" w:space="0" w:color="auto"/>
                <w:right w:val="none" w:sz="0" w:space="0" w:color="auto"/>
              </w:divBdr>
            </w:div>
            <w:div w:id="577718060">
              <w:marLeft w:val="0"/>
              <w:marRight w:val="0"/>
              <w:marTop w:val="0"/>
              <w:marBottom w:val="0"/>
              <w:divBdr>
                <w:top w:val="none" w:sz="0" w:space="0" w:color="auto"/>
                <w:left w:val="none" w:sz="0" w:space="0" w:color="auto"/>
                <w:bottom w:val="none" w:sz="0" w:space="0" w:color="auto"/>
                <w:right w:val="none" w:sz="0" w:space="0" w:color="auto"/>
              </w:divBdr>
            </w:div>
            <w:div w:id="38013766">
              <w:marLeft w:val="0"/>
              <w:marRight w:val="0"/>
              <w:marTop w:val="0"/>
              <w:marBottom w:val="0"/>
              <w:divBdr>
                <w:top w:val="none" w:sz="0" w:space="0" w:color="auto"/>
                <w:left w:val="none" w:sz="0" w:space="0" w:color="auto"/>
                <w:bottom w:val="none" w:sz="0" w:space="0" w:color="auto"/>
                <w:right w:val="none" w:sz="0" w:space="0" w:color="auto"/>
              </w:divBdr>
            </w:div>
            <w:div w:id="224419008">
              <w:marLeft w:val="0"/>
              <w:marRight w:val="0"/>
              <w:marTop w:val="0"/>
              <w:marBottom w:val="0"/>
              <w:divBdr>
                <w:top w:val="none" w:sz="0" w:space="0" w:color="auto"/>
                <w:left w:val="none" w:sz="0" w:space="0" w:color="auto"/>
                <w:bottom w:val="none" w:sz="0" w:space="0" w:color="auto"/>
                <w:right w:val="none" w:sz="0" w:space="0" w:color="auto"/>
              </w:divBdr>
            </w:div>
            <w:div w:id="1626816103">
              <w:marLeft w:val="0"/>
              <w:marRight w:val="0"/>
              <w:marTop w:val="0"/>
              <w:marBottom w:val="0"/>
              <w:divBdr>
                <w:top w:val="none" w:sz="0" w:space="0" w:color="auto"/>
                <w:left w:val="none" w:sz="0" w:space="0" w:color="auto"/>
                <w:bottom w:val="none" w:sz="0" w:space="0" w:color="auto"/>
                <w:right w:val="none" w:sz="0" w:space="0" w:color="auto"/>
              </w:divBdr>
            </w:div>
            <w:div w:id="501547673">
              <w:marLeft w:val="0"/>
              <w:marRight w:val="0"/>
              <w:marTop w:val="0"/>
              <w:marBottom w:val="0"/>
              <w:divBdr>
                <w:top w:val="none" w:sz="0" w:space="0" w:color="auto"/>
                <w:left w:val="none" w:sz="0" w:space="0" w:color="auto"/>
                <w:bottom w:val="none" w:sz="0" w:space="0" w:color="auto"/>
                <w:right w:val="none" w:sz="0" w:space="0" w:color="auto"/>
              </w:divBdr>
            </w:div>
            <w:div w:id="806508117">
              <w:marLeft w:val="0"/>
              <w:marRight w:val="0"/>
              <w:marTop w:val="0"/>
              <w:marBottom w:val="0"/>
              <w:divBdr>
                <w:top w:val="none" w:sz="0" w:space="0" w:color="auto"/>
                <w:left w:val="none" w:sz="0" w:space="0" w:color="auto"/>
                <w:bottom w:val="none" w:sz="0" w:space="0" w:color="auto"/>
                <w:right w:val="none" w:sz="0" w:space="0" w:color="auto"/>
              </w:divBdr>
            </w:div>
            <w:div w:id="322510785">
              <w:marLeft w:val="0"/>
              <w:marRight w:val="0"/>
              <w:marTop w:val="0"/>
              <w:marBottom w:val="0"/>
              <w:divBdr>
                <w:top w:val="none" w:sz="0" w:space="0" w:color="auto"/>
                <w:left w:val="none" w:sz="0" w:space="0" w:color="auto"/>
                <w:bottom w:val="none" w:sz="0" w:space="0" w:color="auto"/>
                <w:right w:val="none" w:sz="0" w:space="0" w:color="auto"/>
              </w:divBdr>
            </w:div>
            <w:div w:id="1082095518">
              <w:marLeft w:val="0"/>
              <w:marRight w:val="0"/>
              <w:marTop w:val="0"/>
              <w:marBottom w:val="0"/>
              <w:divBdr>
                <w:top w:val="none" w:sz="0" w:space="0" w:color="auto"/>
                <w:left w:val="none" w:sz="0" w:space="0" w:color="auto"/>
                <w:bottom w:val="none" w:sz="0" w:space="0" w:color="auto"/>
                <w:right w:val="none" w:sz="0" w:space="0" w:color="auto"/>
              </w:divBdr>
            </w:div>
            <w:div w:id="159002009">
              <w:marLeft w:val="0"/>
              <w:marRight w:val="0"/>
              <w:marTop w:val="0"/>
              <w:marBottom w:val="0"/>
              <w:divBdr>
                <w:top w:val="none" w:sz="0" w:space="0" w:color="auto"/>
                <w:left w:val="none" w:sz="0" w:space="0" w:color="auto"/>
                <w:bottom w:val="none" w:sz="0" w:space="0" w:color="auto"/>
                <w:right w:val="none" w:sz="0" w:space="0" w:color="auto"/>
              </w:divBdr>
            </w:div>
            <w:div w:id="1343169760">
              <w:marLeft w:val="0"/>
              <w:marRight w:val="0"/>
              <w:marTop w:val="0"/>
              <w:marBottom w:val="0"/>
              <w:divBdr>
                <w:top w:val="none" w:sz="0" w:space="0" w:color="auto"/>
                <w:left w:val="none" w:sz="0" w:space="0" w:color="auto"/>
                <w:bottom w:val="none" w:sz="0" w:space="0" w:color="auto"/>
                <w:right w:val="none" w:sz="0" w:space="0" w:color="auto"/>
              </w:divBdr>
            </w:div>
            <w:div w:id="671877559">
              <w:marLeft w:val="0"/>
              <w:marRight w:val="0"/>
              <w:marTop w:val="0"/>
              <w:marBottom w:val="0"/>
              <w:divBdr>
                <w:top w:val="none" w:sz="0" w:space="0" w:color="auto"/>
                <w:left w:val="none" w:sz="0" w:space="0" w:color="auto"/>
                <w:bottom w:val="none" w:sz="0" w:space="0" w:color="auto"/>
                <w:right w:val="none" w:sz="0" w:space="0" w:color="auto"/>
              </w:divBdr>
            </w:div>
            <w:div w:id="795608661">
              <w:marLeft w:val="0"/>
              <w:marRight w:val="0"/>
              <w:marTop w:val="0"/>
              <w:marBottom w:val="0"/>
              <w:divBdr>
                <w:top w:val="none" w:sz="0" w:space="0" w:color="auto"/>
                <w:left w:val="none" w:sz="0" w:space="0" w:color="auto"/>
                <w:bottom w:val="none" w:sz="0" w:space="0" w:color="auto"/>
                <w:right w:val="none" w:sz="0" w:space="0" w:color="auto"/>
              </w:divBdr>
            </w:div>
            <w:div w:id="1930461080">
              <w:marLeft w:val="0"/>
              <w:marRight w:val="0"/>
              <w:marTop w:val="0"/>
              <w:marBottom w:val="0"/>
              <w:divBdr>
                <w:top w:val="none" w:sz="0" w:space="0" w:color="auto"/>
                <w:left w:val="none" w:sz="0" w:space="0" w:color="auto"/>
                <w:bottom w:val="none" w:sz="0" w:space="0" w:color="auto"/>
                <w:right w:val="none" w:sz="0" w:space="0" w:color="auto"/>
              </w:divBdr>
            </w:div>
            <w:div w:id="112790711">
              <w:marLeft w:val="0"/>
              <w:marRight w:val="0"/>
              <w:marTop w:val="0"/>
              <w:marBottom w:val="0"/>
              <w:divBdr>
                <w:top w:val="none" w:sz="0" w:space="0" w:color="auto"/>
                <w:left w:val="none" w:sz="0" w:space="0" w:color="auto"/>
                <w:bottom w:val="none" w:sz="0" w:space="0" w:color="auto"/>
                <w:right w:val="none" w:sz="0" w:space="0" w:color="auto"/>
              </w:divBdr>
            </w:div>
            <w:div w:id="1716392671">
              <w:marLeft w:val="0"/>
              <w:marRight w:val="0"/>
              <w:marTop w:val="0"/>
              <w:marBottom w:val="0"/>
              <w:divBdr>
                <w:top w:val="none" w:sz="0" w:space="0" w:color="auto"/>
                <w:left w:val="none" w:sz="0" w:space="0" w:color="auto"/>
                <w:bottom w:val="none" w:sz="0" w:space="0" w:color="auto"/>
                <w:right w:val="none" w:sz="0" w:space="0" w:color="auto"/>
              </w:divBdr>
            </w:div>
            <w:div w:id="73167132">
              <w:marLeft w:val="0"/>
              <w:marRight w:val="0"/>
              <w:marTop w:val="0"/>
              <w:marBottom w:val="0"/>
              <w:divBdr>
                <w:top w:val="none" w:sz="0" w:space="0" w:color="auto"/>
                <w:left w:val="none" w:sz="0" w:space="0" w:color="auto"/>
                <w:bottom w:val="none" w:sz="0" w:space="0" w:color="auto"/>
                <w:right w:val="none" w:sz="0" w:space="0" w:color="auto"/>
              </w:divBdr>
            </w:div>
            <w:div w:id="1810585193">
              <w:marLeft w:val="0"/>
              <w:marRight w:val="0"/>
              <w:marTop w:val="0"/>
              <w:marBottom w:val="0"/>
              <w:divBdr>
                <w:top w:val="none" w:sz="0" w:space="0" w:color="auto"/>
                <w:left w:val="none" w:sz="0" w:space="0" w:color="auto"/>
                <w:bottom w:val="none" w:sz="0" w:space="0" w:color="auto"/>
                <w:right w:val="none" w:sz="0" w:space="0" w:color="auto"/>
              </w:divBdr>
            </w:div>
            <w:div w:id="236869021">
              <w:marLeft w:val="0"/>
              <w:marRight w:val="0"/>
              <w:marTop w:val="0"/>
              <w:marBottom w:val="0"/>
              <w:divBdr>
                <w:top w:val="none" w:sz="0" w:space="0" w:color="auto"/>
                <w:left w:val="none" w:sz="0" w:space="0" w:color="auto"/>
                <w:bottom w:val="none" w:sz="0" w:space="0" w:color="auto"/>
                <w:right w:val="none" w:sz="0" w:space="0" w:color="auto"/>
              </w:divBdr>
            </w:div>
            <w:div w:id="323241092">
              <w:marLeft w:val="0"/>
              <w:marRight w:val="0"/>
              <w:marTop w:val="0"/>
              <w:marBottom w:val="0"/>
              <w:divBdr>
                <w:top w:val="none" w:sz="0" w:space="0" w:color="auto"/>
                <w:left w:val="none" w:sz="0" w:space="0" w:color="auto"/>
                <w:bottom w:val="none" w:sz="0" w:space="0" w:color="auto"/>
                <w:right w:val="none" w:sz="0" w:space="0" w:color="auto"/>
              </w:divBdr>
            </w:div>
            <w:div w:id="7019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0625">
      <w:bodyDiv w:val="1"/>
      <w:marLeft w:val="0"/>
      <w:marRight w:val="0"/>
      <w:marTop w:val="0"/>
      <w:marBottom w:val="0"/>
      <w:divBdr>
        <w:top w:val="none" w:sz="0" w:space="0" w:color="auto"/>
        <w:left w:val="none" w:sz="0" w:space="0" w:color="auto"/>
        <w:bottom w:val="none" w:sz="0" w:space="0" w:color="auto"/>
        <w:right w:val="none" w:sz="0" w:space="0" w:color="auto"/>
      </w:divBdr>
    </w:div>
    <w:div w:id="949892125">
      <w:bodyDiv w:val="1"/>
      <w:marLeft w:val="0"/>
      <w:marRight w:val="0"/>
      <w:marTop w:val="0"/>
      <w:marBottom w:val="0"/>
      <w:divBdr>
        <w:top w:val="none" w:sz="0" w:space="0" w:color="auto"/>
        <w:left w:val="none" w:sz="0" w:space="0" w:color="auto"/>
        <w:bottom w:val="none" w:sz="0" w:space="0" w:color="auto"/>
        <w:right w:val="none" w:sz="0" w:space="0" w:color="auto"/>
      </w:divBdr>
    </w:div>
    <w:div w:id="950278247">
      <w:bodyDiv w:val="1"/>
      <w:marLeft w:val="0"/>
      <w:marRight w:val="0"/>
      <w:marTop w:val="0"/>
      <w:marBottom w:val="0"/>
      <w:divBdr>
        <w:top w:val="none" w:sz="0" w:space="0" w:color="auto"/>
        <w:left w:val="none" w:sz="0" w:space="0" w:color="auto"/>
        <w:bottom w:val="none" w:sz="0" w:space="0" w:color="auto"/>
        <w:right w:val="none" w:sz="0" w:space="0" w:color="auto"/>
      </w:divBdr>
    </w:div>
    <w:div w:id="975531092">
      <w:bodyDiv w:val="1"/>
      <w:marLeft w:val="0"/>
      <w:marRight w:val="0"/>
      <w:marTop w:val="0"/>
      <w:marBottom w:val="0"/>
      <w:divBdr>
        <w:top w:val="none" w:sz="0" w:space="0" w:color="auto"/>
        <w:left w:val="none" w:sz="0" w:space="0" w:color="auto"/>
        <w:bottom w:val="none" w:sz="0" w:space="0" w:color="auto"/>
        <w:right w:val="none" w:sz="0" w:space="0" w:color="auto"/>
      </w:divBdr>
      <w:divsChild>
        <w:div w:id="201092508">
          <w:marLeft w:val="0"/>
          <w:marRight w:val="0"/>
          <w:marTop w:val="0"/>
          <w:marBottom w:val="0"/>
          <w:divBdr>
            <w:top w:val="none" w:sz="0" w:space="0" w:color="auto"/>
            <w:left w:val="none" w:sz="0" w:space="0" w:color="auto"/>
            <w:bottom w:val="none" w:sz="0" w:space="0" w:color="auto"/>
            <w:right w:val="none" w:sz="0" w:space="0" w:color="auto"/>
          </w:divBdr>
        </w:div>
        <w:div w:id="623772831">
          <w:marLeft w:val="0"/>
          <w:marRight w:val="0"/>
          <w:marTop w:val="0"/>
          <w:marBottom w:val="0"/>
          <w:divBdr>
            <w:top w:val="none" w:sz="0" w:space="0" w:color="auto"/>
            <w:left w:val="none" w:sz="0" w:space="0" w:color="auto"/>
            <w:bottom w:val="none" w:sz="0" w:space="0" w:color="auto"/>
            <w:right w:val="none" w:sz="0" w:space="0" w:color="auto"/>
          </w:divBdr>
        </w:div>
        <w:div w:id="1160119226">
          <w:marLeft w:val="0"/>
          <w:marRight w:val="0"/>
          <w:marTop w:val="0"/>
          <w:marBottom w:val="0"/>
          <w:divBdr>
            <w:top w:val="none" w:sz="0" w:space="0" w:color="auto"/>
            <w:left w:val="none" w:sz="0" w:space="0" w:color="auto"/>
            <w:bottom w:val="none" w:sz="0" w:space="0" w:color="auto"/>
            <w:right w:val="none" w:sz="0" w:space="0" w:color="auto"/>
          </w:divBdr>
        </w:div>
        <w:div w:id="129903084">
          <w:marLeft w:val="0"/>
          <w:marRight w:val="0"/>
          <w:marTop w:val="0"/>
          <w:marBottom w:val="0"/>
          <w:divBdr>
            <w:top w:val="none" w:sz="0" w:space="0" w:color="auto"/>
            <w:left w:val="none" w:sz="0" w:space="0" w:color="auto"/>
            <w:bottom w:val="none" w:sz="0" w:space="0" w:color="auto"/>
            <w:right w:val="none" w:sz="0" w:space="0" w:color="auto"/>
          </w:divBdr>
        </w:div>
        <w:div w:id="1278678085">
          <w:marLeft w:val="0"/>
          <w:marRight w:val="0"/>
          <w:marTop w:val="0"/>
          <w:marBottom w:val="0"/>
          <w:divBdr>
            <w:top w:val="none" w:sz="0" w:space="0" w:color="auto"/>
            <w:left w:val="none" w:sz="0" w:space="0" w:color="auto"/>
            <w:bottom w:val="none" w:sz="0" w:space="0" w:color="auto"/>
            <w:right w:val="none" w:sz="0" w:space="0" w:color="auto"/>
          </w:divBdr>
        </w:div>
        <w:div w:id="817385618">
          <w:marLeft w:val="0"/>
          <w:marRight w:val="0"/>
          <w:marTop w:val="0"/>
          <w:marBottom w:val="0"/>
          <w:divBdr>
            <w:top w:val="none" w:sz="0" w:space="0" w:color="auto"/>
            <w:left w:val="none" w:sz="0" w:space="0" w:color="auto"/>
            <w:bottom w:val="none" w:sz="0" w:space="0" w:color="auto"/>
            <w:right w:val="none" w:sz="0" w:space="0" w:color="auto"/>
          </w:divBdr>
        </w:div>
        <w:div w:id="546138597">
          <w:marLeft w:val="0"/>
          <w:marRight w:val="0"/>
          <w:marTop w:val="0"/>
          <w:marBottom w:val="0"/>
          <w:divBdr>
            <w:top w:val="none" w:sz="0" w:space="0" w:color="auto"/>
            <w:left w:val="none" w:sz="0" w:space="0" w:color="auto"/>
            <w:bottom w:val="none" w:sz="0" w:space="0" w:color="auto"/>
            <w:right w:val="none" w:sz="0" w:space="0" w:color="auto"/>
          </w:divBdr>
        </w:div>
        <w:div w:id="200174854">
          <w:marLeft w:val="0"/>
          <w:marRight w:val="0"/>
          <w:marTop w:val="0"/>
          <w:marBottom w:val="0"/>
          <w:divBdr>
            <w:top w:val="none" w:sz="0" w:space="0" w:color="auto"/>
            <w:left w:val="none" w:sz="0" w:space="0" w:color="auto"/>
            <w:bottom w:val="none" w:sz="0" w:space="0" w:color="auto"/>
            <w:right w:val="none" w:sz="0" w:space="0" w:color="auto"/>
          </w:divBdr>
        </w:div>
        <w:div w:id="773940822">
          <w:marLeft w:val="0"/>
          <w:marRight w:val="0"/>
          <w:marTop w:val="0"/>
          <w:marBottom w:val="0"/>
          <w:divBdr>
            <w:top w:val="none" w:sz="0" w:space="0" w:color="auto"/>
            <w:left w:val="none" w:sz="0" w:space="0" w:color="auto"/>
            <w:bottom w:val="none" w:sz="0" w:space="0" w:color="auto"/>
            <w:right w:val="none" w:sz="0" w:space="0" w:color="auto"/>
          </w:divBdr>
        </w:div>
        <w:div w:id="161359356">
          <w:marLeft w:val="0"/>
          <w:marRight w:val="0"/>
          <w:marTop w:val="0"/>
          <w:marBottom w:val="0"/>
          <w:divBdr>
            <w:top w:val="none" w:sz="0" w:space="0" w:color="auto"/>
            <w:left w:val="none" w:sz="0" w:space="0" w:color="auto"/>
            <w:bottom w:val="none" w:sz="0" w:space="0" w:color="auto"/>
            <w:right w:val="none" w:sz="0" w:space="0" w:color="auto"/>
          </w:divBdr>
        </w:div>
      </w:divsChild>
    </w:div>
    <w:div w:id="977565464">
      <w:bodyDiv w:val="1"/>
      <w:marLeft w:val="0"/>
      <w:marRight w:val="0"/>
      <w:marTop w:val="0"/>
      <w:marBottom w:val="0"/>
      <w:divBdr>
        <w:top w:val="none" w:sz="0" w:space="0" w:color="auto"/>
        <w:left w:val="none" w:sz="0" w:space="0" w:color="auto"/>
        <w:bottom w:val="none" w:sz="0" w:space="0" w:color="auto"/>
        <w:right w:val="none" w:sz="0" w:space="0" w:color="auto"/>
      </w:divBdr>
    </w:div>
    <w:div w:id="1053969501">
      <w:bodyDiv w:val="1"/>
      <w:marLeft w:val="0"/>
      <w:marRight w:val="0"/>
      <w:marTop w:val="0"/>
      <w:marBottom w:val="0"/>
      <w:divBdr>
        <w:top w:val="none" w:sz="0" w:space="0" w:color="auto"/>
        <w:left w:val="none" w:sz="0" w:space="0" w:color="auto"/>
        <w:bottom w:val="none" w:sz="0" w:space="0" w:color="auto"/>
        <w:right w:val="none" w:sz="0" w:space="0" w:color="auto"/>
      </w:divBdr>
    </w:div>
    <w:div w:id="1059521685">
      <w:bodyDiv w:val="1"/>
      <w:marLeft w:val="0"/>
      <w:marRight w:val="0"/>
      <w:marTop w:val="0"/>
      <w:marBottom w:val="0"/>
      <w:divBdr>
        <w:top w:val="none" w:sz="0" w:space="0" w:color="auto"/>
        <w:left w:val="none" w:sz="0" w:space="0" w:color="auto"/>
        <w:bottom w:val="none" w:sz="0" w:space="0" w:color="auto"/>
        <w:right w:val="none" w:sz="0" w:space="0" w:color="auto"/>
      </w:divBdr>
      <w:divsChild>
        <w:div w:id="1945725417">
          <w:marLeft w:val="0"/>
          <w:marRight w:val="0"/>
          <w:marTop w:val="0"/>
          <w:marBottom w:val="0"/>
          <w:divBdr>
            <w:top w:val="none" w:sz="0" w:space="0" w:color="auto"/>
            <w:left w:val="none" w:sz="0" w:space="0" w:color="auto"/>
            <w:bottom w:val="none" w:sz="0" w:space="0" w:color="auto"/>
            <w:right w:val="none" w:sz="0" w:space="0" w:color="auto"/>
          </w:divBdr>
        </w:div>
        <w:div w:id="756944457">
          <w:marLeft w:val="0"/>
          <w:marRight w:val="0"/>
          <w:marTop w:val="0"/>
          <w:marBottom w:val="0"/>
          <w:divBdr>
            <w:top w:val="none" w:sz="0" w:space="0" w:color="auto"/>
            <w:left w:val="none" w:sz="0" w:space="0" w:color="auto"/>
            <w:bottom w:val="none" w:sz="0" w:space="0" w:color="auto"/>
            <w:right w:val="none" w:sz="0" w:space="0" w:color="auto"/>
          </w:divBdr>
        </w:div>
        <w:div w:id="412552178">
          <w:marLeft w:val="0"/>
          <w:marRight w:val="0"/>
          <w:marTop w:val="0"/>
          <w:marBottom w:val="0"/>
          <w:divBdr>
            <w:top w:val="none" w:sz="0" w:space="0" w:color="auto"/>
            <w:left w:val="none" w:sz="0" w:space="0" w:color="auto"/>
            <w:bottom w:val="none" w:sz="0" w:space="0" w:color="auto"/>
            <w:right w:val="none" w:sz="0" w:space="0" w:color="auto"/>
          </w:divBdr>
        </w:div>
        <w:div w:id="1476409519">
          <w:marLeft w:val="0"/>
          <w:marRight w:val="0"/>
          <w:marTop w:val="0"/>
          <w:marBottom w:val="0"/>
          <w:divBdr>
            <w:top w:val="none" w:sz="0" w:space="0" w:color="auto"/>
            <w:left w:val="none" w:sz="0" w:space="0" w:color="auto"/>
            <w:bottom w:val="none" w:sz="0" w:space="0" w:color="auto"/>
            <w:right w:val="none" w:sz="0" w:space="0" w:color="auto"/>
          </w:divBdr>
        </w:div>
        <w:div w:id="436294531">
          <w:marLeft w:val="0"/>
          <w:marRight w:val="0"/>
          <w:marTop w:val="0"/>
          <w:marBottom w:val="0"/>
          <w:divBdr>
            <w:top w:val="none" w:sz="0" w:space="0" w:color="auto"/>
            <w:left w:val="none" w:sz="0" w:space="0" w:color="auto"/>
            <w:bottom w:val="none" w:sz="0" w:space="0" w:color="auto"/>
            <w:right w:val="none" w:sz="0" w:space="0" w:color="auto"/>
          </w:divBdr>
        </w:div>
        <w:div w:id="1503350337">
          <w:marLeft w:val="0"/>
          <w:marRight w:val="0"/>
          <w:marTop w:val="0"/>
          <w:marBottom w:val="0"/>
          <w:divBdr>
            <w:top w:val="none" w:sz="0" w:space="0" w:color="auto"/>
            <w:left w:val="none" w:sz="0" w:space="0" w:color="auto"/>
            <w:bottom w:val="none" w:sz="0" w:space="0" w:color="auto"/>
            <w:right w:val="none" w:sz="0" w:space="0" w:color="auto"/>
          </w:divBdr>
        </w:div>
        <w:div w:id="1156065549">
          <w:marLeft w:val="0"/>
          <w:marRight w:val="0"/>
          <w:marTop w:val="0"/>
          <w:marBottom w:val="0"/>
          <w:divBdr>
            <w:top w:val="none" w:sz="0" w:space="0" w:color="auto"/>
            <w:left w:val="none" w:sz="0" w:space="0" w:color="auto"/>
            <w:bottom w:val="none" w:sz="0" w:space="0" w:color="auto"/>
            <w:right w:val="none" w:sz="0" w:space="0" w:color="auto"/>
          </w:divBdr>
        </w:div>
        <w:div w:id="1969512143">
          <w:marLeft w:val="0"/>
          <w:marRight w:val="0"/>
          <w:marTop w:val="0"/>
          <w:marBottom w:val="0"/>
          <w:divBdr>
            <w:top w:val="none" w:sz="0" w:space="0" w:color="auto"/>
            <w:left w:val="none" w:sz="0" w:space="0" w:color="auto"/>
            <w:bottom w:val="none" w:sz="0" w:space="0" w:color="auto"/>
            <w:right w:val="none" w:sz="0" w:space="0" w:color="auto"/>
          </w:divBdr>
        </w:div>
        <w:div w:id="1196121261">
          <w:marLeft w:val="0"/>
          <w:marRight w:val="0"/>
          <w:marTop w:val="0"/>
          <w:marBottom w:val="0"/>
          <w:divBdr>
            <w:top w:val="none" w:sz="0" w:space="0" w:color="auto"/>
            <w:left w:val="none" w:sz="0" w:space="0" w:color="auto"/>
            <w:bottom w:val="none" w:sz="0" w:space="0" w:color="auto"/>
            <w:right w:val="none" w:sz="0" w:space="0" w:color="auto"/>
          </w:divBdr>
        </w:div>
        <w:div w:id="241374822">
          <w:marLeft w:val="0"/>
          <w:marRight w:val="0"/>
          <w:marTop w:val="0"/>
          <w:marBottom w:val="0"/>
          <w:divBdr>
            <w:top w:val="none" w:sz="0" w:space="0" w:color="auto"/>
            <w:left w:val="none" w:sz="0" w:space="0" w:color="auto"/>
            <w:bottom w:val="none" w:sz="0" w:space="0" w:color="auto"/>
            <w:right w:val="none" w:sz="0" w:space="0" w:color="auto"/>
          </w:divBdr>
        </w:div>
        <w:div w:id="1128858953">
          <w:marLeft w:val="0"/>
          <w:marRight w:val="0"/>
          <w:marTop w:val="0"/>
          <w:marBottom w:val="0"/>
          <w:divBdr>
            <w:top w:val="none" w:sz="0" w:space="0" w:color="auto"/>
            <w:left w:val="none" w:sz="0" w:space="0" w:color="auto"/>
            <w:bottom w:val="none" w:sz="0" w:space="0" w:color="auto"/>
            <w:right w:val="none" w:sz="0" w:space="0" w:color="auto"/>
          </w:divBdr>
        </w:div>
        <w:div w:id="1008675362">
          <w:marLeft w:val="0"/>
          <w:marRight w:val="0"/>
          <w:marTop w:val="0"/>
          <w:marBottom w:val="0"/>
          <w:divBdr>
            <w:top w:val="none" w:sz="0" w:space="0" w:color="auto"/>
            <w:left w:val="none" w:sz="0" w:space="0" w:color="auto"/>
            <w:bottom w:val="none" w:sz="0" w:space="0" w:color="auto"/>
            <w:right w:val="none" w:sz="0" w:space="0" w:color="auto"/>
          </w:divBdr>
        </w:div>
        <w:div w:id="1882353298">
          <w:marLeft w:val="0"/>
          <w:marRight w:val="0"/>
          <w:marTop w:val="0"/>
          <w:marBottom w:val="0"/>
          <w:divBdr>
            <w:top w:val="none" w:sz="0" w:space="0" w:color="auto"/>
            <w:left w:val="none" w:sz="0" w:space="0" w:color="auto"/>
            <w:bottom w:val="none" w:sz="0" w:space="0" w:color="auto"/>
            <w:right w:val="none" w:sz="0" w:space="0" w:color="auto"/>
          </w:divBdr>
        </w:div>
        <w:div w:id="2032416617">
          <w:marLeft w:val="0"/>
          <w:marRight w:val="0"/>
          <w:marTop w:val="0"/>
          <w:marBottom w:val="0"/>
          <w:divBdr>
            <w:top w:val="none" w:sz="0" w:space="0" w:color="auto"/>
            <w:left w:val="none" w:sz="0" w:space="0" w:color="auto"/>
            <w:bottom w:val="none" w:sz="0" w:space="0" w:color="auto"/>
            <w:right w:val="none" w:sz="0" w:space="0" w:color="auto"/>
          </w:divBdr>
        </w:div>
        <w:div w:id="1513835843">
          <w:marLeft w:val="0"/>
          <w:marRight w:val="0"/>
          <w:marTop w:val="0"/>
          <w:marBottom w:val="0"/>
          <w:divBdr>
            <w:top w:val="none" w:sz="0" w:space="0" w:color="auto"/>
            <w:left w:val="none" w:sz="0" w:space="0" w:color="auto"/>
            <w:bottom w:val="none" w:sz="0" w:space="0" w:color="auto"/>
            <w:right w:val="none" w:sz="0" w:space="0" w:color="auto"/>
          </w:divBdr>
        </w:div>
        <w:div w:id="771050629">
          <w:marLeft w:val="0"/>
          <w:marRight w:val="0"/>
          <w:marTop w:val="0"/>
          <w:marBottom w:val="0"/>
          <w:divBdr>
            <w:top w:val="none" w:sz="0" w:space="0" w:color="auto"/>
            <w:left w:val="none" w:sz="0" w:space="0" w:color="auto"/>
            <w:bottom w:val="none" w:sz="0" w:space="0" w:color="auto"/>
            <w:right w:val="none" w:sz="0" w:space="0" w:color="auto"/>
          </w:divBdr>
        </w:div>
        <w:div w:id="476265298">
          <w:marLeft w:val="0"/>
          <w:marRight w:val="0"/>
          <w:marTop w:val="0"/>
          <w:marBottom w:val="0"/>
          <w:divBdr>
            <w:top w:val="none" w:sz="0" w:space="0" w:color="auto"/>
            <w:left w:val="none" w:sz="0" w:space="0" w:color="auto"/>
            <w:bottom w:val="none" w:sz="0" w:space="0" w:color="auto"/>
            <w:right w:val="none" w:sz="0" w:space="0" w:color="auto"/>
          </w:divBdr>
        </w:div>
        <w:div w:id="1286036481">
          <w:marLeft w:val="0"/>
          <w:marRight w:val="0"/>
          <w:marTop w:val="0"/>
          <w:marBottom w:val="0"/>
          <w:divBdr>
            <w:top w:val="none" w:sz="0" w:space="0" w:color="auto"/>
            <w:left w:val="none" w:sz="0" w:space="0" w:color="auto"/>
            <w:bottom w:val="none" w:sz="0" w:space="0" w:color="auto"/>
            <w:right w:val="none" w:sz="0" w:space="0" w:color="auto"/>
          </w:divBdr>
        </w:div>
        <w:div w:id="975337028">
          <w:marLeft w:val="0"/>
          <w:marRight w:val="0"/>
          <w:marTop w:val="0"/>
          <w:marBottom w:val="0"/>
          <w:divBdr>
            <w:top w:val="none" w:sz="0" w:space="0" w:color="auto"/>
            <w:left w:val="none" w:sz="0" w:space="0" w:color="auto"/>
            <w:bottom w:val="none" w:sz="0" w:space="0" w:color="auto"/>
            <w:right w:val="none" w:sz="0" w:space="0" w:color="auto"/>
          </w:divBdr>
        </w:div>
        <w:div w:id="1069690409">
          <w:marLeft w:val="0"/>
          <w:marRight w:val="0"/>
          <w:marTop w:val="0"/>
          <w:marBottom w:val="0"/>
          <w:divBdr>
            <w:top w:val="none" w:sz="0" w:space="0" w:color="auto"/>
            <w:left w:val="none" w:sz="0" w:space="0" w:color="auto"/>
            <w:bottom w:val="none" w:sz="0" w:space="0" w:color="auto"/>
            <w:right w:val="none" w:sz="0" w:space="0" w:color="auto"/>
          </w:divBdr>
        </w:div>
        <w:div w:id="1655913223">
          <w:marLeft w:val="0"/>
          <w:marRight w:val="0"/>
          <w:marTop w:val="0"/>
          <w:marBottom w:val="0"/>
          <w:divBdr>
            <w:top w:val="none" w:sz="0" w:space="0" w:color="auto"/>
            <w:left w:val="none" w:sz="0" w:space="0" w:color="auto"/>
            <w:bottom w:val="none" w:sz="0" w:space="0" w:color="auto"/>
            <w:right w:val="none" w:sz="0" w:space="0" w:color="auto"/>
          </w:divBdr>
        </w:div>
        <w:div w:id="491339999">
          <w:marLeft w:val="0"/>
          <w:marRight w:val="0"/>
          <w:marTop w:val="0"/>
          <w:marBottom w:val="0"/>
          <w:divBdr>
            <w:top w:val="none" w:sz="0" w:space="0" w:color="auto"/>
            <w:left w:val="none" w:sz="0" w:space="0" w:color="auto"/>
            <w:bottom w:val="none" w:sz="0" w:space="0" w:color="auto"/>
            <w:right w:val="none" w:sz="0" w:space="0" w:color="auto"/>
          </w:divBdr>
        </w:div>
        <w:div w:id="927537746">
          <w:marLeft w:val="0"/>
          <w:marRight w:val="0"/>
          <w:marTop w:val="0"/>
          <w:marBottom w:val="0"/>
          <w:divBdr>
            <w:top w:val="none" w:sz="0" w:space="0" w:color="auto"/>
            <w:left w:val="none" w:sz="0" w:space="0" w:color="auto"/>
            <w:bottom w:val="none" w:sz="0" w:space="0" w:color="auto"/>
            <w:right w:val="none" w:sz="0" w:space="0" w:color="auto"/>
          </w:divBdr>
        </w:div>
        <w:div w:id="1160584017">
          <w:marLeft w:val="0"/>
          <w:marRight w:val="0"/>
          <w:marTop w:val="0"/>
          <w:marBottom w:val="0"/>
          <w:divBdr>
            <w:top w:val="none" w:sz="0" w:space="0" w:color="auto"/>
            <w:left w:val="none" w:sz="0" w:space="0" w:color="auto"/>
            <w:bottom w:val="none" w:sz="0" w:space="0" w:color="auto"/>
            <w:right w:val="none" w:sz="0" w:space="0" w:color="auto"/>
          </w:divBdr>
        </w:div>
        <w:div w:id="2043969420">
          <w:marLeft w:val="0"/>
          <w:marRight w:val="0"/>
          <w:marTop w:val="0"/>
          <w:marBottom w:val="0"/>
          <w:divBdr>
            <w:top w:val="none" w:sz="0" w:space="0" w:color="auto"/>
            <w:left w:val="none" w:sz="0" w:space="0" w:color="auto"/>
            <w:bottom w:val="none" w:sz="0" w:space="0" w:color="auto"/>
            <w:right w:val="none" w:sz="0" w:space="0" w:color="auto"/>
          </w:divBdr>
        </w:div>
        <w:div w:id="1169098195">
          <w:marLeft w:val="0"/>
          <w:marRight w:val="0"/>
          <w:marTop w:val="0"/>
          <w:marBottom w:val="0"/>
          <w:divBdr>
            <w:top w:val="none" w:sz="0" w:space="0" w:color="auto"/>
            <w:left w:val="none" w:sz="0" w:space="0" w:color="auto"/>
            <w:bottom w:val="none" w:sz="0" w:space="0" w:color="auto"/>
            <w:right w:val="none" w:sz="0" w:space="0" w:color="auto"/>
          </w:divBdr>
        </w:div>
        <w:div w:id="2108041779">
          <w:marLeft w:val="0"/>
          <w:marRight w:val="0"/>
          <w:marTop w:val="0"/>
          <w:marBottom w:val="0"/>
          <w:divBdr>
            <w:top w:val="none" w:sz="0" w:space="0" w:color="auto"/>
            <w:left w:val="none" w:sz="0" w:space="0" w:color="auto"/>
            <w:bottom w:val="none" w:sz="0" w:space="0" w:color="auto"/>
            <w:right w:val="none" w:sz="0" w:space="0" w:color="auto"/>
          </w:divBdr>
        </w:div>
        <w:div w:id="1769696784">
          <w:marLeft w:val="0"/>
          <w:marRight w:val="0"/>
          <w:marTop w:val="0"/>
          <w:marBottom w:val="0"/>
          <w:divBdr>
            <w:top w:val="none" w:sz="0" w:space="0" w:color="auto"/>
            <w:left w:val="none" w:sz="0" w:space="0" w:color="auto"/>
            <w:bottom w:val="none" w:sz="0" w:space="0" w:color="auto"/>
            <w:right w:val="none" w:sz="0" w:space="0" w:color="auto"/>
          </w:divBdr>
        </w:div>
        <w:div w:id="283538697">
          <w:marLeft w:val="0"/>
          <w:marRight w:val="0"/>
          <w:marTop w:val="0"/>
          <w:marBottom w:val="0"/>
          <w:divBdr>
            <w:top w:val="none" w:sz="0" w:space="0" w:color="auto"/>
            <w:left w:val="none" w:sz="0" w:space="0" w:color="auto"/>
            <w:bottom w:val="none" w:sz="0" w:space="0" w:color="auto"/>
            <w:right w:val="none" w:sz="0" w:space="0" w:color="auto"/>
          </w:divBdr>
        </w:div>
        <w:div w:id="1984432425">
          <w:marLeft w:val="0"/>
          <w:marRight w:val="0"/>
          <w:marTop w:val="0"/>
          <w:marBottom w:val="0"/>
          <w:divBdr>
            <w:top w:val="none" w:sz="0" w:space="0" w:color="auto"/>
            <w:left w:val="none" w:sz="0" w:space="0" w:color="auto"/>
            <w:bottom w:val="none" w:sz="0" w:space="0" w:color="auto"/>
            <w:right w:val="none" w:sz="0" w:space="0" w:color="auto"/>
          </w:divBdr>
        </w:div>
        <w:div w:id="80609508">
          <w:marLeft w:val="0"/>
          <w:marRight w:val="0"/>
          <w:marTop w:val="0"/>
          <w:marBottom w:val="0"/>
          <w:divBdr>
            <w:top w:val="none" w:sz="0" w:space="0" w:color="auto"/>
            <w:left w:val="none" w:sz="0" w:space="0" w:color="auto"/>
            <w:bottom w:val="none" w:sz="0" w:space="0" w:color="auto"/>
            <w:right w:val="none" w:sz="0" w:space="0" w:color="auto"/>
          </w:divBdr>
        </w:div>
        <w:div w:id="782189607">
          <w:marLeft w:val="0"/>
          <w:marRight w:val="0"/>
          <w:marTop w:val="0"/>
          <w:marBottom w:val="0"/>
          <w:divBdr>
            <w:top w:val="none" w:sz="0" w:space="0" w:color="auto"/>
            <w:left w:val="none" w:sz="0" w:space="0" w:color="auto"/>
            <w:bottom w:val="none" w:sz="0" w:space="0" w:color="auto"/>
            <w:right w:val="none" w:sz="0" w:space="0" w:color="auto"/>
          </w:divBdr>
        </w:div>
        <w:div w:id="676616477">
          <w:marLeft w:val="0"/>
          <w:marRight w:val="0"/>
          <w:marTop w:val="0"/>
          <w:marBottom w:val="0"/>
          <w:divBdr>
            <w:top w:val="none" w:sz="0" w:space="0" w:color="auto"/>
            <w:left w:val="none" w:sz="0" w:space="0" w:color="auto"/>
            <w:bottom w:val="none" w:sz="0" w:space="0" w:color="auto"/>
            <w:right w:val="none" w:sz="0" w:space="0" w:color="auto"/>
          </w:divBdr>
        </w:div>
        <w:div w:id="1425954630">
          <w:marLeft w:val="0"/>
          <w:marRight w:val="0"/>
          <w:marTop w:val="0"/>
          <w:marBottom w:val="0"/>
          <w:divBdr>
            <w:top w:val="none" w:sz="0" w:space="0" w:color="auto"/>
            <w:left w:val="none" w:sz="0" w:space="0" w:color="auto"/>
            <w:bottom w:val="none" w:sz="0" w:space="0" w:color="auto"/>
            <w:right w:val="none" w:sz="0" w:space="0" w:color="auto"/>
          </w:divBdr>
        </w:div>
      </w:divsChild>
    </w:div>
    <w:div w:id="1091393508">
      <w:bodyDiv w:val="1"/>
      <w:marLeft w:val="0"/>
      <w:marRight w:val="0"/>
      <w:marTop w:val="0"/>
      <w:marBottom w:val="0"/>
      <w:divBdr>
        <w:top w:val="none" w:sz="0" w:space="0" w:color="auto"/>
        <w:left w:val="none" w:sz="0" w:space="0" w:color="auto"/>
        <w:bottom w:val="none" w:sz="0" w:space="0" w:color="auto"/>
        <w:right w:val="none" w:sz="0" w:space="0" w:color="auto"/>
      </w:divBdr>
      <w:divsChild>
        <w:div w:id="1315598267">
          <w:marLeft w:val="0"/>
          <w:marRight w:val="0"/>
          <w:marTop w:val="0"/>
          <w:marBottom w:val="0"/>
          <w:divBdr>
            <w:top w:val="none" w:sz="0" w:space="0" w:color="auto"/>
            <w:left w:val="none" w:sz="0" w:space="0" w:color="auto"/>
            <w:bottom w:val="none" w:sz="0" w:space="0" w:color="auto"/>
            <w:right w:val="none" w:sz="0" w:space="0" w:color="auto"/>
          </w:divBdr>
        </w:div>
        <w:div w:id="2037925047">
          <w:marLeft w:val="0"/>
          <w:marRight w:val="0"/>
          <w:marTop w:val="0"/>
          <w:marBottom w:val="0"/>
          <w:divBdr>
            <w:top w:val="none" w:sz="0" w:space="0" w:color="auto"/>
            <w:left w:val="none" w:sz="0" w:space="0" w:color="auto"/>
            <w:bottom w:val="none" w:sz="0" w:space="0" w:color="auto"/>
            <w:right w:val="none" w:sz="0" w:space="0" w:color="auto"/>
          </w:divBdr>
        </w:div>
        <w:div w:id="1239049530">
          <w:marLeft w:val="0"/>
          <w:marRight w:val="0"/>
          <w:marTop w:val="0"/>
          <w:marBottom w:val="0"/>
          <w:divBdr>
            <w:top w:val="none" w:sz="0" w:space="0" w:color="auto"/>
            <w:left w:val="none" w:sz="0" w:space="0" w:color="auto"/>
            <w:bottom w:val="none" w:sz="0" w:space="0" w:color="auto"/>
            <w:right w:val="none" w:sz="0" w:space="0" w:color="auto"/>
          </w:divBdr>
        </w:div>
        <w:div w:id="2063826893">
          <w:marLeft w:val="0"/>
          <w:marRight w:val="0"/>
          <w:marTop w:val="0"/>
          <w:marBottom w:val="0"/>
          <w:divBdr>
            <w:top w:val="none" w:sz="0" w:space="0" w:color="auto"/>
            <w:left w:val="none" w:sz="0" w:space="0" w:color="auto"/>
            <w:bottom w:val="none" w:sz="0" w:space="0" w:color="auto"/>
            <w:right w:val="none" w:sz="0" w:space="0" w:color="auto"/>
          </w:divBdr>
        </w:div>
        <w:div w:id="99222572">
          <w:marLeft w:val="0"/>
          <w:marRight w:val="0"/>
          <w:marTop w:val="0"/>
          <w:marBottom w:val="0"/>
          <w:divBdr>
            <w:top w:val="none" w:sz="0" w:space="0" w:color="auto"/>
            <w:left w:val="none" w:sz="0" w:space="0" w:color="auto"/>
            <w:bottom w:val="none" w:sz="0" w:space="0" w:color="auto"/>
            <w:right w:val="none" w:sz="0" w:space="0" w:color="auto"/>
          </w:divBdr>
        </w:div>
        <w:div w:id="250508499">
          <w:marLeft w:val="0"/>
          <w:marRight w:val="0"/>
          <w:marTop w:val="0"/>
          <w:marBottom w:val="0"/>
          <w:divBdr>
            <w:top w:val="none" w:sz="0" w:space="0" w:color="auto"/>
            <w:left w:val="none" w:sz="0" w:space="0" w:color="auto"/>
            <w:bottom w:val="none" w:sz="0" w:space="0" w:color="auto"/>
            <w:right w:val="none" w:sz="0" w:space="0" w:color="auto"/>
          </w:divBdr>
        </w:div>
        <w:div w:id="1711108364">
          <w:marLeft w:val="0"/>
          <w:marRight w:val="0"/>
          <w:marTop w:val="0"/>
          <w:marBottom w:val="0"/>
          <w:divBdr>
            <w:top w:val="none" w:sz="0" w:space="0" w:color="auto"/>
            <w:left w:val="none" w:sz="0" w:space="0" w:color="auto"/>
            <w:bottom w:val="none" w:sz="0" w:space="0" w:color="auto"/>
            <w:right w:val="none" w:sz="0" w:space="0" w:color="auto"/>
          </w:divBdr>
        </w:div>
        <w:div w:id="123087395">
          <w:marLeft w:val="0"/>
          <w:marRight w:val="0"/>
          <w:marTop w:val="0"/>
          <w:marBottom w:val="0"/>
          <w:divBdr>
            <w:top w:val="none" w:sz="0" w:space="0" w:color="auto"/>
            <w:left w:val="none" w:sz="0" w:space="0" w:color="auto"/>
            <w:bottom w:val="none" w:sz="0" w:space="0" w:color="auto"/>
            <w:right w:val="none" w:sz="0" w:space="0" w:color="auto"/>
          </w:divBdr>
        </w:div>
        <w:div w:id="345791773">
          <w:marLeft w:val="0"/>
          <w:marRight w:val="0"/>
          <w:marTop w:val="0"/>
          <w:marBottom w:val="0"/>
          <w:divBdr>
            <w:top w:val="none" w:sz="0" w:space="0" w:color="auto"/>
            <w:left w:val="none" w:sz="0" w:space="0" w:color="auto"/>
            <w:bottom w:val="none" w:sz="0" w:space="0" w:color="auto"/>
            <w:right w:val="none" w:sz="0" w:space="0" w:color="auto"/>
          </w:divBdr>
        </w:div>
        <w:div w:id="977150204">
          <w:marLeft w:val="0"/>
          <w:marRight w:val="0"/>
          <w:marTop w:val="0"/>
          <w:marBottom w:val="0"/>
          <w:divBdr>
            <w:top w:val="none" w:sz="0" w:space="0" w:color="auto"/>
            <w:left w:val="none" w:sz="0" w:space="0" w:color="auto"/>
            <w:bottom w:val="none" w:sz="0" w:space="0" w:color="auto"/>
            <w:right w:val="none" w:sz="0" w:space="0" w:color="auto"/>
          </w:divBdr>
        </w:div>
        <w:div w:id="1944993538">
          <w:marLeft w:val="0"/>
          <w:marRight w:val="0"/>
          <w:marTop w:val="0"/>
          <w:marBottom w:val="0"/>
          <w:divBdr>
            <w:top w:val="none" w:sz="0" w:space="0" w:color="auto"/>
            <w:left w:val="none" w:sz="0" w:space="0" w:color="auto"/>
            <w:bottom w:val="none" w:sz="0" w:space="0" w:color="auto"/>
            <w:right w:val="none" w:sz="0" w:space="0" w:color="auto"/>
          </w:divBdr>
        </w:div>
        <w:div w:id="1356997113">
          <w:marLeft w:val="0"/>
          <w:marRight w:val="0"/>
          <w:marTop w:val="0"/>
          <w:marBottom w:val="0"/>
          <w:divBdr>
            <w:top w:val="none" w:sz="0" w:space="0" w:color="auto"/>
            <w:left w:val="none" w:sz="0" w:space="0" w:color="auto"/>
            <w:bottom w:val="none" w:sz="0" w:space="0" w:color="auto"/>
            <w:right w:val="none" w:sz="0" w:space="0" w:color="auto"/>
          </w:divBdr>
        </w:div>
        <w:div w:id="1441561185">
          <w:marLeft w:val="0"/>
          <w:marRight w:val="0"/>
          <w:marTop w:val="0"/>
          <w:marBottom w:val="0"/>
          <w:divBdr>
            <w:top w:val="none" w:sz="0" w:space="0" w:color="auto"/>
            <w:left w:val="none" w:sz="0" w:space="0" w:color="auto"/>
            <w:bottom w:val="none" w:sz="0" w:space="0" w:color="auto"/>
            <w:right w:val="none" w:sz="0" w:space="0" w:color="auto"/>
          </w:divBdr>
        </w:div>
        <w:div w:id="436945747">
          <w:marLeft w:val="0"/>
          <w:marRight w:val="0"/>
          <w:marTop w:val="0"/>
          <w:marBottom w:val="0"/>
          <w:divBdr>
            <w:top w:val="none" w:sz="0" w:space="0" w:color="auto"/>
            <w:left w:val="none" w:sz="0" w:space="0" w:color="auto"/>
            <w:bottom w:val="none" w:sz="0" w:space="0" w:color="auto"/>
            <w:right w:val="none" w:sz="0" w:space="0" w:color="auto"/>
          </w:divBdr>
        </w:div>
        <w:div w:id="1709137017">
          <w:marLeft w:val="0"/>
          <w:marRight w:val="0"/>
          <w:marTop w:val="0"/>
          <w:marBottom w:val="0"/>
          <w:divBdr>
            <w:top w:val="none" w:sz="0" w:space="0" w:color="auto"/>
            <w:left w:val="none" w:sz="0" w:space="0" w:color="auto"/>
            <w:bottom w:val="none" w:sz="0" w:space="0" w:color="auto"/>
            <w:right w:val="none" w:sz="0" w:space="0" w:color="auto"/>
          </w:divBdr>
        </w:div>
        <w:div w:id="1070930065">
          <w:marLeft w:val="0"/>
          <w:marRight w:val="0"/>
          <w:marTop w:val="0"/>
          <w:marBottom w:val="0"/>
          <w:divBdr>
            <w:top w:val="none" w:sz="0" w:space="0" w:color="auto"/>
            <w:left w:val="none" w:sz="0" w:space="0" w:color="auto"/>
            <w:bottom w:val="none" w:sz="0" w:space="0" w:color="auto"/>
            <w:right w:val="none" w:sz="0" w:space="0" w:color="auto"/>
          </w:divBdr>
        </w:div>
        <w:div w:id="2137336441">
          <w:marLeft w:val="0"/>
          <w:marRight w:val="0"/>
          <w:marTop w:val="0"/>
          <w:marBottom w:val="0"/>
          <w:divBdr>
            <w:top w:val="none" w:sz="0" w:space="0" w:color="auto"/>
            <w:left w:val="none" w:sz="0" w:space="0" w:color="auto"/>
            <w:bottom w:val="none" w:sz="0" w:space="0" w:color="auto"/>
            <w:right w:val="none" w:sz="0" w:space="0" w:color="auto"/>
          </w:divBdr>
        </w:div>
        <w:div w:id="2032609793">
          <w:marLeft w:val="0"/>
          <w:marRight w:val="0"/>
          <w:marTop w:val="0"/>
          <w:marBottom w:val="0"/>
          <w:divBdr>
            <w:top w:val="none" w:sz="0" w:space="0" w:color="auto"/>
            <w:left w:val="none" w:sz="0" w:space="0" w:color="auto"/>
            <w:bottom w:val="none" w:sz="0" w:space="0" w:color="auto"/>
            <w:right w:val="none" w:sz="0" w:space="0" w:color="auto"/>
          </w:divBdr>
        </w:div>
        <w:div w:id="1831556532">
          <w:marLeft w:val="0"/>
          <w:marRight w:val="0"/>
          <w:marTop w:val="0"/>
          <w:marBottom w:val="0"/>
          <w:divBdr>
            <w:top w:val="none" w:sz="0" w:space="0" w:color="auto"/>
            <w:left w:val="none" w:sz="0" w:space="0" w:color="auto"/>
            <w:bottom w:val="none" w:sz="0" w:space="0" w:color="auto"/>
            <w:right w:val="none" w:sz="0" w:space="0" w:color="auto"/>
          </w:divBdr>
        </w:div>
        <w:div w:id="1967198129">
          <w:marLeft w:val="0"/>
          <w:marRight w:val="0"/>
          <w:marTop w:val="0"/>
          <w:marBottom w:val="0"/>
          <w:divBdr>
            <w:top w:val="none" w:sz="0" w:space="0" w:color="auto"/>
            <w:left w:val="none" w:sz="0" w:space="0" w:color="auto"/>
            <w:bottom w:val="none" w:sz="0" w:space="0" w:color="auto"/>
            <w:right w:val="none" w:sz="0" w:space="0" w:color="auto"/>
          </w:divBdr>
        </w:div>
        <w:div w:id="38939308">
          <w:marLeft w:val="0"/>
          <w:marRight w:val="0"/>
          <w:marTop w:val="0"/>
          <w:marBottom w:val="0"/>
          <w:divBdr>
            <w:top w:val="none" w:sz="0" w:space="0" w:color="auto"/>
            <w:left w:val="none" w:sz="0" w:space="0" w:color="auto"/>
            <w:bottom w:val="none" w:sz="0" w:space="0" w:color="auto"/>
            <w:right w:val="none" w:sz="0" w:space="0" w:color="auto"/>
          </w:divBdr>
        </w:div>
        <w:div w:id="773090323">
          <w:marLeft w:val="0"/>
          <w:marRight w:val="0"/>
          <w:marTop w:val="0"/>
          <w:marBottom w:val="0"/>
          <w:divBdr>
            <w:top w:val="none" w:sz="0" w:space="0" w:color="auto"/>
            <w:left w:val="none" w:sz="0" w:space="0" w:color="auto"/>
            <w:bottom w:val="none" w:sz="0" w:space="0" w:color="auto"/>
            <w:right w:val="none" w:sz="0" w:space="0" w:color="auto"/>
          </w:divBdr>
        </w:div>
        <w:div w:id="1282304270">
          <w:marLeft w:val="0"/>
          <w:marRight w:val="0"/>
          <w:marTop w:val="0"/>
          <w:marBottom w:val="0"/>
          <w:divBdr>
            <w:top w:val="none" w:sz="0" w:space="0" w:color="auto"/>
            <w:left w:val="none" w:sz="0" w:space="0" w:color="auto"/>
            <w:bottom w:val="none" w:sz="0" w:space="0" w:color="auto"/>
            <w:right w:val="none" w:sz="0" w:space="0" w:color="auto"/>
          </w:divBdr>
        </w:div>
        <w:div w:id="1689215020">
          <w:marLeft w:val="0"/>
          <w:marRight w:val="0"/>
          <w:marTop w:val="0"/>
          <w:marBottom w:val="0"/>
          <w:divBdr>
            <w:top w:val="none" w:sz="0" w:space="0" w:color="auto"/>
            <w:left w:val="none" w:sz="0" w:space="0" w:color="auto"/>
            <w:bottom w:val="none" w:sz="0" w:space="0" w:color="auto"/>
            <w:right w:val="none" w:sz="0" w:space="0" w:color="auto"/>
          </w:divBdr>
        </w:div>
        <w:div w:id="445855190">
          <w:marLeft w:val="0"/>
          <w:marRight w:val="0"/>
          <w:marTop w:val="0"/>
          <w:marBottom w:val="0"/>
          <w:divBdr>
            <w:top w:val="none" w:sz="0" w:space="0" w:color="auto"/>
            <w:left w:val="none" w:sz="0" w:space="0" w:color="auto"/>
            <w:bottom w:val="none" w:sz="0" w:space="0" w:color="auto"/>
            <w:right w:val="none" w:sz="0" w:space="0" w:color="auto"/>
          </w:divBdr>
        </w:div>
        <w:div w:id="1722903505">
          <w:marLeft w:val="0"/>
          <w:marRight w:val="0"/>
          <w:marTop w:val="0"/>
          <w:marBottom w:val="0"/>
          <w:divBdr>
            <w:top w:val="none" w:sz="0" w:space="0" w:color="auto"/>
            <w:left w:val="none" w:sz="0" w:space="0" w:color="auto"/>
            <w:bottom w:val="none" w:sz="0" w:space="0" w:color="auto"/>
            <w:right w:val="none" w:sz="0" w:space="0" w:color="auto"/>
          </w:divBdr>
        </w:div>
        <w:div w:id="1517229804">
          <w:marLeft w:val="0"/>
          <w:marRight w:val="0"/>
          <w:marTop w:val="0"/>
          <w:marBottom w:val="0"/>
          <w:divBdr>
            <w:top w:val="none" w:sz="0" w:space="0" w:color="auto"/>
            <w:left w:val="none" w:sz="0" w:space="0" w:color="auto"/>
            <w:bottom w:val="none" w:sz="0" w:space="0" w:color="auto"/>
            <w:right w:val="none" w:sz="0" w:space="0" w:color="auto"/>
          </w:divBdr>
        </w:div>
        <w:div w:id="1542326294">
          <w:marLeft w:val="0"/>
          <w:marRight w:val="0"/>
          <w:marTop w:val="0"/>
          <w:marBottom w:val="0"/>
          <w:divBdr>
            <w:top w:val="none" w:sz="0" w:space="0" w:color="auto"/>
            <w:left w:val="none" w:sz="0" w:space="0" w:color="auto"/>
            <w:bottom w:val="none" w:sz="0" w:space="0" w:color="auto"/>
            <w:right w:val="none" w:sz="0" w:space="0" w:color="auto"/>
          </w:divBdr>
        </w:div>
      </w:divsChild>
    </w:div>
    <w:div w:id="1098675010">
      <w:bodyDiv w:val="1"/>
      <w:marLeft w:val="0"/>
      <w:marRight w:val="0"/>
      <w:marTop w:val="0"/>
      <w:marBottom w:val="0"/>
      <w:divBdr>
        <w:top w:val="none" w:sz="0" w:space="0" w:color="auto"/>
        <w:left w:val="none" w:sz="0" w:space="0" w:color="auto"/>
        <w:bottom w:val="none" w:sz="0" w:space="0" w:color="auto"/>
        <w:right w:val="none" w:sz="0" w:space="0" w:color="auto"/>
      </w:divBdr>
      <w:divsChild>
        <w:div w:id="527567328">
          <w:marLeft w:val="0"/>
          <w:marRight w:val="0"/>
          <w:marTop w:val="0"/>
          <w:marBottom w:val="0"/>
          <w:divBdr>
            <w:top w:val="none" w:sz="0" w:space="0" w:color="auto"/>
            <w:left w:val="none" w:sz="0" w:space="0" w:color="auto"/>
            <w:bottom w:val="none" w:sz="0" w:space="0" w:color="auto"/>
            <w:right w:val="none" w:sz="0" w:space="0" w:color="auto"/>
          </w:divBdr>
        </w:div>
        <w:div w:id="1696886699">
          <w:marLeft w:val="0"/>
          <w:marRight w:val="0"/>
          <w:marTop w:val="0"/>
          <w:marBottom w:val="0"/>
          <w:divBdr>
            <w:top w:val="none" w:sz="0" w:space="0" w:color="auto"/>
            <w:left w:val="none" w:sz="0" w:space="0" w:color="auto"/>
            <w:bottom w:val="none" w:sz="0" w:space="0" w:color="auto"/>
            <w:right w:val="none" w:sz="0" w:space="0" w:color="auto"/>
          </w:divBdr>
        </w:div>
        <w:div w:id="353264450">
          <w:marLeft w:val="0"/>
          <w:marRight w:val="0"/>
          <w:marTop w:val="0"/>
          <w:marBottom w:val="0"/>
          <w:divBdr>
            <w:top w:val="none" w:sz="0" w:space="0" w:color="auto"/>
            <w:left w:val="none" w:sz="0" w:space="0" w:color="auto"/>
            <w:bottom w:val="none" w:sz="0" w:space="0" w:color="auto"/>
            <w:right w:val="none" w:sz="0" w:space="0" w:color="auto"/>
          </w:divBdr>
        </w:div>
        <w:div w:id="250168021">
          <w:marLeft w:val="0"/>
          <w:marRight w:val="0"/>
          <w:marTop w:val="0"/>
          <w:marBottom w:val="0"/>
          <w:divBdr>
            <w:top w:val="none" w:sz="0" w:space="0" w:color="auto"/>
            <w:left w:val="none" w:sz="0" w:space="0" w:color="auto"/>
            <w:bottom w:val="none" w:sz="0" w:space="0" w:color="auto"/>
            <w:right w:val="none" w:sz="0" w:space="0" w:color="auto"/>
          </w:divBdr>
        </w:div>
        <w:div w:id="2081831044">
          <w:marLeft w:val="0"/>
          <w:marRight w:val="0"/>
          <w:marTop w:val="0"/>
          <w:marBottom w:val="0"/>
          <w:divBdr>
            <w:top w:val="none" w:sz="0" w:space="0" w:color="auto"/>
            <w:left w:val="none" w:sz="0" w:space="0" w:color="auto"/>
            <w:bottom w:val="none" w:sz="0" w:space="0" w:color="auto"/>
            <w:right w:val="none" w:sz="0" w:space="0" w:color="auto"/>
          </w:divBdr>
        </w:div>
      </w:divsChild>
    </w:div>
    <w:div w:id="1114637683">
      <w:bodyDiv w:val="1"/>
      <w:marLeft w:val="0"/>
      <w:marRight w:val="0"/>
      <w:marTop w:val="0"/>
      <w:marBottom w:val="0"/>
      <w:divBdr>
        <w:top w:val="none" w:sz="0" w:space="0" w:color="auto"/>
        <w:left w:val="none" w:sz="0" w:space="0" w:color="auto"/>
        <w:bottom w:val="none" w:sz="0" w:space="0" w:color="auto"/>
        <w:right w:val="none" w:sz="0" w:space="0" w:color="auto"/>
      </w:divBdr>
      <w:divsChild>
        <w:div w:id="673803674">
          <w:marLeft w:val="0"/>
          <w:marRight w:val="0"/>
          <w:marTop w:val="0"/>
          <w:marBottom w:val="0"/>
          <w:divBdr>
            <w:top w:val="none" w:sz="0" w:space="0" w:color="auto"/>
            <w:left w:val="none" w:sz="0" w:space="0" w:color="auto"/>
            <w:bottom w:val="none" w:sz="0" w:space="0" w:color="auto"/>
            <w:right w:val="none" w:sz="0" w:space="0" w:color="auto"/>
          </w:divBdr>
        </w:div>
        <w:div w:id="1530218383">
          <w:marLeft w:val="0"/>
          <w:marRight w:val="0"/>
          <w:marTop w:val="0"/>
          <w:marBottom w:val="0"/>
          <w:divBdr>
            <w:top w:val="none" w:sz="0" w:space="0" w:color="auto"/>
            <w:left w:val="none" w:sz="0" w:space="0" w:color="auto"/>
            <w:bottom w:val="none" w:sz="0" w:space="0" w:color="auto"/>
            <w:right w:val="none" w:sz="0" w:space="0" w:color="auto"/>
          </w:divBdr>
        </w:div>
        <w:div w:id="1282178900">
          <w:marLeft w:val="0"/>
          <w:marRight w:val="0"/>
          <w:marTop w:val="0"/>
          <w:marBottom w:val="0"/>
          <w:divBdr>
            <w:top w:val="none" w:sz="0" w:space="0" w:color="auto"/>
            <w:left w:val="none" w:sz="0" w:space="0" w:color="auto"/>
            <w:bottom w:val="none" w:sz="0" w:space="0" w:color="auto"/>
            <w:right w:val="none" w:sz="0" w:space="0" w:color="auto"/>
          </w:divBdr>
        </w:div>
        <w:div w:id="1445809772">
          <w:marLeft w:val="0"/>
          <w:marRight w:val="0"/>
          <w:marTop w:val="0"/>
          <w:marBottom w:val="0"/>
          <w:divBdr>
            <w:top w:val="none" w:sz="0" w:space="0" w:color="auto"/>
            <w:left w:val="none" w:sz="0" w:space="0" w:color="auto"/>
            <w:bottom w:val="none" w:sz="0" w:space="0" w:color="auto"/>
            <w:right w:val="none" w:sz="0" w:space="0" w:color="auto"/>
          </w:divBdr>
        </w:div>
        <w:div w:id="478764699">
          <w:marLeft w:val="0"/>
          <w:marRight w:val="0"/>
          <w:marTop w:val="0"/>
          <w:marBottom w:val="0"/>
          <w:divBdr>
            <w:top w:val="none" w:sz="0" w:space="0" w:color="auto"/>
            <w:left w:val="none" w:sz="0" w:space="0" w:color="auto"/>
            <w:bottom w:val="none" w:sz="0" w:space="0" w:color="auto"/>
            <w:right w:val="none" w:sz="0" w:space="0" w:color="auto"/>
          </w:divBdr>
        </w:div>
        <w:div w:id="233053409">
          <w:marLeft w:val="0"/>
          <w:marRight w:val="0"/>
          <w:marTop w:val="0"/>
          <w:marBottom w:val="0"/>
          <w:divBdr>
            <w:top w:val="none" w:sz="0" w:space="0" w:color="auto"/>
            <w:left w:val="none" w:sz="0" w:space="0" w:color="auto"/>
            <w:bottom w:val="none" w:sz="0" w:space="0" w:color="auto"/>
            <w:right w:val="none" w:sz="0" w:space="0" w:color="auto"/>
          </w:divBdr>
        </w:div>
        <w:div w:id="1815873242">
          <w:marLeft w:val="0"/>
          <w:marRight w:val="0"/>
          <w:marTop w:val="0"/>
          <w:marBottom w:val="0"/>
          <w:divBdr>
            <w:top w:val="none" w:sz="0" w:space="0" w:color="auto"/>
            <w:left w:val="none" w:sz="0" w:space="0" w:color="auto"/>
            <w:bottom w:val="none" w:sz="0" w:space="0" w:color="auto"/>
            <w:right w:val="none" w:sz="0" w:space="0" w:color="auto"/>
          </w:divBdr>
        </w:div>
        <w:div w:id="1928269243">
          <w:marLeft w:val="0"/>
          <w:marRight w:val="0"/>
          <w:marTop w:val="0"/>
          <w:marBottom w:val="0"/>
          <w:divBdr>
            <w:top w:val="none" w:sz="0" w:space="0" w:color="auto"/>
            <w:left w:val="none" w:sz="0" w:space="0" w:color="auto"/>
            <w:bottom w:val="none" w:sz="0" w:space="0" w:color="auto"/>
            <w:right w:val="none" w:sz="0" w:space="0" w:color="auto"/>
          </w:divBdr>
        </w:div>
        <w:div w:id="1370839990">
          <w:marLeft w:val="0"/>
          <w:marRight w:val="0"/>
          <w:marTop w:val="0"/>
          <w:marBottom w:val="0"/>
          <w:divBdr>
            <w:top w:val="none" w:sz="0" w:space="0" w:color="auto"/>
            <w:left w:val="none" w:sz="0" w:space="0" w:color="auto"/>
            <w:bottom w:val="none" w:sz="0" w:space="0" w:color="auto"/>
            <w:right w:val="none" w:sz="0" w:space="0" w:color="auto"/>
          </w:divBdr>
        </w:div>
        <w:div w:id="1985814481">
          <w:marLeft w:val="0"/>
          <w:marRight w:val="0"/>
          <w:marTop w:val="0"/>
          <w:marBottom w:val="0"/>
          <w:divBdr>
            <w:top w:val="none" w:sz="0" w:space="0" w:color="auto"/>
            <w:left w:val="none" w:sz="0" w:space="0" w:color="auto"/>
            <w:bottom w:val="none" w:sz="0" w:space="0" w:color="auto"/>
            <w:right w:val="none" w:sz="0" w:space="0" w:color="auto"/>
          </w:divBdr>
        </w:div>
        <w:div w:id="779572026">
          <w:marLeft w:val="0"/>
          <w:marRight w:val="0"/>
          <w:marTop w:val="0"/>
          <w:marBottom w:val="0"/>
          <w:divBdr>
            <w:top w:val="none" w:sz="0" w:space="0" w:color="auto"/>
            <w:left w:val="none" w:sz="0" w:space="0" w:color="auto"/>
            <w:bottom w:val="none" w:sz="0" w:space="0" w:color="auto"/>
            <w:right w:val="none" w:sz="0" w:space="0" w:color="auto"/>
          </w:divBdr>
        </w:div>
        <w:div w:id="138428439">
          <w:marLeft w:val="0"/>
          <w:marRight w:val="0"/>
          <w:marTop w:val="0"/>
          <w:marBottom w:val="0"/>
          <w:divBdr>
            <w:top w:val="none" w:sz="0" w:space="0" w:color="auto"/>
            <w:left w:val="none" w:sz="0" w:space="0" w:color="auto"/>
            <w:bottom w:val="none" w:sz="0" w:space="0" w:color="auto"/>
            <w:right w:val="none" w:sz="0" w:space="0" w:color="auto"/>
          </w:divBdr>
        </w:div>
        <w:div w:id="1140344738">
          <w:marLeft w:val="0"/>
          <w:marRight w:val="0"/>
          <w:marTop w:val="0"/>
          <w:marBottom w:val="0"/>
          <w:divBdr>
            <w:top w:val="none" w:sz="0" w:space="0" w:color="auto"/>
            <w:left w:val="none" w:sz="0" w:space="0" w:color="auto"/>
            <w:bottom w:val="none" w:sz="0" w:space="0" w:color="auto"/>
            <w:right w:val="none" w:sz="0" w:space="0" w:color="auto"/>
          </w:divBdr>
        </w:div>
        <w:div w:id="856891279">
          <w:marLeft w:val="0"/>
          <w:marRight w:val="0"/>
          <w:marTop w:val="0"/>
          <w:marBottom w:val="0"/>
          <w:divBdr>
            <w:top w:val="none" w:sz="0" w:space="0" w:color="auto"/>
            <w:left w:val="none" w:sz="0" w:space="0" w:color="auto"/>
            <w:bottom w:val="none" w:sz="0" w:space="0" w:color="auto"/>
            <w:right w:val="none" w:sz="0" w:space="0" w:color="auto"/>
          </w:divBdr>
        </w:div>
        <w:div w:id="1367290928">
          <w:marLeft w:val="0"/>
          <w:marRight w:val="0"/>
          <w:marTop w:val="0"/>
          <w:marBottom w:val="0"/>
          <w:divBdr>
            <w:top w:val="none" w:sz="0" w:space="0" w:color="auto"/>
            <w:left w:val="none" w:sz="0" w:space="0" w:color="auto"/>
            <w:bottom w:val="none" w:sz="0" w:space="0" w:color="auto"/>
            <w:right w:val="none" w:sz="0" w:space="0" w:color="auto"/>
          </w:divBdr>
        </w:div>
        <w:div w:id="503201721">
          <w:marLeft w:val="0"/>
          <w:marRight w:val="0"/>
          <w:marTop w:val="0"/>
          <w:marBottom w:val="0"/>
          <w:divBdr>
            <w:top w:val="none" w:sz="0" w:space="0" w:color="auto"/>
            <w:left w:val="none" w:sz="0" w:space="0" w:color="auto"/>
            <w:bottom w:val="none" w:sz="0" w:space="0" w:color="auto"/>
            <w:right w:val="none" w:sz="0" w:space="0" w:color="auto"/>
          </w:divBdr>
        </w:div>
        <w:div w:id="1208832926">
          <w:marLeft w:val="0"/>
          <w:marRight w:val="0"/>
          <w:marTop w:val="0"/>
          <w:marBottom w:val="0"/>
          <w:divBdr>
            <w:top w:val="none" w:sz="0" w:space="0" w:color="auto"/>
            <w:left w:val="none" w:sz="0" w:space="0" w:color="auto"/>
            <w:bottom w:val="none" w:sz="0" w:space="0" w:color="auto"/>
            <w:right w:val="none" w:sz="0" w:space="0" w:color="auto"/>
          </w:divBdr>
        </w:div>
        <w:div w:id="1687175586">
          <w:marLeft w:val="0"/>
          <w:marRight w:val="0"/>
          <w:marTop w:val="0"/>
          <w:marBottom w:val="0"/>
          <w:divBdr>
            <w:top w:val="none" w:sz="0" w:space="0" w:color="auto"/>
            <w:left w:val="none" w:sz="0" w:space="0" w:color="auto"/>
            <w:bottom w:val="none" w:sz="0" w:space="0" w:color="auto"/>
            <w:right w:val="none" w:sz="0" w:space="0" w:color="auto"/>
          </w:divBdr>
        </w:div>
        <w:div w:id="245577902">
          <w:marLeft w:val="0"/>
          <w:marRight w:val="0"/>
          <w:marTop w:val="0"/>
          <w:marBottom w:val="0"/>
          <w:divBdr>
            <w:top w:val="none" w:sz="0" w:space="0" w:color="auto"/>
            <w:left w:val="none" w:sz="0" w:space="0" w:color="auto"/>
            <w:bottom w:val="none" w:sz="0" w:space="0" w:color="auto"/>
            <w:right w:val="none" w:sz="0" w:space="0" w:color="auto"/>
          </w:divBdr>
        </w:div>
        <w:div w:id="179246991">
          <w:marLeft w:val="0"/>
          <w:marRight w:val="0"/>
          <w:marTop w:val="0"/>
          <w:marBottom w:val="0"/>
          <w:divBdr>
            <w:top w:val="none" w:sz="0" w:space="0" w:color="auto"/>
            <w:left w:val="none" w:sz="0" w:space="0" w:color="auto"/>
            <w:bottom w:val="none" w:sz="0" w:space="0" w:color="auto"/>
            <w:right w:val="none" w:sz="0" w:space="0" w:color="auto"/>
          </w:divBdr>
        </w:div>
        <w:div w:id="1712725109">
          <w:marLeft w:val="0"/>
          <w:marRight w:val="0"/>
          <w:marTop w:val="0"/>
          <w:marBottom w:val="0"/>
          <w:divBdr>
            <w:top w:val="none" w:sz="0" w:space="0" w:color="auto"/>
            <w:left w:val="none" w:sz="0" w:space="0" w:color="auto"/>
            <w:bottom w:val="none" w:sz="0" w:space="0" w:color="auto"/>
            <w:right w:val="none" w:sz="0" w:space="0" w:color="auto"/>
          </w:divBdr>
        </w:div>
      </w:divsChild>
    </w:div>
    <w:div w:id="1123354033">
      <w:bodyDiv w:val="1"/>
      <w:marLeft w:val="0"/>
      <w:marRight w:val="0"/>
      <w:marTop w:val="0"/>
      <w:marBottom w:val="0"/>
      <w:divBdr>
        <w:top w:val="none" w:sz="0" w:space="0" w:color="auto"/>
        <w:left w:val="none" w:sz="0" w:space="0" w:color="auto"/>
        <w:bottom w:val="none" w:sz="0" w:space="0" w:color="auto"/>
        <w:right w:val="none" w:sz="0" w:space="0" w:color="auto"/>
      </w:divBdr>
      <w:divsChild>
        <w:div w:id="1148210314">
          <w:marLeft w:val="0"/>
          <w:marRight w:val="0"/>
          <w:marTop w:val="0"/>
          <w:marBottom w:val="0"/>
          <w:divBdr>
            <w:top w:val="none" w:sz="0" w:space="0" w:color="auto"/>
            <w:left w:val="none" w:sz="0" w:space="0" w:color="auto"/>
            <w:bottom w:val="none" w:sz="0" w:space="0" w:color="auto"/>
            <w:right w:val="none" w:sz="0" w:space="0" w:color="auto"/>
          </w:divBdr>
        </w:div>
        <w:div w:id="1939747662">
          <w:marLeft w:val="0"/>
          <w:marRight w:val="0"/>
          <w:marTop w:val="0"/>
          <w:marBottom w:val="0"/>
          <w:divBdr>
            <w:top w:val="none" w:sz="0" w:space="0" w:color="auto"/>
            <w:left w:val="none" w:sz="0" w:space="0" w:color="auto"/>
            <w:bottom w:val="none" w:sz="0" w:space="0" w:color="auto"/>
            <w:right w:val="none" w:sz="0" w:space="0" w:color="auto"/>
          </w:divBdr>
        </w:div>
        <w:div w:id="1589385557">
          <w:marLeft w:val="0"/>
          <w:marRight w:val="0"/>
          <w:marTop w:val="0"/>
          <w:marBottom w:val="0"/>
          <w:divBdr>
            <w:top w:val="none" w:sz="0" w:space="0" w:color="auto"/>
            <w:left w:val="none" w:sz="0" w:space="0" w:color="auto"/>
            <w:bottom w:val="none" w:sz="0" w:space="0" w:color="auto"/>
            <w:right w:val="none" w:sz="0" w:space="0" w:color="auto"/>
          </w:divBdr>
        </w:div>
        <w:div w:id="1353071958">
          <w:marLeft w:val="0"/>
          <w:marRight w:val="0"/>
          <w:marTop w:val="0"/>
          <w:marBottom w:val="0"/>
          <w:divBdr>
            <w:top w:val="none" w:sz="0" w:space="0" w:color="auto"/>
            <w:left w:val="none" w:sz="0" w:space="0" w:color="auto"/>
            <w:bottom w:val="none" w:sz="0" w:space="0" w:color="auto"/>
            <w:right w:val="none" w:sz="0" w:space="0" w:color="auto"/>
          </w:divBdr>
        </w:div>
        <w:div w:id="543563391">
          <w:marLeft w:val="0"/>
          <w:marRight w:val="0"/>
          <w:marTop w:val="0"/>
          <w:marBottom w:val="0"/>
          <w:divBdr>
            <w:top w:val="none" w:sz="0" w:space="0" w:color="auto"/>
            <w:left w:val="none" w:sz="0" w:space="0" w:color="auto"/>
            <w:bottom w:val="none" w:sz="0" w:space="0" w:color="auto"/>
            <w:right w:val="none" w:sz="0" w:space="0" w:color="auto"/>
          </w:divBdr>
        </w:div>
        <w:div w:id="30081132">
          <w:marLeft w:val="0"/>
          <w:marRight w:val="0"/>
          <w:marTop w:val="0"/>
          <w:marBottom w:val="0"/>
          <w:divBdr>
            <w:top w:val="none" w:sz="0" w:space="0" w:color="auto"/>
            <w:left w:val="none" w:sz="0" w:space="0" w:color="auto"/>
            <w:bottom w:val="none" w:sz="0" w:space="0" w:color="auto"/>
            <w:right w:val="none" w:sz="0" w:space="0" w:color="auto"/>
          </w:divBdr>
        </w:div>
        <w:div w:id="849952040">
          <w:marLeft w:val="0"/>
          <w:marRight w:val="0"/>
          <w:marTop w:val="0"/>
          <w:marBottom w:val="0"/>
          <w:divBdr>
            <w:top w:val="none" w:sz="0" w:space="0" w:color="auto"/>
            <w:left w:val="none" w:sz="0" w:space="0" w:color="auto"/>
            <w:bottom w:val="none" w:sz="0" w:space="0" w:color="auto"/>
            <w:right w:val="none" w:sz="0" w:space="0" w:color="auto"/>
          </w:divBdr>
        </w:div>
        <w:div w:id="1355577939">
          <w:marLeft w:val="0"/>
          <w:marRight w:val="0"/>
          <w:marTop w:val="0"/>
          <w:marBottom w:val="0"/>
          <w:divBdr>
            <w:top w:val="none" w:sz="0" w:space="0" w:color="auto"/>
            <w:left w:val="none" w:sz="0" w:space="0" w:color="auto"/>
            <w:bottom w:val="none" w:sz="0" w:space="0" w:color="auto"/>
            <w:right w:val="none" w:sz="0" w:space="0" w:color="auto"/>
          </w:divBdr>
        </w:div>
        <w:div w:id="2063478213">
          <w:marLeft w:val="0"/>
          <w:marRight w:val="0"/>
          <w:marTop w:val="0"/>
          <w:marBottom w:val="0"/>
          <w:divBdr>
            <w:top w:val="none" w:sz="0" w:space="0" w:color="auto"/>
            <w:left w:val="none" w:sz="0" w:space="0" w:color="auto"/>
            <w:bottom w:val="none" w:sz="0" w:space="0" w:color="auto"/>
            <w:right w:val="none" w:sz="0" w:space="0" w:color="auto"/>
          </w:divBdr>
        </w:div>
        <w:div w:id="1875117893">
          <w:marLeft w:val="0"/>
          <w:marRight w:val="0"/>
          <w:marTop w:val="0"/>
          <w:marBottom w:val="0"/>
          <w:divBdr>
            <w:top w:val="none" w:sz="0" w:space="0" w:color="auto"/>
            <w:left w:val="none" w:sz="0" w:space="0" w:color="auto"/>
            <w:bottom w:val="none" w:sz="0" w:space="0" w:color="auto"/>
            <w:right w:val="none" w:sz="0" w:space="0" w:color="auto"/>
          </w:divBdr>
        </w:div>
        <w:div w:id="1914310885">
          <w:marLeft w:val="0"/>
          <w:marRight w:val="0"/>
          <w:marTop w:val="0"/>
          <w:marBottom w:val="0"/>
          <w:divBdr>
            <w:top w:val="none" w:sz="0" w:space="0" w:color="auto"/>
            <w:left w:val="none" w:sz="0" w:space="0" w:color="auto"/>
            <w:bottom w:val="none" w:sz="0" w:space="0" w:color="auto"/>
            <w:right w:val="none" w:sz="0" w:space="0" w:color="auto"/>
          </w:divBdr>
        </w:div>
        <w:div w:id="812524350">
          <w:marLeft w:val="0"/>
          <w:marRight w:val="0"/>
          <w:marTop w:val="0"/>
          <w:marBottom w:val="0"/>
          <w:divBdr>
            <w:top w:val="none" w:sz="0" w:space="0" w:color="auto"/>
            <w:left w:val="none" w:sz="0" w:space="0" w:color="auto"/>
            <w:bottom w:val="none" w:sz="0" w:space="0" w:color="auto"/>
            <w:right w:val="none" w:sz="0" w:space="0" w:color="auto"/>
          </w:divBdr>
        </w:div>
        <w:div w:id="320162324">
          <w:marLeft w:val="0"/>
          <w:marRight w:val="0"/>
          <w:marTop w:val="0"/>
          <w:marBottom w:val="0"/>
          <w:divBdr>
            <w:top w:val="none" w:sz="0" w:space="0" w:color="auto"/>
            <w:left w:val="none" w:sz="0" w:space="0" w:color="auto"/>
            <w:bottom w:val="none" w:sz="0" w:space="0" w:color="auto"/>
            <w:right w:val="none" w:sz="0" w:space="0" w:color="auto"/>
          </w:divBdr>
        </w:div>
        <w:div w:id="2075203911">
          <w:marLeft w:val="0"/>
          <w:marRight w:val="0"/>
          <w:marTop w:val="0"/>
          <w:marBottom w:val="0"/>
          <w:divBdr>
            <w:top w:val="none" w:sz="0" w:space="0" w:color="auto"/>
            <w:left w:val="none" w:sz="0" w:space="0" w:color="auto"/>
            <w:bottom w:val="none" w:sz="0" w:space="0" w:color="auto"/>
            <w:right w:val="none" w:sz="0" w:space="0" w:color="auto"/>
          </w:divBdr>
        </w:div>
        <w:div w:id="1400904848">
          <w:marLeft w:val="0"/>
          <w:marRight w:val="0"/>
          <w:marTop w:val="0"/>
          <w:marBottom w:val="0"/>
          <w:divBdr>
            <w:top w:val="none" w:sz="0" w:space="0" w:color="auto"/>
            <w:left w:val="none" w:sz="0" w:space="0" w:color="auto"/>
            <w:bottom w:val="none" w:sz="0" w:space="0" w:color="auto"/>
            <w:right w:val="none" w:sz="0" w:space="0" w:color="auto"/>
          </w:divBdr>
        </w:div>
        <w:div w:id="1224102242">
          <w:marLeft w:val="0"/>
          <w:marRight w:val="0"/>
          <w:marTop w:val="0"/>
          <w:marBottom w:val="0"/>
          <w:divBdr>
            <w:top w:val="none" w:sz="0" w:space="0" w:color="auto"/>
            <w:left w:val="none" w:sz="0" w:space="0" w:color="auto"/>
            <w:bottom w:val="none" w:sz="0" w:space="0" w:color="auto"/>
            <w:right w:val="none" w:sz="0" w:space="0" w:color="auto"/>
          </w:divBdr>
        </w:div>
        <w:div w:id="1142041327">
          <w:marLeft w:val="0"/>
          <w:marRight w:val="0"/>
          <w:marTop w:val="0"/>
          <w:marBottom w:val="0"/>
          <w:divBdr>
            <w:top w:val="none" w:sz="0" w:space="0" w:color="auto"/>
            <w:left w:val="none" w:sz="0" w:space="0" w:color="auto"/>
            <w:bottom w:val="none" w:sz="0" w:space="0" w:color="auto"/>
            <w:right w:val="none" w:sz="0" w:space="0" w:color="auto"/>
          </w:divBdr>
        </w:div>
        <w:div w:id="971447908">
          <w:marLeft w:val="0"/>
          <w:marRight w:val="0"/>
          <w:marTop w:val="0"/>
          <w:marBottom w:val="0"/>
          <w:divBdr>
            <w:top w:val="none" w:sz="0" w:space="0" w:color="auto"/>
            <w:left w:val="none" w:sz="0" w:space="0" w:color="auto"/>
            <w:bottom w:val="none" w:sz="0" w:space="0" w:color="auto"/>
            <w:right w:val="none" w:sz="0" w:space="0" w:color="auto"/>
          </w:divBdr>
        </w:div>
        <w:div w:id="1681811166">
          <w:marLeft w:val="0"/>
          <w:marRight w:val="0"/>
          <w:marTop w:val="0"/>
          <w:marBottom w:val="0"/>
          <w:divBdr>
            <w:top w:val="none" w:sz="0" w:space="0" w:color="auto"/>
            <w:left w:val="none" w:sz="0" w:space="0" w:color="auto"/>
            <w:bottom w:val="none" w:sz="0" w:space="0" w:color="auto"/>
            <w:right w:val="none" w:sz="0" w:space="0" w:color="auto"/>
          </w:divBdr>
        </w:div>
        <w:div w:id="2068800086">
          <w:marLeft w:val="0"/>
          <w:marRight w:val="0"/>
          <w:marTop w:val="0"/>
          <w:marBottom w:val="0"/>
          <w:divBdr>
            <w:top w:val="none" w:sz="0" w:space="0" w:color="auto"/>
            <w:left w:val="none" w:sz="0" w:space="0" w:color="auto"/>
            <w:bottom w:val="none" w:sz="0" w:space="0" w:color="auto"/>
            <w:right w:val="none" w:sz="0" w:space="0" w:color="auto"/>
          </w:divBdr>
        </w:div>
        <w:div w:id="436172785">
          <w:marLeft w:val="0"/>
          <w:marRight w:val="0"/>
          <w:marTop w:val="0"/>
          <w:marBottom w:val="0"/>
          <w:divBdr>
            <w:top w:val="none" w:sz="0" w:space="0" w:color="auto"/>
            <w:left w:val="none" w:sz="0" w:space="0" w:color="auto"/>
            <w:bottom w:val="none" w:sz="0" w:space="0" w:color="auto"/>
            <w:right w:val="none" w:sz="0" w:space="0" w:color="auto"/>
          </w:divBdr>
        </w:div>
        <w:div w:id="308482878">
          <w:marLeft w:val="0"/>
          <w:marRight w:val="0"/>
          <w:marTop w:val="0"/>
          <w:marBottom w:val="0"/>
          <w:divBdr>
            <w:top w:val="none" w:sz="0" w:space="0" w:color="auto"/>
            <w:left w:val="none" w:sz="0" w:space="0" w:color="auto"/>
            <w:bottom w:val="none" w:sz="0" w:space="0" w:color="auto"/>
            <w:right w:val="none" w:sz="0" w:space="0" w:color="auto"/>
          </w:divBdr>
        </w:div>
        <w:div w:id="772481475">
          <w:marLeft w:val="0"/>
          <w:marRight w:val="0"/>
          <w:marTop w:val="0"/>
          <w:marBottom w:val="0"/>
          <w:divBdr>
            <w:top w:val="none" w:sz="0" w:space="0" w:color="auto"/>
            <w:left w:val="none" w:sz="0" w:space="0" w:color="auto"/>
            <w:bottom w:val="none" w:sz="0" w:space="0" w:color="auto"/>
            <w:right w:val="none" w:sz="0" w:space="0" w:color="auto"/>
          </w:divBdr>
        </w:div>
        <w:div w:id="1000237502">
          <w:marLeft w:val="0"/>
          <w:marRight w:val="0"/>
          <w:marTop w:val="0"/>
          <w:marBottom w:val="0"/>
          <w:divBdr>
            <w:top w:val="none" w:sz="0" w:space="0" w:color="auto"/>
            <w:left w:val="none" w:sz="0" w:space="0" w:color="auto"/>
            <w:bottom w:val="none" w:sz="0" w:space="0" w:color="auto"/>
            <w:right w:val="none" w:sz="0" w:space="0" w:color="auto"/>
          </w:divBdr>
        </w:div>
        <w:div w:id="1115563712">
          <w:marLeft w:val="0"/>
          <w:marRight w:val="0"/>
          <w:marTop w:val="0"/>
          <w:marBottom w:val="0"/>
          <w:divBdr>
            <w:top w:val="none" w:sz="0" w:space="0" w:color="auto"/>
            <w:left w:val="none" w:sz="0" w:space="0" w:color="auto"/>
            <w:bottom w:val="none" w:sz="0" w:space="0" w:color="auto"/>
            <w:right w:val="none" w:sz="0" w:space="0" w:color="auto"/>
          </w:divBdr>
        </w:div>
        <w:div w:id="757479205">
          <w:marLeft w:val="0"/>
          <w:marRight w:val="0"/>
          <w:marTop w:val="0"/>
          <w:marBottom w:val="0"/>
          <w:divBdr>
            <w:top w:val="none" w:sz="0" w:space="0" w:color="auto"/>
            <w:left w:val="none" w:sz="0" w:space="0" w:color="auto"/>
            <w:bottom w:val="none" w:sz="0" w:space="0" w:color="auto"/>
            <w:right w:val="none" w:sz="0" w:space="0" w:color="auto"/>
          </w:divBdr>
        </w:div>
        <w:div w:id="276183920">
          <w:marLeft w:val="0"/>
          <w:marRight w:val="0"/>
          <w:marTop w:val="0"/>
          <w:marBottom w:val="0"/>
          <w:divBdr>
            <w:top w:val="none" w:sz="0" w:space="0" w:color="auto"/>
            <w:left w:val="none" w:sz="0" w:space="0" w:color="auto"/>
            <w:bottom w:val="none" w:sz="0" w:space="0" w:color="auto"/>
            <w:right w:val="none" w:sz="0" w:space="0" w:color="auto"/>
          </w:divBdr>
        </w:div>
        <w:div w:id="1271888005">
          <w:marLeft w:val="0"/>
          <w:marRight w:val="0"/>
          <w:marTop w:val="0"/>
          <w:marBottom w:val="0"/>
          <w:divBdr>
            <w:top w:val="none" w:sz="0" w:space="0" w:color="auto"/>
            <w:left w:val="none" w:sz="0" w:space="0" w:color="auto"/>
            <w:bottom w:val="none" w:sz="0" w:space="0" w:color="auto"/>
            <w:right w:val="none" w:sz="0" w:space="0" w:color="auto"/>
          </w:divBdr>
        </w:div>
        <w:div w:id="892304024">
          <w:marLeft w:val="0"/>
          <w:marRight w:val="0"/>
          <w:marTop w:val="0"/>
          <w:marBottom w:val="0"/>
          <w:divBdr>
            <w:top w:val="none" w:sz="0" w:space="0" w:color="auto"/>
            <w:left w:val="none" w:sz="0" w:space="0" w:color="auto"/>
            <w:bottom w:val="none" w:sz="0" w:space="0" w:color="auto"/>
            <w:right w:val="none" w:sz="0" w:space="0" w:color="auto"/>
          </w:divBdr>
        </w:div>
        <w:div w:id="1287275214">
          <w:marLeft w:val="0"/>
          <w:marRight w:val="0"/>
          <w:marTop w:val="0"/>
          <w:marBottom w:val="0"/>
          <w:divBdr>
            <w:top w:val="none" w:sz="0" w:space="0" w:color="auto"/>
            <w:left w:val="none" w:sz="0" w:space="0" w:color="auto"/>
            <w:bottom w:val="none" w:sz="0" w:space="0" w:color="auto"/>
            <w:right w:val="none" w:sz="0" w:space="0" w:color="auto"/>
          </w:divBdr>
        </w:div>
        <w:div w:id="1811559283">
          <w:marLeft w:val="0"/>
          <w:marRight w:val="0"/>
          <w:marTop w:val="0"/>
          <w:marBottom w:val="0"/>
          <w:divBdr>
            <w:top w:val="none" w:sz="0" w:space="0" w:color="auto"/>
            <w:left w:val="none" w:sz="0" w:space="0" w:color="auto"/>
            <w:bottom w:val="none" w:sz="0" w:space="0" w:color="auto"/>
            <w:right w:val="none" w:sz="0" w:space="0" w:color="auto"/>
          </w:divBdr>
        </w:div>
        <w:div w:id="1498808670">
          <w:marLeft w:val="0"/>
          <w:marRight w:val="0"/>
          <w:marTop w:val="0"/>
          <w:marBottom w:val="0"/>
          <w:divBdr>
            <w:top w:val="none" w:sz="0" w:space="0" w:color="auto"/>
            <w:left w:val="none" w:sz="0" w:space="0" w:color="auto"/>
            <w:bottom w:val="none" w:sz="0" w:space="0" w:color="auto"/>
            <w:right w:val="none" w:sz="0" w:space="0" w:color="auto"/>
          </w:divBdr>
        </w:div>
        <w:div w:id="1860925833">
          <w:marLeft w:val="0"/>
          <w:marRight w:val="0"/>
          <w:marTop w:val="0"/>
          <w:marBottom w:val="0"/>
          <w:divBdr>
            <w:top w:val="none" w:sz="0" w:space="0" w:color="auto"/>
            <w:left w:val="none" w:sz="0" w:space="0" w:color="auto"/>
            <w:bottom w:val="none" w:sz="0" w:space="0" w:color="auto"/>
            <w:right w:val="none" w:sz="0" w:space="0" w:color="auto"/>
          </w:divBdr>
        </w:div>
        <w:div w:id="833181076">
          <w:marLeft w:val="0"/>
          <w:marRight w:val="0"/>
          <w:marTop w:val="0"/>
          <w:marBottom w:val="0"/>
          <w:divBdr>
            <w:top w:val="none" w:sz="0" w:space="0" w:color="auto"/>
            <w:left w:val="none" w:sz="0" w:space="0" w:color="auto"/>
            <w:bottom w:val="none" w:sz="0" w:space="0" w:color="auto"/>
            <w:right w:val="none" w:sz="0" w:space="0" w:color="auto"/>
          </w:divBdr>
        </w:div>
        <w:div w:id="687609402">
          <w:marLeft w:val="0"/>
          <w:marRight w:val="0"/>
          <w:marTop w:val="0"/>
          <w:marBottom w:val="0"/>
          <w:divBdr>
            <w:top w:val="none" w:sz="0" w:space="0" w:color="auto"/>
            <w:left w:val="none" w:sz="0" w:space="0" w:color="auto"/>
            <w:bottom w:val="none" w:sz="0" w:space="0" w:color="auto"/>
            <w:right w:val="none" w:sz="0" w:space="0" w:color="auto"/>
          </w:divBdr>
        </w:div>
        <w:div w:id="749278641">
          <w:marLeft w:val="0"/>
          <w:marRight w:val="0"/>
          <w:marTop w:val="0"/>
          <w:marBottom w:val="0"/>
          <w:divBdr>
            <w:top w:val="none" w:sz="0" w:space="0" w:color="auto"/>
            <w:left w:val="none" w:sz="0" w:space="0" w:color="auto"/>
            <w:bottom w:val="none" w:sz="0" w:space="0" w:color="auto"/>
            <w:right w:val="none" w:sz="0" w:space="0" w:color="auto"/>
          </w:divBdr>
        </w:div>
        <w:div w:id="1112436833">
          <w:marLeft w:val="0"/>
          <w:marRight w:val="0"/>
          <w:marTop w:val="0"/>
          <w:marBottom w:val="0"/>
          <w:divBdr>
            <w:top w:val="none" w:sz="0" w:space="0" w:color="auto"/>
            <w:left w:val="none" w:sz="0" w:space="0" w:color="auto"/>
            <w:bottom w:val="none" w:sz="0" w:space="0" w:color="auto"/>
            <w:right w:val="none" w:sz="0" w:space="0" w:color="auto"/>
          </w:divBdr>
        </w:div>
        <w:div w:id="1424106682">
          <w:marLeft w:val="0"/>
          <w:marRight w:val="0"/>
          <w:marTop w:val="0"/>
          <w:marBottom w:val="0"/>
          <w:divBdr>
            <w:top w:val="none" w:sz="0" w:space="0" w:color="auto"/>
            <w:left w:val="none" w:sz="0" w:space="0" w:color="auto"/>
            <w:bottom w:val="none" w:sz="0" w:space="0" w:color="auto"/>
            <w:right w:val="none" w:sz="0" w:space="0" w:color="auto"/>
          </w:divBdr>
        </w:div>
        <w:div w:id="152719643">
          <w:marLeft w:val="0"/>
          <w:marRight w:val="0"/>
          <w:marTop w:val="0"/>
          <w:marBottom w:val="0"/>
          <w:divBdr>
            <w:top w:val="none" w:sz="0" w:space="0" w:color="auto"/>
            <w:left w:val="none" w:sz="0" w:space="0" w:color="auto"/>
            <w:bottom w:val="none" w:sz="0" w:space="0" w:color="auto"/>
            <w:right w:val="none" w:sz="0" w:space="0" w:color="auto"/>
          </w:divBdr>
        </w:div>
        <w:div w:id="363336754">
          <w:marLeft w:val="0"/>
          <w:marRight w:val="0"/>
          <w:marTop w:val="0"/>
          <w:marBottom w:val="0"/>
          <w:divBdr>
            <w:top w:val="none" w:sz="0" w:space="0" w:color="auto"/>
            <w:left w:val="none" w:sz="0" w:space="0" w:color="auto"/>
            <w:bottom w:val="none" w:sz="0" w:space="0" w:color="auto"/>
            <w:right w:val="none" w:sz="0" w:space="0" w:color="auto"/>
          </w:divBdr>
        </w:div>
        <w:div w:id="1300190745">
          <w:marLeft w:val="0"/>
          <w:marRight w:val="0"/>
          <w:marTop w:val="0"/>
          <w:marBottom w:val="0"/>
          <w:divBdr>
            <w:top w:val="none" w:sz="0" w:space="0" w:color="auto"/>
            <w:left w:val="none" w:sz="0" w:space="0" w:color="auto"/>
            <w:bottom w:val="none" w:sz="0" w:space="0" w:color="auto"/>
            <w:right w:val="none" w:sz="0" w:space="0" w:color="auto"/>
          </w:divBdr>
        </w:div>
        <w:div w:id="429082487">
          <w:marLeft w:val="0"/>
          <w:marRight w:val="0"/>
          <w:marTop w:val="0"/>
          <w:marBottom w:val="0"/>
          <w:divBdr>
            <w:top w:val="none" w:sz="0" w:space="0" w:color="auto"/>
            <w:left w:val="none" w:sz="0" w:space="0" w:color="auto"/>
            <w:bottom w:val="none" w:sz="0" w:space="0" w:color="auto"/>
            <w:right w:val="none" w:sz="0" w:space="0" w:color="auto"/>
          </w:divBdr>
        </w:div>
        <w:div w:id="1236041205">
          <w:marLeft w:val="0"/>
          <w:marRight w:val="0"/>
          <w:marTop w:val="0"/>
          <w:marBottom w:val="0"/>
          <w:divBdr>
            <w:top w:val="none" w:sz="0" w:space="0" w:color="auto"/>
            <w:left w:val="none" w:sz="0" w:space="0" w:color="auto"/>
            <w:bottom w:val="none" w:sz="0" w:space="0" w:color="auto"/>
            <w:right w:val="none" w:sz="0" w:space="0" w:color="auto"/>
          </w:divBdr>
        </w:div>
        <w:div w:id="1066294365">
          <w:marLeft w:val="0"/>
          <w:marRight w:val="0"/>
          <w:marTop w:val="0"/>
          <w:marBottom w:val="0"/>
          <w:divBdr>
            <w:top w:val="none" w:sz="0" w:space="0" w:color="auto"/>
            <w:left w:val="none" w:sz="0" w:space="0" w:color="auto"/>
            <w:bottom w:val="none" w:sz="0" w:space="0" w:color="auto"/>
            <w:right w:val="none" w:sz="0" w:space="0" w:color="auto"/>
          </w:divBdr>
        </w:div>
        <w:div w:id="2070109219">
          <w:marLeft w:val="0"/>
          <w:marRight w:val="0"/>
          <w:marTop w:val="0"/>
          <w:marBottom w:val="0"/>
          <w:divBdr>
            <w:top w:val="none" w:sz="0" w:space="0" w:color="auto"/>
            <w:left w:val="none" w:sz="0" w:space="0" w:color="auto"/>
            <w:bottom w:val="none" w:sz="0" w:space="0" w:color="auto"/>
            <w:right w:val="none" w:sz="0" w:space="0" w:color="auto"/>
          </w:divBdr>
        </w:div>
        <w:div w:id="1008559636">
          <w:marLeft w:val="0"/>
          <w:marRight w:val="0"/>
          <w:marTop w:val="0"/>
          <w:marBottom w:val="0"/>
          <w:divBdr>
            <w:top w:val="none" w:sz="0" w:space="0" w:color="auto"/>
            <w:left w:val="none" w:sz="0" w:space="0" w:color="auto"/>
            <w:bottom w:val="none" w:sz="0" w:space="0" w:color="auto"/>
            <w:right w:val="none" w:sz="0" w:space="0" w:color="auto"/>
          </w:divBdr>
        </w:div>
        <w:div w:id="718549520">
          <w:marLeft w:val="0"/>
          <w:marRight w:val="0"/>
          <w:marTop w:val="0"/>
          <w:marBottom w:val="0"/>
          <w:divBdr>
            <w:top w:val="none" w:sz="0" w:space="0" w:color="auto"/>
            <w:left w:val="none" w:sz="0" w:space="0" w:color="auto"/>
            <w:bottom w:val="none" w:sz="0" w:space="0" w:color="auto"/>
            <w:right w:val="none" w:sz="0" w:space="0" w:color="auto"/>
          </w:divBdr>
        </w:div>
        <w:div w:id="769398828">
          <w:marLeft w:val="0"/>
          <w:marRight w:val="0"/>
          <w:marTop w:val="0"/>
          <w:marBottom w:val="0"/>
          <w:divBdr>
            <w:top w:val="none" w:sz="0" w:space="0" w:color="auto"/>
            <w:left w:val="none" w:sz="0" w:space="0" w:color="auto"/>
            <w:bottom w:val="none" w:sz="0" w:space="0" w:color="auto"/>
            <w:right w:val="none" w:sz="0" w:space="0" w:color="auto"/>
          </w:divBdr>
        </w:div>
        <w:div w:id="1497068459">
          <w:marLeft w:val="0"/>
          <w:marRight w:val="0"/>
          <w:marTop w:val="0"/>
          <w:marBottom w:val="0"/>
          <w:divBdr>
            <w:top w:val="none" w:sz="0" w:space="0" w:color="auto"/>
            <w:left w:val="none" w:sz="0" w:space="0" w:color="auto"/>
            <w:bottom w:val="none" w:sz="0" w:space="0" w:color="auto"/>
            <w:right w:val="none" w:sz="0" w:space="0" w:color="auto"/>
          </w:divBdr>
        </w:div>
        <w:div w:id="172649592">
          <w:marLeft w:val="0"/>
          <w:marRight w:val="0"/>
          <w:marTop w:val="0"/>
          <w:marBottom w:val="0"/>
          <w:divBdr>
            <w:top w:val="none" w:sz="0" w:space="0" w:color="auto"/>
            <w:left w:val="none" w:sz="0" w:space="0" w:color="auto"/>
            <w:bottom w:val="none" w:sz="0" w:space="0" w:color="auto"/>
            <w:right w:val="none" w:sz="0" w:space="0" w:color="auto"/>
          </w:divBdr>
        </w:div>
        <w:div w:id="1477259678">
          <w:marLeft w:val="0"/>
          <w:marRight w:val="0"/>
          <w:marTop w:val="0"/>
          <w:marBottom w:val="0"/>
          <w:divBdr>
            <w:top w:val="none" w:sz="0" w:space="0" w:color="auto"/>
            <w:left w:val="none" w:sz="0" w:space="0" w:color="auto"/>
            <w:bottom w:val="none" w:sz="0" w:space="0" w:color="auto"/>
            <w:right w:val="none" w:sz="0" w:space="0" w:color="auto"/>
          </w:divBdr>
        </w:div>
        <w:div w:id="512845598">
          <w:marLeft w:val="0"/>
          <w:marRight w:val="0"/>
          <w:marTop w:val="0"/>
          <w:marBottom w:val="0"/>
          <w:divBdr>
            <w:top w:val="none" w:sz="0" w:space="0" w:color="auto"/>
            <w:left w:val="none" w:sz="0" w:space="0" w:color="auto"/>
            <w:bottom w:val="none" w:sz="0" w:space="0" w:color="auto"/>
            <w:right w:val="none" w:sz="0" w:space="0" w:color="auto"/>
          </w:divBdr>
        </w:div>
        <w:div w:id="284165978">
          <w:marLeft w:val="0"/>
          <w:marRight w:val="0"/>
          <w:marTop w:val="0"/>
          <w:marBottom w:val="0"/>
          <w:divBdr>
            <w:top w:val="none" w:sz="0" w:space="0" w:color="auto"/>
            <w:left w:val="none" w:sz="0" w:space="0" w:color="auto"/>
            <w:bottom w:val="none" w:sz="0" w:space="0" w:color="auto"/>
            <w:right w:val="none" w:sz="0" w:space="0" w:color="auto"/>
          </w:divBdr>
        </w:div>
        <w:div w:id="414666294">
          <w:marLeft w:val="0"/>
          <w:marRight w:val="0"/>
          <w:marTop w:val="0"/>
          <w:marBottom w:val="0"/>
          <w:divBdr>
            <w:top w:val="none" w:sz="0" w:space="0" w:color="auto"/>
            <w:left w:val="none" w:sz="0" w:space="0" w:color="auto"/>
            <w:bottom w:val="none" w:sz="0" w:space="0" w:color="auto"/>
            <w:right w:val="none" w:sz="0" w:space="0" w:color="auto"/>
          </w:divBdr>
        </w:div>
        <w:div w:id="102574279">
          <w:marLeft w:val="0"/>
          <w:marRight w:val="0"/>
          <w:marTop w:val="0"/>
          <w:marBottom w:val="0"/>
          <w:divBdr>
            <w:top w:val="none" w:sz="0" w:space="0" w:color="auto"/>
            <w:left w:val="none" w:sz="0" w:space="0" w:color="auto"/>
            <w:bottom w:val="none" w:sz="0" w:space="0" w:color="auto"/>
            <w:right w:val="none" w:sz="0" w:space="0" w:color="auto"/>
          </w:divBdr>
        </w:div>
        <w:div w:id="1624537287">
          <w:marLeft w:val="0"/>
          <w:marRight w:val="0"/>
          <w:marTop w:val="0"/>
          <w:marBottom w:val="0"/>
          <w:divBdr>
            <w:top w:val="none" w:sz="0" w:space="0" w:color="auto"/>
            <w:left w:val="none" w:sz="0" w:space="0" w:color="auto"/>
            <w:bottom w:val="none" w:sz="0" w:space="0" w:color="auto"/>
            <w:right w:val="none" w:sz="0" w:space="0" w:color="auto"/>
          </w:divBdr>
        </w:div>
        <w:div w:id="162863456">
          <w:marLeft w:val="0"/>
          <w:marRight w:val="0"/>
          <w:marTop w:val="0"/>
          <w:marBottom w:val="0"/>
          <w:divBdr>
            <w:top w:val="none" w:sz="0" w:space="0" w:color="auto"/>
            <w:left w:val="none" w:sz="0" w:space="0" w:color="auto"/>
            <w:bottom w:val="none" w:sz="0" w:space="0" w:color="auto"/>
            <w:right w:val="none" w:sz="0" w:space="0" w:color="auto"/>
          </w:divBdr>
        </w:div>
        <w:div w:id="2079280140">
          <w:marLeft w:val="0"/>
          <w:marRight w:val="0"/>
          <w:marTop w:val="0"/>
          <w:marBottom w:val="0"/>
          <w:divBdr>
            <w:top w:val="none" w:sz="0" w:space="0" w:color="auto"/>
            <w:left w:val="none" w:sz="0" w:space="0" w:color="auto"/>
            <w:bottom w:val="none" w:sz="0" w:space="0" w:color="auto"/>
            <w:right w:val="none" w:sz="0" w:space="0" w:color="auto"/>
          </w:divBdr>
        </w:div>
        <w:div w:id="207835651">
          <w:marLeft w:val="0"/>
          <w:marRight w:val="0"/>
          <w:marTop w:val="0"/>
          <w:marBottom w:val="0"/>
          <w:divBdr>
            <w:top w:val="none" w:sz="0" w:space="0" w:color="auto"/>
            <w:left w:val="none" w:sz="0" w:space="0" w:color="auto"/>
            <w:bottom w:val="none" w:sz="0" w:space="0" w:color="auto"/>
            <w:right w:val="none" w:sz="0" w:space="0" w:color="auto"/>
          </w:divBdr>
        </w:div>
        <w:div w:id="1672295782">
          <w:marLeft w:val="0"/>
          <w:marRight w:val="0"/>
          <w:marTop w:val="0"/>
          <w:marBottom w:val="0"/>
          <w:divBdr>
            <w:top w:val="none" w:sz="0" w:space="0" w:color="auto"/>
            <w:left w:val="none" w:sz="0" w:space="0" w:color="auto"/>
            <w:bottom w:val="none" w:sz="0" w:space="0" w:color="auto"/>
            <w:right w:val="none" w:sz="0" w:space="0" w:color="auto"/>
          </w:divBdr>
        </w:div>
        <w:div w:id="813447326">
          <w:marLeft w:val="0"/>
          <w:marRight w:val="0"/>
          <w:marTop w:val="0"/>
          <w:marBottom w:val="0"/>
          <w:divBdr>
            <w:top w:val="none" w:sz="0" w:space="0" w:color="auto"/>
            <w:left w:val="none" w:sz="0" w:space="0" w:color="auto"/>
            <w:bottom w:val="none" w:sz="0" w:space="0" w:color="auto"/>
            <w:right w:val="none" w:sz="0" w:space="0" w:color="auto"/>
          </w:divBdr>
        </w:div>
        <w:div w:id="824516645">
          <w:marLeft w:val="0"/>
          <w:marRight w:val="0"/>
          <w:marTop w:val="0"/>
          <w:marBottom w:val="0"/>
          <w:divBdr>
            <w:top w:val="none" w:sz="0" w:space="0" w:color="auto"/>
            <w:left w:val="none" w:sz="0" w:space="0" w:color="auto"/>
            <w:bottom w:val="none" w:sz="0" w:space="0" w:color="auto"/>
            <w:right w:val="none" w:sz="0" w:space="0" w:color="auto"/>
          </w:divBdr>
        </w:div>
        <w:div w:id="1311255213">
          <w:marLeft w:val="0"/>
          <w:marRight w:val="0"/>
          <w:marTop w:val="0"/>
          <w:marBottom w:val="0"/>
          <w:divBdr>
            <w:top w:val="none" w:sz="0" w:space="0" w:color="auto"/>
            <w:left w:val="none" w:sz="0" w:space="0" w:color="auto"/>
            <w:bottom w:val="none" w:sz="0" w:space="0" w:color="auto"/>
            <w:right w:val="none" w:sz="0" w:space="0" w:color="auto"/>
          </w:divBdr>
        </w:div>
        <w:div w:id="1111973424">
          <w:marLeft w:val="0"/>
          <w:marRight w:val="0"/>
          <w:marTop w:val="0"/>
          <w:marBottom w:val="0"/>
          <w:divBdr>
            <w:top w:val="none" w:sz="0" w:space="0" w:color="auto"/>
            <w:left w:val="none" w:sz="0" w:space="0" w:color="auto"/>
            <w:bottom w:val="none" w:sz="0" w:space="0" w:color="auto"/>
            <w:right w:val="none" w:sz="0" w:space="0" w:color="auto"/>
          </w:divBdr>
        </w:div>
        <w:div w:id="2145729071">
          <w:marLeft w:val="0"/>
          <w:marRight w:val="0"/>
          <w:marTop w:val="0"/>
          <w:marBottom w:val="0"/>
          <w:divBdr>
            <w:top w:val="none" w:sz="0" w:space="0" w:color="auto"/>
            <w:left w:val="none" w:sz="0" w:space="0" w:color="auto"/>
            <w:bottom w:val="none" w:sz="0" w:space="0" w:color="auto"/>
            <w:right w:val="none" w:sz="0" w:space="0" w:color="auto"/>
          </w:divBdr>
        </w:div>
        <w:div w:id="822543744">
          <w:marLeft w:val="0"/>
          <w:marRight w:val="0"/>
          <w:marTop w:val="0"/>
          <w:marBottom w:val="0"/>
          <w:divBdr>
            <w:top w:val="none" w:sz="0" w:space="0" w:color="auto"/>
            <w:left w:val="none" w:sz="0" w:space="0" w:color="auto"/>
            <w:bottom w:val="none" w:sz="0" w:space="0" w:color="auto"/>
            <w:right w:val="none" w:sz="0" w:space="0" w:color="auto"/>
          </w:divBdr>
        </w:div>
        <w:div w:id="114523023">
          <w:marLeft w:val="0"/>
          <w:marRight w:val="0"/>
          <w:marTop w:val="0"/>
          <w:marBottom w:val="0"/>
          <w:divBdr>
            <w:top w:val="none" w:sz="0" w:space="0" w:color="auto"/>
            <w:left w:val="none" w:sz="0" w:space="0" w:color="auto"/>
            <w:bottom w:val="none" w:sz="0" w:space="0" w:color="auto"/>
            <w:right w:val="none" w:sz="0" w:space="0" w:color="auto"/>
          </w:divBdr>
        </w:div>
        <w:div w:id="1097749459">
          <w:marLeft w:val="0"/>
          <w:marRight w:val="0"/>
          <w:marTop w:val="0"/>
          <w:marBottom w:val="0"/>
          <w:divBdr>
            <w:top w:val="none" w:sz="0" w:space="0" w:color="auto"/>
            <w:left w:val="none" w:sz="0" w:space="0" w:color="auto"/>
            <w:bottom w:val="none" w:sz="0" w:space="0" w:color="auto"/>
            <w:right w:val="none" w:sz="0" w:space="0" w:color="auto"/>
          </w:divBdr>
        </w:div>
        <w:div w:id="2027247817">
          <w:marLeft w:val="0"/>
          <w:marRight w:val="0"/>
          <w:marTop w:val="0"/>
          <w:marBottom w:val="0"/>
          <w:divBdr>
            <w:top w:val="none" w:sz="0" w:space="0" w:color="auto"/>
            <w:left w:val="none" w:sz="0" w:space="0" w:color="auto"/>
            <w:bottom w:val="none" w:sz="0" w:space="0" w:color="auto"/>
            <w:right w:val="none" w:sz="0" w:space="0" w:color="auto"/>
          </w:divBdr>
        </w:div>
        <w:div w:id="1251428534">
          <w:marLeft w:val="0"/>
          <w:marRight w:val="0"/>
          <w:marTop w:val="0"/>
          <w:marBottom w:val="0"/>
          <w:divBdr>
            <w:top w:val="none" w:sz="0" w:space="0" w:color="auto"/>
            <w:left w:val="none" w:sz="0" w:space="0" w:color="auto"/>
            <w:bottom w:val="none" w:sz="0" w:space="0" w:color="auto"/>
            <w:right w:val="none" w:sz="0" w:space="0" w:color="auto"/>
          </w:divBdr>
        </w:div>
        <w:div w:id="388310043">
          <w:marLeft w:val="0"/>
          <w:marRight w:val="0"/>
          <w:marTop w:val="0"/>
          <w:marBottom w:val="0"/>
          <w:divBdr>
            <w:top w:val="none" w:sz="0" w:space="0" w:color="auto"/>
            <w:left w:val="none" w:sz="0" w:space="0" w:color="auto"/>
            <w:bottom w:val="none" w:sz="0" w:space="0" w:color="auto"/>
            <w:right w:val="none" w:sz="0" w:space="0" w:color="auto"/>
          </w:divBdr>
        </w:div>
        <w:div w:id="951667339">
          <w:marLeft w:val="0"/>
          <w:marRight w:val="0"/>
          <w:marTop w:val="0"/>
          <w:marBottom w:val="0"/>
          <w:divBdr>
            <w:top w:val="none" w:sz="0" w:space="0" w:color="auto"/>
            <w:left w:val="none" w:sz="0" w:space="0" w:color="auto"/>
            <w:bottom w:val="none" w:sz="0" w:space="0" w:color="auto"/>
            <w:right w:val="none" w:sz="0" w:space="0" w:color="auto"/>
          </w:divBdr>
        </w:div>
      </w:divsChild>
    </w:div>
    <w:div w:id="1143885927">
      <w:bodyDiv w:val="1"/>
      <w:marLeft w:val="0"/>
      <w:marRight w:val="0"/>
      <w:marTop w:val="0"/>
      <w:marBottom w:val="0"/>
      <w:divBdr>
        <w:top w:val="none" w:sz="0" w:space="0" w:color="auto"/>
        <w:left w:val="none" w:sz="0" w:space="0" w:color="auto"/>
        <w:bottom w:val="none" w:sz="0" w:space="0" w:color="auto"/>
        <w:right w:val="none" w:sz="0" w:space="0" w:color="auto"/>
      </w:divBdr>
      <w:divsChild>
        <w:div w:id="448552245">
          <w:marLeft w:val="0"/>
          <w:marRight w:val="0"/>
          <w:marTop w:val="0"/>
          <w:marBottom w:val="0"/>
          <w:divBdr>
            <w:top w:val="none" w:sz="0" w:space="0" w:color="auto"/>
            <w:left w:val="none" w:sz="0" w:space="0" w:color="auto"/>
            <w:bottom w:val="none" w:sz="0" w:space="0" w:color="auto"/>
            <w:right w:val="none" w:sz="0" w:space="0" w:color="auto"/>
          </w:divBdr>
        </w:div>
        <w:div w:id="1516503758">
          <w:marLeft w:val="0"/>
          <w:marRight w:val="0"/>
          <w:marTop w:val="0"/>
          <w:marBottom w:val="0"/>
          <w:divBdr>
            <w:top w:val="none" w:sz="0" w:space="0" w:color="auto"/>
            <w:left w:val="none" w:sz="0" w:space="0" w:color="auto"/>
            <w:bottom w:val="none" w:sz="0" w:space="0" w:color="auto"/>
            <w:right w:val="none" w:sz="0" w:space="0" w:color="auto"/>
          </w:divBdr>
        </w:div>
        <w:div w:id="328872234">
          <w:marLeft w:val="0"/>
          <w:marRight w:val="0"/>
          <w:marTop w:val="0"/>
          <w:marBottom w:val="0"/>
          <w:divBdr>
            <w:top w:val="none" w:sz="0" w:space="0" w:color="auto"/>
            <w:left w:val="none" w:sz="0" w:space="0" w:color="auto"/>
            <w:bottom w:val="none" w:sz="0" w:space="0" w:color="auto"/>
            <w:right w:val="none" w:sz="0" w:space="0" w:color="auto"/>
          </w:divBdr>
        </w:div>
        <w:div w:id="775100297">
          <w:marLeft w:val="0"/>
          <w:marRight w:val="0"/>
          <w:marTop w:val="0"/>
          <w:marBottom w:val="0"/>
          <w:divBdr>
            <w:top w:val="none" w:sz="0" w:space="0" w:color="auto"/>
            <w:left w:val="none" w:sz="0" w:space="0" w:color="auto"/>
            <w:bottom w:val="none" w:sz="0" w:space="0" w:color="auto"/>
            <w:right w:val="none" w:sz="0" w:space="0" w:color="auto"/>
          </w:divBdr>
        </w:div>
        <w:div w:id="1587687604">
          <w:marLeft w:val="0"/>
          <w:marRight w:val="0"/>
          <w:marTop w:val="0"/>
          <w:marBottom w:val="0"/>
          <w:divBdr>
            <w:top w:val="none" w:sz="0" w:space="0" w:color="auto"/>
            <w:left w:val="none" w:sz="0" w:space="0" w:color="auto"/>
            <w:bottom w:val="none" w:sz="0" w:space="0" w:color="auto"/>
            <w:right w:val="none" w:sz="0" w:space="0" w:color="auto"/>
          </w:divBdr>
        </w:div>
        <w:div w:id="315037406">
          <w:marLeft w:val="0"/>
          <w:marRight w:val="0"/>
          <w:marTop w:val="0"/>
          <w:marBottom w:val="0"/>
          <w:divBdr>
            <w:top w:val="none" w:sz="0" w:space="0" w:color="auto"/>
            <w:left w:val="none" w:sz="0" w:space="0" w:color="auto"/>
            <w:bottom w:val="none" w:sz="0" w:space="0" w:color="auto"/>
            <w:right w:val="none" w:sz="0" w:space="0" w:color="auto"/>
          </w:divBdr>
        </w:div>
        <w:div w:id="1438015854">
          <w:marLeft w:val="0"/>
          <w:marRight w:val="0"/>
          <w:marTop w:val="0"/>
          <w:marBottom w:val="0"/>
          <w:divBdr>
            <w:top w:val="none" w:sz="0" w:space="0" w:color="auto"/>
            <w:left w:val="none" w:sz="0" w:space="0" w:color="auto"/>
            <w:bottom w:val="none" w:sz="0" w:space="0" w:color="auto"/>
            <w:right w:val="none" w:sz="0" w:space="0" w:color="auto"/>
          </w:divBdr>
        </w:div>
        <w:div w:id="1806317621">
          <w:marLeft w:val="0"/>
          <w:marRight w:val="0"/>
          <w:marTop w:val="0"/>
          <w:marBottom w:val="0"/>
          <w:divBdr>
            <w:top w:val="none" w:sz="0" w:space="0" w:color="auto"/>
            <w:left w:val="none" w:sz="0" w:space="0" w:color="auto"/>
            <w:bottom w:val="none" w:sz="0" w:space="0" w:color="auto"/>
            <w:right w:val="none" w:sz="0" w:space="0" w:color="auto"/>
          </w:divBdr>
        </w:div>
        <w:div w:id="1768963004">
          <w:marLeft w:val="0"/>
          <w:marRight w:val="0"/>
          <w:marTop w:val="0"/>
          <w:marBottom w:val="0"/>
          <w:divBdr>
            <w:top w:val="none" w:sz="0" w:space="0" w:color="auto"/>
            <w:left w:val="none" w:sz="0" w:space="0" w:color="auto"/>
            <w:bottom w:val="none" w:sz="0" w:space="0" w:color="auto"/>
            <w:right w:val="none" w:sz="0" w:space="0" w:color="auto"/>
          </w:divBdr>
        </w:div>
      </w:divsChild>
    </w:div>
    <w:div w:id="1197619383">
      <w:bodyDiv w:val="1"/>
      <w:marLeft w:val="0"/>
      <w:marRight w:val="0"/>
      <w:marTop w:val="0"/>
      <w:marBottom w:val="0"/>
      <w:divBdr>
        <w:top w:val="none" w:sz="0" w:space="0" w:color="auto"/>
        <w:left w:val="none" w:sz="0" w:space="0" w:color="auto"/>
        <w:bottom w:val="none" w:sz="0" w:space="0" w:color="auto"/>
        <w:right w:val="none" w:sz="0" w:space="0" w:color="auto"/>
      </w:divBdr>
      <w:divsChild>
        <w:div w:id="350180208">
          <w:marLeft w:val="0"/>
          <w:marRight w:val="0"/>
          <w:marTop w:val="0"/>
          <w:marBottom w:val="0"/>
          <w:divBdr>
            <w:top w:val="none" w:sz="0" w:space="0" w:color="auto"/>
            <w:left w:val="none" w:sz="0" w:space="0" w:color="auto"/>
            <w:bottom w:val="none" w:sz="0" w:space="0" w:color="auto"/>
            <w:right w:val="none" w:sz="0" w:space="0" w:color="auto"/>
          </w:divBdr>
        </w:div>
        <w:div w:id="315376903">
          <w:marLeft w:val="0"/>
          <w:marRight w:val="0"/>
          <w:marTop w:val="0"/>
          <w:marBottom w:val="0"/>
          <w:divBdr>
            <w:top w:val="none" w:sz="0" w:space="0" w:color="auto"/>
            <w:left w:val="none" w:sz="0" w:space="0" w:color="auto"/>
            <w:bottom w:val="none" w:sz="0" w:space="0" w:color="auto"/>
            <w:right w:val="none" w:sz="0" w:space="0" w:color="auto"/>
          </w:divBdr>
        </w:div>
      </w:divsChild>
    </w:div>
    <w:div w:id="1223444500">
      <w:bodyDiv w:val="1"/>
      <w:marLeft w:val="0"/>
      <w:marRight w:val="0"/>
      <w:marTop w:val="0"/>
      <w:marBottom w:val="0"/>
      <w:divBdr>
        <w:top w:val="none" w:sz="0" w:space="0" w:color="auto"/>
        <w:left w:val="none" w:sz="0" w:space="0" w:color="auto"/>
        <w:bottom w:val="none" w:sz="0" w:space="0" w:color="auto"/>
        <w:right w:val="none" w:sz="0" w:space="0" w:color="auto"/>
      </w:divBdr>
    </w:div>
    <w:div w:id="1249921569">
      <w:bodyDiv w:val="1"/>
      <w:marLeft w:val="0"/>
      <w:marRight w:val="0"/>
      <w:marTop w:val="0"/>
      <w:marBottom w:val="0"/>
      <w:divBdr>
        <w:top w:val="none" w:sz="0" w:space="0" w:color="auto"/>
        <w:left w:val="none" w:sz="0" w:space="0" w:color="auto"/>
        <w:bottom w:val="none" w:sz="0" w:space="0" w:color="auto"/>
        <w:right w:val="none" w:sz="0" w:space="0" w:color="auto"/>
      </w:divBdr>
      <w:divsChild>
        <w:div w:id="35087586">
          <w:marLeft w:val="0"/>
          <w:marRight w:val="0"/>
          <w:marTop w:val="0"/>
          <w:marBottom w:val="0"/>
          <w:divBdr>
            <w:top w:val="none" w:sz="0" w:space="0" w:color="auto"/>
            <w:left w:val="none" w:sz="0" w:space="0" w:color="auto"/>
            <w:bottom w:val="none" w:sz="0" w:space="0" w:color="auto"/>
            <w:right w:val="none" w:sz="0" w:space="0" w:color="auto"/>
          </w:divBdr>
        </w:div>
        <w:div w:id="1680424406">
          <w:marLeft w:val="0"/>
          <w:marRight w:val="0"/>
          <w:marTop w:val="0"/>
          <w:marBottom w:val="0"/>
          <w:divBdr>
            <w:top w:val="none" w:sz="0" w:space="0" w:color="auto"/>
            <w:left w:val="none" w:sz="0" w:space="0" w:color="auto"/>
            <w:bottom w:val="none" w:sz="0" w:space="0" w:color="auto"/>
            <w:right w:val="none" w:sz="0" w:space="0" w:color="auto"/>
          </w:divBdr>
        </w:div>
      </w:divsChild>
    </w:div>
    <w:div w:id="1253707277">
      <w:bodyDiv w:val="1"/>
      <w:marLeft w:val="0"/>
      <w:marRight w:val="0"/>
      <w:marTop w:val="0"/>
      <w:marBottom w:val="0"/>
      <w:divBdr>
        <w:top w:val="none" w:sz="0" w:space="0" w:color="auto"/>
        <w:left w:val="none" w:sz="0" w:space="0" w:color="auto"/>
        <w:bottom w:val="none" w:sz="0" w:space="0" w:color="auto"/>
        <w:right w:val="none" w:sz="0" w:space="0" w:color="auto"/>
      </w:divBdr>
      <w:divsChild>
        <w:div w:id="1652102394">
          <w:marLeft w:val="0"/>
          <w:marRight w:val="0"/>
          <w:marTop w:val="0"/>
          <w:marBottom w:val="0"/>
          <w:divBdr>
            <w:top w:val="none" w:sz="0" w:space="0" w:color="auto"/>
            <w:left w:val="none" w:sz="0" w:space="0" w:color="auto"/>
            <w:bottom w:val="none" w:sz="0" w:space="0" w:color="auto"/>
            <w:right w:val="none" w:sz="0" w:space="0" w:color="auto"/>
          </w:divBdr>
        </w:div>
        <w:div w:id="999163754">
          <w:marLeft w:val="0"/>
          <w:marRight w:val="0"/>
          <w:marTop w:val="0"/>
          <w:marBottom w:val="0"/>
          <w:divBdr>
            <w:top w:val="none" w:sz="0" w:space="0" w:color="auto"/>
            <w:left w:val="none" w:sz="0" w:space="0" w:color="auto"/>
            <w:bottom w:val="none" w:sz="0" w:space="0" w:color="auto"/>
            <w:right w:val="none" w:sz="0" w:space="0" w:color="auto"/>
          </w:divBdr>
        </w:div>
        <w:div w:id="1952397734">
          <w:marLeft w:val="0"/>
          <w:marRight w:val="0"/>
          <w:marTop w:val="0"/>
          <w:marBottom w:val="0"/>
          <w:divBdr>
            <w:top w:val="none" w:sz="0" w:space="0" w:color="auto"/>
            <w:left w:val="none" w:sz="0" w:space="0" w:color="auto"/>
            <w:bottom w:val="none" w:sz="0" w:space="0" w:color="auto"/>
            <w:right w:val="none" w:sz="0" w:space="0" w:color="auto"/>
          </w:divBdr>
        </w:div>
        <w:div w:id="658965460">
          <w:marLeft w:val="0"/>
          <w:marRight w:val="0"/>
          <w:marTop w:val="0"/>
          <w:marBottom w:val="0"/>
          <w:divBdr>
            <w:top w:val="none" w:sz="0" w:space="0" w:color="auto"/>
            <w:left w:val="none" w:sz="0" w:space="0" w:color="auto"/>
            <w:bottom w:val="none" w:sz="0" w:space="0" w:color="auto"/>
            <w:right w:val="none" w:sz="0" w:space="0" w:color="auto"/>
          </w:divBdr>
        </w:div>
        <w:div w:id="1455053330">
          <w:marLeft w:val="0"/>
          <w:marRight w:val="0"/>
          <w:marTop w:val="0"/>
          <w:marBottom w:val="0"/>
          <w:divBdr>
            <w:top w:val="none" w:sz="0" w:space="0" w:color="auto"/>
            <w:left w:val="none" w:sz="0" w:space="0" w:color="auto"/>
            <w:bottom w:val="none" w:sz="0" w:space="0" w:color="auto"/>
            <w:right w:val="none" w:sz="0" w:space="0" w:color="auto"/>
          </w:divBdr>
        </w:div>
        <w:div w:id="2058964213">
          <w:marLeft w:val="0"/>
          <w:marRight w:val="0"/>
          <w:marTop w:val="0"/>
          <w:marBottom w:val="0"/>
          <w:divBdr>
            <w:top w:val="none" w:sz="0" w:space="0" w:color="auto"/>
            <w:left w:val="none" w:sz="0" w:space="0" w:color="auto"/>
            <w:bottom w:val="none" w:sz="0" w:space="0" w:color="auto"/>
            <w:right w:val="none" w:sz="0" w:space="0" w:color="auto"/>
          </w:divBdr>
        </w:div>
        <w:div w:id="2143644211">
          <w:marLeft w:val="0"/>
          <w:marRight w:val="0"/>
          <w:marTop w:val="0"/>
          <w:marBottom w:val="0"/>
          <w:divBdr>
            <w:top w:val="none" w:sz="0" w:space="0" w:color="auto"/>
            <w:left w:val="none" w:sz="0" w:space="0" w:color="auto"/>
            <w:bottom w:val="none" w:sz="0" w:space="0" w:color="auto"/>
            <w:right w:val="none" w:sz="0" w:space="0" w:color="auto"/>
          </w:divBdr>
        </w:div>
        <w:div w:id="1092627965">
          <w:marLeft w:val="0"/>
          <w:marRight w:val="0"/>
          <w:marTop w:val="0"/>
          <w:marBottom w:val="0"/>
          <w:divBdr>
            <w:top w:val="none" w:sz="0" w:space="0" w:color="auto"/>
            <w:left w:val="none" w:sz="0" w:space="0" w:color="auto"/>
            <w:bottom w:val="none" w:sz="0" w:space="0" w:color="auto"/>
            <w:right w:val="none" w:sz="0" w:space="0" w:color="auto"/>
          </w:divBdr>
        </w:div>
        <w:div w:id="1527868268">
          <w:marLeft w:val="0"/>
          <w:marRight w:val="0"/>
          <w:marTop w:val="0"/>
          <w:marBottom w:val="0"/>
          <w:divBdr>
            <w:top w:val="none" w:sz="0" w:space="0" w:color="auto"/>
            <w:left w:val="none" w:sz="0" w:space="0" w:color="auto"/>
            <w:bottom w:val="none" w:sz="0" w:space="0" w:color="auto"/>
            <w:right w:val="none" w:sz="0" w:space="0" w:color="auto"/>
          </w:divBdr>
        </w:div>
        <w:div w:id="648941434">
          <w:marLeft w:val="0"/>
          <w:marRight w:val="0"/>
          <w:marTop w:val="0"/>
          <w:marBottom w:val="0"/>
          <w:divBdr>
            <w:top w:val="none" w:sz="0" w:space="0" w:color="auto"/>
            <w:left w:val="none" w:sz="0" w:space="0" w:color="auto"/>
            <w:bottom w:val="none" w:sz="0" w:space="0" w:color="auto"/>
            <w:right w:val="none" w:sz="0" w:space="0" w:color="auto"/>
          </w:divBdr>
        </w:div>
        <w:div w:id="1119227404">
          <w:marLeft w:val="0"/>
          <w:marRight w:val="0"/>
          <w:marTop w:val="0"/>
          <w:marBottom w:val="0"/>
          <w:divBdr>
            <w:top w:val="none" w:sz="0" w:space="0" w:color="auto"/>
            <w:left w:val="none" w:sz="0" w:space="0" w:color="auto"/>
            <w:bottom w:val="none" w:sz="0" w:space="0" w:color="auto"/>
            <w:right w:val="none" w:sz="0" w:space="0" w:color="auto"/>
          </w:divBdr>
        </w:div>
        <w:div w:id="2028826560">
          <w:marLeft w:val="0"/>
          <w:marRight w:val="0"/>
          <w:marTop w:val="0"/>
          <w:marBottom w:val="0"/>
          <w:divBdr>
            <w:top w:val="none" w:sz="0" w:space="0" w:color="auto"/>
            <w:left w:val="none" w:sz="0" w:space="0" w:color="auto"/>
            <w:bottom w:val="none" w:sz="0" w:space="0" w:color="auto"/>
            <w:right w:val="none" w:sz="0" w:space="0" w:color="auto"/>
          </w:divBdr>
        </w:div>
        <w:div w:id="794369276">
          <w:marLeft w:val="0"/>
          <w:marRight w:val="0"/>
          <w:marTop w:val="0"/>
          <w:marBottom w:val="0"/>
          <w:divBdr>
            <w:top w:val="none" w:sz="0" w:space="0" w:color="auto"/>
            <w:left w:val="none" w:sz="0" w:space="0" w:color="auto"/>
            <w:bottom w:val="none" w:sz="0" w:space="0" w:color="auto"/>
            <w:right w:val="none" w:sz="0" w:space="0" w:color="auto"/>
          </w:divBdr>
        </w:div>
        <w:div w:id="268510862">
          <w:marLeft w:val="0"/>
          <w:marRight w:val="0"/>
          <w:marTop w:val="0"/>
          <w:marBottom w:val="0"/>
          <w:divBdr>
            <w:top w:val="none" w:sz="0" w:space="0" w:color="auto"/>
            <w:left w:val="none" w:sz="0" w:space="0" w:color="auto"/>
            <w:bottom w:val="none" w:sz="0" w:space="0" w:color="auto"/>
            <w:right w:val="none" w:sz="0" w:space="0" w:color="auto"/>
          </w:divBdr>
        </w:div>
        <w:div w:id="821891617">
          <w:marLeft w:val="0"/>
          <w:marRight w:val="0"/>
          <w:marTop w:val="0"/>
          <w:marBottom w:val="0"/>
          <w:divBdr>
            <w:top w:val="none" w:sz="0" w:space="0" w:color="auto"/>
            <w:left w:val="none" w:sz="0" w:space="0" w:color="auto"/>
            <w:bottom w:val="none" w:sz="0" w:space="0" w:color="auto"/>
            <w:right w:val="none" w:sz="0" w:space="0" w:color="auto"/>
          </w:divBdr>
        </w:div>
        <w:div w:id="280964233">
          <w:marLeft w:val="0"/>
          <w:marRight w:val="0"/>
          <w:marTop w:val="0"/>
          <w:marBottom w:val="0"/>
          <w:divBdr>
            <w:top w:val="none" w:sz="0" w:space="0" w:color="auto"/>
            <w:left w:val="none" w:sz="0" w:space="0" w:color="auto"/>
            <w:bottom w:val="none" w:sz="0" w:space="0" w:color="auto"/>
            <w:right w:val="none" w:sz="0" w:space="0" w:color="auto"/>
          </w:divBdr>
        </w:div>
        <w:div w:id="698700650">
          <w:marLeft w:val="0"/>
          <w:marRight w:val="0"/>
          <w:marTop w:val="0"/>
          <w:marBottom w:val="0"/>
          <w:divBdr>
            <w:top w:val="none" w:sz="0" w:space="0" w:color="auto"/>
            <w:left w:val="none" w:sz="0" w:space="0" w:color="auto"/>
            <w:bottom w:val="none" w:sz="0" w:space="0" w:color="auto"/>
            <w:right w:val="none" w:sz="0" w:space="0" w:color="auto"/>
          </w:divBdr>
        </w:div>
        <w:div w:id="684794074">
          <w:marLeft w:val="0"/>
          <w:marRight w:val="0"/>
          <w:marTop w:val="0"/>
          <w:marBottom w:val="0"/>
          <w:divBdr>
            <w:top w:val="none" w:sz="0" w:space="0" w:color="auto"/>
            <w:left w:val="none" w:sz="0" w:space="0" w:color="auto"/>
            <w:bottom w:val="none" w:sz="0" w:space="0" w:color="auto"/>
            <w:right w:val="none" w:sz="0" w:space="0" w:color="auto"/>
          </w:divBdr>
        </w:div>
        <w:div w:id="1347906817">
          <w:marLeft w:val="0"/>
          <w:marRight w:val="0"/>
          <w:marTop w:val="0"/>
          <w:marBottom w:val="0"/>
          <w:divBdr>
            <w:top w:val="none" w:sz="0" w:space="0" w:color="auto"/>
            <w:left w:val="none" w:sz="0" w:space="0" w:color="auto"/>
            <w:bottom w:val="none" w:sz="0" w:space="0" w:color="auto"/>
            <w:right w:val="none" w:sz="0" w:space="0" w:color="auto"/>
          </w:divBdr>
        </w:div>
        <w:div w:id="1732077004">
          <w:marLeft w:val="0"/>
          <w:marRight w:val="0"/>
          <w:marTop w:val="0"/>
          <w:marBottom w:val="0"/>
          <w:divBdr>
            <w:top w:val="none" w:sz="0" w:space="0" w:color="auto"/>
            <w:left w:val="none" w:sz="0" w:space="0" w:color="auto"/>
            <w:bottom w:val="none" w:sz="0" w:space="0" w:color="auto"/>
            <w:right w:val="none" w:sz="0" w:space="0" w:color="auto"/>
          </w:divBdr>
        </w:div>
        <w:div w:id="1653681257">
          <w:marLeft w:val="0"/>
          <w:marRight w:val="0"/>
          <w:marTop w:val="0"/>
          <w:marBottom w:val="0"/>
          <w:divBdr>
            <w:top w:val="none" w:sz="0" w:space="0" w:color="auto"/>
            <w:left w:val="none" w:sz="0" w:space="0" w:color="auto"/>
            <w:bottom w:val="none" w:sz="0" w:space="0" w:color="auto"/>
            <w:right w:val="none" w:sz="0" w:space="0" w:color="auto"/>
          </w:divBdr>
        </w:div>
        <w:div w:id="1450396091">
          <w:marLeft w:val="0"/>
          <w:marRight w:val="0"/>
          <w:marTop w:val="0"/>
          <w:marBottom w:val="0"/>
          <w:divBdr>
            <w:top w:val="none" w:sz="0" w:space="0" w:color="auto"/>
            <w:left w:val="none" w:sz="0" w:space="0" w:color="auto"/>
            <w:bottom w:val="none" w:sz="0" w:space="0" w:color="auto"/>
            <w:right w:val="none" w:sz="0" w:space="0" w:color="auto"/>
          </w:divBdr>
        </w:div>
        <w:div w:id="864828785">
          <w:marLeft w:val="0"/>
          <w:marRight w:val="0"/>
          <w:marTop w:val="0"/>
          <w:marBottom w:val="0"/>
          <w:divBdr>
            <w:top w:val="none" w:sz="0" w:space="0" w:color="auto"/>
            <w:left w:val="none" w:sz="0" w:space="0" w:color="auto"/>
            <w:bottom w:val="none" w:sz="0" w:space="0" w:color="auto"/>
            <w:right w:val="none" w:sz="0" w:space="0" w:color="auto"/>
          </w:divBdr>
        </w:div>
        <w:div w:id="933591299">
          <w:marLeft w:val="0"/>
          <w:marRight w:val="0"/>
          <w:marTop w:val="0"/>
          <w:marBottom w:val="0"/>
          <w:divBdr>
            <w:top w:val="none" w:sz="0" w:space="0" w:color="auto"/>
            <w:left w:val="none" w:sz="0" w:space="0" w:color="auto"/>
            <w:bottom w:val="none" w:sz="0" w:space="0" w:color="auto"/>
            <w:right w:val="none" w:sz="0" w:space="0" w:color="auto"/>
          </w:divBdr>
        </w:div>
        <w:div w:id="573784428">
          <w:marLeft w:val="0"/>
          <w:marRight w:val="0"/>
          <w:marTop w:val="0"/>
          <w:marBottom w:val="0"/>
          <w:divBdr>
            <w:top w:val="none" w:sz="0" w:space="0" w:color="auto"/>
            <w:left w:val="none" w:sz="0" w:space="0" w:color="auto"/>
            <w:bottom w:val="none" w:sz="0" w:space="0" w:color="auto"/>
            <w:right w:val="none" w:sz="0" w:space="0" w:color="auto"/>
          </w:divBdr>
        </w:div>
        <w:div w:id="1447773514">
          <w:marLeft w:val="0"/>
          <w:marRight w:val="0"/>
          <w:marTop w:val="0"/>
          <w:marBottom w:val="0"/>
          <w:divBdr>
            <w:top w:val="none" w:sz="0" w:space="0" w:color="auto"/>
            <w:left w:val="none" w:sz="0" w:space="0" w:color="auto"/>
            <w:bottom w:val="none" w:sz="0" w:space="0" w:color="auto"/>
            <w:right w:val="none" w:sz="0" w:space="0" w:color="auto"/>
          </w:divBdr>
        </w:div>
      </w:divsChild>
    </w:div>
    <w:div w:id="1254239577">
      <w:bodyDiv w:val="1"/>
      <w:marLeft w:val="0"/>
      <w:marRight w:val="0"/>
      <w:marTop w:val="0"/>
      <w:marBottom w:val="0"/>
      <w:divBdr>
        <w:top w:val="none" w:sz="0" w:space="0" w:color="auto"/>
        <w:left w:val="none" w:sz="0" w:space="0" w:color="auto"/>
        <w:bottom w:val="none" w:sz="0" w:space="0" w:color="auto"/>
        <w:right w:val="none" w:sz="0" w:space="0" w:color="auto"/>
      </w:divBdr>
      <w:divsChild>
        <w:div w:id="1100759530">
          <w:marLeft w:val="0"/>
          <w:marRight w:val="0"/>
          <w:marTop w:val="0"/>
          <w:marBottom w:val="0"/>
          <w:divBdr>
            <w:top w:val="none" w:sz="0" w:space="0" w:color="auto"/>
            <w:left w:val="none" w:sz="0" w:space="0" w:color="auto"/>
            <w:bottom w:val="none" w:sz="0" w:space="0" w:color="auto"/>
            <w:right w:val="none" w:sz="0" w:space="0" w:color="auto"/>
          </w:divBdr>
        </w:div>
        <w:div w:id="1112439781">
          <w:marLeft w:val="0"/>
          <w:marRight w:val="0"/>
          <w:marTop w:val="0"/>
          <w:marBottom w:val="0"/>
          <w:divBdr>
            <w:top w:val="none" w:sz="0" w:space="0" w:color="auto"/>
            <w:left w:val="none" w:sz="0" w:space="0" w:color="auto"/>
            <w:bottom w:val="none" w:sz="0" w:space="0" w:color="auto"/>
            <w:right w:val="none" w:sz="0" w:space="0" w:color="auto"/>
          </w:divBdr>
        </w:div>
        <w:div w:id="879437630">
          <w:marLeft w:val="0"/>
          <w:marRight w:val="0"/>
          <w:marTop w:val="0"/>
          <w:marBottom w:val="0"/>
          <w:divBdr>
            <w:top w:val="none" w:sz="0" w:space="0" w:color="auto"/>
            <w:left w:val="none" w:sz="0" w:space="0" w:color="auto"/>
            <w:bottom w:val="none" w:sz="0" w:space="0" w:color="auto"/>
            <w:right w:val="none" w:sz="0" w:space="0" w:color="auto"/>
          </w:divBdr>
        </w:div>
        <w:div w:id="383722167">
          <w:marLeft w:val="0"/>
          <w:marRight w:val="0"/>
          <w:marTop w:val="0"/>
          <w:marBottom w:val="0"/>
          <w:divBdr>
            <w:top w:val="none" w:sz="0" w:space="0" w:color="auto"/>
            <w:left w:val="none" w:sz="0" w:space="0" w:color="auto"/>
            <w:bottom w:val="none" w:sz="0" w:space="0" w:color="auto"/>
            <w:right w:val="none" w:sz="0" w:space="0" w:color="auto"/>
          </w:divBdr>
        </w:div>
        <w:div w:id="1671248638">
          <w:marLeft w:val="0"/>
          <w:marRight w:val="0"/>
          <w:marTop w:val="0"/>
          <w:marBottom w:val="0"/>
          <w:divBdr>
            <w:top w:val="none" w:sz="0" w:space="0" w:color="auto"/>
            <w:left w:val="none" w:sz="0" w:space="0" w:color="auto"/>
            <w:bottom w:val="none" w:sz="0" w:space="0" w:color="auto"/>
            <w:right w:val="none" w:sz="0" w:space="0" w:color="auto"/>
          </w:divBdr>
        </w:div>
        <w:div w:id="1033266031">
          <w:marLeft w:val="0"/>
          <w:marRight w:val="0"/>
          <w:marTop w:val="0"/>
          <w:marBottom w:val="0"/>
          <w:divBdr>
            <w:top w:val="none" w:sz="0" w:space="0" w:color="auto"/>
            <w:left w:val="none" w:sz="0" w:space="0" w:color="auto"/>
            <w:bottom w:val="none" w:sz="0" w:space="0" w:color="auto"/>
            <w:right w:val="none" w:sz="0" w:space="0" w:color="auto"/>
          </w:divBdr>
        </w:div>
        <w:div w:id="837772765">
          <w:marLeft w:val="0"/>
          <w:marRight w:val="0"/>
          <w:marTop w:val="0"/>
          <w:marBottom w:val="0"/>
          <w:divBdr>
            <w:top w:val="none" w:sz="0" w:space="0" w:color="auto"/>
            <w:left w:val="none" w:sz="0" w:space="0" w:color="auto"/>
            <w:bottom w:val="none" w:sz="0" w:space="0" w:color="auto"/>
            <w:right w:val="none" w:sz="0" w:space="0" w:color="auto"/>
          </w:divBdr>
        </w:div>
        <w:div w:id="93984497">
          <w:marLeft w:val="0"/>
          <w:marRight w:val="0"/>
          <w:marTop w:val="0"/>
          <w:marBottom w:val="0"/>
          <w:divBdr>
            <w:top w:val="none" w:sz="0" w:space="0" w:color="auto"/>
            <w:left w:val="none" w:sz="0" w:space="0" w:color="auto"/>
            <w:bottom w:val="none" w:sz="0" w:space="0" w:color="auto"/>
            <w:right w:val="none" w:sz="0" w:space="0" w:color="auto"/>
          </w:divBdr>
        </w:div>
        <w:div w:id="438720423">
          <w:marLeft w:val="0"/>
          <w:marRight w:val="0"/>
          <w:marTop w:val="0"/>
          <w:marBottom w:val="0"/>
          <w:divBdr>
            <w:top w:val="none" w:sz="0" w:space="0" w:color="auto"/>
            <w:left w:val="none" w:sz="0" w:space="0" w:color="auto"/>
            <w:bottom w:val="none" w:sz="0" w:space="0" w:color="auto"/>
            <w:right w:val="none" w:sz="0" w:space="0" w:color="auto"/>
          </w:divBdr>
        </w:div>
        <w:div w:id="1354649095">
          <w:marLeft w:val="0"/>
          <w:marRight w:val="0"/>
          <w:marTop w:val="0"/>
          <w:marBottom w:val="0"/>
          <w:divBdr>
            <w:top w:val="none" w:sz="0" w:space="0" w:color="auto"/>
            <w:left w:val="none" w:sz="0" w:space="0" w:color="auto"/>
            <w:bottom w:val="none" w:sz="0" w:space="0" w:color="auto"/>
            <w:right w:val="none" w:sz="0" w:space="0" w:color="auto"/>
          </w:divBdr>
        </w:div>
        <w:div w:id="2041661974">
          <w:marLeft w:val="0"/>
          <w:marRight w:val="0"/>
          <w:marTop w:val="0"/>
          <w:marBottom w:val="0"/>
          <w:divBdr>
            <w:top w:val="none" w:sz="0" w:space="0" w:color="auto"/>
            <w:left w:val="none" w:sz="0" w:space="0" w:color="auto"/>
            <w:bottom w:val="none" w:sz="0" w:space="0" w:color="auto"/>
            <w:right w:val="none" w:sz="0" w:space="0" w:color="auto"/>
          </w:divBdr>
        </w:div>
        <w:div w:id="1180122848">
          <w:marLeft w:val="0"/>
          <w:marRight w:val="0"/>
          <w:marTop w:val="0"/>
          <w:marBottom w:val="0"/>
          <w:divBdr>
            <w:top w:val="none" w:sz="0" w:space="0" w:color="auto"/>
            <w:left w:val="none" w:sz="0" w:space="0" w:color="auto"/>
            <w:bottom w:val="none" w:sz="0" w:space="0" w:color="auto"/>
            <w:right w:val="none" w:sz="0" w:space="0" w:color="auto"/>
          </w:divBdr>
        </w:div>
        <w:div w:id="853808210">
          <w:marLeft w:val="0"/>
          <w:marRight w:val="0"/>
          <w:marTop w:val="0"/>
          <w:marBottom w:val="0"/>
          <w:divBdr>
            <w:top w:val="none" w:sz="0" w:space="0" w:color="auto"/>
            <w:left w:val="none" w:sz="0" w:space="0" w:color="auto"/>
            <w:bottom w:val="none" w:sz="0" w:space="0" w:color="auto"/>
            <w:right w:val="none" w:sz="0" w:space="0" w:color="auto"/>
          </w:divBdr>
        </w:div>
        <w:div w:id="253974931">
          <w:marLeft w:val="0"/>
          <w:marRight w:val="0"/>
          <w:marTop w:val="0"/>
          <w:marBottom w:val="0"/>
          <w:divBdr>
            <w:top w:val="none" w:sz="0" w:space="0" w:color="auto"/>
            <w:left w:val="none" w:sz="0" w:space="0" w:color="auto"/>
            <w:bottom w:val="none" w:sz="0" w:space="0" w:color="auto"/>
            <w:right w:val="none" w:sz="0" w:space="0" w:color="auto"/>
          </w:divBdr>
        </w:div>
        <w:div w:id="233584899">
          <w:marLeft w:val="0"/>
          <w:marRight w:val="0"/>
          <w:marTop w:val="0"/>
          <w:marBottom w:val="0"/>
          <w:divBdr>
            <w:top w:val="none" w:sz="0" w:space="0" w:color="auto"/>
            <w:left w:val="none" w:sz="0" w:space="0" w:color="auto"/>
            <w:bottom w:val="none" w:sz="0" w:space="0" w:color="auto"/>
            <w:right w:val="none" w:sz="0" w:space="0" w:color="auto"/>
          </w:divBdr>
        </w:div>
        <w:div w:id="877163023">
          <w:marLeft w:val="0"/>
          <w:marRight w:val="0"/>
          <w:marTop w:val="0"/>
          <w:marBottom w:val="0"/>
          <w:divBdr>
            <w:top w:val="none" w:sz="0" w:space="0" w:color="auto"/>
            <w:left w:val="none" w:sz="0" w:space="0" w:color="auto"/>
            <w:bottom w:val="none" w:sz="0" w:space="0" w:color="auto"/>
            <w:right w:val="none" w:sz="0" w:space="0" w:color="auto"/>
          </w:divBdr>
        </w:div>
        <w:div w:id="1445923288">
          <w:marLeft w:val="0"/>
          <w:marRight w:val="0"/>
          <w:marTop w:val="0"/>
          <w:marBottom w:val="0"/>
          <w:divBdr>
            <w:top w:val="none" w:sz="0" w:space="0" w:color="auto"/>
            <w:left w:val="none" w:sz="0" w:space="0" w:color="auto"/>
            <w:bottom w:val="none" w:sz="0" w:space="0" w:color="auto"/>
            <w:right w:val="none" w:sz="0" w:space="0" w:color="auto"/>
          </w:divBdr>
        </w:div>
        <w:div w:id="460340116">
          <w:marLeft w:val="0"/>
          <w:marRight w:val="0"/>
          <w:marTop w:val="0"/>
          <w:marBottom w:val="0"/>
          <w:divBdr>
            <w:top w:val="none" w:sz="0" w:space="0" w:color="auto"/>
            <w:left w:val="none" w:sz="0" w:space="0" w:color="auto"/>
            <w:bottom w:val="none" w:sz="0" w:space="0" w:color="auto"/>
            <w:right w:val="none" w:sz="0" w:space="0" w:color="auto"/>
          </w:divBdr>
        </w:div>
        <w:div w:id="1099912662">
          <w:marLeft w:val="0"/>
          <w:marRight w:val="0"/>
          <w:marTop w:val="0"/>
          <w:marBottom w:val="0"/>
          <w:divBdr>
            <w:top w:val="none" w:sz="0" w:space="0" w:color="auto"/>
            <w:left w:val="none" w:sz="0" w:space="0" w:color="auto"/>
            <w:bottom w:val="none" w:sz="0" w:space="0" w:color="auto"/>
            <w:right w:val="none" w:sz="0" w:space="0" w:color="auto"/>
          </w:divBdr>
        </w:div>
        <w:div w:id="523135674">
          <w:marLeft w:val="0"/>
          <w:marRight w:val="0"/>
          <w:marTop w:val="0"/>
          <w:marBottom w:val="0"/>
          <w:divBdr>
            <w:top w:val="none" w:sz="0" w:space="0" w:color="auto"/>
            <w:left w:val="none" w:sz="0" w:space="0" w:color="auto"/>
            <w:bottom w:val="none" w:sz="0" w:space="0" w:color="auto"/>
            <w:right w:val="none" w:sz="0" w:space="0" w:color="auto"/>
          </w:divBdr>
        </w:div>
        <w:div w:id="448209858">
          <w:marLeft w:val="0"/>
          <w:marRight w:val="0"/>
          <w:marTop w:val="0"/>
          <w:marBottom w:val="0"/>
          <w:divBdr>
            <w:top w:val="none" w:sz="0" w:space="0" w:color="auto"/>
            <w:left w:val="none" w:sz="0" w:space="0" w:color="auto"/>
            <w:bottom w:val="none" w:sz="0" w:space="0" w:color="auto"/>
            <w:right w:val="none" w:sz="0" w:space="0" w:color="auto"/>
          </w:divBdr>
        </w:div>
        <w:div w:id="1538619843">
          <w:marLeft w:val="0"/>
          <w:marRight w:val="0"/>
          <w:marTop w:val="0"/>
          <w:marBottom w:val="0"/>
          <w:divBdr>
            <w:top w:val="none" w:sz="0" w:space="0" w:color="auto"/>
            <w:left w:val="none" w:sz="0" w:space="0" w:color="auto"/>
            <w:bottom w:val="none" w:sz="0" w:space="0" w:color="auto"/>
            <w:right w:val="none" w:sz="0" w:space="0" w:color="auto"/>
          </w:divBdr>
        </w:div>
        <w:div w:id="1626739045">
          <w:marLeft w:val="0"/>
          <w:marRight w:val="0"/>
          <w:marTop w:val="0"/>
          <w:marBottom w:val="0"/>
          <w:divBdr>
            <w:top w:val="none" w:sz="0" w:space="0" w:color="auto"/>
            <w:left w:val="none" w:sz="0" w:space="0" w:color="auto"/>
            <w:bottom w:val="none" w:sz="0" w:space="0" w:color="auto"/>
            <w:right w:val="none" w:sz="0" w:space="0" w:color="auto"/>
          </w:divBdr>
        </w:div>
        <w:div w:id="1849907266">
          <w:marLeft w:val="0"/>
          <w:marRight w:val="0"/>
          <w:marTop w:val="0"/>
          <w:marBottom w:val="0"/>
          <w:divBdr>
            <w:top w:val="none" w:sz="0" w:space="0" w:color="auto"/>
            <w:left w:val="none" w:sz="0" w:space="0" w:color="auto"/>
            <w:bottom w:val="none" w:sz="0" w:space="0" w:color="auto"/>
            <w:right w:val="none" w:sz="0" w:space="0" w:color="auto"/>
          </w:divBdr>
        </w:div>
        <w:div w:id="1918130569">
          <w:marLeft w:val="0"/>
          <w:marRight w:val="0"/>
          <w:marTop w:val="0"/>
          <w:marBottom w:val="0"/>
          <w:divBdr>
            <w:top w:val="none" w:sz="0" w:space="0" w:color="auto"/>
            <w:left w:val="none" w:sz="0" w:space="0" w:color="auto"/>
            <w:bottom w:val="none" w:sz="0" w:space="0" w:color="auto"/>
            <w:right w:val="none" w:sz="0" w:space="0" w:color="auto"/>
          </w:divBdr>
        </w:div>
        <w:div w:id="1976183274">
          <w:marLeft w:val="0"/>
          <w:marRight w:val="0"/>
          <w:marTop w:val="0"/>
          <w:marBottom w:val="0"/>
          <w:divBdr>
            <w:top w:val="none" w:sz="0" w:space="0" w:color="auto"/>
            <w:left w:val="none" w:sz="0" w:space="0" w:color="auto"/>
            <w:bottom w:val="none" w:sz="0" w:space="0" w:color="auto"/>
            <w:right w:val="none" w:sz="0" w:space="0" w:color="auto"/>
          </w:divBdr>
        </w:div>
        <w:div w:id="2027897802">
          <w:marLeft w:val="0"/>
          <w:marRight w:val="0"/>
          <w:marTop w:val="0"/>
          <w:marBottom w:val="0"/>
          <w:divBdr>
            <w:top w:val="none" w:sz="0" w:space="0" w:color="auto"/>
            <w:left w:val="none" w:sz="0" w:space="0" w:color="auto"/>
            <w:bottom w:val="none" w:sz="0" w:space="0" w:color="auto"/>
            <w:right w:val="none" w:sz="0" w:space="0" w:color="auto"/>
          </w:divBdr>
        </w:div>
        <w:div w:id="1109202841">
          <w:marLeft w:val="0"/>
          <w:marRight w:val="0"/>
          <w:marTop w:val="0"/>
          <w:marBottom w:val="0"/>
          <w:divBdr>
            <w:top w:val="none" w:sz="0" w:space="0" w:color="auto"/>
            <w:left w:val="none" w:sz="0" w:space="0" w:color="auto"/>
            <w:bottom w:val="none" w:sz="0" w:space="0" w:color="auto"/>
            <w:right w:val="none" w:sz="0" w:space="0" w:color="auto"/>
          </w:divBdr>
        </w:div>
      </w:divsChild>
    </w:div>
    <w:div w:id="1372268444">
      <w:bodyDiv w:val="1"/>
      <w:marLeft w:val="0"/>
      <w:marRight w:val="0"/>
      <w:marTop w:val="0"/>
      <w:marBottom w:val="0"/>
      <w:divBdr>
        <w:top w:val="none" w:sz="0" w:space="0" w:color="auto"/>
        <w:left w:val="none" w:sz="0" w:space="0" w:color="auto"/>
        <w:bottom w:val="none" w:sz="0" w:space="0" w:color="auto"/>
        <w:right w:val="none" w:sz="0" w:space="0" w:color="auto"/>
      </w:divBdr>
    </w:div>
    <w:div w:id="1487472731">
      <w:bodyDiv w:val="1"/>
      <w:marLeft w:val="0"/>
      <w:marRight w:val="0"/>
      <w:marTop w:val="0"/>
      <w:marBottom w:val="0"/>
      <w:divBdr>
        <w:top w:val="none" w:sz="0" w:space="0" w:color="auto"/>
        <w:left w:val="none" w:sz="0" w:space="0" w:color="auto"/>
        <w:bottom w:val="none" w:sz="0" w:space="0" w:color="auto"/>
        <w:right w:val="none" w:sz="0" w:space="0" w:color="auto"/>
      </w:divBdr>
      <w:divsChild>
        <w:div w:id="1417283044">
          <w:marLeft w:val="0"/>
          <w:marRight w:val="0"/>
          <w:marTop w:val="0"/>
          <w:marBottom w:val="0"/>
          <w:divBdr>
            <w:top w:val="none" w:sz="0" w:space="0" w:color="auto"/>
            <w:left w:val="none" w:sz="0" w:space="0" w:color="auto"/>
            <w:bottom w:val="none" w:sz="0" w:space="0" w:color="auto"/>
            <w:right w:val="none" w:sz="0" w:space="0" w:color="auto"/>
          </w:divBdr>
        </w:div>
        <w:div w:id="2079132786">
          <w:marLeft w:val="0"/>
          <w:marRight w:val="0"/>
          <w:marTop w:val="0"/>
          <w:marBottom w:val="0"/>
          <w:divBdr>
            <w:top w:val="none" w:sz="0" w:space="0" w:color="auto"/>
            <w:left w:val="none" w:sz="0" w:space="0" w:color="auto"/>
            <w:bottom w:val="none" w:sz="0" w:space="0" w:color="auto"/>
            <w:right w:val="none" w:sz="0" w:space="0" w:color="auto"/>
          </w:divBdr>
        </w:div>
        <w:div w:id="82189042">
          <w:marLeft w:val="0"/>
          <w:marRight w:val="0"/>
          <w:marTop w:val="0"/>
          <w:marBottom w:val="0"/>
          <w:divBdr>
            <w:top w:val="none" w:sz="0" w:space="0" w:color="auto"/>
            <w:left w:val="none" w:sz="0" w:space="0" w:color="auto"/>
            <w:bottom w:val="none" w:sz="0" w:space="0" w:color="auto"/>
            <w:right w:val="none" w:sz="0" w:space="0" w:color="auto"/>
          </w:divBdr>
        </w:div>
      </w:divsChild>
    </w:div>
    <w:div w:id="1502086340">
      <w:bodyDiv w:val="1"/>
      <w:marLeft w:val="0"/>
      <w:marRight w:val="0"/>
      <w:marTop w:val="0"/>
      <w:marBottom w:val="0"/>
      <w:divBdr>
        <w:top w:val="none" w:sz="0" w:space="0" w:color="auto"/>
        <w:left w:val="none" w:sz="0" w:space="0" w:color="auto"/>
        <w:bottom w:val="none" w:sz="0" w:space="0" w:color="auto"/>
        <w:right w:val="none" w:sz="0" w:space="0" w:color="auto"/>
      </w:divBdr>
    </w:div>
    <w:div w:id="1584804238">
      <w:bodyDiv w:val="1"/>
      <w:marLeft w:val="0"/>
      <w:marRight w:val="0"/>
      <w:marTop w:val="0"/>
      <w:marBottom w:val="0"/>
      <w:divBdr>
        <w:top w:val="none" w:sz="0" w:space="0" w:color="auto"/>
        <w:left w:val="none" w:sz="0" w:space="0" w:color="auto"/>
        <w:bottom w:val="none" w:sz="0" w:space="0" w:color="auto"/>
        <w:right w:val="none" w:sz="0" w:space="0" w:color="auto"/>
      </w:divBdr>
      <w:divsChild>
        <w:div w:id="1104419502">
          <w:marLeft w:val="0"/>
          <w:marRight w:val="0"/>
          <w:marTop w:val="0"/>
          <w:marBottom w:val="0"/>
          <w:divBdr>
            <w:top w:val="none" w:sz="0" w:space="0" w:color="auto"/>
            <w:left w:val="none" w:sz="0" w:space="0" w:color="auto"/>
            <w:bottom w:val="none" w:sz="0" w:space="0" w:color="auto"/>
            <w:right w:val="none" w:sz="0" w:space="0" w:color="auto"/>
          </w:divBdr>
        </w:div>
        <w:div w:id="126703793">
          <w:marLeft w:val="0"/>
          <w:marRight w:val="0"/>
          <w:marTop w:val="0"/>
          <w:marBottom w:val="0"/>
          <w:divBdr>
            <w:top w:val="none" w:sz="0" w:space="0" w:color="auto"/>
            <w:left w:val="none" w:sz="0" w:space="0" w:color="auto"/>
            <w:bottom w:val="none" w:sz="0" w:space="0" w:color="auto"/>
            <w:right w:val="none" w:sz="0" w:space="0" w:color="auto"/>
          </w:divBdr>
        </w:div>
        <w:div w:id="811825291">
          <w:marLeft w:val="0"/>
          <w:marRight w:val="0"/>
          <w:marTop w:val="0"/>
          <w:marBottom w:val="0"/>
          <w:divBdr>
            <w:top w:val="none" w:sz="0" w:space="0" w:color="auto"/>
            <w:left w:val="none" w:sz="0" w:space="0" w:color="auto"/>
            <w:bottom w:val="none" w:sz="0" w:space="0" w:color="auto"/>
            <w:right w:val="none" w:sz="0" w:space="0" w:color="auto"/>
          </w:divBdr>
        </w:div>
        <w:div w:id="277835167">
          <w:marLeft w:val="0"/>
          <w:marRight w:val="0"/>
          <w:marTop w:val="0"/>
          <w:marBottom w:val="0"/>
          <w:divBdr>
            <w:top w:val="none" w:sz="0" w:space="0" w:color="auto"/>
            <w:left w:val="none" w:sz="0" w:space="0" w:color="auto"/>
            <w:bottom w:val="none" w:sz="0" w:space="0" w:color="auto"/>
            <w:right w:val="none" w:sz="0" w:space="0" w:color="auto"/>
          </w:divBdr>
        </w:div>
        <w:div w:id="413864660">
          <w:marLeft w:val="0"/>
          <w:marRight w:val="0"/>
          <w:marTop w:val="0"/>
          <w:marBottom w:val="0"/>
          <w:divBdr>
            <w:top w:val="none" w:sz="0" w:space="0" w:color="auto"/>
            <w:left w:val="none" w:sz="0" w:space="0" w:color="auto"/>
            <w:bottom w:val="none" w:sz="0" w:space="0" w:color="auto"/>
            <w:right w:val="none" w:sz="0" w:space="0" w:color="auto"/>
          </w:divBdr>
        </w:div>
        <w:div w:id="1550678482">
          <w:marLeft w:val="0"/>
          <w:marRight w:val="0"/>
          <w:marTop w:val="0"/>
          <w:marBottom w:val="0"/>
          <w:divBdr>
            <w:top w:val="none" w:sz="0" w:space="0" w:color="auto"/>
            <w:left w:val="none" w:sz="0" w:space="0" w:color="auto"/>
            <w:bottom w:val="none" w:sz="0" w:space="0" w:color="auto"/>
            <w:right w:val="none" w:sz="0" w:space="0" w:color="auto"/>
          </w:divBdr>
        </w:div>
        <w:div w:id="204949121">
          <w:marLeft w:val="0"/>
          <w:marRight w:val="0"/>
          <w:marTop w:val="0"/>
          <w:marBottom w:val="0"/>
          <w:divBdr>
            <w:top w:val="none" w:sz="0" w:space="0" w:color="auto"/>
            <w:left w:val="none" w:sz="0" w:space="0" w:color="auto"/>
            <w:bottom w:val="none" w:sz="0" w:space="0" w:color="auto"/>
            <w:right w:val="none" w:sz="0" w:space="0" w:color="auto"/>
          </w:divBdr>
        </w:div>
      </w:divsChild>
    </w:div>
    <w:div w:id="1591743250">
      <w:bodyDiv w:val="1"/>
      <w:marLeft w:val="0"/>
      <w:marRight w:val="0"/>
      <w:marTop w:val="0"/>
      <w:marBottom w:val="0"/>
      <w:divBdr>
        <w:top w:val="none" w:sz="0" w:space="0" w:color="auto"/>
        <w:left w:val="none" w:sz="0" w:space="0" w:color="auto"/>
        <w:bottom w:val="none" w:sz="0" w:space="0" w:color="auto"/>
        <w:right w:val="none" w:sz="0" w:space="0" w:color="auto"/>
      </w:divBdr>
    </w:div>
    <w:div w:id="1595817208">
      <w:bodyDiv w:val="1"/>
      <w:marLeft w:val="0"/>
      <w:marRight w:val="0"/>
      <w:marTop w:val="0"/>
      <w:marBottom w:val="0"/>
      <w:divBdr>
        <w:top w:val="none" w:sz="0" w:space="0" w:color="auto"/>
        <w:left w:val="none" w:sz="0" w:space="0" w:color="auto"/>
        <w:bottom w:val="none" w:sz="0" w:space="0" w:color="auto"/>
        <w:right w:val="none" w:sz="0" w:space="0" w:color="auto"/>
      </w:divBdr>
      <w:divsChild>
        <w:div w:id="1011644625">
          <w:marLeft w:val="0"/>
          <w:marRight w:val="0"/>
          <w:marTop w:val="0"/>
          <w:marBottom w:val="0"/>
          <w:divBdr>
            <w:top w:val="none" w:sz="0" w:space="0" w:color="auto"/>
            <w:left w:val="none" w:sz="0" w:space="0" w:color="auto"/>
            <w:bottom w:val="none" w:sz="0" w:space="0" w:color="auto"/>
            <w:right w:val="none" w:sz="0" w:space="0" w:color="auto"/>
          </w:divBdr>
        </w:div>
        <w:div w:id="123425657">
          <w:marLeft w:val="0"/>
          <w:marRight w:val="0"/>
          <w:marTop w:val="0"/>
          <w:marBottom w:val="0"/>
          <w:divBdr>
            <w:top w:val="none" w:sz="0" w:space="0" w:color="auto"/>
            <w:left w:val="none" w:sz="0" w:space="0" w:color="auto"/>
            <w:bottom w:val="none" w:sz="0" w:space="0" w:color="auto"/>
            <w:right w:val="none" w:sz="0" w:space="0" w:color="auto"/>
          </w:divBdr>
        </w:div>
        <w:div w:id="1848792512">
          <w:marLeft w:val="0"/>
          <w:marRight w:val="0"/>
          <w:marTop w:val="0"/>
          <w:marBottom w:val="0"/>
          <w:divBdr>
            <w:top w:val="none" w:sz="0" w:space="0" w:color="auto"/>
            <w:left w:val="none" w:sz="0" w:space="0" w:color="auto"/>
            <w:bottom w:val="none" w:sz="0" w:space="0" w:color="auto"/>
            <w:right w:val="none" w:sz="0" w:space="0" w:color="auto"/>
          </w:divBdr>
        </w:div>
        <w:div w:id="1373307789">
          <w:marLeft w:val="0"/>
          <w:marRight w:val="0"/>
          <w:marTop w:val="0"/>
          <w:marBottom w:val="0"/>
          <w:divBdr>
            <w:top w:val="none" w:sz="0" w:space="0" w:color="auto"/>
            <w:left w:val="none" w:sz="0" w:space="0" w:color="auto"/>
            <w:bottom w:val="none" w:sz="0" w:space="0" w:color="auto"/>
            <w:right w:val="none" w:sz="0" w:space="0" w:color="auto"/>
          </w:divBdr>
        </w:div>
        <w:div w:id="1323124219">
          <w:marLeft w:val="0"/>
          <w:marRight w:val="0"/>
          <w:marTop w:val="0"/>
          <w:marBottom w:val="0"/>
          <w:divBdr>
            <w:top w:val="none" w:sz="0" w:space="0" w:color="auto"/>
            <w:left w:val="none" w:sz="0" w:space="0" w:color="auto"/>
            <w:bottom w:val="none" w:sz="0" w:space="0" w:color="auto"/>
            <w:right w:val="none" w:sz="0" w:space="0" w:color="auto"/>
          </w:divBdr>
        </w:div>
        <w:div w:id="941032578">
          <w:marLeft w:val="0"/>
          <w:marRight w:val="0"/>
          <w:marTop w:val="0"/>
          <w:marBottom w:val="0"/>
          <w:divBdr>
            <w:top w:val="none" w:sz="0" w:space="0" w:color="auto"/>
            <w:left w:val="none" w:sz="0" w:space="0" w:color="auto"/>
            <w:bottom w:val="none" w:sz="0" w:space="0" w:color="auto"/>
            <w:right w:val="none" w:sz="0" w:space="0" w:color="auto"/>
          </w:divBdr>
        </w:div>
        <w:div w:id="1745251306">
          <w:marLeft w:val="0"/>
          <w:marRight w:val="0"/>
          <w:marTop w:val="0"/>
          <w:marBottom w:val="0"/>
          <w:divBdr>
            <w:top w:val="none" w:sz="0" w:space="0" w:color="auto"/>
            <w:left w:val="none" w:sz="0" w:space="0" w:color="auto"/>
            <w:bottom w:val="none" w:sz="0" w:space="0" w:color="auto"/>
            <w:right w:val="none" w:sz="0" w:space="0" w:color="auto"/>
          </w:divBdr>
        </w:div>
        <w:div w:id="542905465">
          <w:marLeft w:val="0"/>
          <w:marRight w:val="0"/>
          <w:marTop w:val="0"/>
          <w:marBottom w:val="0"/>
          <w:divBdr>
            <w:top w:val="none" w:sz="0" w:space="0" w:color="auto"/>
            <w:left w:val="none" w:sz="0" w:space="0" w:color="auto"/>
            <w:bottom w:val="none" w:sz="0" w:space="0" w:color="auto"/>
            <w:right w:val="none" w:sz="0" w:space="0" w:color="auto"/>
          </w:divBdr>
        </w:div>
        <w:div w:id="43215482">
          <w:marLeft w:val="0"/>
          <w:marRight w:val="0"/>
          <w:marTop w:val="0"/>
          <w:marBottom w:val="0"/>
          <w:divBdr>
            <w:top w:val="none" w:sz="0" w:space="0" w:color="auto"/>
            <w:left w:val="none" w:sz="0" w:space="0" w:color="auto"/>
            <w:bottom w:val="none" w:sz="0" w:space="0" w:color="auto"/>
            <w:right w:val="none" w:sz="0" w:space="0" w:color="auto"/>
          </w:divBdr>
        </w:div>
        <w:div w:id="1689602818">
          <w:marLeft w:val="0"/>
          <w:marRight w:val="0"/>
          <w:marTop w:val="0"/>
          <w:marBottom w:val="0"/>
          <w:divBdr>
            <w:top w:val="none" w:sz="0" w:space="0" w:color="auto"/>
            <w:left w:val="none" w:sz="0" w:space="0" w:color="auto"/>
            <w:bottom w:val="none" w:sz="0" w:space="0" w:color="auto"/>
            <w:right w:val="none" w:sz="0" w:space="0" w:color="auto"/>
          </w:divBdr>
        </w:div>
        <w:div w:id="836113578">
          <w:marLeft w:val="0"/>
          <w:marRight w:val="0"/>
          <w:marTop w:val="0"/>
          <w:marBottom w:val="0"/>
          <w:divBdr>
            <w:top w:val="none" w:sz="0" w:space="0" w:color="auto"/>
            <w:left w:val="none" w:sz="0" w:space="0" w:color="auto"/>
            <w:bottom w:val="none" w:sz="0" w:space="0" w:color="auto"/>
            <w:right w:val="none" w:sz="0" w:space="0" w:color="auto"/>
          </w:divBdr>
        </w:div>
        <w:div w:id="1400593190">
          <w:marLeft w:val="0"/>
          <w:marRight w:val="0"/>
          <w:marTop w:val="0"/>
          <w:marBottom w:val="0"/>
          <w:divBdr>
            <w:top w:val="none" w:sz="0" w:space="0" w:color="auto"/>
            <w:left w:val="none" w:sz="0" w:space="0" w:color="auto"/>
            <w:bottom w:val="none" w:sz="0" w:space="0" w:color="auto"/>
            <w:right w:val="none" w:sz="0" w:space="0" w:color="auto"/>
          </w:divBdr>
        </w:div>
        <w:div w:id="1838494139">
          <w:marLeft w:val="0"/>
          <w:marRight w:val="0"/>
          <w:marTop w:val="0"/>
          <w:marBottom w:val="0"/>
          <w:divBdr>
            <w:top w:val="none" w:sz="0" w:space="0" w:color="auto"/>
            <w:left w:val="none" w:sz="0" w:space="0" w:color="auto"/>
            <w:bottom w:val="none" w:sz="0" w:space="0" w:color="auto"/>
            <w:right w:val="none" w:sz="0" w:space="0" w:color="auto"/>
          </w:divBdr>
        </w:div>
        <w:div w:id="1476292398">
          <w:marLeft w:val="0"/>
          <w:marRight w:val="0"/>
          <w:marTop w:val="0"/>
          <w:marBottom w:val="0"/>
          <w:divBdr>
            <w:top w:val="none" w:sz="0" w:space="0" w:color="auto"/>
            <w:left w:val="none" w:sz="0" w:space="0" w:color="auto"/>
            <w:bottom w:val="none" w:sz="0" w:space="0" w:color="auto"/>
            <w:right w:val="none" w:sz="0" w:space="0" w:color="auto"/>
          </w:divBdr>
        </w:div>
        <w:div w:id="1471090565">
          <w:marLeft w:val="0"/>
          <w:marRight w:val="0"/>
          <w:marTop w:val="0"/>
          <w:marBottom w:val="0"/>
          <w:divBdr>
            <w:top w:val="none" w:sz="0" w:space="0" w:color="auto"/>
            <w:left w:val="none" w:sz="0" w:space="0" w:color="auto"/>
            <w:bottom w:val="none" w:sz="0" w:space="0" w:color="auto"/>
            <w:right w:val="none" w:sz="0" w:space="0" w:color="auto"/>
          </w:divBdr>
        </w:div>
        <w:div w:id="1555004304">
          <w:marLeft w:val="0"/>
          <w:marRight w:val="0"/>
          <w:marTop w:val="0"/>
          <w:marBottom w:val="0"/>
          <w:divBdr>
            <w:top w:val="none" w:sz="0" w:space="0" w:color="auto"/>
            <w:left w:val="none" w:sz="0" w:space="0" w:color="auto"/>
            <w:bottom w:val="none" w:sz="0" w:space="0" w:color="auto"/>
            <w:right w:val="none" w:sz="0" w:space="0" w:color="auto"/>
          </w:divBdr>
        </w:div>
        <w:div w:id="1830362772">
          <w:marLeft w:val="0"/>
          <w:marRight w:val="0"/>
          <w:marTop w:val="0"/>
          <w:marBottom w:val="0"/>
          <w:divBdr>
            <w:top w:val="none" w:sz="0" w:space="0" w:color="auto"/>
            <w:left w:val="none" w:sz="0" w:space="0" w:color="auto"/>
            <w:bottom w:val="none" w:sz="0" w:space="0" w:color="auto"/>
            <w:right w:val="none" w:sz="0" w:space="0" w:color="auto"/>
          </w:divBdr>
        </w:div>
        <w:div w:id="675693191">
          <w:marLeft w:val="0"/>
          <w:marRight w:val="0"/>
          <w:marTop w:val="0"/>
          <w:marBottom w:val="0"/>
          <w:divBdr>
            <w:top w:val="none" w:sz="0" w:space="0" w:color="auto"/>
            <w:left w:val="none" w:sz="0" w:space="0" w:color="auto"/>
            <w:bottom w:val="none" w:sz="0" w:space="0" w:color="auto"/>
            <w:right w:val="none" w:sz="0" w:space="0" w:color="auto"/>
          </w:divBdr>
        </w:div>
        <w:div w:id="1422991599">
          <w:marLeft w:val="0"/>
          <w:marRight w:val="0"/>
          <w:marTop w:val="0"/>
          <w:marBottom w:val="0"/>
          <w:divBdr>
            <w:top w:val="none" w:sz="0" w:space="0" w:color="auto"/>
            <w:left w:val="none" w:sz="0" w:space="0" w:color="auto"/>
            <w:bottom w:val="none" w:sz="0" w:space="0" w:color="auto"/>
            <w:right w:val="none" w:sz="0" w:space="0" w:color="auto"/>
          </w:divBdr>
        </w:div>
        <w:div w:id="2010020789">
          <w:marLeft w:val="0"/>
          <w:marRight w:val="0"/>
          <w:marTop w:val="0"/>
          <w:marBottom w:val="0"/>
          <w:divBdr>
            <w:top w:val="none" w:sz="0" w:space="0" w:color="auto"/>
            <w:left w:val="none" w:sz="0" w:space="0" w:color="auto"/>
            <w:bottom w:val="none" w:sz="0" w:space="0" w:color="auto"/>
            <w:right w:val="none" w:sz="0" w:space="0" w:color="auto"/>
          </w:divBdr>
        </w:div>
        <w:div w:id="1833329371">
          <w:marLeft w:val="0"/>
          <w:marRight w:val="0"/>
          <w:marTop w:val="0"/>
          <w:marBottom w:val="0"/>
          <w:divBdr>
            <w:top w:val="none" w:sz="0" w:space="0" w:color="auto"/>
            <w:left w:val="none" w:sz="0" w:space="0" w:color="auto"/>
            <w:bottom w:val="none" w:sz="0" w:space="0" w:color="auto"/>
            <w:right w:val="none" w:sz="0" w:space="0" w:color="auto"/>
          </w:divBdr>
        </w:div>
        <w:div w:id="566451407">
          <w:marLeft w:val="0"/>
          <w:marRight w:val="0"/>
          <w:marTop w:val="0"/>
          <w:marBottom w:val="0"/>
          <w:divBdr>
            <w:top w:val="none" w:sz="0" w:space="0" w:color="auto"/>
            <w:left w:val="none" w:sz="0" w:space="0" w:color="auto"/>
            <w:bottom w:val="none" w:sz="0" w:space="0" w:color="auto"/>
            <w:right w:val="none" w:sz="0" w:space="0" w:color="auto"/>
          </w:divBdr>
        </w:div>
        <w:div w:id="645165916">
          <w:marLeft w:val="0"/>
          <w:marRight w:val="0"/>
          <w:marTop w:val="0"/>
          <w:marBottom w:val="0"/>
          <w:divBdr>
            <w:top w:val="none" w:sz="0" w:space="0" w:color="auto"/>
            <w:left w:val="none" w:sz="0" w:space="0" w:color="auto"/>
            <w:bottom w:val="none" w:sz="0" w:space="0" w:color="auto"/>
            <w:right w:val="none" w:sz="0" w:space="0" w:color="auto"/>
          </w:divBdr>
        </w:div>
        <w:div w:id="1101989844">
          <w:marLeft w:val="0"/>
          <w:marRight w:val="0"/>
          <w:marTop w:val="0"/>
          <w:marBottom w:val="0"/>
          <w:divBdr>
            <w:top w:val="none" w:sz="0" w:space="0" w:color="auto"/>
            <w:left w:val="none" w:sz="0" w:space="0" w:color="auto"/>
            <w:bottom w:val="none" w:sz="0" w:space="0" w:color="auto"/>
            <w:right w:val="none" w:sz="0" w:space="0" w:color="auto"/>
          </w:divBdr>
        </w:div>
        <w:div w:id="1220239362">
          <w:marLeft w:val="0"/>
          <w:marRight w:val="0"/>
          <w:marTop w:val="0"/>
          <w:marBottom w:val="0"/>
          <w:divBdr>
            <w:top w:val="none" w:sz="0" w:space="0" w:color="auto"/>
            <w:left w:val="none" w:sz="0" w:space="0" w:color="auto"/>
            <w:bottom w:val="none" w:sz="0" w:space="0" w:color="auto"/>
            <w:right w:val="none" w:sz="0" w:space="0" w:color="auto"/>
          </w:divBdr>
        </w:div>
        <w:div w:id="1655180724">
          <w:marLeft w:val="0"/>
          <w:marRight w:val="0"/>
          <w:marTop w:val="0"/>
          <w:marBottom w:val="0"/>
          <w:divBdr>
            <w:top w:val="none" w:sz="0" w:space="0" w:color="auto"/>
            <w:left w:val="none" w:sz="0" w:space="0" w:color="auto"/>
            <w:bottom w:val="none" w:sz="0" w:space="0" w:color="auto"/>
            <w:right w:val="none" w:sz="0" w:space="0" w:color="auto"/>
          </w:divBdr>
        </w:div>
        <w:div w:id="946275285">
          <w:marLeft w:val="0"/>
          <w:marRight w:val="0"/>
          <w:marTop w:val="0"/>
          <w:marBottom w:val="0"/>
          <w:divBdr>
            <w:top w:val="none" w:sz="0" w:space="0" w:color="auto"/>
            <w:left w:val="none" w:sz="0" w:space="0" w:color="auto"/>
            <w:bottom w:val="none" w:sz="0" w:space="0" w:color="auto"/>
            <w:right w:val="none" w:sz="0" w:space="0" w:color="auto"/>
          </w:divBdr>
        </w:div>
        <w:div w:id="138301704">
          <w:marLeft w:val="0"/>
          <w:marRight w:val="0"/>
          <w:marTop w:val="0"/>
          <w:marBottom w:val="0"/>
          <w:divBdr>
            <w:top w:val="none" w:sz="0" w:space="0" w:color="auto"/>
            <w:left w:val="none" w:sz="0" w:space="0" w:color="auto"/>
            <w:bottom w:val="none" w:sz="0" w:space="0" w:color="auto"/>
            <w:right w:val="none" w:sz="0" w:space="0" w:color="auto"/>
          </w:divBdr>
        </w:div>
        <w:div w:id="1073354412">
          <w:marLeft w:val="0"/>
          <w:marRight w:val="0"/>
          <w:marTop w:val="0"/>
          <w:marBottom w:val="0"/>
          <w:divBdr>
            <w:top w:val="none" w:sz="0" w:space="0" w:color="auto"/>
            <w:left w:val="none" w:sz="0" w:space="0" w:color="auto"/>
            <w:bottom w:val="none" w:sz="0" w:space="0" w:color="auto"/>
            <w:right w:val="none" w:sz="0" w:space="0" w:color="auto"/>
          </w:divBdr>
        </w:div>
        <w:div w:id="1482506765">
          <w:marLeft w:val="0"/>
          <w:marRight w:val="0"/>
          <w:marTop w:val="0"/>
          <w:marBottom w:val="0"/>
          <w:divBdr>
            <w:top w:val="none" w:sz="0" w:space="0" w:color="auto"/>
            <w:left w:val="none" w:sz="0" w:space="0" w:color="auto"/>
            <w:bottom w:val="none" w:sz="0" w:space="0" w:color="auto"/>
            <w:right w:val="none" w:sz="0" w:space="0" w:color="auto"/>
          </w:divBdr>
        </w:div>
        <w:div w:id="176232931">
          <w:marLeft w:val="0"/>
          <w:marRight w:val="0"/>
          <w:marTop w:val="0"/>
          <w:marBottom w:val="0"/>
          <w:divBdr>
            <w:top w:val="none" w:sz="0" w:space="0" w:color="auto"/>
            <w:left w:val="none" w:sz="0" w:space="0" w:color="auto"/>
            <w:bottom w:val="none" w:sz="0" w:space="0" w:color="auto"/>
            <w:right w:val="none" w:sz="0" w:space="0" w:color="auto"/>
          </w:divBdr>
        </w:div>
        <w:div w:id="822089871">
          <w:marLeft w:val="0"/>
          <w:marRight w:val="0"/>
          <w:marTop w:val="0"/>
          <w:marBottom w:val="0"/>
          <w:divBdr>
            <w:top w:val="none" w:sz="0" w:space="0" w:color="auto"/>
            <w:left w:val="none" w:sz="0" w:space="0" w:color="auto"/>
            <w:bottom w:val="none" w:sz="0" w:space="0" w:color="auto"/>
            <w:right w:val="none" w:sz="0" w:space="0" w:color="auto"/>
          </w:divBdr>
        </w:div>
        <w:div w:id="898246080">
          <w:marLeft w:val="0"/>
          <w:marRight w:val="0"/>
          <w:marTop w:val="0"/>
          <w:marBottom w:val="0"/>
          <w:divBdr>
            <w:top w:val="none" w:sz="0" w:space="0" w:color="auto"/>
            <w:left w:val="none" w:sz="0" w:space="0" w:color="auto"/>
            <w:bottom w:val="none" w:sz="0" w:space="0" w:color="auto"/>
            <w:right w:val="none" w:sz="0" w:space="0" w:color="auto"/>
          </w:divBdr>
        </w:div>
        <w:div w:id="1416048863">
          <w:marLeft w:val="0"/>
          <w:marRight w:val="0"/>
          <w:marTop w:val="0"/>
          <w:marBottom w:val="0"/>
          <w:divBdr>
            <w:top w:val="none" w:sz="0" w:space="0" w:color="auto"/>
            <w:left w:val="none" w:sz="0" w:space="0" w:color="auto"/>
            <w:bottom w:val="none" w:sz="0" w:space="0" w:color="auto"/>
            <w:right w:val="none" w:sz="0" w:space="0" w:color="auto"/>
          </w:divBdr>
        </w:div>
        <w:div w:id="1933854816">
          <w:marLeft w:val="0"/>
          <w:marRight w:val="0"/>
          <w:marTop w:val="0"/>
          <w:marBottom w:val="0"/>
          <w:divBdr>
            <w:top w:val="none" w:sz="0" w:space="0" w:color="auto"/>
            <w:left w:val="none" w:sz="0" w:space="0" w:color="auto"/>
            <w:bottom w:val="none" w:sz="0" w:space="0" w:color="auto"/>
            <w:right w:val="none" w:sz="0" w:space="0" w:color="auto"/>
          </w:divBdr>
        </w:div>
        <w:div w:id="725106798">
          <w:marLeft w:val="0"/>
          <w:marRight w:val="0"/>
          <w:marTop w:val="0"/>
          <w:marBottom w:val="0"/>
          <w:divBdr>
            <w:top w:val="none" w:sz="0" w:space="0" w:color="auto"/>
            <w:left w:val="none" w:sz="0" w:space="0" w:color="auto"/>
            <w:bottom w:val="none" w:sz="0" w:space="0" w:color="auto"/>
            <w:right w:val="none" w:sz="0" w:space="0" w:color="auto"/>
          </w:divBdr>
        </w:div>
        <w:div w:id="1529219600">
          <w:marLeft w:val="0"/>
          <w:marRight w:val="0"/>
          <w:marTop w:val="0"/>
          <w:marBottom w:val="0"/>
          <w:divBdr>
            <w:top w:val="none" w:sz="0" w:space="0" w:color="auto"/>
            <w:left w:val="none" w:sz="0" w:space="0" w:color="auto"/>
            <w:bottom w:val="none" w:sz="0" w:space="0" w:color="auto"/>
            <w:right w:val="none" w:sz="0" w:space="0" w:color="auto"/>
          </w:divBdr>
        </w:div>
        <w:div w:id="73281828">
          <w:marLeft w:val="0"/>
          <w:marRight w:val="0"/>
          <w:marTop w:val="0"/>
          <w:marBottom w:val="0"/>
          <w:divBdr>
            <w:top w:val="none" w:sz="0" w:space="0" w:color="auto"/>
            <w:left w:val="none" w:sz="0" w:space="0" w:color="auto"/>
            <w:bottom w:val="none" w:sz="0" w:space="0" w:color="auto"/>
            <w:right w:val="none" w:sz="0" w:space="0" w:color="auto"/>
          </w:divBdr>
        </w:div>
        <w:div w:id="1404060067">
          <w:marLeft w:val="0"/>
          <w:marRight w:val="0"/>
          <w:marTop w:val="0"/>
          <w:marBottom w:val="0"/>
          <w:divBdr>
            <w:top w:val="none" w:sz="0" w:space="0" w:color="auto"/>
            <w:left w:val="none" w:sz="0" w:space="0" w:color="auto"/>
            <w:bottom w:val="none" w:sz="0" w:space="0" w:color="auto"/>
            <w:right w:val="none" w:sz="0" w:space="0" w:color="auto"/>
          </w:divBdr>
        </w:div>
        <w:div w:id="781458864">
          <w:marLeft w:val="0"/>
          <w:marRight w:val="0"/>
          <w:marTop w:val="0"/>
          <w:marBottom w:val="0"/>
          <w:divBdr>
            <w:top w:val="none" w:sz="0" w:space="0" w:color="auto"/>
            <w:left w:val="none" w:sz="0" w:space="0" w:color="auto"/>
            <w:bottom w:val="none" w:sz="0" w:space="0" w:color="auto"/>
            <w:right w:val="none" w:sz="0" w:space="0" w:color="auto"/>
          </w:divBdr>
        </w:div>
        <w:div w:id="196351813">
          <w:marLeft w:val="0"/>
          <w:marRight w:val="0"/>
          <w:marTop w:val="0"/>
          <w:marBottom w:val="0"/>
          <w:divBdr>
            <w:top w:val="none" w:sz="0" w:space="0" w:color="auto"/>
            <w:left w:val="none" w:sz="0" w:space="0" w:color="auto"/>
            <w:bottom w:val="none" w:sz="0" w:space="0" w:color="auto"/>
            <w:right w:val="none" w:sz="0" w:space="0" w:color="auto"/>
          </w:divBdr>
        </w:div>
        <w:div w:id="1358043337">
          <w:marLeft w:val="0"/>
          <w:marRight w:val="0"/>
          <w:marTop w:val="0"/>
          <w:marBottom w:val="0"/>
          <w:divBdr>
            <w:top w:val="none" w:sz="0" w:space="0" w:color="auto"/>
            <w:left w:val="none" w:sz="0" w:space="0" w:color="auto"/>
            <w:bottom w:val="none" w:sz="0" w:space="0" w:color="auto"/>
            <w:right w:val="none" w:sz="0" w:space="0" w:color="auto"/>
          </w:divBdr>
        </w:div>
      </w:divsChild>
    </w:div>
    <w:div w:id="1638795821">
      <w:bodyDiv w:val="1"/>
      <w:marLeft w:val="0"/>
      <w:marRight w:val="0"/>
      <w:marTop w:val="0"/>
      <w:marBottom w:val="0"/>
      <w:divBdr>
        <w:top w:val="none" w:sz="0" w:space="0" w:color="auto"/>
        <w:left w:val="none" w:sz="0" w:space="0" w:color="auto"/>
        <w:bottom w:val="none" w:sz="0" w:space="0" w:color="auto"/>
        <w:right w:val="none" w:sz="0" w:space="0" w:color="auto"/>
      </w:divBdr>
      <w:divsChild>
        <w:div w:id="1880973959">
          <w:marLeft w:val="0"/>
          <w:marRight w:val="0"/>
          <w:marTop w:val="0"/>
          <w:marBottom w:val="0"/>
          <w:divBdr>
            <w:top w:val="none" w:sz="0" w:space="0" w:color="auto"/>
            <w:left w:val="none" w:sz="0" w:space="0" w:color="auto"/>
            <w:bottom w:val="none" w:sz="0" w:space="0" w:color="auto"/>
            <w:right w:val="none" w:sz="0" w:space="0" w:color="auto"/>
          </w:divBdr>
        </w:div>
        <w:div w:id="1779253640">
          <w:marLeft w:val="0"/>
          <w:marRight w:val="0"/>
          <w:marTop w:val="0"/>
          <w:marBottom w:val="0"/>
          <w:divBdr>
            <w:top w:val="none" w:sz="0" w:space="0" w:color="auto"/>
            <w:left w:val="none" w:sz="0" w:space="0" w:color="auto"/>
            <w:bottom w:val="none" w:sz="0" w:space="0" w:color="auto"/>
            <w:right w:val="none" w:sz="0" w:space="0" w:color="auto"/>
          </w:divBdr>
        </w:div>
        <w:div w:id="419957355">
          <w:marLeft w:val="0"/>
          <w:marRight w:val="0"/>
          <w:marTop w:val="0"/>
          <w:marBottom w:val="0"/>
          <w:divBdr>
            <w:top w:val="none" w:sz="0" w:space="0" w:color="auto"/>
            <w:left w:val="none" w:sz="0" w:space="0" w:color="auto"/>
            <w:bottom w:val="none" w:sz="0" w:space="0" w:color="auto"/>
            <w:right w:val="none" w:sz="0" w:space="0" w:color="auto"/>
          </w:divBdr>
        </w:div>
        <w:div w:id="671761006">
          <w:marLeft w:val="0"/>
          <w:marRight w:val="0"/>
          <w:marTop w:val="0"/>
          <w:marBottom w:val="0"/>
          <w:divBdr>
            <w:top w:val="none" w:sz="0" w:space="0" w:color="auto"/>
            <w:left w:val="none" w:sz="0" w:space="0" w:color="auto"/>
            <w:bottom w:val="none" w:sz="0" w:space="0" w:color="auto"/>
            <w:right w:val="none" w:sz="0" w:space="0" w:color="auto"/>
          </w:divBdr>
        </w:div>
        <w:div w:id="316736195">
          <w:marLeft w:val="0"/>
          <w:marRight w:val="0"/>
          <w:marTop w:val="0"/>
          <w:marBottom w:val="0"/>
          <w:divBdr>
            <w:top w:val="none" w:sz="0" w:space="0" w:color="auto"/>
            <w:left w:val="none" w:sz="0" w:space="0" w:color="auto"/>
            <w:bottom w:val="none" w:sz="0" w:space="0" w:color="auto"/>
            <w:right w:val="none" w:sz="0" w:space="0" w:color="auto"/>
          </w:divBdr>
        </w:div>
        <w:div w:id="2141529884">
          <w:marLeft w:val="0"/>
          <w:marRight w:val="0"/>
          <w:marTop w:val="0"/>
          <w:marBottom w:val="0"/>
          <w:divBdr>
            <w:top w:val="none" w:sz="0" w:space="0" w:color="auto"/>
            <w:left w:val="none" w:sz="0" w:space="0" w:color="auto"/>
            <w:bottom w:val="none" w:sz="0" w:space="0" w:color="auto"/>
            <w:right w:val="none" w:sz="0" w:space="0" w:color="auto"/>
          </w:divBdr>
        </w:div>
        <w:div w:id="1822577503">
          <w:marLeft w:val="0"/>
          <w:marRight w:val="0"/>
          <w:marTop w:val="0"/>
          <w:marBottom w:val="0"/>
          <w:divBdr>
            <w:top w:val="none" w:sz="0" w:space="0" w:color="auto"/>
            <w:left w:val="none" w:sz="0" w:space="0" w:color="auto"/>
            <w:bottom w:val="none" w:sz="0" w:space="0" w:color="auto"/>
            <w:right w:val="none" w:sz="0" w:space="0" w:color="auto"/>
          </w:divBdr>
        </w:div>
        <w:div w:id="2113894311">
          <w:marLeft w:val="0"/>
          <w:marRight w:val="0"/>
          <w:marTop w:val="0"/>
          <w:marBottom w:val="0"/>
          <w:divBdr>
            <w:top w:val="none" w:sz="0" w:space="0" w:color="auto"/>
            <w:left w:val="none" w:sz="0" w:space="0" w:color="auto"/>
            <w:bottom w:val="none" w:sz="0" w:space="0" w:color="auto"/>
            <w:right w:val="none" w:sz="0" w:space="0" w:color="auto"/>
          </w:divBdr>
        </w:div>
        <w:div w:id="1966958484">
          <w:marLeft w:val="0"/>
          <w:marRight w:val="0"/>
          <w:marTop w:val="0"/>
          <w:marBottom w:val="0"/>
          <w:divBdr>
            <w:top w:val="none" w:sz="0" w:space="0" w:color="auto"/>
            <w:left w:val="none" w:sz="0" w:space="0" w:color="auto"/>
            <w:bottom w:val="none" w:sz="0" w:space="0" w:color="auto"/>
            <w:right w:val="none" w:sz="0" w:space="0" w:color="auto"/>
          </w:divBdr>
        </w:div>
        <w:div w:id="1364403819">
          <w:marLeft w:val="0"/>
          <w:marRight w:val="0"/>
          <w:marTop w:val="0"/>
          <w:marBottom w:val="0"/>
          <w:divBdr>
            <w:top w:val="none" w:sz="0" w:space="0" w:color="auto"/>
            <w:left w:val="none" w:sz="0" w:space="0" w:color="auto"/>
            <w:bottom w:val="none" w:sz="0" w:space="0" w:color="auto"/>
            <w:right w:val="none" w:sz="0" w:space="0" w:color="auto"/>
          </w:divBdr>
        </w:div>
        <w:div w:id="1502621162">
          <w:marLeft w:val="0"/>
          <w:marRight w:val="0"/>
          <w:marTop w:val="0"/>
          <w:marBottom w:val="0"/>
          <w:divBdr>
            <w:top w:val="none" w:sz="0" w:space="0" w:color="auto"/>
            <w:left w:val="none" w:sz="0" w:space="0" w:color="auto"/>
            <w:bottom w:val="none" w:sz="0" w:space="0" w:color="auto"/>
            <w:right w:val="none" w:sz="0" w:space="0" w:color="auto"/>
          </w:divBdr>
        </w:div>
        <w:div w:id="2103724557">
          <w:marLeft w:val="0"/>
          <w:marRight w:val="0"/>
          <w:marTop w:val="0"/>
          <w:marBottom w:val="0"/>
          <w:divBdr>
            <w:top w:val="none" w:sz="0" w:space="0" w:color="auto"/>
            <w:left w:val="none" w:sz="0" w:space="0" w:color="auto"/>
            <w:bottom w:val="none" w:sz="0" w:space="0" w:color="auto"/>
            <w:right w:val="none" w:sz="0" w:space="0" w:color="auto"/>
          </w:divBdr>
        </w:div>
        <w:div w:id="1828283546">
          <w:marLeft w:val="0"/>
          <w:marRight w:val="0"/>
          <w:marTop w:val="0"/>
          <w:marBottom w:val="0"/>
          <w:divBdr>
            <w:top w:val="none" w:sz="0" w:space="0" w:color="auto"/>
            <w:left w:val="none" w:sz="0" w:space="0" w:color="auto"/>
            <w:bottom w:val="none" w:sz="0" w:space="0" w:color="auto"/>
            <w:right w:val="none" w:sz="0" w:space="0" w:color="auto"/>
          </w:divBdr>
        </w:div>
        <w:div w:id="309485549">
          <w:marLeft w:val="0"/>
          <w:marRight w:val="0"/>
          <w:marTop w:val="0"/>
          <w:marBottom w:val="0"/>
          <w:divBdr>
            <w:top w:val="none" w:sz="0" w:space="0" w:color="auto"/>
            <w:left w:val="none" w:sz="0" w:space="0" w:color="auto"/>
            <w:bottom w:val="none" w:sz="0" w:space="0" w:color="auto"/>
            <w:right w:val="none" w:sz="0" w:space="0" w:color="auto"/>
          </w:divBdr>
        </w:div>
        <w:div w:id="647520240">
          <w:marLeft w:val="0"/>
          <w:marRight w:val="0"/>
          <w:marTop w:val="0"/>
          <w:marBottom w:val="0"/>
          <w:divBdr>
            <w:top w:val="none" w:sz="0" w:space="0" w:color="auto"/>
            <w:left w:val="none" w:sz="0" w:space="0" w:color="auto"/>
            <w:bottom w:val="none" w:sz="0" w:space="0" w:color="auto"/>
            <w:right w:val="none" w:sz="0" w:space="0" w:color="auto"/>
          </w:divBdr>
        </w:div>
        <w:div w:id="700908038">
          <w:marLeft w:val="0"/>
          <w:marRight w:val="0"/>
          <w:marTop w:val="0"/>
          <w:marBottom w:val="0"/>
          <w:divBdr>
            <w:top w:val="none" w:sz="0" w:space="0" w:color="auto"/>
            <w:left w:val="none" w:sz="0" w:space="0" w:color="auto"/>
            <w:bottom w:val="none" w:sz="0" w:space="0" w:color="auto"/>
            <w:right w:val="none" w:sz="0" w:space="0" w:color="auto"/>
          </w:divBdr>
        </w:div>
        <w:div w:id="468792215">
          <w:marLeft w:val="0"/>
          <w:marRight w:val="0"/>
          <w:marTop w:val="0"/>
          <w:marBottom w:val="0"/>
          <w:divBdr>
            <w:top w:val="none" w:sz="0" w:space="0" w:color="auto"/>
            <w:left w:val="none" w:sz="0" w:space="0" w:color="auto"/>
            <w:bottom w:val="none" w:sz="0" w:space="0" w:color="auto"/>
            <w:right w:val="none" w:sz="0" w:space="0" w:color="auto"/>
          </w:divBdr>
        </w:div>
        <w:div w:id="869076304">
          <w:marLeft w:val="0"/>
          <w:marRight w:val="0"/>
          <w:marTop w:val="0"/>
          <w:marBottom w:val="0"/>
          <w:divBdr>
            <w:top w:val="none" w:sz="0" w:space="0" w:color="auto"/>
            <w:left w:val="none" w:sz="0" w:space="0" w:color="auto"/>
            <w:bottom w:val="none" w:sz="0" w:space="0" w:color="auto"/>
            <w:right w:val="none" w:sz="0" w:space="0" w:color="auto"/>
          </w:divBdr>
        </w:div>
        <w:div w:id="1281491178">
          <w:marLeft w:val="0"/>
          <w:marRight w:val="0"/>
          <w:marTop w:val="0"/>
          <w:marBottom w:val="0"/>
          <w:divBdr>
            <w:top w:val="none" w:sz="0" w:space="0" w:color="auto"/>
            <w:left w:val="none" w:sz="0" w:space="0" w:color="auto"/>
            <w:bottom w:val="none" w:sz="0" w:space="0" w:color="auto"/>
            <w:right w:val="none" w:sz="0" w:space="0" w:color="auto"/>
          </w:divBdr>
        </w:div>
        <w:div w:id="408813940">
          <w:marLeft w:val="0"/>
          <w:marRight w:val="0"/>
          <w:marTop w:val="0"/>
          <w:marBottom w:val="0"/>
          <w:divBdr>
            <w:top w:val="none" w:sz="0" w:space="0" w:color="auto"/>
            <w:left w:val="none" w:sz="0" w:space="0" w:color="auto"/>
            <w:bottom w:val="none" w:sz="0" w:space="0" w:color="auto"/>
            <w:right w:val="none" w:sz="0" w:space="0" w:color="auto"/>
          </w:divBdr>
        </w:div>
        <w:div w:id="1441754927">
          <w:marLeft w:val="0"/>
          <w:marRight w:val="0"/>
          <w:marTop w:val="0"/>
          <w:marBottom w:val="0"/>
          <w:divBdr>
            <w:top w:val="none" w:sz="0" w:space="0" w:color="auto"/>
            <w:left w:val="none" w:sz="0" w:space="0" w:color="auto"/>
            <w:bottom w:val="none" w:sz="0" w:space="0" w:color="auto"/>
            <w:right w:val="none" w:sz="0" w:space="0" w:color="auto"/>
          </w:divBdr>
        </w:div>
        <w:div w:id="2091078497">
          <w:marLeft w:val="0"/>
          <w:marRight w:val="0"/>
          <w:marTop w:val="0"/>
          <w:marBottom w:val="0"/>
          <w:divBdr>
            <w:top w:val="none" w:sz="0" w:space="0" w:color="auto"/>
            <w:left w:val="none" w:sz="0" w:space="0" w:color="auto"/>
            <w:bottom w:val="none" w:sz="0" w:space="0" w:color="auto"/>
            <w:right w:val="none" w:sz="0" w:space="0" w:color="auto"/>
          </w:divBdr>
        </w:div>
        <w:div w:id="1490824047">
          <w:marLeft w:val="0"/>
          <w:marRight w:val="0"/>
          <w:marTop w:val="0"/>
          <w:marBottom w:val="0"/>
          <w:divBdr>
            <w:top w:val="none" w:sz="0" w:space="0" w:color="auto"/>
            <w:left w:val="none" w:sz="0" w:space="0" w:color="auto"/>
            <w:bottom w:val="none" w:sz="0" w:space="0" w:color="auto"/>
            <w:right w:val="none" w:sz="0" w:space="0" w:color="auto"/>
          </w:divBdr>
        </w:div>
        <w:div w:id="1739397033">
          <w:marLeft w:val="0"/>
          <w:marRight w:val="0"/>
          <w:marTop w:val="0"/>
          <w:marBottom w:val="0"/>
          <w:divBdr>
            <w:top w:val="none" w:sz="0" w:space="0" w:color="auto"/>
            <w:left w:val="none" w:sz="0" w:space="0" w:color="auto"/>
            <w:bottom w:val="none" w:sz="0" w:space="0" w:color="auto"/>
            <w:right w:val="none" w:sz="0" w:space="0" w:color="auto"/>
          </w:divBdr>
        </w:div>
        <w:div w:id="1009865148">
          <w:marLeft w:val="0"/>
          <w:marRight w:val="0"/>
          <w:marTop w:val="0"/>
          <w:marBottom w:val="0"/>
          <w:divBdr>
            <w:top w:val="none" w:sz="0" w:space="0" w:color="auto"/>
            <w:left w:val="none" w:sz="0" w:space="0" w:color="auto"/>
            <w:bottom w:val="none" w:sz="0" w:space="0" w:color="auto"/>
            <w:right w:val="none" w:sz="0" w:space="0" w:color="auto"/>
          </w:divBdr>
        </w:div>
        <w:div w:id="759448876">
          <w:marLeft w:val="0"/>
          <w:marRight w:val="0"/>
          <w:marTop w:val="0"/>
          <w:marBottom w:val="0"/>
          <w:divBdr>
            <w:top w:val="none" w:sz="0" w:space="0" w:color="auto"/>
            <w:left w:val="none" w:sz="0" w:space="0" w:color="auto"/>
            <w:bottom w:val="none" w:sz="0" w:space="0" w:color="auto"/>
            <w:right w:val="none" w:sz="0" w:space="0" w:color="auto"/>
          </w:divBdr>
        </w:div>
        <w:div w:id="1066684023">
          <w:marLeft w:val="0"/>
          <w:marRight w:val="0"/>
          <w:marTop w:val="0"/>
          <w:marBottom w:val="0"/>
          <w:divBdr>
            <w:top w:val="none" w:sz="0" w:space="0" w:color="auto"/>
            <w:left w:val="none" w:sz="0" w:space="0" w:color="auto"/>
            <w:bottom w:val="none" w:sz="0" w:space="0" w:color="auto"/>
            <w:right w:val="none" w:sz="0" w:space="0" w:color="auto"/>
          </w:divBdr>
        </w:div>
        <w:div w:id="963341221">
          <w:marLeft w:val="0"/>
          <w:marRight w:val="0"/>
          <w:marTop w:val="0"/>
          <w:marBottom w:val="0"/>
          <w:divBdr>
            <w:top w:val="none" w:sz="0" w:space="0" w:color="auto"/>
            <w:left w:val="none" w:sz="0" w:space="0" w:color="auto"/>
            <w:bottom w:val="none" w:sz="0" w:space="0" w:color="auto"/>
            <w:right w:val="none" w:sz="0" w:space="0" w:color="auto"/>
          </w:divBdr>
        </w:div>
        <w:div w:id="1176724381">
          <w:marLeft w:val="0"/>
          <w:marRight w:val="0"/>
          <w:marTop w:val="0"/>
          <w:marBottom w:val="0"/>
          <w:divBdr>
            <w:top w:val="none" w:sz="0" w:space="0" w:color="auto"/>
            <w:left w:val="none" w:sz="0" w:space="0" w:color="auto"/>
            <w:bottom w:val="none" w:sz="0" w:space="0" w:color="auto"/>
            <w:right w:val="none" w:sz="0" w:space="0" w:color="auto"/>
          </w:divBdr>
        </w:div>
        <w:div w:id="332070970">
          <w:marLeft w:val="0"/>
          <w:marRight w:val="0"/>
          <w:marTop w:val="0"/>
          <w:marBottom w:val="0"/>
          <w:divBdr>
            <w:top w:val="none" w:sz="0" w:space="0" w:color="auto"/>
            <w:left w:val="none" w:sz="0" w:space="0" w:color="auto"/>
            <w:bottom w:val="none" w:sz="0" w:space="0" w:color="auto"/>
            <w:right w:val="none" w:sz="0" w:space="0" w:color="auto"/>
          </w:divBdr>
        </w:div>
        <w:div w:id="879627166">
          <w:marLeft w:val="0"/>
          <w:marRight w:val="0"/>
          <w:marTop w:val="0"/>
          <w:marBottom w:val="0"/>
          <w:divBdr>
            <w:top w:val="none" w:sz="0" w:space="0" w:color="auto"/>
            <w:left w:val="none" w:sz="0" w:space="0" w:color="auto"/>
            <w:bottom w:val="none" w:sz="0" w:space="0" w:color="auto"/>
            <w:right w:val="none" w:sz="0" w:space="0" w:color="auto"/>
          </w:divBdr>
        </w:div>
        <w:div w:id="974988485">
          <w:marLeft w:val="0"/>
          <w:marRight w:val="0"/>
          <w:marTop w:val="0"/>
          <w:marBottom w:val="0"/>
          <w:divBdr>
            <w:top w:val="none" w:sz="0" w:space="0" w:color="auto"/>
            <w:left w:val="none" w:sz="0" w:space="0" w:color="auto"/>
            <w:bottom w:val="none" w:sz="0" w:space="0" w:color="auto"/>
            <w:right w:val="none" w:sz="0" w:space="0" w:color="auto"/>
          </w:divBdr>
        </w:div>
        <w:div w:id="968246942">
          <w:marLeft w:val="0"/>
          <w:marRight w:val="0"/>
          <w:marTop w:val="0"/>
          <w:marBottom w:val="0"/>
          <w:divBdr>
            <w:top w:val="none" w:sz="0" w:space="0" w:color="auto"/>
            <w:left w:val="none" w:sz="0" w:space="0" w:color="auto"/>
            <w:bottom w:val="none" w:sz="0" w:space="0" w:color="auto"/>
            <w:right w:val="none" w:sz="0" w:space="0" w:color="auto"/>
          </w:divBdr>
        </w:div>
        <w:div w:id="823544436">
          <w:marLeft w:val="0"/>
          <w:marRight w:val="0"/>
          <w:marTop w:val="0"/>
          <w:marBottom w:val="0"/>
          <w:divBdr>
            <w:top w:val="none" w:sz="0" w:space="0" w:color="auto"/>
            <w:left w:val="none" w:sz="0" w:space="0" w:color="auto"/>
            <w:bottom w:val="none" w:sz="0" w:space="0" w:color="auto"/>
            <w:right w:val="none" w:sz="0" w:space="0" w:color="auto"/>
          </w:divBdr>
        </w:div>
        <w:div w:id="1771506555">
          <w:marLeft w:val="0"/>
          <w:marRight w:val="0"/>
          <w:marTop w:val="0"/>
          <w:marBottom w:val="0"/>
          <w:divBdr>
            <w:top w:val="none" w:sz="0" w:space="0" w:color="auto"/>
            <w:left w:val="none" w:sz="0" w:space="0" w:color="auto"/>
            <w:bottom w:val="none" w:sz="0" w:space="0" w:color="auto"/>
            <w:right w:val="none" w:sz="0" w:space="0" w:color="auto"/>
          </w:divBdr>
        </w:div>
        <w:div w:id="2115663162">
          <w:marLeft w:val="0"/>
          <w:marRight w:val="0"/>
          <w:marTop w:val="0"/>
          <w:marBottom w:val="0"/>
          <w:divBdr>
            <w:top w:val="none" w:sz="0" w:space="0" w:color="auto"/>
            <w:left w:val="none" w:sz="0" w:space="0" w:color="auto"/>
            <w:bottom w:val="none" w:sz="0" w:space="0" w:color="auto"/>
            <w:right w:val="none" w:sz="0" w:space="0" w:color="auto"/>
          </w:divBdr>
        </w:div>
        <w:div w:id="1322582280">
          <w:marLeft w:val="0"/>
          <w:marRight w:val="0"/>
          <w:marTop w:val="0"/>
          <w:marBottom w:val="0"/>
          <w:divBdr>
            <w:top w:val="none" w:sz="0" w:space="0" w:color="auto"/>
            <w:left w:val="none" w:sz="0" w:space="0" w:color="auto"/>
            <w:bottom w:val="none" w:sz="0" w:space="0" w:color="auto"/>
            <w:right w:val="none" w:sz="0" w:space="0" w:color="auto"/>
          </w:divBdr>
        </w:div>
        <w:div w:id="708142128">
          <w:marLeft w:val="0"/>
          <w:marRight w:val="0"/>
          <w:marTop w:val="0"/>
          <w:marBottom w:val="0"/>
          <w:divBdr>
            <w:top w:val="none" w:sz="0" w:space="0" w:color="auto"/>
            <w:left w:val="none" w:sz="0" w:space="0" w:color="auto"/>
            <w:bottom w:val="none" w:sz="0" w:space="0" w:color="auto"/>
            <w:right w:val="none" w:sz="0" w:space="0" w:color="auto"/>
          </w:divBdr>
        </w:div>
        <w:div w:id="637996511">
          <w:marLeft w:val="0"/>
          <w:marRight w:val="0"/>
          <w:marTop w:val="0"/>
          <w:marBottom w:val="0"/>
          <w:divBdr>
            <w:top w:val="none" w:sz="0" w:space="0" w:color="auto"/>
            <w:left w:val="none" w:sz="0" w:space="0" w:color="auto"/>
            <w:bottom w:val="none" w:sz="0" w:space="0" w:color="auto"/>
            <w:right w:val="none" w:sz="0" w:space="0" w:color="auto"/>
          </w:divBdr>
        </w:div>
        <w:div w:id="573199004">
          <w:marLeft w:val="0"/>
          <w:marRight w:val="0"/>
          <w:marTop w:val="0"/>
          <w:marBottom w:val="0"/>
          <w:divBdr>
            <w:top w:val="none" w:sz="0" w:space="0" w:color="auto"/>
            <w:left w:val="none" w:sz="0" w:space="0" w:color="auto"/>
            <w:bottom w:val="none" w:sz="0" w:space="0" w:color="auto"/>
            <w:right w:val="none" w:sz="0" w:space="0" w:color="auto"/>
          </w:divBdr>
        </w:div>
        <w:div w:id="1461144483">
          <w:marLeft w:val="0"/>
          <w:marRight w:val="0"/>
          <w:marTop w:val="0"/>
          <w:marBottom w:val="0"/>
          <w:divBdr>
            <w:top w:val="none" w:sz="0" w:space="0" w:color="auto"/>
            <w:left w:val="none" w:sz="0" w:space="0" w:color="auto"/>
            <w:bottom w:val="none" w:sz="0" w:space="0" w:color="auto"/>
            <w:right w:val="none" w:sz="0" w:space="0" w:color="auto"/>
          </w:divBdr>
        </w:div>
        <w:div w:id="1036396080">
          <w:marLeft w:val="0"/>
          <w:marRight w:val="0"/>
          <w:marTop w:val="0"/>
          <w:marBottom w:val="0"/>
          <w:divBdr>
            <w:top w:val="none" w:sz="0" w:space="0" w:color="auto"/>
            <w:left w:val="none" w:sz="0" w:space="0" w:color="auto"/>
            <w:bottom w:val="none" w:sz="0" w:space="0" w:color="auto"/>
            <w:right w:val="none" w:sz="0" w:space="0" w:color="auto"/>
          </w:divBdr>
        </w:div>
        <w:div w:id="182284436">
          <w:marLeft w:val="0"/>
          <w:marRight w:val="0"/>
          <w:marTop w:val="0"/>
          <w:marBottom w:val="0"/>
          <w:divBdr>
            <w:top w:val="none" w:sz="0" w:space="0" w:color="auto"/>
            <w:left w:val="none" w:sz="0" w:space="0" w:color="auto"/>
            <w:bottom w:val="none" w:sz="0" w:space="0" w:color="auto"/>
            <w:right w:val="none" w:sz="0" w:space="0" w:color="auto"/>
          </w:divBdr>
        </w:div>
        <w:div w:id="290357003">
          <w:marLeft w:val="0"/>
          <w:marRight w:val="0"/>
          <w:marTop w:val="0"/>
          <w:marBottom w:val="0"/>
          <w:divBdr>
            <w:top w:val="none" w:sz="0" w:space="0" w:color="auto"/>
            <w:left w:val="none" w:sz="0" w:space="0" w:color="auto"/>
            <w:bottom w:val="none" w:sz="0" w:space="0" w:color="auto"/>
            <w:right w:val="none" w:sz="0" w:space="0" w:color="auto"/>
          </w:divBdr>
        </w:div>
        <w:div w:id="45224089">
          <w:marLeft w:val="0"/>
          <w:marRight w:val="0"/>
          <w:marTop w:val="0"/>
          <w:marBottom w:val="0"/>
          <w:divBdr>
            <w:top w:val="none" w:sz="0" w:space="0" w:color="auto"/>
            <w:left w:val="none" w:sz="0" w:space="0" w:color="auto"/>
            <w:bottom w:val="none" w:sz="0" w:space="0" w:color="auto"/>
            <w:right w:val="none" w:sz="0" w:space="0" w:color="auto"/>
          </w:divBdr>
        </w:div>
        <w:div w:id="1267541950">
          <w:marLeft w:val="0"/>
          <w:marRight w:val="0"/>
          <w:marTop w:val="0"/>
          <w:marBottom w:val="0"/>
          <w:divBdr>
            <w:top w:val="none" w:sz="0" w:space="0" w:color="auto"/>
            <w:left w:val="none" w:sz="0" w:space="0" w:color="auto"/>
            <w:bottom w:val="none" w:sz="0" w:space="0" w:color="auto"/>
            <w:right w:val="none" w:sz="0" w:space="0" w:color="auto"/>
          </w:divBdr>
        </w:div>
        <w:div w:id="855729948">
          <w:marLeft w:val="0"/>
          <w:marRight w:val="0"/>
          <w:marTop w:val="0"/>
          <w:marBottom w:val="0"/>
          <w:divBdr>
            <w:top w:val="none" w:sz="0" w:space="0" w:color="auto"/>
            <w:left w:val="none" w:sz="0" w:space="0" w:color="auto"/>
            <w:bottom w:val="none" w:sz="0" w:space="0" w:color="auto"/>
            <w:right w:val="none" w:sz="0" w:space="0" w:color="auto"/>
          </w:divBdr>
        </w:div>
        <w:div w:id="980187579">
          <w:marLeft w:val="0"/>
          <w:marRight w:val="0"/>
          <w:marTop w:val="0"/>
          <w:marBottom w:val="0"/>
          <w:divBdr>
            <w:top w:val="none" w:sz="0" w:space="0" w:color="auto"/>
            <w:left w:val="none" w:sz="0" w:space="0" w:color="auto"/>
            <w:bottom w:val="none" w:sz="0" w:space="0" w:color="auto"/>
            <w:right w:val="none" w:sz="0" w:space="0" w:color="auto"/>
          </w:divBdr>
        </w:div>
        <w:div w:id="885407763">
          <w:marLeft w:val="0"/>
          <w:marRight w:val="0"/>
          <w:marTop w:val="0"/>
          <w:marBottom w:val="0"/>
          <w:divBdr>
            <w:top w:val="none" w:sz="0" w:space="0" w:color="auto"/>
            <w:left w:val="none" w:sz="0" w:space="0" w:color="auto"/>
            <w:bottom w:val="none" w:sz="0" w:space="0" w:color="auto"/>
            <w:right w:val="none" w:sz="0" w:space="0" w:color="auto"/>
          </w:divBdr>
        </w:div>
        <w:div w:id="1109084955">
          <w:marLeft w:val="0"/>
          <w:marRight w:val="0"/>
          <w:marTop w:val="0"/>
          <w:marBottom w:val="0"/>
          <w:divBdr>
            <w:top w:val="none" w:sz="0" w:space="0" w:color="auto"/>
            <w:left w:val="none" w:sz="0" w:space="0" w:color="auto"/>
            <w:bottom w:val="none" w:sz="0" w:space="0" w:color="auto"/>
            <w:right w:val="none" w:sz="0" w:space="0" w:color="auto"/>
          </w:divBdr>
        </w:div>
        <w:div w:id="2066754553">
          <w:marLeft w:val="0"/>
          <w:marRight w:val="0"/>
          <w:marTop w:val="0"/>
          <w:marBottom w:val="0"/>
          <w:divBdr>
            <w:top w:val="none" w:sz="0" w:space="0" w:color="auto"/>
            <w:left w:val="none" w:sz="0" w:space="0" w:color="auto"/>
            <w:bottom w:val="none" w:sz="0" w:space="0" w:color="auto"/>
            <w:right w:val="none" w:sz="0" w:space="0" w:color="auto"/>
          </w:divBdr>
        </w:div>
        <w:div w:id="1919634674">
          <w:marLeft w:val="0"/>
          <w:marRight w:val="0"/>
          <w:marTop w:val="0"/>
          <w:marBottom w:val="0"/>
          <w:divBdr>
            <w:top w:val="none" w:sz="0" w:space="0" w:color="auto"/>
            <w:left w:val="none" w:sz="0" w:space="0" w:color="auto"/>
            <w:bottom w:val="none" w:sz="0" w:space="0" w:color="auto"/>
            <w:right w:val="none" w:sz="0" w:space="0" w:color="auto"/>
          </w:divBdr>
        </w:div>
        <w:div w:id="231162001">
          <w:marLeft w:val="0"/>
          <w:marRight w:val="0"/>
          <w:marTop w:val="0"/>
          <w:marBottom w:val="0"/>
          <w:divBdr>
            <w:top w:val="none" w:sz="0" w:space="0" w:color="auto"/>
            <w:left w:val="none" w:sz="0" w:space="0" w:color="auto"/>
            <w:bottom w:val="none" w:sz="0" w:space="0" w:color="auto"/>
            <w:right w:val="none" w:sz="0" w:space="0" w:color="auto"/>
          </w:divBdr>
        </w:div>
        <w:div w:id="390036616">
          <w:marLeft w:val="0"/>
          <w:marRight w:val="0"/>
          <w:marTop w:val="0"/>
          <w:marBottom w:val="0"/>
          <w:divBdr>
            <w:top w:val="none" w:sz="0" w:space="0" w:color="auto"/>
            <w:left w:val="none" w:sz="0" w:space="0" w:color="auto"/>
            <w:bottom w:val="none" w:sz="0" w:space="0" w:color="auto"/>
            <w:right w:val="none" w:sz="0" w:space="0" w:color="auto"/>
          </w:divBdr>
        </w:div>
        <w:div w:id="128478916">
          <w:marLeft w:val="0"/>
          <w:marRight w:val="0"/>
          <w:marTop w:val="0"/>
          <w:marBottom w:val="0"/>
          <w:divBdr>
            <w:top w:val="none" w:sz="0" w:space="0" w:color="auto"/>
            <w:left w:val="none" w:sz="0" w:space="0" w:color="auto"/>
            <w:bottom w:val="none" w:sz="0" w:space="0" w:color="auto"/>
            <w:right w:val="none" w:sz="0" w:space="0" w:color="auto"/>
          </w:divBdr>
        </w:div>
        <w:div w:id="184172206">
          <w:marLeft w:val="0"/>
          <w:marRight w:val="0"/>
          <w:marTop w:val="0"/>
          <w:marBottom w:val="0"/>
          <w:divBdr>
            <w:top w:val="none" w:sz="0" w:space="0" w:color="auto"/>
            <w:left w:val="none" w:sz="0" w:space="0" w:color="auto"/>
            <w:bottom w:val="none" w:sz="0" w:space="0" w:color="auto"/>
            <w:right w:val="none" w:sz="0" w:space="0" w:color="auto"/>
          </w:divBdr>
        </w:div>
        <w:div w:id="1017195096">
          <w:marLeft w:val="0"/>
          <w:marRight w:val="0"/>
          <w:marTop w:val="0"/>
          <w:marBottom w:val="0"/>
          <w:divBdr>
            <w:top w:val="none" w:sz="0" w:space="0" w:color="auto"/>
            <w:left w:val="none" w:sz="0" w:space="0" w:color="auto"/>
            <w:bottom w:val="none" w:sz="0" w:space="0" w:color="auto"/>
            <w:right w:val="none" w:sz="0" w:space="0" w:color="auto"/>
          </w:divBdr>
        </w:div>
        <w:div w:id="276303983">
          <w:marLeft w:val="0"/>
          <w:marRight w:val="0"/>
          <w:marTop w:val="0"/>
          <w:marBottom w:val="0"/>
          <w:divBdr>
            <w:top w:val="none" w:sz="0" w:space="0" w:color="auto"/>
            <w:left w:val="none" w:sz="0" w:space="0" w:color="auto"/>
            <w:bottom w:val="none" w:sz="0" w:space="0" w:color="auto"/>
            <w:right w:val="none" w:sz="0" w:space="0" w:color="auto"/>
          </w:divBdr>
        </w:div>
        <w:div w:id="2084719530">
          <w:marLeft w:val="0"/>
          <w:marRight w:val="0"/>
          <w:marTop w:val="0"/>
          <w:marBottom w:val="0"/>
          <w:divBdr>
            <w:top w:val="none" w:sz="0" w:space="0" w:color="auto"/>
            <w:left w:val="none" w:sz="0" w:space="0" w:color="auto"/>
            <w:bottom w:val="none" w:sz="0" w:space="0" w:color="auto"/>
            <w:right w:val="none" w:sz="0" w:space="0" w:color="auto"/>
          </w:divBdr>
        </w:div>
        <w:div w:id="1175222625">
          <w:marLeft w:val="0"/>
          <w:marRight w:val="0"/>
          <w:marTop w:val="0"/>
          <w:marBottom w:val="0"/>
          <w:divBdr>
            <w:top w:val="none" w:sz="0" w:space="0" w:color="auto"/>
            <w:left w:val="none" w:sz="0" w:space="0" w:color="auto"/>
            <w:bottom w:val="none" w:sz="0" w:space="0" w:color="auto"/>
            <w:right w:val="none" w:sz="0" w:space="0" w:color="auto"/>
          </w:divBdr>
        </w:div>
        <w:div w:id="1020202939">
          <w:marLeft w:val="0"/>
          <w:marRight w:val="0"/>
          <w:marTop w:val="0"/>
          <w:marBottom w:val="0"/>
          <w:divBdr>
            <w:top w:val="none" w:sz="0" w:space="0" w:color="auto"/>
            <w:left w:val="none" w:sz="0" w:space="0" w:color="auto"/>
            <w:bottom w:val="none" w:sz="0" w:space="0" w:color="auto"/>
            <w:right w:val="none" w:sz="0" w:space="0" w:color="auto"/>
          </w:divBdr>
        </w:div>
        <w:div w:id="40178218">
          <w:marLeft w:val="0"/>
          <w:marRight w:val="0"/>
          <w:marTop w:val="0"/>
          <w:marBottom w:val="0"/>
          <w:divBdr>
            <w:top w:val="none" w:sz="0" w:space="0" w:color="auto"/>
            <w:left w:val="none" w:sz="0" w:space="0" w:color="auto"/>
            <w:bottom w:val="none" w:sz="0" w:space="0" w:color="auto"/>
            <w:right w:val="none" w:sz="0" w:space="0" w:color="auto"/>
          </w:divBdr>
        </w:div>
        <w:div w:id="1694964548">
          <w:marLeft w:val="0"/>
          <w:marRight w:val="0"/>
          <w:marTop w:val="0"/>
          <w:marBottom w:val="0"/>
          <w:divBdr>
            <w:top w:val="none" w:sz="0" w:space="0" w:color="auto"/>
            <w:left w:val="none" w:sz="0" w:space="0" w:color="auto"/>
            <w:bottom w:val="none" w:sz="0" w:space="0" w:color="auto"/>
            <w:right w:val="none" w:sz="0" w:space="0" w:color="auto"/>
          </w:divBdr>
        </w:div>
        <w:div w:id="2115319356">
          <w:marLeft w:val="0"/>
          <w:marRight w:val="0"/>
          <w:marTop w:val="0"/>
          <w:marBottom w:val="0"/>
          <w:divBdr>
            <w:top w:val="none" w:sz="0" w:space="0" w:color="auto"/>
            <w:left w:val="none" w:sz="0" w:space="0" w:color="auto"/>
            <w:bottom w:val="none" w:sz="0" w:space="0" w:color="auto"/>
            <w:right w:val="none" w:sz="0" w:space="0" w:color="auto"/>
          </w:divBdr>
        </w:div>
        <w:div w:id="938829514">
          <w:marLeft w:val="0"/>
          <w:marRight w:val="0"/>
          <w:marTop w:val="0"/>
          <w:marBottom w:val="0"/>
          <w:divBdr>
            <w:top w:val="none" w:sz="0" w:space="0" w:color="auto"/>
            <w:left w:val="none" w:sz="0" w:space="0" w:color="auto"/>
            <w:bottom w:val="none" w:sz="0" w:space="0" w:color="auto"/>
            <w:right w:val="none" w:sz="0" w:space="0" w:color="auto"/>
          </w:divBdr>
        </w:div>
        <w:div w:id="202328964">
          <w:marLeft w:val="0"/>
          <w:marRight w:val="0"/>
          <w:marTop w:val="0"/>
          <w:marBottom w:val="0"/>
          <w:divBdr>
            <w:top w:val="none" w:sz="0" w:space="0" w:color="auto"/>
            <w:left w:val="none" w:sz="0" w:space="0" w:color="auto"/>
            <w:bottom w:val="none" w:sz="0" w:space="0" w:color="auto"/>
            <w:right w:val="none" w:sz="0" w:space="0" w:color="auto"/>
          </w:divBdr>
        </w:div>
        <w:div w:id="550460056">
          <w:marLeft w:val="0"/>
          <w:marRight w:val="0"/>
          <w:marTop w:val="0"/>
          <w:marBottom w:val="0"/>
          <w:divBdr>
            <w:top w:val="none" w:sz="0" w:space="0" w:color="auto"/>
            <w:left w:val="none" w:sz="0" w:space="0" w:color="auto"/>
            <w:bottom w:val="none" w:sz="0" w:space="0" w:color="auto"/>
            <w:right w:val="none" w:sz="0" w:space="0" w:color="auto"/>
          </w:divBdr>
        </w:div>
        <w:div w:id="714700192">
          <w:marLeft w:val="0"/>
          <w:marRight w:val="0"/>
          <w:marTop w:val="0"/>
          <w:marBottom w:val="0"/>
          <w:divBdr>
            <w:top w:val="none" w:sz="0" w:space="0" w:color="auto"/>
            <w:left w:val="none" w:sz="0" w:space="0" w:color="auto"/>
            <w:bottom w:val="none" w:sz="0" w:space="0" w:color="auto"/>
            <w:right w:val="none" w:sz="0" w:space="0" w:color="auto"/>
          </w:divBdr>
        </w:div>
        <w:div w:id="783497812">
          <w:marLeft w:val="0"/>
          <w:marRight w:val="0"/>
          <w:marTop w:val="0"/>
          <w:marBottom w:val="0"/>
          <w:divBdr>
            <w:top w:val="none" w:sz="0" w:space="0" w:color="auto"/>
            <w:left w:val="none" w:sz="0" w:space="0" w:color="auto"/>
            <w:bottom w:val="none" w:sz="0" w:space="0" w:color="auto"/>
            <w:right w:val="none" w:sz="0" w:space="0" w:color="auto"/>
          </w:divBdr>
        </w:div>
        <w:div w:id="1335299506">
          <w:marLeft w:val="0"/>
          <w:marRight w:val="0"/>
          <w:marTop w:val="0"/>
          <w:marBottom w:val="0"/>
          <w:divBdr>
            <w:top w:val="none" w:sz="0" w:space="0" w:color="auto"/>
            <w:left w:val="none" w:sz="0" w:space="0" w:color="auto"/>
            <w:bottom w:val="none" w:sz="0" w:space="0" w:color="auto"/>
            <w:right w:val="none" w:sz="0" w:space="0" w:color="auto"/>
          </w:divBdr>
        </w:div>
        <w:div w:id="1669749685">
          <w:marLeft w:val="0"/>
          <w:marRight w:val="0"/>
          <w:marTop w:val="0"/>
          <w:marBottom w:val="0"/>
          <w:divBdr>
            <w:top w:val="none" w:sz="0" w:space="0" w:color="auto"/>
            <w:left w:val="none" w:sz="0" w:space="0" w:color="auto"/>
            <w:bottom w:val="none" w:sz="0" w:space="0" w:color="auto"/>
            <w:right w:val="none" w:sz="0" w:space="0" w:color="auto"/>
          </w:divBdr>
        </w:div>
        <w:div w:id="1217205018">
          <w:marLeft w:val="0"/>
          <w:marRight w:val="0"/>
          <w:marTop w:val="0"/>
          <w:marBottom w:val="0"/>
          <w:divBdr>
            <w:top w:val="none" w:sz="0" w:space="0" w:color="auto"/>
            <w:left w:val="none" w:sz="0" w:space="0" w:color="auto"/>
            <w:bottom w:val="none" w:sz="0" w:space="0" w:color="auto"/>
            <w:right w:val="none" w:sz="0" w:space="0" w:color="auto"/>
          </w:divBdr>
        </w:div>
        <w:div w:id="1527522329">
          <w:marLeft w:val="0"/>
          <w:marRight w:val="0"/>
          <w:marTop w:val="0"/>
          <w:marBottom w:val="0"/>
          <w:divBdr>
            <w:top w:val="none" w:sz="0" w:space="0" w:color="auto"/>
            <w:left w:val="none" w:sz="0" w:space="0" w:color="auto"/>
            <w:bottom w:val="none" w:sz="0" w:space="0" w:color="auto"/>
            <w:right w:val="none" w:sz="0" w:space="0" w:color="auto"/>
          </w:divBdr>
        </w:div>
        <w:div w:id="1963145186">
          <w:marLeft w:val="0"/>
          <w:marRight w:val="0"/>
          <w:marTop w:val="0"/>
          <w:marBottom w:val="0"/>
          <w:divBdr>
            <w:top w:val="none" w:sz="0" w:space="0" w:color="auto"/>
            <w:left w:val="none" w:sz="0" w:space="0" w:color="auto"/>
            <w:bottom w:val="none" w:sz="0" w:space="0" w:color="auto"/>
            <w:right w:val="none" w:sz="0" w:space="0" w:color="auto"/>
          </w:divBdr>
        </w:div>
        <w:div w:id="1901746390">
          <w:marLeft w:val="0"/>
          <w:marRight w:val="0"/>
          <w:marTop w:val="0"/>
          <w:marBottom w:val="0"/>
          <w:divBdr>
            <w:top w:val="none" w:sz="0" w:space="0" w:color="auto"/>
            <w:left w:val="none" w:sz="0" w:space="0" w:color="auto"/>
            <w:bottom w:val="none" w:sz="0" w:space="0" w:color="auto"/>
            <w:right w:val="none" w:sz="0" w:space="0" w:color="auto"/>
          </w:divBdr>
        </w:div>
        <w:div w:id="654534841">
          <w:marLeft w:val="0"/>
          <w:marRight w:val="0"/>
          <w:marTop w:val="0"/>
          <w:marBottom w:val="0"/>
          <w:divBdr>
            <w:top w:val="none" w:sz="0" w:space="0" w:color="auto"/>
            <w:left w:val="none" w:sz="0" w:space="0" w:color="auto"/>
            <w:bottom w:val="none" w:sz="0" w:space="0" w:color="auto"/>
            <w:right w:val="none" w:sz="0" w:space="0" w:color="auto"/>
          </w:divBdr>
        </w:div>
        <w:div w:id="542790343">
          <w:marLeft w:val="0"/>
          <w:marRight w:val="0"/>
          <w:marTop w:val="0"/>
          <w:marBottom w:val="0"/>
          <w:divBdr>
            <w:top w:val="none" w:sz="0" w:space="0" w:color="auto"/>
            <w:left w:val="none" w:sz="0" w:space="0" w:color="auto"/>
            <w:bottom w:val="none" w:sz="0" w:space="0" w:color="auto"/>
            <w:right w:val="none" w:sz="0" w:space="0" w:color="auto"/>
          </w:divBdr>
        </w:div>
        <w:div w:id="1123882258">
          <w:marLeft w:val="0"/>
          <w:marRight w:val="0"/>
          <w:marTop w:val="0"/>
          <w:marBottom w:val="0"/>
          <w:divBdr>
            <w:top w:val="none" w:sz="0" w:space="0" w:color="auto"/>
            <w:left w:val="none" w:sz="0" w:space="0" w:color="auto"/>
            <w:bottom w:val="none" w:sz="0" w:space="0" w:color="auto"/>
            <w:right w:val="none" w:sz="0" w:space="0" w:color="auto"/>
          </w:divBdr>
        </w:div>
        <w:div w:id="1807745598">
          <w:marLeft w:val="0"/>
          <w:marRight w:val="0"/>
          <w:marTop w:val="0"/>
          <w:marBottom w:val="0"/>
          <w:divBdr>
            <w:top w:val="none" w:sz="0" w:space="0" w:color="auto"/>
            <w:left w:val="none" w:sz="0" w:space="0" w:color="auto"/>
            <w:bottom w:val="none" w:sz="0" w:space="0" w:color="auto"/>
            <w:right w:val="none" w:sz="0" w:space="0" w:color="auto"/>
          </w:divBdr>
        </w:div>
        <w:div w:id="318773514">
          <w:marLeft w:val="0"/>
          <w:marRight w:val="0"/>
          <w:marTop w:val="0"/>
          <w:marBottom w:val="0"/>
          <w:divBdr>
            <w:top w:val="none" w:sz="0" w:space="0" w:color="auto"/>
            <w:left w:val="none" w:sz="0" w:space="0" w:color="auto"/>
            <w:bottom w:val="none" w:sz="0" w:space="0" w:color="auto"/>
            <w:right w:val="none" w:sz="0" w:space="0" w:color="auto"/>
          </w:divBdr>
        </w:div>
        <w:div w:id="515268230">
          <w:marLeft w:val="0"/>
          <w:marRight w:val="0"/>
          <w:marTop w:val="0"/>
          <w:marBottom w:val="0"/>
          <w:divBdr>
            <w:top w:val="none" w:sz="0" w:space="0" w:color="auto"/>
            <w:left w:val="none" w:sz="0" w:space="0" w:color="auto"/>
            <w:bottom w:val="none" w:sz="0" w:space="0" w:color="auto"/>
            <w:right w:val="none" w:sz="0" w:space="0" w:color="auto"/>
          </w:divBdr>
        </w:div>
        <w:div w:id="1687101175">
          <w:marLeft w:val="0"/>
          <w:marRight w:val="0"/>
          <w:marTop w:val="0"/>
          <w:marBottom w:val="0"/>
          <w:divBdr>
            <w:top w:val="none" w:sz="0" w:space="0" w:color="auto"/>
            <w:left w:val="none" w:sz="0" w:space="0" w:color="auto"/>
            <w:bottom w:val="none" w:sz="0" w:space="0" w:color="auto"/>
            <w:right w:val="none" w:sz="0" w:space="0" w:color="auto"/>
          </w:divBdr>
        </w:div>
        <w:div w:id="10643531">
          <w:marLeft w:val="0"/>
          <w:marRight w:val="0"/>
          <w:marTop w:val="0"/>
          <w:marBottom w:val="0"/>
          <w:divBdr>
            <w:top w:val="none" w:sz="0" w:space="0" w:color="auto"/>
            <w:left w:val="none" w:sz="0" w:space="0" w:color="auto"/>
            <w:bottom w:val="none" w:sz="0" w:space="0" w:color="auto"/>
            <w:right w:val="none" w:sz="0" w:space="0" w:color="auto"/>
          </w:divBdr>
        </w:div>
        <w:div w:id="675303041">
          <w:marLeft w:val="0"/>
          <w:marRight w:val="0"/>
          <w:marTop w:val="0"/>
          <w:marBottom w:val="0"/>
          <w:divBdr>
            <w:top w:val="none" w:sz="0" w:space="0" w:color="auto"/>
            <w:left w:val="none" w:sz="0" w:space="0" w:color="auto"/>
            <w:bottom w:val="none" w:sz="0" w:space="0" w:color="auto"/>
            <w:right w:val="none" w:sz="0" w:space="0" w:color="auto"/>
          </w:divBdr>
        </w:div>
        <w:div w:id="1332024756">
          <w:marLeft w:val="0"/>
          <w:marRight w:val="0"/>
          <w:marTop w:val="0"/>
          <w:marBottom w:val="0"/>
          <w:divBdr>
            <w:top w:val="none" w:sz="0" w:space="0" w:color="auto"/>
            <w:left w:val="none" w:sz="0" w:space="0" w:color="auto"/>
            <w:bottom w:val="none" w:sz="0" w:space="0" w:color="auto"/>
            <w:right w:val="none" w:sz="0" w:space="0" w:color="auto"/>
          </w:divBdr>
        </w:div>
        <w:div w:id="709500664">
          <w:marLeft w:val="0"/>
          <w:marRight w:val="0"/>
          <w:marTop w:val="0"/>
          <w:marBottom w:val="0"/>
          <w:divBdr>
            <w:top w:val="none" w:sz="0" w:space="0" w:color="auto"/>
            <w:left w:val="none" w:sz="0" w:space="0" w:color="auto"/>
            <w:bottom w:val="none" w:sz="0" w:space="0" w:color="auto"/>
            <w:right w:val="none" w:sz="0" w:space="0" w:color="auto"/>
          </w:divBdr>
        </w:div>
        <w:div w:id="655184128">
          <w:marLeft w:val="0"/>
          <w:marRight w:val="0"/>
          <w:marTop w:val="0"/>
          <w:marBottom w:val="0"/>
          <w:divBdr>
            <w:top w:val="none" w:sz="0" w:space="0" w:color="auto"/>
            <w:left w:val="none" w:sz="0" w:space="0" w:color="auto"/>
            <w:bottom w:val="none" w:sz="0" w:space="0" w:color="auto"/>
            <w:right w:val="none" w:sz="0" w:space="0" w:color="auto"/>
          </w:divBdr>
        </w:div>
        <w:div w:id="531458473">
          <w:marLeft w:val="0"/>
          <w:marRight w:val="0"/>
          <w:marTop w:val="0"/>
          <w:marBottom w:val="0"/>
          <w:divBdr>
            <w:top w:val="none" w:sz="0" w:space="0" w:color="auto"/>
            <w:left w:val="none" w:sz="0" w:space="0" w:color="auto"/>
            <w:bottom w:val="none" w:sz="0" w:space="0" w:color="auto"/>
            <w:right w:val="none" w:sz="0" w:space="0" w:color="auto"/>
          </w:divBdr>
        </w:div>
        <w:div w:id="589579098">
          <w:marLeft w:val="0"/>
          <w:marRight w:val="0"/>
          <w:marTop w:val="0"/>
          <w:marBottom w:val="0"/>
          <w:divBdr>
            <w:top w:val="none" w:sz="0" w:space="0" w:color="auto"/>
            <w:left w:val="none" w:sz="0" w:space="0" w:color="auto"/>
            <w:bottom w:val="none" w:sz="0" w:space="0" w:color="auto"/>
            <w:right w:val="none" w:sz="0" w:space="0" w:color="auto"/>
          </w:divBdr>
        </w:div>
        <w:div w:id="1705910946">
          <w:marLeft w:val="0"/>
          <w:marRight w:val="0"/>
          <w:marTop w:val="0"/>
          <w:marBottom w:val="0"/>
          <w:divBdr>
            <w:top w:val="none" w:sz="0" w:space="0" w:color="auto"/>
            <w:left w:val="none" w:sz="0" w:space="0" w:color="auto"/>
            <w:bottom w:val="none" w:sz="0" w:space="0" w:color="auto"/>
            <w:right w:val="none" w:sz="0" w:space="0" w:color="auto"/>
          </w:divBdr>
        </w:div>
        <w:div w:id="1080179796">
          <w:marLeft w:val="0"/>
          <w:marRight w:val="0"/>
          <w:marTop w:val="0"/>
          <w:marBottom w:val="0"/>
          <w:divBdr>
            <w:top w:val="none" w:sz="0" w:space="0" w:color="auto"/>
            <w:left w:val="none" w:sz="0" w:space="0" w:color="auto"/>
            <w:bottom w:val="none" w:sz="0" w:space="0" w:color="auto"/>
            <w:right w:val="none" w:sz="0" w:space="0" w:color="auto"/>
          </w:divBdr>
        </w:div>
        <w:div w:id="2049523300">
          <w:marLeft w:val="0"/>
          <w:marRight w:val="0"/>
          <w:marTop w:val="0"/>
          <w:marBottom w:val="0"/>
          <w:divBdr>
            <w:top w:val="none" w:sz="0" w:space="0" w:color="auto"/>
            <w:left w:val="none" w:sz="0" w:space="0" w:color="auto"/>
            <w:bottom w:val="none" w:sz="0" w:space="0" w:color="auto"/>
            <w:right w:val="none" w:sz="0" w:space="0" w:color="auto"/>
          </w:divBdr>
        </w:div>
        <w:div w:id="287705533">
          <w:marLeft w:val="0"/>
          <w:marRight w:val="0"/>
          <w:marTop w:val="0"/>
          <w:marBottom w:val="0"/>
          <w:divBdr>
            <w:top w:val="none" w:sz="0" w:space="0" w:color="auto"/>
            <w:left w:val="none" w:sz="0" w:space="0" w:color="auto"/>
            <w:bottom w:val="none" w:sz="0" w:space="0" w:color="auto"/>
            <w:right w:val="none" w:sz="0" w:space="0" w:color="auto"/>
          </w:divBdr>
        </w:div>
        <w:div w:id="522326551">
          <w:marLeft w:val="0"/>
          <w:marRight w:val="0"/>
          <w:marTop w:val="0"/>
          <w:marBottom w:val="0"/>
          <w:divBdr>
            <w:top w:val="none" w:sz="0" w:space="0" w:color="auto"/>
            <w:left w:val="none" w:sz="0" w:space="0" w:color="auto"/>
            <w:bottom w:val="none" w:sz="0" w:space="0" w:color="auto"/>
            <w:right w:val="none" w:sz="0" w:space="0" w:color="auto"/>
          </w:divBdr>
        </w:div>
        <w:div w:id="2093314782">
          <w:marLeft w:val="0"/>
          <w:marRight w:val="0"/>
          <w:marTop w:val="0"/>
          <w:marBottom w:val="0"/>
          <w:divBdr>
            <w:top w:val="none" w:sz="0" w:space="0" w:color="auto"/>
            <w:left w:val="none" w:sz="0" w:space="0" w:color="auto"/>
            <w:bottom w:val="none" w:sz="0" w:space="0" w:color="auto"/>
            <w:right w:val="none" w:sz="0" w:space="0" w:color="auto"/>
          </w:divBdr>
        </w:div>
        <w:div w:id="1245647104">
          <w:marLeft w:val="0"/>
          <w:marRight w:val="0"/>
          <w:marTop w:val="0"/>
          <w:marBottom w:val="0"/>
          <w:divBdr>
            <w:top w:val="none" w:sz="0" w:space="0" w:color="auto"/>
            <w:left w:val="none" w:sz="0" w:space="0" w:color="auto"/>
            <w:bottom w:val="none" w:sz="0" w:space="0" w:color="auto"/>
            <w:right w:val="none" w:sz="0" w:space="0" w:color="auto"/>
          </w:divBdr>
        </w:div>
        <w:div w:id="1142043096">
          <w:marLeft w:val="0"/>
          <w:marRight w:val="0"/>
          <w:marTop w:val="0"/>
          <w:marBottom w:val="0"/>
          <w:divBdr>
            <w:top w:val="none" w:sz="0" w:space="0" w:color="auto"/>
            <w:left w:val="none" w:sz="0" w:space="0" w:color="auto"/>
            <w:bottom w:val="none" w:sz="0" w:space="0" w:color="auto"/>
            <w:right w:val="none" w:sz="0" w:space="0" w:color="auto"/>
          </w:divBdr>
        </w:div>
        <w:div w:id="1090471693">
          <w:marLeft w:val="0"/>
          <w:marRight w:val="0"/>
          <w:marTop w:val="0"/>
          <w:marBottom w:val="0"/>
          <w:divBdr>
            <w:top w:val="none" w:sz="0" w:space="0" w:color="auto"/>
            <w:left w:val="none" w:sz="0" w:space="0" w:color="auto"/>
            <w:bottom w:val="none" w:sz="0" w:space="0" w:color="auto"/>
            <w:right w:val="none" w:sz="0" w:space="0" w:color="auto"/>
          </w:divBdr>
        </w:div>
        <w:div w:id="1582251958">
          <w:marLeft w:val="0"/>
          <w:marRight w:val="0"/>
          <w:marTop w:val="0"/>
          <w:marBottom w:val="0"/>
          <w:divBdr>
            <w:top w:val="none" w:sz="0" w:space="0" w:color="auto"/>
            <w:left w:val="none" w:sz="0" w:space="0" w:color="auto"/>
            <w:bottom w:val="none" w:sz="0" w:space="0" w:color="auto"/>
            <w:right w:val="none" w:sz="0" w:space="0" w:color="auto"/>
          </w:divBdr>
        </w:div>
        <w:div w:id="1275291306">
          <w:marLeft w:val="0"/>
          <w:marRight w:val="0"/>
          <w:marTop w:val="0"/>
          <w:marBottom w:val="0"/>
          <w:divBdr>
            <w:top w:val="none" w:sz="0" w:space="0" w:color="auto"/>
            <w:left w:val="none" w:sz="0" w:space="0" w:color="auto"/>
            <w:bottom w:val="none" w:sz="0" w:space="0" w:color="auto"/>
            <w:right w:val="none" w:sz="0" w:space="0" w:color="auto"/>
          </w:divBdr>
        </w:div>
        <w:div w:id="562258899">
          <w:marLeft w:val="0"/>
          <w:marRight w:val="0"/>
          <w:marTop w:val="0"/>
          <w:marBottom w:val="0"/>
          <w:divBdr>
            <w:top w:val="none" w:sz="0" w:space="0" w:color="auto"/>
            <w:left w:val="none" w:sz="0" w:space="0" w:color="auto"/>
            <w:bottom w:val="none" w:sz="0" w:space="0" w:color="auto"/>
            <w:right w:val="none" w:sz="0" w:space="0" w:color="auto"/>
          </w:divBdr>
        </w:div>
        <w:div w:id="1055467151">
          <w:marLeft w:val="0"/>
          <w:marRight w:val="0"/>
          <w:marTop w:val="0"/>
          <w:marBottom w:val="0"/>
          <w:divBdr>
            <w:top w:val="none" w:sz="0" w:space="0" w:color="auto"/>
            <w:left w:val="none" w:sz="0" w:space="0" w:color="auto"/>
            <w:bottom w:val="none" w:sz="0" w:space="0" w:color="auto"/>
            <w:right w:val="none" w:sz="0" w:space="0" w:color="auto"/>
          </w:divBdr>
        </w:div>
        <w:div w:id="1031221245">
          <w:marLeft w:val="0"/>
          <w:marRight w:val="0"/>
          <w:marTop w:val="0"/>
          <w:marBottom w:val="0"/>
          <w:divBdr>
            <w:top w:val="none" w:sz="0" w:space="0" w:color="auto"/>
            <w:left w:val="none" w:sz="0" w:space="0" w:color="auto"/>
            <w:bottom w:val="none" w:sz="0" w:space="0" w:color="auto"/>
            <w:right w:val="none" w:sz="0" w:space="0" w:color="auto"/>
          </w:divBdr>
        </w:div>
        <w:div w:id="110901843">
          <w:marLeft w:val="0"/>
          <w:marRight w:val="0"/>
          <w:marTop w:val="0"/>
          <w:marBottom w:val="0"/>
          <w:divBdr>
            <w:top w:val="none" w:sz="0" w:space="0" w:color="auto"/>
            <w:left w:val="none" w:sz="0" w:space="0" w:color="auto"/>
            <w:bottom w:val="none" w:sz="0" w:space="0" w:color="auto"/>
            <w:right w:val="none" w:sz="0" w:space="0" w:color="auto"/>
          </w:divBdr>
        </w:div>
        <w:div w:id="240336889">
          <w:marLeft w:val="0"/>
          <w:marRight w:val="0"/>
          <w:marTop w:val="0"/>
          <w:marBottom w:val="0"/>
          <w:divBdr>
            <w:top w:val="none" w:sz="0" w:space="0" w:color="auto"/>
            <w:left w:val="none" w:sz="0" w:space="0" w:color="auto"/>
            <w:bottom w:val="none" w:sz="0" w:space="0" w:color="auto"/>
            <w:right w:val="none" w:sz="0" w:space="0" w:color="auto"/>
          </w:divBdr>
        </w:div>
        <w:div w:id="1426269450">
          <w:marLeft w:val="0"/>
          <w:marRight w:val="0"/>
          <w:marTop w:val="0"/>
          <w:marBottom w:val="0"/>
          <w:divBdr>
            <w:top w:val="none" w:sz="0" w:space="0" w:color="auto"/>
            <w:left w:val="none" w:sz="0" w:space="0" w:color="auto"/>
            <w:bottom w:val="none" w:sz="0" w:space="0" w:color="auto"/>
            <w:right w:val="none" w:sz="0" w:space="0" w:color="auto"/>
          </w:divBdr>
        </w:div>
        <w:div w:id="54933365">
          <w:marLeft w:val="0"/>
          <w:marRight w:val="0"/>
          <w:marTop w:val="0"/>
          <w:marBottom w:val="0"/>
          <w:divBdr>
            <w:top w:val="none" w:sz="0" w:space="0" w:color="auto"/>
            <w:left w:val="none" w:sz="0" w:space="0" w:color="auto"/>
            <w:bottom w:val="none" w:sz="0" w:space="0" w:color="auto"/>
            <w:right w:val="none" w:sz="0" w:space="0" w:color="auto"/>
          </w:divBdr>
        </w:div>
        <w:div w:id="156726912">
          <w:marLeft w:val="0"/>
          <w:marRight w:val="0"/>
          <w:marTop w:val="0"/>
          <w:marBottom w:val="0"/>
          <w:divBdr>
            <w:top w:val="none" w:sz="0" w:space="0" w:color="auto"/>
            <w:left w:val="none" w:sz="0" w:space="0" w:color="auto"/>
            <w:bottom w:val="none" w:sz="0" w:space="0" w:color="auto"/>
            <w:right w:val="none" w:sz="0" w:space="0" w:color="auto"/>
          </w:divBdr>
        </w:div>
        <w:div w:id="1230111390">
          <w:marLeft w:val="0"/>
          <w:marRight w:val="0"/>
          <w:marTop w:val="0"/>
          <w:marBottom w:val="0"/>
          <w:divBdr>
            <w:top w:val="none" w:sz="0" w:space="0" w:color="auto"/>
            <w:left w:val="none" w:sz="0" w:space="0" w:color="auto"/>
            <w:bottom w:val="none" w:sz="0" w:space="0" w:color="auto"/>
            <w:right w:val="none" w:sz="0" w:space="0" w:color="auto"/>
          </w:divBdr>
        </w:div>
        <w:div w:id="53242453">
          <w:marLeft w:val="0"/>
          <w:marRight w:val="0"/>
          <w:marTop w:val="0"/>
          <w:marBottom w:val="0"/>
          <w:divBdr>
            <w:top w:val="none" w:sz="0" w:space="0" w:color="auto"/>
            <w:left w:val="none" w:sz="0" w:space="0" w:color="auto"/>
            <w:bottom w:val="none" w:sz="0" w:space="0" w:color="auto"/>
            <w:right w:val="none" w:sz="0" w:space="0" w:color="auto"/>
          </w:divBdr>
        </w:div>
        <w:div w:id="1975744570">
          <w:marLeft w:val="0"/>
          <w:marRight w:val="0"/>
          <w:marTop w:val="0"/>
          <w:marBottom w:val="0"/>
          <w:divBdr>
            <w:top w:val="none" w:sz="0" w:space="0" w:color="auto"/>
            <w:left w:val="none" w:sz="0" w:space="0" w:color="auto"/>
            <w:bottom w:val="none" w:sz="0" w:space="0" w:color="auto"/>
            <w:right w:val="none" w:sz="0" w:space="0" w:color="auto"/>
          </w:divBdr>
        </w:div>
        <w:div w:id="1922133784">
          <w:marLeft w:val="0"/>
          <w:marRight w:val="0"/>
          <w:marTop w:val="0"/>
          <w:marBottom w:val="0"/>
          <w:divBdr>
            <w:top w:val="none" w:sz="0" w:space="0" w:color="auto"/>
            <w:left w:val="none" w:sz="0" w:space="0" w:color="auto"/>
            <w:bottom w:val="none" w:sz="0" w:space="0" w:color="auto"/>
            <w:right w:val="none" w:sz="0" w:space="0" w:color="auto"/>
          </w:divBdr>
        </w:div>
        <w:div w:id="275334235">
          <w:marLeft w:val="0"/>
          <w:marRight w:val="0"/>
          <w:marTop w:val="0"/>
          <w:marBottom w:val="0"/>
          <w:divBdr>
            <w:top w:val="none" w:sz="0" w:space="0" w:color="auto"/>
            <w:left w:val="none" w:sz="0" w:space="0" w:color="auto"/>
            <w:bottom w:val="none" w:sz="0" w:space="0" w:color="auto"/>
            <w:right w:val="none" w:sz="0" w:space="0" w:color="auto"/>
          </w:divBdr>
        </w:div>
        <w:div w:id="1943217746">
          <w:marLeft w:val="0"/>
          <w:marRight w:val="0"/>
          <w:marTop w:val="0"/>
          <w:marBottom w:val="0"/>
          <w:divBdr>
            <w:top w:val="none" w:sz="0" w:space="0" w:color="auto"/>
            <w:left w:val="none" w:sz="0" w:space="0" w:color="auto"/>
            <w:bottom w:val="none" w:sz="0" w:space="0" w:color="auto"/>
            <w:right w:val="none" w:sz="0" w:space="0" w:color="auto"/>
          </w:divBdr>
        </w:div>
        <w:div w:id="745735501">
          <w:marLeft w:val="0"/>
          <w:marRight w:val="0"/>
          <w:marTop w:val="0"/>
          <w:marBottom w:val="0"/>
          <w:divBdr>
            <w:top w:val="none" w:sz="0" w:space="0" w:color="auto"/>
            <w:left w:val="none" w:sz="0" w:space="0" w:color="auto"/>
            <w:bottom w:val="none" w:sz="0" w:space="0" w:color="auto"/>
            <w:right w:val="none" w:sz="0" w:space="0" w:color="auto"/>
          </w:divBdr>
        </w:div>
        <w:div w:id="1542743024">
          <w:marLeft w:val="0"/>
          <w:marRight w:val="0"/>
          <w:marTop w:val="0"/>
          <w:marBottom w:val="0"/>
          <w:divBdr>
            <w:top w:val="none" w:sz="0" w:space="0" w:color="auto"/>
            <w:left w:val="none" w:sz="0" w:space="0" w:color="auto"/>
            <w:bottom w:val="none" w:sz="0" w:space="0" w:color="auto"/>
            <w:right w:val="none" w:sz="0" w:space="0" w:color="auto"/>
          </w:divBdr>
        </w:div>
        <w:div w:id="187105358">
          <w:marLeft w:val="0"/>
          <w:marRight w:val="0"/>
          <w:marTop w:val="0"/>
          <w:marBottom w:val="0"/>
          <w:divBdr>
            <w:top w:val="none" w:sz="0" w:space="0" w:color="auto"/>
            <w:left w:val="none" w:sz="0" w:space="0" w:color="auto"/>
            <w:bottom w:val="none" w:sz="0" w:space="0" w:color="auto"/>
            <w:right w:val="none" w:sz="0" w:space="0" w:color="auto"/>
          </w:divBdr>
        </w:div>
        <w:div w:id="1259215856">
          <w:marLeft w:val="0"/>
          <w:marRight w:val="0"/>
          <w:marTop w:val="0"/>
          <w:marBottom w:val="0"/>
          <w:divBdr>
            <w:top w:val="none" w:sz="0" w:space="0" w:color="auto"/>
            <w:left w:val="none" w:sz="0" w:space="0" w:color="auto"/>
            <w:bottom w:val="none" w:sz="0" w:space="0" w:color="auto"/>
            <w:right w:val="none" w:sz="0" w:space="0" w:color="auto"/>
          </w:divBdr>
        </w:div>
        <w:div w:id="1622876035">
          <w:marLeft w:val="0"/>
          <w:marRight w:val="0"/>
          <w:marTop w:val="0"/>
          <w:marBottom w:val="0"/>
          <w:divBdr>
            <w:top w:val="none" w:sz="0" w:space="0" w:color="auto"/>
            <w:left w:val="none" w:sz="0" w:space="0" w:color="auto"/>
            <w:bottom w:val="none" w:sz="0" w:space="0" w:color="auto"/>
            <w:right w:val="none" w:sz="0" w:space="0" w:color="auto"/>
          </w:divBdr>
        </w:div>
        <w:div w:id="2056998926">
          <w:marLeft w:val="0"/>
          <w:marRight w:val="0"/>
          <w:marTop w:val="0"/>
          <w:marBottom w:val="0"/>
          <w:divBdr>
            <w:top w:val="none" w:sz="0" w:space="0" w:color="auto"/>
            <w:left w:val="none" w:sz="0" w:space="0" w:color="auto"/>
            <w:bottom w:val="none" w:sz="0" w:space="0" w:color="auto"/>
            <w:right w:val="none" w:sz="0" w:space="0" w:color="auto"/>
          </w:divBdr>
        </w:div>
        <w:div w:id="1522738337">
          <w:marLeft w:val="0"/>
          <w:marRight w:val="0"/>
          <w:marTop w:val="0"/>
          <w:marBottom w:val="0"/>
          <w:divBdr>
            <w:top w:val="none" w:sz="0" w:space="0" w:color="auto"/>
            <w:left w:val="none" w:sz="0" w:space="0" w:color="auto"/>
            <w:bottom w:val="none" w:sz="0" w:space="0" w:color="auto"/>
            <w:right w:val="none" w:sz="0" w:space="0" w:color="auto"/>
          </w:divBdr>
        </w:div>
        <w:div w:id="1183207186">
          <w:marLeft w:val="0"/>
          <w:marRight w:val="0"/>
          <w:marTop w:val="0"/>
          <w:marBottom w:val="0"/>
          <w:divBdr>
            <w:top w:val="none" w:sz="0" w:space="0" w:color="auto"/>
            <w:left w:val="none" w:sz="0" w:space="0" w:color="auto"/>
            <w:bottom w:val="none" w:sz="0" w:space="0" w:color="auto"/>
            <w:right w:val="none" w:sz="0" w:space="0" w:color="auto"/>
          </w:divBdr>
        </w:div>
        <w:div w:id="164446183">
          <w:marLeft w:val="0"/>
          <w:marRight w:val="0"/>
          <w:marTop w:val="0"/>
          <w:marBottom w:val="0"/>
          <w:divBdr>
            <w:top w:val="none" w:sz="0" w:space="0" w:color="auto"/>
            <w:left w:val="none" w:sz="0" w:space="0" w:color="auto"/>
            <w:bottom w:val="none" w:sz="0" w:space="0" w:color="auto"/>
            <w:right w:val="none" w:sz="0" w:space="0" w:color="auto"/>
          </w:divBdr>
        </w:div>
        <w:div w:id="433326884">
          <w:marLeft w:val="0"/>
          <w:marRight w:val="0"/>
          <w:marTop w:val="0"/>
          <w:marBottom w:val="0"/>
          <w:divBdr>
            <w:top w:val="none" w:sz="0" w:space="0" w:color="auto"/>
            <w:left w:val="none" w:sz="0" w:space="0" w:color="auto"/>
            <w:bottom w:val="none" w:sz="0" w:space="0" w:color="auto"/>
            <w:right w:val="none" w:sz="0" w:space="0" w:color="auto"/>
          </w:divBdr>
        </w:div>
        <w:div w:id="1627740857">
          <w:marLeft w:val="0"/>
          <w:marRight w:val="0"/>
          <w:marTop w:val="0"/>
          <w:marBottom w:val="0"/>
          <w:divBdr>
            <w:top w:val="none" w:sz="0" w:space="0" w:color="auto"/>
            <w:left w:val="none" w:sz="0" w:space="0" w:color="auto"/>
            <w:bottom w:val="none" w:sz="0" w:space="0" w:color="auto"/>
            <w:right w:val="none" w:sz="0" w:space="0" w:color="auto"/>
          </w:divBdr>
        </w:div>
        <w:div w:id="154491084">
          <w:marLeft w:val="0"/>
          <w:marRight w:val="0"/>
          <w:marTop w:val="0"/>
          <w:marBottom w:val="0"/>
          <w:divBdr>
            <w:top w:val="none" w:sz="0" w:space="0" w:color="auto"/>
            <w:left w:val="none" w:sz="0" w:space="0" w:color="auto"/>
            <w:bottom w:val="none" w:sz="0" w:space="0" w:color="auto"/>
            <w:right w:val="none" w:sz="0" w:space="0" w:color="auto"/>
          </w:divBdr>
        </w:div>
        <w:div w:id="880366695">
          <w:marLeft w:val="0"/>
          <w:marRight w:val="0"/>
          <w:marTop w:val="0"/>
          <w:marBottom w:val="0"/>
          <w:divBdr>
            <w:top w:val="none" w:sz="0" w:space="0" w:color="auto"/>
            <w:left w:val="none" w:sz="0" w:space="0" w:color="auto"/>
            <w:bottom w:val="none" w:sz="0" w:space="0" w:color="auto"/>
            <w:right w:val="none" w:sz="0" w:space="0" w:color="auto"/>
          </w:divBdr>
        </w:div>
        <w:div w:id="499466688">
          <w:marLeft w:val="0"/>
          <w:marRight w:val="0"/>
          <w:marTop w:val="0"/>
          <w:marBottom w:val="0"/>
          <w:divBdr>
            <w:top w:val="none" w:sz="0" w:space="0" w:color="auto"/>
            <w:left w:val="none" w:sz="0" w:space="0" w:color="auto"/>
            <w:bottom w:val="none" w:sz="0" w:space="0" w:color="auto"/>
            <w:right w:val="none" w:sz="0" w:space="0" w:color="auto"/>
          </w:divBdr>
        </w:div>
        <w:div w:id="1823159039">
          <w:marLeft w:val="0"/>
          <w:marRight w:val="0"/>
          <w:marTop w:val="0"/>
          <w:marBottom w:val="0"/>
          <w:divBdr>
            <w:top w:val="none" w:sz="0" w:space="0" w:color="auto"/>
            <w:left w:val="none" w:sz="0" w:space="0" w:color="auto"/>
            <w:bottom w:val="none" w:sz="0" w:space="0" w:color="auto"/>
            <w:right w:val="none" w:sz="0" w:space="0" w:color="auto"/>
          </w:divBdr>
        </w:div>
        <w:div w:id="1841315026">
          <w:marLeft w:val="0"/>
          <w:marRight w:val="0"/>
          <w:marTop w:val="0"/>
          <w:marBottom w:val="0"/>
          <w:divBdr>
            <w:top w:val="none" w:sz="0" w:space="0" w:color="auto"/>
            <w:left w:val="none" w:sz="0" w:space="0" w:color="auto"/>
            <w:bottom w:val="none" w:sz="0" w:space="0" w:color="auto"/>
            <w:right w:val="none" w:sz="0" w:space="0" w:color="auto"/>
          </w:divBdr>
        </w:div>
        <w:div w:id="1566604695">
          <w:marLeft w:val="0"/>
          <w:marRight w:val="0"/>
          <w:marTop w:val="0"/>
          <w:marBottom w:val="0"/>
          <w:divBdr>
            <w:top w:val="none" w:sz="0" w:space="0" w:color="auto"/>
            <w:left w:val="none" w:sz="0" w:space="0" w:color="auto"/>
            <w:bottom w:val="none" w:sz="0" w:space="0" w:color="auto"/>
            <w:right w:val="none" w:sz="0" w:space="0" w:color="auto"/>
          </w:divBdr>
        </w:div>
        <w:div w:id="1152715458">
          <w:marLeft w:val="0"/>
          <w:marRight w:val="0"/>
          <w:marTop w:val="0"/>
          <w:marBottom w:val="0"/>
          <w:divBdr>
            <w:top w:val="none" w:sz="0" w:space="0" w:color="auto"/>
            <w:left w:val="none" w:sz="0" w:space="0" w:color="auto"/>
            <w:bottom w:val="none" w:sz="0" w:space="0" w:color="auto"/>
            <w:right w:val="none" w:sz="0" w:space="0" w:color="auto"/>
          </w:divBdr>
        </w:div>
        <w:div w:id="869345583">
          <w:marLeft w:val="0"/>
          <w:marRight w:val="0"/>
          <w:marTop w:val="0"/>
          <w:marBottom w:val="0"/>
          <w:divBdr>
            <w:top w:val="none" w:sz="0" w:space="0" w:color="auto"/>
            <w:left w:val="none" w:sz="0" w:space="0" w:color="auto"/>
            <w:bottom w:val="none" w:sz="0" w:space="0" w:color="auto"/>
            <w:right w:val="none" w:sz="0" w:space="0" w:color="auto"/>
          </w:divBdr>
        </w:div>
        <w:div w:id="61028575">
          <w:marLeft w:val="0"/>
          <w:marRight w:val="0"/>
          <w:marTop w:val="0"/>
          <w:marBottom w:val="0"/>
          <w:divBdr>
            <w:top w:val="none" w:sz="0" w:space="0" w:color="auto"/>
            <w:left w:val="none" w:sz="0" w:space="0" w:color="auto"/>
            <w:bottom w:val="none" w:sz="0" w:space="0" w:color="auto"/>
            <w:right w:val="none" w:sz="0" w:space="0" w:color="auto"/>
          </w:divBdr>
        </w:div>
        <w:div w:id="1783261734">
          <w:marLeft w:val="0"/>
          <w:marRight w:val="0"/>
          <w:marTop w:val="0"/>
          <w:marBottom w:val="0"/>
          <w:divBdr>
            <w:top w:val="none" w:sz="0" w:space="0" w:color="auto"/>
            <w:left w:val="none" w:sz="0" w:space="0" w:color="auto"/>
            <w:bottom w:val="none" w:sz="0" w:space="0" w:color="auto"/>
            <w:right w:val="none" w:sz="0" w:space="0" w:color="auto"/>
          </w:divBdr>
        </w:div>
        <w:div w:id="1762679154">
          <w:marLeft w:val="0"/>
          <w:marRight w:val="0"/>
          <w:marTop w:val="0"/>
          <w:marBottom w:val="0"/>
          <w:divBdr>
            <w:top w:val="none" w:sz="0" w:space="0" w:color="auto"/>
            <w:left w:val="none" w:sz="0" w:space="0" w:color="auto"/>
            <w:bottom w:val="none" w:sz="0" w:space="0" w:color="auto"/>
            <w:right w:val="none" w:sz="0" w:space="0" w:color="auto"/>
          </w:divBdr>
        </w:div>
        <w:div w:id="229771603">
          <w:marLeft w:val="0"/>
          <w:marRight w:val="0"/>
          <w:marTop w:val="0"/>
          <w:marBottom w:val="0"/>
          <w:divBdr>
            <w:top w:val="none" w:sz="0" w:space="0" w:color="auto"/>
            <w:left w:val="none" w:sz="0" w:space="0" w:color="auto"/>
            <w:bottom w:val="none" w:sz="0" w:space="0" w:color="auto"/>
            <w:right w:val="none" w:sz="0" w:space="0" w:color="auto"/>
          </w:divBdr>
        </w:div>
        <w:div w:id="1299456520">
          <w:marLeft w:val="0"/>
          <w:marRight w:val="0"/>
          <w:marTop w:val="0"/>
          <w:marBottom w:val="0"/>
          <w:divBdr>
            <w:top w:val="none" w:sz="0" w:space="0" w:color="auto"/>
            <w:left w:val="none" w:sz="0" w:space="0" w:color="auto"/>
            <w:bottom w:val="none" w:sz="0" w:space="0" w:color="auto"/>
            <w:right w:val="none" w:sz="0" w:space="0" w:color="auto"/>
          </w:divBdr>
        </w:div>
        <w:div w:id="584195387">
          <w:marLeft w:val="0"/>
          <w:marRight w:val="0"/>
          <w:marTop w:val="0"/>
          <w:marBottom w:val="0"/>
          <w:divBdr>
            <w:top w:val="none" w:sz="0" w:space="0" w:color="auto"/>
            <w:left w:val="none" w:sz="0" w:space="0" w:color="auto"/>
            <w:bottom w:val="none" w:sz="0" w:space="0" w:color="auto"/>
            <w:right w:val="none" w:sz="0" w:space="0" w:color="auto"/>
          </w:divBdr>
        </w:div>
        <w:div w:id="2082604943">
          <w:marLeft w:val="0"/>
          <w:marRight w:val="0"/>
          <w:marTop w:val="0"/>
          <w:marBottom w:val="0"/>
          <w:divBdr>
            <w:top w:val="none" w:sz="0" w:space="0" w:color="auto"/>
            <w:left w:val="none" w:sz="0" w:space="0" w:color="auto"/>
            <w:bottom w:val="none" w:sz="0" w:space="0" w:color="auto"/>
            <w:right w:val="none" w:sz="0" w:space="0" w:color="auto"/>
          </w:divBdr>
        </w:div>
        <w:div w:id="2145927894">
          <w:marLeft w:val="0"/>
          <w:marRight w:val="0"/>
          <w:marTop w:val="0"/>
          <w:marBottom w:val="0"/>
          <w:divBdr>
            <w:top w:val="none" w:sz="0" w:space="0" w:color="auto"/>
            <w:left w:val="none" w:sz="0" w:space="0" w:color="auto"/>
            <w:bottom w:val="none" w:sz="0" w:space="0" w:color="auto"/>
            <w:right w:val="none" w:sz="0" w:space="0" w:color="auto"/>
          </w:divBdr>
        </w:div>
        <w:div w:id="960115432">
          <w:marLeft w:val="0"/>
          <w:marRight w:val="0"/>
          <w:marTop w:val="0"/>
          <w:marBottom w:val="0"/>
          <w:divBdr>
            <w:top w:val="none" w:sz="0" w:space="0" w:color="auto"/>
            <w:left w:val="none" w:sz="0" w:space="0" w:color="auto"/>
            <w:bottom w:val="none" w:sz="0" w:space="0" w:color="auto"/>
            <w:right w:val="none" w:sz="0" w:space="0" w:color="auto"/>
          </w:divBdr>
        </w:div>
        <w:div w:id="1918591017">
          <w:marLeft w:val="0"/>
          <w:marRight w:val="0"/>
          <w:marTop w:val="0"/>
          <w:marBottom w:val="0"/>
          <w:divBdr>
            <w:top w:val="none" w:sz="0" w:space="0" w:color="auto"/>
            <w:left w:val="none" w:sz="0" w:space="0" w:color="auto"/>
            <w:bottom w:val="none" w:sz="0" w:space="0" w:color="auto"/>
            <w:right w:val="none" w:sz="0" w:space="0" w:color="auto"/>
          </w:divBdr>
        </w:div>
        <w:div w:id="629626774">
          <w:marLeft w:val="0"/>
          <w:marRight w:val="0"/>
          <w:marTop w:val="0"/>
          <w:marBottom w:val="0"/>
          <w:divBdr>
            <w:top w:val="none" w:sz="0" w:space="0" w:color="auto"/>
            <w:left w:val="none" w:sz="0" w:space="0" w:color="auto"/>
            <w:bottom w:val="none" w:sz="0" w:space="0" w:color="auto"/>
            <w:right w:val="none" w:sz="0" w:space="0" w:color="auto"/>
          </w:divBdr>
        </w:div>
        <w:div w:id="765227071">
          <w:marLeft w:val="0"/>
          <w:marRight w:val="0"/>
          <w:marTop w:val="0"/>
          <w:marBottom w:val="0"/>
          <w:divBdr>
            <w:top w:val="none" w:sz="0" w:space="0" w:color="auto"/>
            <w:left w:val="none" w:sz="0" w:space="0" w:color="auto"/>
            <w:bottom w:val="none" w:sz="0" w:space="0" w:color="auto"/>
            <w:right w:val="none" w:sz="0" w:space="0" w:color="auto"/>
          </w:divBdr>
        </w:div>
        <w:div w:id="1550611990">
          <w:marLeft w:val="0"/>
          <w:marRight w:val="0"/>
          <w:marTop w:val="0"/>
          <w:marBottom w:val="0"/>
          <w:divBdr>
            <w:top w:val="none" w:sz="0" w:space="0" w:color="auto"/>
            <w:left w:val="none" w:sz="0" w:space="0" w:color="auto"/>
            <w:bottom w:val="none" w:sz="0" w:space="0" w:color="auto"/>
            <w:right w:val="none" w:sz="0" w:space="0" w:color="auto"/>
          </w:divBdr>
        </w:div>
        <w:div w:id="1393650926">
          <w:marLeft w:val="0"/>
          <w:marRight w:val="0"/>
          <w:marTop w:val="0"/>
          <w:marBottom w:val="0"/>
          <w:divBdr>
            <w:top w:val="none" w:sz="0" w:space="0" w:color="auto"/>
            <w:left w:val="none" w:sz="0" w:space="0" w:color="auto"/>
            <w:bottom w:val="none" w:sz="0" w:space="0" w:color="auto"/>
            <w:right w:val="none" w:sz="0" w:space="0" w:color="auto"/>
          </w:divBdr>
        </w:div>
        <w:div w:id="47188348">
          <w:marLeft w:val="0"/>
          <w:marRight w:val="0"/>
          <w:marTop w:val="0"/>
          <w:marBottom w:val="0"/>
          <w:divBdr>
            <w:top w:val="none" w:sz="0" w:space="0" w:color="auto"/>
            <w:left w:val="none" w:sz="0" w:space="0" w:color="auto"/>
            <w:bottom w:val="none" w:sz="0" w:space="0" w:color="auto"/>
            <w:right w:val="none" w:sz="0" w:space="0" w:color="auto"/>
          </w:divBdr>
        </w:div>
        <w:div w:id="1374381121">
          <w:marLeft w:val="0"/>
          <w:marRight w:val="0"/>
          <w:marTop w:val="0"/>
          <w:marBottom w:val="0"/>
          <w:divBdr>
            <w:top w:val="none" w:sz="0" w:space="0" w:color="auto"/>
            <w:left w:val="none" w:sz="0" w:space="0" w:color="auto"/>
            <w:bottom w:val="none" w:sz="0" w:space="0" w:color="auto"/>
            <w:right w:val="none" w:sz="0" w:space="0" w:color="auto"/>
          </w:divBdr>
        </w:div>
        <w:div w:id="1061055086">
          <w:marLeft w:val="0"/>
          <w:marRight w:val="0"/>
          <w:marTop w:val="0"/>
          <w:marBottom w:val="0"/>
          <w:divBdr>
            <w:top w:val="none" w:sz="0" w:space="0" w:color="auto"/>
            <w:left w:val="none" w:sz="0" w:space="0" w:color="auto"/>
            <w:bottom w:val="none" w:sz="0" w:space="0" w:color="auto"/>
            <w:right w:val="none" w:sz="0" w:space="0" w:color="auto"/>
          </w:divBdr>
        </w:div>
        <w:div w:id="906038957">
          <w:marLeft w:val="0"/>
          <w:marRight w:val="0"/>
          <w:marTop w:val="0"/>
          <w:marBottom w:val="0"/>
          <w:divBdr>
            <w:top w:val="none" w:sz="0" w:space="0" w:color="auto"/>
            <w:left w:val="none" w:sz="0" w:space="0" w:color="auto"/>
            <w:bottom w:val="none" w:sz="0" w:space="0" w:color="auto"/>
            <w:right w:val="none" w:sz="0" w:space="0" w:color="auto"/>
          </w:divBdr>
        </w:div>
        <w:div w:id="115029437">
          <w:marLeft w:val="0"/>
          <w:marRight w:val="0"/>
          <w:marTop w:val="0"/>
          <w:marBottom w:val="0"/>
          <w:divBdr>
            <w:top w:val="none" w:sz="0" w:space="0" w:color="auto"/>
            <w:left w:val="none" w:sz="0" w:space="0" w:color="auto"/>
            <w:bottom w:val="none" w:sz="0" w:space="0" w:color="auto"/>
            <w:right w:val="none" w:sz="0" w:space="0" w:color="auto"/>
          </w:divBdr>
        </w:div>
        <w:div w:id="808521304">
          <w:marLeft w:val="0"/>
          <w:marRight w:val="0"/>
          <w:marTop w:val="0"/>
          <w:marBottom w:val="0"/>
          <w:divBdr>
            <w:top w:val="none" w:sz="0" w:space="0" w:color="auto"/>
            <w:left w:val="none" w:sz="0" w:space="0" w:color="auto"/>
            <w:bottom w:val="none" w:sz="0" w:space="0" w:color="auto"/>
            <w:right w:val="none" w:sz="0" w:space="0" w:color="auto"/>
          </w:divBdr>
        </w:div>
        <w:div w:id="1147551780">
          <w:marLeft w:val="0"/>
          <w:marRight w:val="0"/>
          <w:marTop w:val="0"/>
          <w:marBottom w:val="0"/>
          <w:divBdr>
            <w:top w:val="none" w:sz="0" w:space="0" w:color="auto"/>
            <w:left w:val="none" w:sz="0" w:space="0" w:color="auto"/>
            <w:bottom w:val="none" w:sz="0" w:space="0" w:color="auto"/>
            <w:right w:val="none" w:sz="0" w:space="0" w:color="auto"/>
          </w:divBdr>
        </w:div>
        <w:div w:id="869563584">
          <w:marLeft w:val="0"/>
          <w:marRight w:val="0"/>
          <w:marTop w:val="0"/>
          <w:marBottom w:val="0"/>
          <w:divBdr>
            <w:top w:val="none" w:sz="0" w:space="0" w:color="auto"/>
            <w:left w:val="none" w:sz="0" w:space="0" w:color="auto"/>
            <w:bottom w:val="none" w:sz="0" w:space="0" w:color="auto"/>
            <w:right w:val="none" w:sz="0" w:space="0" w:color="auto"/>
          </w:divBdr>
        </w:div>
        <w:div w:id="1855265581">
          <w:marLeft w:val="0"/>
          <w:marRight w:val="0"/>
          <w:marTop w:val="0"/>
          <w:marBottom w:val="0"/>
          <w:divBdr>
            <w:top w:val="none" w:sz="0" w:space="0" w:color="auto"/>
            <w:left w:val="none" w:sz="0" w:space="0" w:color="auto"/>
            <w:bottom w:val="none" w:sz="0" w:space="0" w:color="auto"/>
            <w:right w:val="none" w:sz="0" w:space="0" w:color="auto"/>
          </w:divBdr>
        </w:div>
        <w:div w:id="761410850">
          <w:marLeft w:val="0"/>
          <w:marRight w:val="0"/>
          <w:marTop w:val="0"/>
          <w:marBottom w:val="0"/>
          <w:divBdr>
            <w:top w:val="none" w:sz="0" w:space="0" w:color="auto"/>
            <w:left w:val="none" w:sz="0" w:space="0" w:color="auto"/>
            <w:bottom w:val="none" w:sz="0" w:space="0" w:color="auto"/>
            <w:right w:val="none" w:sz="0" w:space="0" w:color="auto"/>
          </w:divBdr>
        </w:div>
        <w:div w:id="1603030165">
          <w:marLeft w:val="0"/>
          <w:marRight w:val="0"/>
          <w:marTop w:val="0"/>
          <w:marBottom w:val="0"/>
          <w:divBdr>
            <w:top w:val="none" w:sz="0" w:space="0" w:color="auto"/>
            <w:left w:val="none" w:sz="0" w:space="0" w:color="auto"/>
            <w:bottom w:val="none" w:sz="0" w:space="0" w:color="auto"/>
            <w:right w:val="none" w:sz="0" w:space="0" w:color="auto"/>
          </w:divBdr>
        </w:div>
        <w:div w:id="269356990">
          <w:marLeft w:val="0"/>
          <w:marRight w:val="0"/>
          <w:marTop w:val="0"/>
          <w:marBottom w:val="0"/>
          <w:divBdr>
            <w:top w:val="none" w:sz="0" w:space="0" w:color="auto"/>
            <w:left w:val="none" w:sz="0" w:space="0" w:color="auto"/>
            <w:bottom w:val="none" w:sz="0" w:space="0" w:color="auto"/>
            <w:right w:val="none" w:sz="0" w:space="0" w:color="auto"/>
          </w:divBdr>
        </w:div>
        <w:div w:id="1975600374">
          <w:marLeft w:val="0"/>
          <w:marRight w:val="0"/>
          <w:marTop w:val="0"/>
          <w:marBottom w:val="0"/>
          <w:divBdr>
            <w:top w:val="none" w:sz="0" w:space="0" w:color="auto"/>
            <w:left w:val="none" w:sz="0" w:space="0" w:color="auto"/>
            <w:bottom w:val="none" w:sz="0" w:space="0" w:color="auto"/>
            <w:right w:val="none" w:sz="0" w:space="0" w:color="auto"/>
          </w:divBdr>
        </w:div>
        <w:div w:id="867986378">
          <w:marLeft w:val="0"/>
          <w:marRight w:val="0"/>
          <w:marTop w:val="0"/>
          <w:marBottom w:val="0"/>
          <w:divBdr>
            <w:top w:val="none" w:sz="0" w:space="0" w:color="auto"/>
            <w:left w:val="none" w:sz="0" w:space="0" w:color="auto"/>
            <w:bottom w:val="none" w:sz="0" w:space="0" w:color="auto"/>
            <w:right w:val="none" w:sz="0" w:space="0" w:color="auto"/>
          </w:divBdr>
        </w:div>
        <w:div w:id="1385300366">
          <w:marLeft w:val="0"/>
          <w:marRight w:val="0"/>
          <w:marTop w:val="0"/>
          <w:marBottom w:val="0"/>
          <w:divBdr>
            <w:top w:val="none" w:sz="0" w:space="0" w:color="auto"/>
            <w:left w:val="none" w:sz="0" w:space="0" w:color="auto"/>
            <w:bottom w:val="none" w:sz="0" w:space="0" w:color="auto"/>
            <w:right w:val="none" w:sz="0" w:space="0" w:color="auto"/>
          </w:divBdr>
        </w:div>
        <w:div w:id="447743945">
          <w:marLeft w:val="0"/>
          <w:marRight w:val="0"/>
          <w:marTop w:val="0"/>
          <w:marBottom w:val="0"/>
          <w:divBdr>
            <w:top w:val="none" w:sz="0" w:space="0" w:color="auto"/>
            <w:left w:val="none" w:sz="0" w:space="0" w:color="auto"/>
            <w:bottom w:val="none" w:sz="0" w:space="0" w:color="auto"/>
            <w:right w:val="none" w:sz="0" w:space="0" w:color="auto"/>
          </w:divBdr>
        </w:div>
        <w:div w:id="818964026">
          <w:marLeft w:val="0"/>
          <w:marRight w:val="0"/>
          <w:marTop w:val="0"/>
          <w:marBottom w:val="0"/>
          <w:divBdr>
            <w:top w:val="none" w:sz="0" w:space="0" w:color="auto"/>
            <w:left w:val="none" w:sz="0" w:space="0" w:color="auto"/>
            <w:bottom w:val="none" w:sz="0" w:space="0" w:color="auto"/>
            <w:right w:val="none" w:sz="0" w:space="0" w:color="auto"/>
          </w:divBdr>
        </w:div>
        <w:div w:id="1782145787">
          <w:marLeft w:val="0"/>
          <w:marRight w:val="0"/>
          <w:marTop w:val="0"/>
          <w:marBottom w:val="0"/>
          <w:divBdr>
            <w:top w:val="none" w:sz="0" w:space="0" w:color="auto"/>
            <w:left w:val="none" w:sz="0" w:space="0" w:color="auto"/>
            <w:bottom w:val="none" w:sz="0" w:space="0" w:color="auto"/>
            <w:right w:val="none" w:sz="0" w:space="0" w:color="auto"/>
          </w:divBdr>
        </w:div>
        <w:div w:id="1754816670">
          <w:marLeft w:val="0"/>
          <w:marRight w:val="0"/>
          <w:marTop w:val="0"/>
          <w:marBottom w:val="0"/>
          <w:divBdr>
            <w:top w:val="none" w:sz="0" w:space="0" w:color="auto"/>
            <w:left w:val="none" w:sz="0" w:space="0" w:color="auto"/>
            <w:bottom w:val="none" w:sz="0" w:space="0" w:color="auto"/>
            <w:right w:val="none" w:sz="0" w:space="0" w:color="auto"/>
          </w:divBdr>
        </w:div>
        <w:div w:id="884871544">
          <w:marLeft w:val="0"/>
          <w:marRight w:val="0"/>
          <w:marTop w:val="0"/>
          <w:marBottom w:val="0"/>
          <w:divBdr>
            <w:top w:val="none" w:sz="0" w:space="0" w:color="auto"/>
            <w:left w:val="none" w:sz="0" w:space="0" w:color="auto"/>
            <w:bottom w:val="none" w:sz="0" w:space="0" w:color="auto"/>
            <w:right w:val="none" w:sz="0" w:space="0" w:color="auto"/>
          </w:divBdr>
        </w:div>
        <w:div w:id="660691797">
          <w:marLeft w:val="0"/>
          <w:marRight w:val="0"/>
          <w:marTop w:val="0"/>
          <w:marBottom w:val="0"/>
          <w:divBdr>
            <w:top w:val="none" w:sz="0" w:space="0" w:color="auto"/>
            <w:left w:val="none" w:sz="0" w:space="0" w:color="auto"/>
            <w:bottom w:val="none" w:sz="0" w:space="0" w:color="auto"/>
            <w:right w:val="none" w:sz="0" w:space="0" w:color="auto"/>
          </w:divBdr>
        </w:div>
        <w:div w:id="2127844073">
          <w:marLeft w:val="0"/>
          <w:marRight w:val="0"/>
          <w:marTop w:val="0"/>
          <w:marBottom w:val="0"/>
          <w:divBdr>
            <w:top w:val="none" w:sz="0" w:space="0" w:color="auto"/>
            <w:left w:val="none" w:sz="0" w:space="0" w:color="auto"/>
            <w:bottom w:val="none" w:sz="0" w:space="0" w:color="auto"/>
            <w:right w:val="none" w:sz="0" w:space="0" w:color="auto"/>
          </w:divBdr>
        </w:div>
        <w:div w:id="1308703101">
          <w:marLeft w:val="0"/>
          <w:marRight w:val="0"/>
          <w:marTop w:val="0"/>
          <w:marBottom w:val="0"/>
          <w:divBdr>
            <w:top w:val="none" w:sz="0" w:space="0" w:color="auto"/>
            <w:left w:val="none" w:sz="0" w:space="0" w:color="auto"/>
            <w:bottom w:val="none" w:sz="0" w:space="0" w:color="auto"/>
            <w:right w:val="none" w:sz="0" w:space="0" w:color="auto"/>
          </w:divBdr>
        </w:div>
        <w:div w:id="150953913">
          <w:marLeft w:val="0"/>
          <w:marRight w:val="0"/>
          <w:marTop w:val="0"/>
          <w:marBottom w:val="0"/>
          <w:divBdr>
            <w:top w:val="none" w:sz="0" w:space="0" w:color="auto"/>
            <w:left w:val="none" w:sz="0" w:space="0" w:color="auto"/>
            <w:bottom w:val="none" w:sz="0" w:space="0" w:color="auto"/>
            <w:right w:val="none" w:sz="0" w:space="0" w:color="auto"/>
          </w:divBdr>
        </w:div>
        <w:div w:id="1627809234">
          <w:marLeft w:val="0"/>
          <w:marRight w:val="0"/>
          <w:marTop w:val="0"/>
          <w:marBottom w:val="0"/>
          <w:divBdr>
            <w:top w:val="none" w:sz="0" w:space="0" w:color="auto"/>
            <w:left w:val="none" w:sz="0" w:space="0" w:color="auto"/>
            <w:bottom w:val="none" w:sz="0" w:space="0" w:color="auto"/>
            <w:right w:val="none" w:sz="0" w:space="0" w:color="auto"/>
          </w:divBdr>
        </w:div>
        <w:div w:id="1045787356">
          <w:marLeft w:val="0"/>
          <w:marRight w:val="0"/>
          <w:marTop w:val="0"/>
          <w:marBottom w:val="0"/>
          <w:divBdr>
            <w:top w:val="none" w:sz="0" w:space="0" w:color="auto"/>
            <w:left w:val="none" w:sz="0" w:space="0" w:color="auto"/>
            <w:bottom w:val="none" w:sz="0" w:space="0" w:color="auto"/>
            <w:right w:val="none" w:sz="0" w:space="0" w:color="auto"/>
          </w:divBdr>
        </w:div>
        <w:div w:id="2097969834">
          <w:marLeft w:val="0"/>
          <w:marRight w:val="0"/>
          <w:marTop w:val="0"/>
          <w:marBottom w:val="0"/>
          <w:divBdr>
            <w:top w:val="none" w:sz="0" w:space="0" w:color="auto"/>
            <w:left w:val="none" w:sz="0" w:space="0" w:color="auto"/>
            <w:bottom w:val="none" w:sz="0" w:space="0" w:color="auto"/>
            <w:right w:val="none" w:sz="0" w:space="0" w:color="auto"/>
          </w:divBdr>
        </w:div>
        <w:div w:id="1993874580">
          <w:marLeft w:val="0"/>
          <w:marRight w:val="0"/>
          <w:marTop w:val="0"/>
          <w:marBottom w:val="0"/>
          <w:divBdr>
            <w:top w:val="none" w:sz="0" w:space="0" w:color="auto"/>
            <w:left w:val="none" w:sz="0" w:space="0" w:color="auto"/>
            <w:bottom w:val="none" w:sz="0" w:space="0" w:color="auto"/>
            <w:right w:val="none" w:sz="0" w:space="0" w:color="auto"/>
          </w:divBdr>
        </w:div>
        <w:div w:id="1828127947">
          <w:marLeft w:val="0"/>
          <w:marRight w:val="0"/>
          <w:marTop w:val="0"/>
          <w:marBottom w:val="0"/>
          <w:divBdr>
            <w:top w:val="none" w:sz="0" w:space="0" w:color="auto"/>
            <w:left w:val="none" w:sz="0" w:space="0" w:color="auto"/>
            <w:bottom w:val="none" w:sz="0" w:space="0" w:color="auto"/>
            <w:right w:val="none" w:sz="0" w:space="0" w:color="auto"/>
          </w:divBdr>
        </w:div>
        <w:div w:id="1721173517">
          <w:marLeft w:val="0"/>
          <w:marRight w:val="0"/>
          <w:marTop w:val="0"/>
          <w:marBottom w:val="0"/>
          <w:divBdr>
            <w:top w:val="none" w:sz="0" w:space="0" w:color="auto"/>
            <w:left w:val="none" w:sz="0" w:space="0" w:color="auto"/>
            <w:bottom w:val="none" w:sz="0" w:space="0" w:color="auto"/>
            <w:right w:val="none" w:sz="0" w:space="0" w:color="auto"/>
          </w:divBdr>
        </w:div>
        <w:div w:id="668604161">
          <w:marLeft w:val="0"/>
          <w:marRight w:val="0"/>
          <w:marTop w:val="0"/>
          <w:marBottom w:val="0"/>
          <w:divBdr>
            <w:top w:val="none" w:sz="0" w:space="0" w:color="auto"/>
            <w:left w:val="none" w:sz="0" w:space="0" w:color="auto"/>
            <w:bottom w:val="none" w:sz="0" w:space="0" w:color="auto"/>
            <w:right w:val="none" w:sz="0" w:space="0" w:color="auto"/>
          </w:divBdr>
        </w:div>
        <w:div w:id="2135176420">
          <w:marLeft w:val="0"/>
          <w:marRight w:val="0"/>
          <w:marTop w:val="0"/>
          <w:marBottom w:val="0"/>
          <w:divBdr>
            <w:top w:val="none" w:sz="0" w:space="0" w:color="auto"/>
            <w:left w:val="none" w:sz="0" w:space="0" w:color="auto"/>
            <w:bottom w:val="none" w:sz="0" w:space="0" w:color="auto"/>
            <w:right w:val="none" w:sz="0" w:space="0" w:color="auto"/>
          </w:divBdr>
        </w:div>
        <w:div w:id="917788047">
          <w:marLeft w:val="0"/>
          <w:marRight w:val="0"/>
          <w:marTop w:val="0"/>
          <w:marBottom w:val="0"/>
          <w:divBdr>
            <w:top w:val="none" w:sz="0" w:space="0" w:color="auto"/>
            <w:left w:val="none" w:sz="0" w:space="0" w:color="auto"/>
            <w:bottom w:val="none" w:sz="0" w:space="0" w:color="auto"/>
            <w:right w:val="none" w:sz="0" w:space="0" w:color="auto"/>
          </w:divBdr>
        </w:div>
        <w:div w:id="10764961">
          <w:marLeft w:val="0"/>
          <w:marRight w:val="0"/>
          <w:marTop w:val="0"/>
          <w:marBottom w:val="0"/>
          <w:divBdr>
            <w:top w:val="none" w:sz="0" w:space="0" w:color="auto"/>
            <w:left w:val="none" w:sz="0" w:space="0" w:color="auto"/>
            <w:bottom w:val="none" w:sz="0" w:space="0" w:color="auto"/>
            <w:right w:val="none" w:sz="0" w:space="0" w:color="auto"/>
          </w:divBdr>
        </w:div>
        <w:div w:id="637104953">
          <w:marLeft w:val="0"/>
          <w:marRight w:val="0"/>
          <w:marTop w:val="0"/>
          <w:marBottom w:val="0"/>
          <w:divBdr>
            <w:top w:val="none" w:sz="0" w:space="0" w:color="auto"/>
            <w:left w:val="none" w:sz="0" w:space="0" w:color="auto"/>
            <w:bottom w:val="none" w:sz="0" w:space="0" w:color="auto"/>
            <w:right w:val="none" w:sz="0" w:space="0" w:color="auto"/>
          </w:divBdr>
        </w:div>
        <w:div w:id="1970669235">
          <w:marLeft w:val="0"/>
          <w:marRight w:val="0"/>
          <w:marTop w:val="0"/>
          <w:marBottom w:val="0"/>
          <w:divBdr>
            <w:top w:val="none" w:sz="0" w:space="0" w:color="auto"/>
            <w:left w:val="none" w:sz="0" w:space="0" w:color="auto"/>
            <w:bottom w:val="none" w:sz="0" w:space="0" w:color="auto"/>
            <w:right w:val="none" w:sz="0" w:space="0" w:color="auto"/>
          </w:divBdr>
        </w:div>
        <w:div w:id="491214904">
          <w:marLeft w:val="0"/>
          <w:marRight w:val="0"/>
          <w:marTop w:val="0"/>
          <w:marBottom w:val="0"/>
          <w:divBdr>
            <w:top w:val="none" w:sz="0" w:space="0" w:color="auto"/>
            <w:left w:val="none" w:sz="0" w:space="0" w:color="auto"/>
            <w:bottom w:val="none" w:sz="0" w:space="0" w:color="auto"/>
            <w:right w:val="none" w:sz="0" w:space="0" w:color="auto"/>
          </w:divBdr>
        </w:div>
        <w:div w:id="2000159297">
          <w:marLeft w:val="0"/>
          <w:marRight w:val="0"/>
          <w:marTop w:val="0"/>
          <w:marBottom w:val="0"/>
          <w:divBdr>
            <w:top w:val="none" w:sz="0" w:space="0" w:color="auto"/>
            <w:left w:val="none" w:sz="0" w:space="0" w:color="auto"/>
            <w:bottom w:val="none" w:sz="0" w:space="0" w:color="auto"/>
            <w:right w:val="none" w:sz="0" w:space="0" w:color="auto"/>
          </w:divBdr>
        </w:div>
        <w:div w:id="184178511">
          <w:marLeft w:val="0"/>
          <w:marRight w:val="0"/>
          <w:marTop w:val="0"/>
          <w:marBottom w:val="0"/>
          <w:divBdr>
            <w:top w:val="none" w:sz="0" w:space="0" w:color="auto"/>
            <w:left w:val="none" w:sz="0" w:space="0" w:color="auto"/>
            <w:bottom w:val="none" w:sz="0" w:space="0" w:color="auto"/>
            <w:right w:val="none" w:sz="0" w:space="0" w:color="auto"/>
          </w:divBdr>
        </w:div>
        <w:div w:id="392319131">
          <w:marLeft w:val="0"/>
          <w:marRight w:val="0"/>
          <w:marTop w:val="0"/>
          <w:marBottom w:val="0"/>
          <w:divBdr>
            <w:top w:val="none" w:sz="0" w:space="0" w:color="auto"/>
            <w:left w:val="none" w:sz="0" w:space="0" w:color="auto"/>
            <w:bottom w:val="none" w:sz="0" w:space="0" w:color="auto"/>
            <w:right w:val="none" w:sz="0" w:space="0" w:color="auto"/>
          </w:divBdr>
        </w:div>
        <w:div w:id="1724057716">
          <w:marLeft w:val="0"/>
          <w:marRight w:val="0"/>
          <w:marTop w:val="0"/>
          <w:marBottom w:val="0"/>
          <w:divBdr>
            <w:top w:val="none" w:sz="0" w:space="0" w:color="auto"/>
            <w:left w:val="none" w:sz="0" w:space="0" w:color="auto"/>
            <w:bottom w:val="none" w:sz="0" w:space="0" w:color="auto"/>
            <w:right w:val="none" w:sz="0" w:space="0" w:color="auto"/>
          </w:divBdr>
        </w:div>
        <w:div w:id="1292633045">
          <w:marLeft w:val="0"/>
          <w:marRight w:val="0"/>
          <w:marTop w:val="0"/>
          <w:marBottom w:val="0"/>
          <w:divBdr>
            <w:top w:val="none" w:sz="0" w:space="0" w:color="auto"/>
            <w:left w:val="none" w:sz="0" w:space="0" w:color="auto"/>
            <w:bottom w:val="none" w:sz="0" w:space="0" w:color="auto"/>
            <w:right w:val="none" w:sz="0" w:space="0" w:color="auto"/>
          </w:divBdr>
        </w:div>
        <w:div w:id="24794438">
          <w:marLeft w:val="0"/>
          <w:marRight w:val="0"/>
          <w:marTop w:val="0"/>
          <w:marBottom w:val="0"/>
          <w:divBdr>
            <w:top w:val="none" w:sz="0" w:space="0" w:color="auto"/>
            <w:left w:val="none" w:sz="0" w:space="0" w:color="auto"/>
            <w:bottom w:val="none" w:sz="0" w:space="0" w:color="auto"/>
            <w:right w:val="none" w:sz="0" w:space="0" w:color="auto"/>
          </w:divBdr>
        </w:div>
        <w:div w:id="225189065">
          <w:marLeft w:val="0"/>
          <w:marRight w:val="0"/>
          <w:marTop w:val="0"/>
          <w:marBottom w:val="0"/>
          <w:divBdr>
            <w:top w:val="none" w:sz="0" w:space="0" w:color="auto"/>
            <w:left w:val="none" w:sz="0" w:space="0" w:color="auto"/>
            <w:bottom w:val="none" w:sz="0" w:space="0" w:color="auto"/>
            <w:right w:val="none" w:sz="0" w:space="0" w:color="auto"/>
          </w:divBdr>
        </w:div>
        <w:div w:id="1506049784">
          <w:marLeft w:val="0"/>
          <w:marRight w:val="0"/>
          <w:marTop w:val="0"/>
          <w:marBottom w:val="0"/>
          <w:divBdr>
            <w:top w:val="none" w:sz="0" w:space="0" w:color="auto"/>
            <w:left w:val="none" w:sz="0" w:space="0" w:color="auto"/>
            <w:bottom w:val="none" w:sz="0" w:space="0" w:color="auto"/>
            <w:right w:val="none" w:sz="0" w:space="0" w:color="auto"/>
          </w:divBdr>
        </w:div>
        <w:div w:id="734821266">
          <w:marLeft w:val="0"/>
          <w:marRight w:val="0"/>
          <w:marTop w:val="0"/>
          <w:marBottom w:val="0"/>
          <w:divBdr>
            <w:top w:val="none" w:sz="0" w:space="0" w:color="auto"/>
            <w:left w:val="none" w:sz="0" w:space="0" w:color="auto"/>
            <w:bottom w:val="none" w:sz="0" w:space="0" w:color="auto"/>
            <w:right w:val="none" w:sz="0" w:space="0" w:color="auto"/>
          </w:divBdr>
        </w:div>
        <w:div w:id="809978529">
          <w:marLeft w:val="0"/>
          <w:marRight w:val="0"/>
          <w:marTop w:val="0"/>
          <w:marBottom w:val="0"/>
          <w:divBdr>
            <w:top w:val="none" w:sz="0" w:space="0" w:color="auto"/>
            <w:left w:val="none" w:sz="0" w:space="0" w:color="auto"/>
            <w:bottom w:val="none" w:sz="0" w:space="0" w:color="auto"/>
            <w:right w:val="none" w:sz="0" w:space="0" w:color="auto"/>
          </w:divBdr>
        </w:div>
        <w:div w:id="248468434">
          <w:marLeft w:val="0"/>
          <w:marRight w:val="0"/>
          <w:marTop w:val="0"/>
          <w:marBottom w:val="0"/>
          <w:divBdr>
            <w:top w:val="none" w:sz="0" w:space="0" w:color="auto"/>
            <w:left w:val="none" w:sz="0" w:space="0" w:color="auto"/>
            <w:bottom w:val="none" w:sz="0" w:space="0" w:color="auto"/>
            <w:right w:val="none" w:sz="0" w:space="0" w:color="auto"/>
          </w:divBdr>
        </w:div>
        <w:div w:id="1066146122">
          <w:marLeft w:val="0"/>
          <w:marRight w:val="0"/>
          <w:marTop w:val="0"/>
          <w:marBottom w:val="0"/>
          <w:divBdr>
            <w:top w:val="none" w:sz="0" w:space="0" w:color="auto"/>
            <w:left w:val="none" w:sz="0" w:space="0" w:color="auto"/>
            <w:bottom w:val="none" w:sz="0" w:space="0" w:color="auto"/>
            <w:right w:val="none" w:sz="0" w:space="0" w:color="auto"/>
          </w:divBdr>
        </w:div>
        <w:div w:id="726301290">
          <w:marLeft w:val="0"/>
          <w:marRight w:val="0"/>
          <w:marTop w:val="0"/>
          <w:marBottom w:val="0"/>
          <w:divBdr>
            <w:top w:val="none" w:sz="0" w:space="0" w:color="auto"/>
            <w:left w:val="none" w:sz="0" w:space="0" w:color="auto"/>
            <w:bottom w:val="none" w:sz="0" w:space="0" w:color="auto"/>
            <w:right w:val="none" w:sz="0" w:space="0" w:color="auto"/>
          </w:divBdr>
        </w:div>
        <w:div w:id="1489445597">
          <w:marLeft w:val="0"/>
          <w:marRight w:val="0"/>
          <w:marTop w:val="0"/>
          <w:marBottom w:val="0"/>
          <w:divBdr>
            <w:top w:val="none" w:sz="0" w:space="0" w:color="auto"/>
            <w:left w:val="none" w:sz="0" w:space="0" w:color="auto"/>
            <w:bottom w:val="none" w:sz="0" w:space="0" w:color="auto"/>
            <w:right w:val="none" w:sz="0" w:space="0" w:color="auto"/>
          </w:divBdr>
        </w:div>
        <w:div w:id="241452478">
          <w:marLeft w:val="0"/>
          <w:marRight w:val="0"/>
          <w:marTop w:val="0"/>
          <w:marBottom w:val="0"/>
          <w:divBdr>
            <w:top w:val="none" w:sz="0" w:space="0" w:color="auto"/>
            <w:left w:val="none" w:sz="0" w:space="0" w:color="auto"/>
            <w:bottom w:val="none" w:sz="0" w:space="0" w:color="auto"/>
            <w:right w:val="none" w:sz="0" w:space="0" w:color="auto"/>
          </w:divBdr>
        </w:div>
        <w:div w:id="462306188">
          <w:marLeft w:val="0"/>
          <w:marRight w:val="0"/>
          <w:marTop w:val="0"/>
          <w:marBottom w:val="0"/>
          <w:divBdr>
            <w:top w:val="none" w:sz="0" w:space="0" w:color="auto"/>
            <w:left w:val="none" w:sz="0" w:space="0" w:color="auto"/>
            <w:bottom w:val="none" w:sz="0" w:space="0" w:color="auto"/>
            <w:right w:val="none" w:sz="0" w:space="0" w:color="auto"/>
          </w:divBdr>
        </w:div>
        <w:div w:id="270667083">
          <w:marLeft w:val="0"/>
          <w:marRight w:val="0"/>
          <w:marTop w:val="0"/>
          <w:marBottom w:val="0"/>
          <w:divBdr>
            <w:top w:val="none" w:sz="0" w:space="0" w:color="auto"/>
            <w:left w:val="none" w:sz="0" w:space="0" w:color="auto"/>
            <w:bottom w:val="none" w:sz="0" w:space="0" w:color="auto"/>
            <w:right w:val="none" w:sz="0" w:space="0" w:color="auto"/>
          </w:divBdr>
        </w:div>
        <w:div w:id="295533151">
          <w:marLeft w:val="0"/>
          <w:marRight w:val="0"/>
          <w:marTop w:val="0"/>
          <w:marBottom w:val="0"/>
          <w:divBdr>
            <w:top w:val="none" w:sz="0" w:space="0" w:color="auto"/>
            <w:left w:val="none" w:sz="0" w:space="0" w:color="auto"/>
            <w:bottom w:val="none" w:sz="0" w:space="0" w:color="auto"/>
            <w:right w:val="none" w:sz="0" w:space="0" w:color="auto"/>
          </w:divBdr>
        </w:div>
        <w:div w:id="848372815">
          <w:marLeft w:val="0"/>
          <w:marRight w:val="0"/>
          <w:marTop w:val="0"/>
          <w:marBottom w:val="0"/>
          <w:divBdr>
            <w:top w:val="none" w:sz="0" w:space="0" w:color="auto"/>
            <w:left w:val="none" w:sz="0" w:space="0" w:color="auto"/>
            <w:bottom w:val="none" w:sz="0" w:space="0" w:color="auto"/>
            <w:right w:val="none" w:sz="0" w:space="0" w:color="auto"/>
          </w:divBdr>
        </w:div>
        <w:div w:id="2033722264">
          <w:marLeft w:val="0"/>
          <w:marRight w:val="0"/>
          <w:marTop w:val="0"/>
          <w:marBottom w:val="0"/>
          <w:divBdr>
            <w:top w:val="none" w:sz="0" w:space="0" w:color="auto"/>
            <w:left w:val="none" w:sz="0" w:space="0" w:color="auto"/>
            <w:bottom w:val="none" w:sz="0" w:space="0" w:color="auto"/>
            <w:right w:val="none" w:sz="0" w:space="0" w:color="auto"/>
          </w:divBdr>
        </w:div>
        <w:div w:id="492992797">
          <w:marLeft w:val="0"/>
          <w:marRight w:val="0"/>
          <w:marTop w:val="0"/>
          <w:marBottom w:val="0"/>
          <w:divBdr>
            <w:top w:val="none" w:sz="0" w:space="0" w:color="auto"/>
            <w:left w:val="none" w:sz="0" w:space="0" w:color="auto"/>
            <w:bottom w:val="none" w:sz="0" w:space="0" w:color="auto"/>
            <w:right w:val="none" w:sz="0" w:space="0" w:color="auto"/>
          </w:divBdr>
        </w:div>
        <w:div w:id="60451708">
          <w:marLeft w:val="0"/>
          <w:marRight w:val="0"/>
          <w:marTop w:val="0"/>
          <w:marBottom w:val="0"/>
          <w:divBdr>
            <w:top w:val="none" w:sz="0" w:space="0" w:color="auto"/>
            <w:left w:val="none" w:sz="0" w:space="0" w:color="auto"/>
            <w:bottom w:val="none" w:sz="0" w:space="0" w:color="auto"/>
            <w:right w:val="none" w:sz="0" w:space="0" w:color="auto"/>
          </w:divBdr>
        </w:div>
        <w:div w:id="216554326">
          <w:marLeft w:val="0"/>
          <w:marRight w:val="0"/>
          <w:marTop w:val="0"/>
          <w:marBottom w:val="0"/>
          <w:divBdr>
            <w:top w:val="none" w:sz="0" w:space="0" w:color="auto"/>
            <w:left w:val="none" w:sz="0" w:space="0" w:color="auto"/>
            <w:bottom w:val="none" w:sz="0" w:space="0" w:color="auto"/>
            <w:right w:val="none" w:sz="0" w:space="0" w:color="auto"/>
          </w:divBdr>
        </w:div>
        <w:div w:id="597519713">
          <w:marLeft w:val="0"/>
          <w:marRight w:val="0"/>
          <w:marTop w:val="0"/>
          <w:marBottom w:val="0"/>
          <w:divBdr>
            <w:top w:val="none" w:sz="0" w:space="0" w:color="auto"/>
            <w:left w:val="none" w:sz="0" w:space="0" w:color="auto"/>
            <w:bottom w:val="none" w:sz="0" w:space="0" w:color="auto"/>
            <w:right w:val="none" w:sz="0" w:space="0" w:color="auto"/>
          </w:divBdr>
        </w:div>
        <w:div w:id="1020277448">
          <w:marLeft w:val="0"/>
          <w:marRight w:val="0"/>
          <w:marTop w:val="0"/>
          <w:marBottom w:val="0"/>
          <w:divBdr>
            <w:top w:val="none" w:sz="0" w:space="0" w:color="auto"/>
            <w:left w:val="none" w:sz="0" w:space="0" w:color="auto"/>
            <w:bottom w:val="none" w:sz="0" w:space="0" w:color="auto"/>
            <w:right w:val="none" w:sz="0" w:space="0" w:color="auto"/>
          </w:divBdr>
        </w:div>
        <w:div w:id="1107314884">
          <w:marLeft w:val="0"/>
          <w:marRight w:val="0"/>
          <w:marTop w:val="0"/>
          <w:marBottom w:val="0"/>
          <w:divBdr>
            <w:top w:val="none" w:sz="0" w:space="0" w:color="auto"/>
            <w:left w:val="none" w:sz="0" w:space="0" w:color="auto"/>
            <w:bottom w:val="none" w:sz="0" w:space="0" w:color="auto"/>
            <w:right w:val="none" w:sz="0" w:space="0" w:color="auto"/>
          </w:divBdr>
        </w:div>
        <w:div w:id="923681116">
          <w:marLeft w:val="0"/>
          <w:marRight w:val="0"/>
          <w:marTop w:val="0"/>
          <w:marBottom w:val="0"/>
          <w:divBdr>
            <w:top w:val="none" w:sz="0" w:space="0" w:color="auto"/>
            <w:left w:val="none" w:sz="0" w:space="0" w:color="auto"/>
            <w:bottom w:val="none" w:sz="0" w:space="0" w:color="auto"/>
            <w:right w:val="none" w:sz="0" w:space="0" w:color="auto"/>
          </w:divBdr>
        </w:div>
        <w:div w:id="2006738981">
          <w:marLeft w:val="0"/>
          <w:marRight w:val="0"/>
          <w:marTop w:val="0"/>
          <w:marBottom w:val="0"/>
          <w:divBdr>
            <w:top w:val="none" w:sz="0" w:space="0" w:color="auto"/>
            <w:left w:val="none" w:sz="0" w:space="0" w:color="auto"/>
            <w:bottom w:val="none" w:sz="0" w:space="0" w:color="auto"/>
            <w:right w:val="none" w:sz="0" w:space="0" w:color="auto"/>
          </w:divBdr>
        </w:div>
        <w:div w:id="1951819679">
          <w:marLeft w:val="0"/>
          <w:marRight w:val="0"/>
          <w:marTop w:val="0"/>
          <w:marBottom w:val="0"/>
          <w:divBdr>
            <w:top w:val="none" w:sz="0" w:space="0" w:color="auto"/>
            <w:left w:val="none" w:sz="0" w:space="0" w:color="auto"/>
            <w:bottom w:val="none" w:sz="0" w:space="0" w:color="auto"/>
            <w:right w:val="none" w:sz="0" w:space="0" w:color="auto"/>
          </w:divBdr>
        </w:div>
        <w:div w:id="1928075323">
          <w:marLeft w:val="0"/>
          <w:marRight w:val="0"/>
          <w:marTop w:val="0"/>
          <w:marBottom w:val="0"/>
          <w:divBdr>
            <w:top w:val="none" w:sz="0" w:space="0" w:color="auto"/>
            <w:left w:val="none" w:sz="0" w:space="0" w:color="auto"/>
            <w:bottom w:val="none" w:sz="0" w:space="0" w:color="auto"/>
            <w:right w:val="none" w:sz="0" w:space="0" w:color="auto"/>
          </w:divBdr>
        </w:div>
        <w:div w:id="397678181">
          <w:marLeft w:val="0"/>
          <w:marRight w:val="0"/>
          <w:marTop w:val="0"/>
          <w:marBottom w:val="0"/>
          <w:divBdr>
            <w:top w:val="none" w:sz="0" w:space="0" w:color="auto"/>
            <w:left w:val="none" w:sz="0" w:space="0" w:color="auto"/>
            <w:bottom w:val="none" w:sz="0" w:space="0" w:color="auto"/>
            <w:right w:val="none" w:sz="0" w:space="0" w:color="auto"/>
          </w:divBdr>
        </w:div>
        <w:div w:id="967397815">
          <w:marLeft w:val="0"/>
          <w:marRight w:val="0"/>
          <w:marTop w:val="0"/>
          <w:marBottom w:val="0"/>
          <w:divBdr>
            <w:top w:val="none" w:sz="0" w:space="0" w:color="auto"/>
            <w:left w:val="none" w:sz="0" w:space="0" w:color="auto"/>
            <w:bottom w:val="none" w:sz="0" w:space="0" w:color="auto"/>
            <w:right w:val="none" w:sz="0" w:space="0" w:color="auto"/>
          </w:divBdr>
        </w:div>
        <w:div w:id="1785539906">
          <w:marLeft w:val="0"/>
          <w:marRight w:val="0"/>
          <w:marTop w:val="0"/>
          <w:marBottom w:val="0"/>
          <w:divBdr>
            <w:top w:val="none" w:sz="0" w:space="0" w:color="auto"/>
            <w:left w:val="none" w:sz="0" w:space="0" w:color="auto"/>
            <w:bottom w:val="none" w:sz="0" w:space="0" w:color="auto"/>
            <w:right w:val="none" w:sz="0" w:space="0" w:color="auto"/>
          </w:divBdr>
        </w:div>
        <w:div w:id="1557815239">
          <w:marLeft w:val="0"/>
          <w:marRight w:val="0"/>
          <w:marTop w:val="0"/>
          <w:marBottom w:val="0"/>
          <w:divBdr>
            <w:top w:val="none" w:sz="0" w:space="0" w:color="auto"/>
            <w:left w:val="none" w:sz="0" w:space="0" w:color="auto"/>
            <w:bottom w:val="none" w:sz="0" w:space="0" w:color="auto"/>
            <w:right w:val="none" w:sz="0" w:space="0" w:color="auto"/>
          </w:divBdr>
        </w:div>
        <w:div w:id="194315187">
          <w:marLeft w:val="0"/>
          <w:marRight w:val="0"/>
          <w:marTop w:val="0"/>
          <w:marBottom w:val="0"/>
          <w:divBdr>
            <w:top w:val="none" w:sz="0" w:space="0" w:color="auto"/>
            <w:left w:val="none" w:sz="0" w:space="0" w:color="auto"/>
            <w:bottom w:val="none" w:sz="0" w:space="0" w:color="auto"/>
            <w:right w:val="none" w:sz="0" w:space="0" w:color="auto"/>
          </w:divBdr>
        </w:div>
        <w:div w:id="2090616193">
          <w:marLeft w:val="0"/>
          <w:marRight w:val="0"/>
          <w:marTop w:val="0"/>
          <w:marBottom w:val="0"/>
          <w:divBdr>
            <w:top w:val="none" w:sz="0" w:space="0" w:color="auto"/>
            <w:left w:val="none" w:sz="0" w:space="0" w:color="auto"/>
            <w:bottom w:val="none" w:sz="0" w:space="0" w:color="auto"/>
            <w:right w:val="none" w:sz="0" w:space="0" w:color="auto"/>
          </w:divBdr>
        </w:div>
        <w:div w:id="41826739">
          <w:marLeft w:val="0"/>
          <w:marRight w:val="0"/>
          <w:marTop w:val="0"/>
          <w:marBottom w:val="0"/>
          <w:divBdr>
            <w:top w:val="none" w:sz="0" w:space="0" w:color="auto"/>
            <w:left w:val="none" w:sz="0" w:space="0" w:color="auto"/>
            <w:bottom w:val="none" w:sz="0" w:space="0" w:color="auto"/>
            <w:right w:val="none" w:sz="0" w:space="0" w:color="auto"/>
          </w:divBdr>
        </w:div>
        <w:div w:id="705252618">
          <w:marLeft w:val="0"/>
          <w:marRight w:val="0"/>
          <w:marTop w:val="0"/>
          <w:marBottom w:val="0"/>
          <w:divBdr>
            <w:top w:val="none" w:sz="0" w:space="0" w:color="auto"/>
            <w:left w:val="none" w:sz="0" w:space="0" w:color="auto"/>
            <w:bottom w:val="none" w:sz="0" w:space="0" w:color="auto"/>
            <w:right w:val="none" w:sz="0" w:space="0" w:color="auto"/>
          </w:divBdr>
        </w:div>
        <w:div w:id="608852027">
          <w:marLeft w:val="0"/>
          <w:marRight w:val="0"/>
          <w:marTop w:val="0"/>
          <w:marBottom w:val="0"/>
          <w:divBdr>
            <w:top w:val="none" w:sz="0" w:space="0" w:color="auto"/>
            <w:left w:val="none" w:sz="0" w:space="0" w:color="auto"/>
            <w:bottom w:val="none" w:sz="0" w:space="0" w:color="auto"/>
            <w:right w:val="none" w:sz="0" w:space="0" w:color="auto"/>
          </w:divBdr>
        </w:div>
        <w:div w:id="1920674563">
          <w:marLeft w:val="0"/>
          <w:marRight w:val="0"/>
          <w:marTop w:val="0"/>
          <w:marBottom w:val="0"/>
          <w:divBdr>
            <w:top w:val="none" w:sz="0" w:space="0" w:color="auto"/>
            <w:left w:val="none" w:sz="0" w:space="0" w:color="auto"/>
            <w:bottom w:val="none" w:sz="0" w:space="0" w:color="auto"/>
            <w:right w:val="none" w:sz="0" w:space="0" w:color="auto"/>
          </w:divBdr>
        </w:div>
        <w:div w:id="363793659">
          <w:marLeft w:val="0"/>
          <w:marRight w:val="0"/>
          <w:marTop w:val="0"/>
          <w:marBottom w:val="0"/>
          <w:divBdr>
            <w:top w:val="none" w:sz="0" w:space="0" w:color="auto"/>
            <w:left w:val="none" w:sz="0" w:space="0" w:color="auto"/>
            <w:bottom w:val="none" w:sz="0" w:space="0" w:color="auto"/>
            <w:right w:val="none" w:sz="0" w:space="0" w:color="auto"/>
          </w:divBdr>
        </w:div>
        <w:div w:id="1948921582">
          <w:marLeft w:val="0"/>
          <w:marRight w:val="0"/>
          <w:marTop w:val="0"/>
          <w:marBottom w:val="0"/>
          <w:divBdr>
            <w:top w:val="none" w:sz="0" w:space="0" w:color="auto"/>
            <w:left w:val="none" w:sz="0" w:space="0" w:color="auto"/>
            <w:bottom w:val="none" w:sz="0" w:space="0" w:color="auto"/>
            <w:right w:val="none" w:sz="0" w:space="0" w:color="auto"/>
          </w:divBdr>
        </w:div>
        <w:div w:id="12730998">
          <w:marLeft w:val="0"/>
          <w:marRight w:val="0"/>
          <w:marTop w:val="0"/>
          <w:marBottom w:val="0"/>
          <w:divBdr>
            <w:top w:val="none" w:sz="0" w:space="0" w:color="auto"/>
            <w:left w:val="none" w:sz="0" w:space="0" w:color="auto"/>
            <w:bottom w:val="none" w:sz="0" w:space="0" w:color="auto"/>
            <w:right w:val="none" w:sz="0" w:space="0" w:color="auto"/>
          </w:divBdr>
        </w:div>
        <w:div w:id="1241983579">
          <w:marLeft w:val="0"/>
          <w:marRight w:val="0"/>
          <w:marTop w:val="0"/>
          <w:marBottom w:val="0"/>
          <w:divBdr>
            <w:top w:val="none" w:sz="0" w:space="0" w:color="auto"/>
            <w:left w:val="none" w:sz="0" w:space="0" w:color="auto"/>
            <w:bottom w:val="none" w:sz="0" w:space="0" w:color="auto"/>
            <w:right w:val="none" w:sz="0" w:space="0" w:color="auto"/>
          </w:divBdr>
        </w:div>
        <w:div w:id="2134442376">
          <w:marLeft w:val="0"/>
          <w:marRight w:val="0"/>
          <w:marTop w:val="0"/>
          <w:marBottom w:val="0"/>
          <w:divBdr>
            <w:top w:val="none" w:sz="0" w:space="0" w:color="auto"/>
            <w:left w:val="none" w:sz="0" w:space="0" w:color="auto"/>
            <w:bottom w:val="none" w:sz="0" w:space="0" w:color="auto"/>
            <w:right w:val="none" w:sz="0" w:space="0" w:color="auto"/>
          </w:divBdr>
        </w:div>
        <w:div w:id="1008213801">
          <w:marLeft w:val="0"/>
          <w:marRight w:val="0"/>
          <w:marTop w:val="0"/>
          <w:marBottom w:val="0"/>
          <w:divBdr>
            <w:top w:val="none" w:sz="0" w:space="0" w:color="auto"/>
            <w:left w:val="none" w:sz="0" w:space="0" w:color="auto"/>
            <w:bottom w:val="none" w:sz="0" w:space="0" w:color="auto"/>
            <w:right w:val="none" w:sz="0" w:space="0" w:color="auto"/>
          </w:divBdr>
        </w:div>
        <w:div w:id="1879850776">
          <w:marLeft w:val="0"/>
          <w:marRight w:val="0"/>
          <w:marTop w:val="0"/>
          <w:marBottom w:val="0"/>
          <w:divBdr>
            <w:top w:val="none" w:sz="0" w:space="0" w:color="auto"/>
            <w:left w:val="none" w:sz="0" w:space="0" w:color="auto"/>
            <w:bottom w:val="none" w:sz="0" w:space="0" w:color="auto"/>
            <w:right w:val="none" w:sz="0" w:space="0" w:color="auto"/>
          </w:divBdr>
        </w:div>
        <w:div w:id="264770017">
          <w:marLeft w:val="0"/>
          <w:marRight w:val="0"/>
          <w:marTop w:val="0"/>
          <w:marBottom w:val="0"/>
          <w:divBdr>
            <w:top w:val="none" w:sz="0" w:space="0" w:color="auto"/>
            <w:left w:val="none" w:sz="0" w:space="0" w:color="auto"/>
            <w:bottom w:val="none" w:sz="0" w:space="0" w:color="auto"/>
            <w:right w:val="none" w:sz="0" w:space="0" w:color="auto"/>
          </w:divBdr>
        </w:div>
        <w:div w:id="1607082003">
          <w:marLeft w:val="0"/>
          <w:marRight w:val="0"/>
          <w:marTop w:val="0"/>
          <w:marBottom w:val="0"/>
          <w:divBdr>
            <w:top w:val="none" w:sz="0" w:space="0" w:color="auto"/>
            <w:left w:val="none" w:sz="0" w:space="0" w:color="auto"/>
            <w:bottom w:val="none" w:sz="0" w:space="0" w:color="auto"/>
            <w:right w:val="none" w:sz="0" w:space="0" w:color="auto"/>
          </w:divBdr>
        </w:div>
        <w:div w:id="488056998">
          <w:marLeft w:val="0"/>
          <w:marRight w:val="0"/>
          <w:marTop w:val="0"/>
          <w:marBottom w:val="0"/>
          <w:divBdr>
            <w:top w:val="none" w:sz="0" w:space="0" w:color="auto"/>
            <w:left w:val="none" w:sz="0" w:space="0" w:color="auto"/>
            <w:bottom w:val="none" w:sz="0" w:space="0" w:color="auto"/>
            <w:right w:val="none" w:sz="0" w:space="0" w:color="auto"/>
          </w:divBdr>
        </w:div>
        <w:div w:id="1842741645">
          <w:marLeft w:val="0"/>
          <w:marRight w:val="0"/>
          <w:marTop w:val="0"/>
          <w:marBottom w:val="0"/>
          <w:divBdr>
            <w:top w:val="none" w:sz="0" w:space="0" w:color="auto"/>
            <w:left w:val="none" w:sz="0" w:space="0" w:color="auto"/>
            <w:bottom w:val="none" w:sz="0" w:space="0" w:color="auto"/>
            <w:right w:val="none" w:sz="0" w:space="0" w:color="auto"/>
          </w:divBdr>
        </w:div>
        <w:div w:id="380594386">
          <w:marLeft w:val="0"/>
          <w:marRight w:val="0"/>
          <w:marTop w:val="0"/>
          <w:marBottom w:val="0"/>
          <w:divBdr>
            <w:top w:val="none" w:sz="0" w:space="0" w:color="auto"/>
            <w:left w:val="none" w:sz="0" w:space="0" w:color="auto"/>
            <w:bottom w:val="none" w:sz="0" w:space="0" w:color="auto"/>
            <w:right w:val="none" w:sz="0" w:space="0" w:color="auto"/>
          </w:divBdr>
        </w:div>
        <w:div w:id="1499690636">
          <w:marLeft w:val="0"/>
          <w:marRight w:val="0"/>
          <w:marTop w:val="0"/>
          <w:marBottom w:val="0"/>
          <w:divBdr>
            <w:top w:val="none" w:sz="0" w:space="0" w:color="auto"/>
            <w:left w:val="none" w:sz="0" w:space="0" w:color="auto"/>
            <w:bottom w:val="none" w:sz="0" w:space="0" w:color="auto"/>
            <w:right w:val="none" w:sz="0" w:space="0" w:color="auto"/>
          </w:divBdr>
        </w:div>
        <w:div w:id="112292094">
          <w:marLeft w:val="0"/>
          <w:marRight w:val="0"/>
          <w:marTop w:val="0"/>
          <w:marBottom w:val="0"/>
          <w:divBdr>
            <w:top w:val="none" w:sz="0" w:space="0" w:color="auto"/>
            <w:left w:val="none" w:sz="0" w:space="0" w:color="auto"/>
            <w:bottom w:val="none" w:sz="0" w:space="0" w:color="auto"/>
            <w:right w:val="none" w:sz="0" w:space="0" w:color="auto"/>
          </w:divBdr>
        </w:div>
        <w:div w:id="1863006372">
          <w:marLeft w:val="0"/>
          <w:marRight w:val="0"/>
          <w:marTop w:val="0"/>
          <w:marBottom w:val="0"/>
          <w:divBdr>
            <w:top w:val="none" w:sz="0" w:space="0" w:color="auto"/>
            <w:left w:val="none" w:sz="0" w:space="0" w:color="auto"/>
            <w:bottom w:val="none" w:sz="0" w:space="0" w:color="auto"/>
            <w:right w:val="none" w:sz="0" w:space="0" w:color="auto"/>
          </w:divBdr>
        </w:div>
        <w:div w:id="283468708">
          <w:marLeft w:val="0"/>
          <w:marRight w:val="0"/>
          <w:marTop w:val="0"/>
          <w:marBottom w:val="0"/>
          <w:divBdr>
            <w:top w:val="none" w:sz="0" w:space="0" w:color="auto"/>
            <w:left w:val="none" w:sz="0" w:space="0" w:color="auto"/>
            <w:bottom w:val="none" w:sz="0" w:space="0" w:color="auto"/>
            <w:right w:val="none" w:sz="0" w:space="0" w:color="auto"/>
          </w:divBdr>
        </w:div>
        <w:div w:id="904529077">
          <w:marLeft w:val="0"/>
          <w:marRight w:val="0"/>
          <w:marTop w:val="0"/>
          <w:marBottom w:val="0"/>
          <w:divBdr>
            <w:top w:val="none" w:sz="0" w:space="0" w:color="auto"/>
            <w:left w:val="none" w:sz="0" w:space="0" w:color="auto"/>
            <w:bottom w:val="none" w:sz="0" w:space="0" w:color="auto"/>
            <w:right w:val="none" w:sz="0" w:space="0" w:color="auto"/>
          </w:divBdr>
        </w:div>
        <w:div w:id="221796345">
          <w:marLeft w:val="0"/>
          <w:marRight w:val="0"/>
          <w:marTop w:val="0"/>
          <w:marBottom w:val="0"/>
          <w:divBdr>
            <w:top w:val="none" w:sz="0" w:space="0" w:color="auto"/>
            <w:left w:val="none" w:sz="0" w:space="0" w:color="auto"/>
            <w:bottom w:val="none" w:sz="0" w:space="0" w:color="auto"/>
            <w:right w:val="none" w:sz="0" w:space="0" w:color="auto"/>
          </w:divBdr>
        </w:div>
        <w:div w:id="302124923">
          <w:marLeft w:val="0"/>
          <w:marRight w:val="0"/>
          <w:marTop w:val="0"/>
          <w:marBottom w:val="0"/>
          <w:divBdr>
            <w:top w:val="none" w:sz="0" w:space="0" w:color="auto"/>
            <w:left w:val="none" w:sz="0" w:space="0" w:color="auto"/>
            <w:bottom w:val="none" w:sz="0" w:space="0" w:color="auto"/>
            <w:right w:val="none" w:sz="0" w:space="0" w:color="auto"/>
          </w:divBdr>
        </w:div>
        <w:div w:id="1897231799">
          <w:marLeft w:val="0"/>
          <w:marRight w:val="0"/>
          <w:marTop w:val="0"/>
          <w:marBottom w:val="0"/>
          <w:divBdr>
            <w:top w:val="none" w:sz="0" w:space="0" w:color="auto"/>
            <w:left w:val="none" w:sz="0" w:space="0" w:color="auto"/>
            <w:bottom w:val="none" w:sz="0" w:space="0" w:color="auto"/>
            <w:right w:val="none" w:sz="0" w:space="0" w:color="auto"/>
          </w:divBdr>
        </w:div>
        <w:div w:id="114636759">
          <w:marLeft w:val="0"/>
          <w:marRight w:val="0"/>
          <w:marTop w:val="0"/>
          <w:marBottom w:val="0"/>
          <w:divBdr>
            <w:top w:val="none" w:sz="0" w:space="0" w:color="auto"/>
            <w:left w:val="none" w:sz="0" w:space="0" w:color="auto"/>
            <w:bottom w:val="none" w:sz="0" w:space="0" w:color="auto"/>
            <w:right w:val="none" w:sz="0" w:space="0" w:color="auto"/>
          </w:divBdr>
        </w:div>
        <w:div w:id="1483498281">
          <w:marLeft w:val="0"/>
          <w:marRight w:val="0"/>
          <w:marTop w:val="0"/>
          <w:marBottom w:val="0"/>
          <w:divBdr>
            <w:top w:val="none" w:sz="0" w:space="0" w:color="auto"/>
            <w:left w:val="none" w:sz="0" w:space="0" w:color="auto"/>
            <w:bottom w:val="none" w:sz="0" w:space="0" w:color="auto"/>
            <w:right w:val="none" w:sz="0" w:space="0" w:color="auto"/>
          </w:divBdr>
        </w:div>
        <w:div w:id="1142580773">
          <w:marLeft w:val="0"/>
          <w:marRight w:val="0"/>
          <w:marTop w:val="0"/>
          <w:marBottom w:val="0"/>
          <w:divBdr>
            <w:top w:val="none" w:sz="0" w:space="0" w:color="auto"/>
            <w:left w:val="none" w:sz="0" w:space="0" w:color="auto"/>
            <w:bottom w:val="none" w:sz="0" w:space="0" w:color="auto"/>
            <w:right w:val="none" w:sz="0" w:space="0" w:color="auto"/>
          </w:divBdr>
        </w:div>
        <w:div w:id="946234334">
          <w:marLeft w:val="0"/>
          <w:marRight w:val="0"/>
          <w:marTop w:val="0"/>
          <w:marBottom w:val="0"/>
          <w:divBdr>
            <w:top w:val="none" w:sz="0" w:space="0" w:color="auto"/>
            <w:left w:val="none" w:sz="0" w:space="0" w:color="auto"/>
            <w:bottom w:val="none" w:sz="0" w:space="0" w:color="auto"/>
            <w:right w:val="none" w:sz="0" w:space="0" w:color="auto"/>
          </w:divBdr>
        </w:div>
        <w:div w:id="1746418682">
          <w:marLeft w:val="0"/>
          <w:marRight w:val="0"/>
          <w:marTop w:val="0"/>
          <w:marBottom w:val="0"/>
          <w:divBdr>
            <w:top w:val="none" w:sz="0" w:space="0" w:color="auto"/>
            <w:left w:val="none" w:sz="0" w:space="0" w:color="auto"/>
            <w:bottom w:val="none" w:sz="0" w:space="0" w:color="auto"/>
            <w:right w:val="none" w:sz="0" w:space="0" w:color="auto"/>
          </w:divBdr>
        </w:div>
        <w:div w:id="170338507">
          <w:marLeft w:val="0"/>
          <w:marRight w:val="0"/>
          <w:marTop w:val="0"/>
          <w:marBottom w:val="0"/>
          <w:divBdr>
            <w:top w:val="none" w:sz="0" w:space="0" w:color="auto"/>
            <w:left w:val="none" w:sz="0" w:space="0" w:color="auto"/>
            <w:bottom w:val="none" w:sz="0" w:space="0" w:color="auto"/>
            <w:right w:val="none" w:sz="0" w:space="0" w:color="auto"/>
          </w:divBdr>
        </w:div>
        <w:div w:id="179003513">
          <w:marLeft w:val="0"/>
          <w:marRight w:val="0"/>
          <w:marTop w:val="0"/>
          <w:marBottom w:val="0"/>
          <w:divBdr>
            <w:top w:val="none" w:sz="0" w:space="0" w:color="auto"/>
            <w:left w:val="none" w:sz="0" w:space="0" w:color="auto"/>
            <w:bottom w:val="none" w:sz="0" w:space="0" w:color="auto"/>
            <w:right w:val="none" w:sz="0" w:space="0" w:color="auto"/>
          </w:divBdr>
        </w:div>
        <w:div w:id="947661575">
          <w:marLeft w:val="0"/>
          <w:marRight w:val="0"/>
          <w:marTop w:val="0"/>
          <w:marBottom w:val="0"/>
          <w:divBdr>
            <w:top w:val="none" w:sz="0" w:space="0" w:color="auto"/>
            <w:left w:val="none" w:sz="0" w:space="0" w:color="auto"/>
            <w:bottom w:val="none" w:sz="0" w:space="0" w:color="auto"/>
            <w:right w:val="none" w:sz="0" w:space="0" w:color="auto"/>
          </w:divBdr>
        </w:div>
        <w:div w:id="1194155371">
          <w:marLeft w:val="0"/>
          <w:marRight w:val="0"/>
          <w:marTop w:val="0"/>
          <w:marBottom w:val="0"/>
          <w:divBdr>
            <w:top w:val="none" w:sz="0" w:space="0" w:color="auto"/>
            <w:left w:val="none" w:sz="0" w:space="0" w:color="auto"/>
            <w:bottom w:val="none" w:sz="0" w:space="0" w:color="auto"/>
            <w:right w:val="none" w:sz="0" w:space="0" w:color="auto"/>
          </w:divBdr>
        </w:div>
        <w:div w:id="1987736668">
          <w:marLeft w:val="0"/>
          <w:marRight w:val="0"/>
          <w:marTop w:val="0"/>
          <w:marBottom w:val="0"/>
          <w:divBdr>
            <w:top w:val="none" w:sz="0" w:space="0" w:color="auto"/>
            <w:left w:val="none" w:sz="0" w:space="0" w:color="auto"/>
            <w:bottom w:val="none" w:sz="0" w:space="0" w:color="auto"/>
            <w:right w:val="none" w:sz="0" w:space="0" w:color="auto"/>
          </w:divBdr>
        </w:div>
        <w:div w:id="566451386">
          <w:marLeft w:val="0"/>
          <w:marRight w:val="0"/>
          <w:marTop w:val="0"/>
          <w:marBottom w:val="0"/>
          <w:divBdr>
            <w:top w:val="none" w:sz="0" w:space="0" w:color="auto"/>
            <w:left w:val="none" w:sz="0" w:space="0" w:color="auto"/>
            <w:bottom w:val="none" w:sz="0" w:space="0" w:color="auto"/>
            <w:right w:val="none" w:sz="0" w:space="0" w:color="auto"/>
          </w:divBdr>
        </w:div>
        <w:div w:id="1552383383">
          <w:marLeft w:val="0"/>
          <w:marRight w:val="0"/>
          <w:marTop w:val="0"/>
          <w:marBottom w:val="0"/>
          <w:divBdr>
            <w:top w:val="none" w:sz="0" w:space="0" w:color="auto"/>
            <w:left w:val="none" w:sz="0" w:space="0" w:color="auto"/>
            <w:bottom w:val="none" w:sz="0" w:space="0" w:color="auto"/>
            <w:right w:val="none" w:sz="0" w:space="0" w:color="auto"/>
          </w:divBdr>
        </w:div>
        <w:div w:id="1123034187">
          <w:marLeft w:val="0"/>
          <w:marRight w:val="0"/>
          <w:marTop w:val="0"/>
          <w:marBottom w:val="0"/>
          <w:divBdr>
            <w:top w:val="none" w:sz="0" w:space="0" w:color="auto"/>
            <w:left w:val="none" w:sz="0" w:space="0" w:color="auto"/>
            <w:bottom w:val="none" w:sz="0" w:space="0" w:color="auto"/>
            <w:right w:val="none" w:sz="0" w:space="0" w:color="auto"/>
          </w:divBdr>
        </w:div>
        <w:div w:id="1626540429">
          <w:marLeft w:val="0"/>
          <w:marRight w:val="0"/>
          <w:marTop w:val="0"/>
          <w:marBottom w:val="0"/>
          <w:divBdr>
            <w:top w:val="none" w:sz="0" w:space="0" w:color="auto"/>
            <w:left w:val="none" w:sz="0" w:space="0" w:color="auto"/>
            <w:bottom w:val="none" w:sz="0" w:space="0" w:color="auto"/>
            <w:right w:val="none" w:sz="0" w:space="0" w:color="auto"/>
          </w:divBdr>
        </w:div>
        <w:div w:id="1605456670">
          <w:marLeft w:val="0"/>
          <w:marRight w:val="0"/>
          <w:marTop w:val="0"/>
          <w:marBottom w:val="0"/>
          <w:divBdr>
            <w:top w:val="none" w:sz="0" w:space="0" w:color="auto"/>
            <w:left w:val="none" w:sz="0" w:space="0" w:color="auto"/>
            <w:bottom w:val="none" w:sz="0" w:space="0" w:color="auto"/>
            <w:right w:val="none" w:sz="0" w:space="0" w:color="auto"/>
          </w:divBdr>
        </w:div>
        <w:div w:id="938761333">
          <w:marLeft w:val="0"/>
          <w:marRight w:val="0"/>
          <w:marTop w:val="0"/>
          <w:marBottom w:val="0"/>
          <w:divBdr>
            <w:top w:val="none" w:sz="0" w:space="0" w:color="auto"/>
            <w:left w:val="none" w:sz="0" w:space="0" w:color="auto"/>
            <w:bottom w:val="none" w:sz="0" w:space="0" w:color="auto"/>
            <w:right w:val="none" w:sz="0" w:space="0" w:color="auto"/>
          </w:divBdr>
        </w:div>
        <w:div w:id="123348948">
          <w:marLeft w:val="0"/>
          <w:marRight w:val="0"/>
          <w:marTop w:val="0"/>
          <w:marBottom w:val="0"/>
          <w:divBdr>
            <w:top w:val="none" w:sz="0" w:space="0" w:color="auto"/>
            <w:left w:val="none" w:sz="0" w:space="0" w:color="auto"/>
            <w:bottom w:val="none" w:sz="0" w:space="0" w:color="auto"/>
            <w:right w:val="none" w:sz="0" w:space="0" w:color="auto"/>
          </w:divBdr>
        </w:div>
        <w:div w:id="1914393262">
          <w:marLeft w:val="0"/>
          <w:marRight w:val="0"/>
          <w:marTop w:val="0"/>
          <w:marBottom w:val="0"/>
          <w:divBdr>
            <w:top w:val="none" w:sz="0" w:space="0" w:color="auto"/>
            <w:left w:val="none" w:sz="0" w:space="0" w:color="auto"/>
            <w:bottom w:val="none" w:sz="0" w:space="0" w:color="auto"/>
            <w:right w:val="none" w:sz="0" w:space="0" w:color="auto"/>
          </w:divBdr>
        </w:div>
        <w:div w:id="1944679553">
          <w:marLeft w:val="0"/>
          <w:marRight w:val="0"/>
          <w:marTop w:val="0"/>
          <w:marBottom w:val="0"/>
          <w:divBdr>
            <w:top w:val="none" w:sz="0" w:space="0" w:color="auto"/>
            <w:left w:val="none" w:sz="0" w:space="0" w:color="auto"/>
            <w:bottom w:val="none" w:sz="0" w:space="0" w:color="auto"/>
            <w:right w:val="none" w:sz="0" w:space="0" w:color="auto"/>
          </w:divBdr>
        </w:div>
        <w:div w:id="546840812">
          <w:marLeft w:val="0"/>
          <w:marRight w:val="0"/>
          <w:marTop w:val="0"/>
          <w:marBottom w:val="0"/>
          <w:divBdr>
            <w:top w:val="none" w:sz="0" w:space="0" w:color="auto"/>
            <w:left w:val="none" w:sz="0" w:space="0" w:color="auto"/>
            <w:bottom w:val="none" w:sz="0" w:space="0" w:color="auto"/>
            <w:right w:val="none" w:sz="0" w:space="0" w:color="auto"/>
          </w:divBdr>
        </w:div>
        <w:div w:id="514460819">
          <w:marLeft w:val="0"/>
          <w:marRight w:val="0"/>
          <w:marTop w:val="0"/>
          <w:marBottom w:val="0"/>
          <w:divBdr>
            <w:top w:val="none" w:sz="0" w:space="0" w:color="auto"/>
            <w:left w:val="none" w:sz="0" w:space="0" w:color="auto"/>
            <w:bottom w:val="none" w:sz="0" w:space="0" w:color="auto"/>
            <w:right w:val="none" w:sz="0" w:space="0" w:color="auto"/>
          </w:divBdr>
        </w:div>
        <w:div w:id="2002780177">
          <w:marLeft w:val="0"/>
          <w:marRight w:val="0"/>
          <w:marTop w:val="0"/>
          <w:marBottom w:val="0"/>
          <w:divBdr>
            <w:top w:val="none" w:sz="0" w:space="0" w:color="auto"/>
            <w:left w:val="none" w:sz="0" w:space="0" w:color="auto"/>
            <w:bottom w:val="none" w:sz="0" w:space="0" w:color="auto"/>
            <w:right w:val="none" w:sz="0" w:space="0" w:color="auto"/>
          </w:divBdr>
        </w:div>
        <w:div w:id="201673331">
          <w:marLeft w:val="0"/>
          <w:marRight w:val="0"/>
          <w:marTop w:val="0"/>
          <w:marBottom w:val="0"/>
          <w:divBdr>
            <w:top w:val="none" w:sz="0" w:space="0" w:color="auto"/>
            <w:left w:val="none" w:sz="0" w:space="0" w:color="auto"/>
            <w:bottom w:val="none" w:sz="0" w:space="0" w:color="auto"/>
            <w:right w:val="none" w:sz="0" w:space="0" w:color="auto"/>
          </w:divBdr>
        </w:div>
        <w:div w:id="1139498565">
          <w:marLeft w:val="0"/>
          <w:marRight w:val="0"/>
          <w:marTop w:val="0"/>
          <w:marBottom w:val="0"/>
          <w:divBdr>
            <w:top w:val="none" w:sz="0" w:space="0" w:color="auto"/>
            <w:left w:val="none" w:sz="0" w:space="0" w:color="auto"/>
            <w:bottom w:val="none" w:sz="0" w:space="0" w:color="auto"/>
            <w:right w:val="none" w:sz="0" w:space="0" w:color="auto"/>
          </w:divBdr>
        </w:div>
        <w:div w:id="310137369">
          <w:marLeft w:val="0"/>
          <w:marRight w:val="0"/>
          <w:marTop w:val="0"/>
          <w:marBottom w:val="0"/>
          <w:divBdr>
            <w:top w:val="none" w:sz="0" w:space="0" w:color="auto"/>
            <w:left w:val="none" w:sz="0" w:space="0" w:color="auto"/>
            <w:bottom w:val="none" w:sz="0" w:space="0" w:color="auto"/>
            <w:right w:val="none" w:sz="0" w:space="0" w:color="auto"/>
          </w:divBdr>
        </w:div>
        <w:div w:id="473183885">
          <w:marLeft w:val="0"/>
          <w:marRight w:val="0"/>
          <w:marTop w:val="0"/>
          <w:marBottom w:val="0"/>
          <w:divBdr>
            <w:top w:val="none" w:sz="0" w:space="0" w:color="auto"/>
            <w:left w:val="none" w:sz="0" w:space="0" w:color="auto"/>
            <w:bottom w:val="none" w:sz="0" w:space="0" w:color="auto"/>
            <w:right w:val="none" w:sz="0" w:space="0" w:color="auto"/>
          </w:divBdr>
        </w:div>
        <w:div w:id="1425224329">
          <w:marLeft w:val="0"/>
          <w:marRight w:val="0"/>
          <w:marTop w:val="0"/>
          <w:marBottom w:val="0"/>
          <w:divBdr>
            <w:top w:val="none" w:sz="0" w:space="0" w:color="auto"/>
            <w:left w:val="none" w:sz="0" w:space="0" w:color="auto"/>
            <w:bottom w:val="none" w:sz="0" w:space="0" w:color="auto"/>
            <w:right w:val="none" w:sz="0" w:space="0" w:color="auto"/>
          </w:divBdr>
        </w:div>
        <w:div w:id="1395348086">
          <w:marLeft w:val="0"/>
          <w:marRight w:val="0"/>
          <w:marTop w:val="0"/>
          <w:marBottom w:val="0"/>
          <w:divBdr>
            <w:top w:val="none" w:sz="0" w:space="0" w:color="auto"/>
            <w:left w:val="none" w:sz="0" w:space="0" w:color="auto"/>
            <w:bottom w:val="none" w:sz="0" w:space="0" w:color="auto"/>
            <w:right w:val="none" w:sz="0" w:space="0" w:color="auto"/>
          </w:divBdr>
        </w:div>
        <w:div w:id="405078056">
          <w:marLeft w:val="0"/>
          <w:marRight w:val="0"/>
          <w:marTop w:val="0"/>
          <w:marBottom w:val="0"/>
          <w:divBdr>
            <w:top w:val="none" w:sz="0" w:space="0" w:color="auto"/>
            <w:left w:val="none" w:sz="0" w:space="0" w:color="auto"/>
            <w:bottom w:val="none" w:sz="0" w:space="0" w:color="auto"/>
            <w:right w:val="none" w:sz="0" w:space="0" w:color="auto"/>
          </w:divBdr>
        </w:div>
        <w:div w:id="394666214">
          <w:marLeft w:val="0"/>
          <w:marRight w:val="0"/>
          <w:marTop w:val="0"/>
          <w:marBottom w:val="0"/>
          <w:divBdr>
            <w:top w:val="none" w:sz="0" w:space="0" w:color="auto"/>
            <w:left w:val="none" w:sz="0" w:space="0" w:color="auto"/>
            <w:bottom w:val="none" w:sz="0" w:space="0" w:color="auto"/>
            <w:right w:val="none" w:sz="0" w:space="0" w:color="auto"/>
          </w:divBdr>
        </w:div>
        <w:div w:id="424308382">
          <w:marLeft w:val="0"/>
          <w:marRight w:val="0"/>
          <w:marTop w:val="0"/>
          <w:marBottom w:val="0"/>
          <w:divBdr>
            <w:top w:val="none" w:sz="0" w:space="0" w:color="auto"/>
            <w:left w:val="none" w:sz="0" w:space="0" w:color="auto"/>
            <w:bottom w:val="none" w:sz="0" w:space="0" w:color="auto"/>
            <w:right w:val="none" w:sz="0" w:space="0" w:color="auto"/>
          </w:divBdr>
        </w:div>
        <w:div w:id="1150288656">
          <w:marLeft w:val="0"/>
          <w:marRight w:val="0"/>
          <w:marTop w:val="0"/>
          <w:marBottom w:val="0"/>
          <w:divBdr>
            <w:top w:val="none" w:sz="0" w:space="0" w:color="auto"/>
            <w:left w:val="none" w:sz="0" w:space="0" w:color="auto"/>
            <w:bottom w:val="none" w:sz="0" w:space="0" w:color="auto"/>
            <w:right w:val="none" w:sz="0" w:space="0" w:color="auto"/>
          </w:divBdr>
        </w:div>
        <w:div w:id="403142825">
          <w:marLeft w:val="0"/>
          <w:marRight w:val="0"/>
          <w:marTop w:val="0"/>
          <w:marBottom w:val="0"/>
          <w:divBdr>
            <w:top w:val="none" w:sz="0" w:space="0" w:color="auto"/>
            <w:left w:val="none" w:sz="0" w:space="0" w:color="auto"/>
            <w:bottom w:val="none" w:sz="0" w:space="0" w:color="auto"/>
            <w:right w:val="none" w:sz="0" w:space="0" w:color="auto"/>
          </w:divBdr>
        </w:div>
        <w:div w:id="184222209">
          <w:marLeft w:val="0"/>
          <w:marRight w:val="0"/>
          <w:marTop w:val="0"/>
          <w:marBottom w:val="0"/>
          <w:divBdr>
            <w:top w:val="none" w:sz="0" w:space="0" w:color="auto"/>
            <w:left w:val="none" w:sz="0" w:space="0" w:color="auto"/>
            <w:bottom w:val="none" w:sz="0" w:space="0" w:color="auto"/>
            <w:right w:val="none" w:sz="0" w:space="0" w:color="auto"/>
          </w:divBdr>
        </w:div>
        <w:div w:id="1712264990">
          <w:marLeft w:val="0"/>
          <w:marRight w:val="0"/>
          <w:marTop w:val="0"/>
          <w:marBottom w:val="0"/>
          <w:divBdr>
            <w:top w:val="none" w:sz="0" w:space="0" w:color="auto"/>
            <w:left w:val="none" w:sz="0" w:space="0" w:color="auto"/>
            <w:bottom w:val="none" w:sz="0" w:space="0" w:color="auto"/>
            <w:right w:val="none" w:sz="0" w:space="0" w:color="auto"/>
          </w:divBdr>
        </w:div>
        <w:div w:id="2063015180">
          <w:marLeft w:val="0"/>
          <w:marRight w:val="0"/>
          <w:marTop w:val="0"/>
          <w:marBottom w:val="0"/>
          <w:divBdr>
            <w:top w:val="none" w:sz="0" w:space="0" w:color="auto"/>
            <w:left w:val="none" w:sz="0" w:space="0" w:color="auto"/>
            <w:bottom w:val="none" w:sz="0" w:space="0" w:color="auto"/>
            <w:right w:val="none" w:sz="0" w:space="0" w:color="auto"/>
          </w:divBdr>
        </w:div>
        <w:div w:id="1621105247">
          <w:marLeft w:val="0"/>
          <w:marRight w:val="0"/>
          <w:marTop w:val="0"/>
          <w:marBottom w:val="0"/>
          <w:divBdr>
            <w:top w:val="none" w:sz="0" w:space="0" w:color="auto"/>
            <w:left w:val="none" w:sz="0" w:space="0" w:color="auto"/>
            <w:bottom w:val="none" w:sz="0" w:space="0" w:color="auto"/>
            <w:right w:val="none" w:sz="0" w:space="0" w:color="auto"/>
          </w:divBdr>
        </w:div>
        <w:div w:id="1354115655">
          <w:marLeft w:val="0"/>
          <w:marRight w:val="0"/>
          <w:marTop w:val="0"/>
          <w:marBottom w:val="0"/>
          <w:divBdr>
            <w:top w:val="none" w:sz="0" w:space="0" w:color="auto"/>
            <w:left w:val="none" w:sz="0" w:space="0" w:color="auto"/>
            <w:bottom w:val="none" w:sz="0" w:space="0" w:color="auto"/>
            <w:right w:val="none" w:sz="0" w:space="0" w:color="auto"/>
          </w:divBdr>
        </w:div>
        <w:div w:id="1982660839">
          <w:marLeft w:val="0"/>
          <w:marRight w:val="0"/>
          <w:marTop w:val="0"/>
          <w:marBottom w:val="0"/>
          <w:divBdr>
            <w:top w:val="none" w:sz="0" w:space="0" w:color="auto"/>
            <w:left w:val="none" w:sz="0" w:space="0" w:color="auto"/>
            <w:bottom w:val="none" w:sz="0" w:space="0" w:color="auto"/>
            <w:right w:val="none" w:sz="0" w:space="0" w:color="auto"/>
          </w:divBdr>
        </w:div>
        <w:div w:id="955140868">
          <w:marLeft w:val="0"/>
          <w:marRight w:val="0"/>
          <w:marTop w:val="0"/>
          <w:marBottom w:val="0"/>
          <w:divBdr>
            <w:top w:val="none" w:sz="0" w:space="0" w:color="auto"/>
            <w:left w:val="none" w:sz="0" w:space="0" w:color="auto"/>
            <w:bottom w:val="none" w:sz="0" w:space="0" w:color="auto"/>
            <w:right w:val="none" w:sz="0" w:space="0" w:color="auto"/>
          </w:divBdr>
        </w:div>
        <w:div w:id="2147308086">
          <w:marLeft w:val="0"/>
          <w:marRight w:val="0"/>
          <w:marTop w:val="0"/>
          <w:marBottom w:val="0"/>
          <w:divBdr>
            <w:top w:val="none" w:sz="0" w:space="0" w:color="auto"/>
            <w:left w:val="none" w:sz="0" w:space="0" w:color="auto"/>
            <w:bottom w:val="none" w:sz="0" w:space="0" w:color="auto"/>
            <w:right w:val="none" w:sz="0" w:space="0" w:color="auto"/>
          </w:divBdr>
        </w:div>
        <w:div w:id="301886714">
          <w:marLeft w:val="0"/>
          <w:marRight w:val="0"/>
          <w:marTop w:val="0"/>
          <w:marBottom w:val="0"/>
          <w:divBdr>
            <w:top w:val="none" w:sz="0" w:space="0" w:color="auto"/>
            <w:left w:val="none" w:sz="0" w:space="0" w:color="auto"/>
            <w:bottom w:val="none" w:sz="0" w:space="0" w:color="auto"/>
            <w:right w:val="none" w:sz="0" w:space="0" w:color="auto"/>
          </w:divBdr>
        </w:div>
        <w:div w:id="1451361456">
          <w:marLeft w:val="0"/>
          <w:marRight w:val="0"/>
          <w:marTop w:val="0"/>
          <w:marBottom w:val="0"/>
          <w:divBdr>
            <w:top w:val="none" w:sz="0" w:space="0" w:color="auto"/>
            <w:left w:val="none" w:sz="0" w:space="0" w:color="auto"/>
            <w:bottom w:val="none" w:sz="0" w:space="0" w:color="auto"/>
            <w:right w:val="none" w:sz="0" w:space="0" w:color="auto"/>
          </w:divBdr>
        </w:div>
        <w:div w:id="1707221594">
          <w:marLeft w:val="0"/>
          <w:marRight w:val="0"/>
          <w:marTop w:val="0"/>
          <w:marBottom w:val="0"/>
          <w:divBdr>
            <w:top w:val="none" w:sz="0" w:space="0" w:color="auto"/>
            <w:left w:val="none" w:sz="0" w:space="0" w:color="auto"/>
            <w:bottom w:val="none" w:sz="0" w:space="0" w:color="auto"/>
            <w:right w:val="none" w:sz="0" w:space="0" w:color="auto"/>
          </w:divBdr>
        </w:div>
        <w:div w:id="1723825709">
          <w:marLeft w:val="0"/>
          <w:marRight w:val="0"/>
          <w:marTop w:val="0"/>
          <w:marBottom w:val="0"/>
          <w:divBdr>
            <w:top w:val="none" w:sz="0" w:space="0" w:color="auto"/>
            <w:left w:val="none" w:sz="0" w:space="0" w:color="auto"/>
            <w:bottom w:val="none" w:sz="0" w:space="0" w:color="auto"/>
            <w:right w:val="none" w:sz="0" w:space="0" w:color="auto"/>
          </w:divBdr>
        </w:div>
        <w:div w:id="1152868014">
          <w:marLeft w:val="0"/>
          <w:marRight w:val="0"/>
          <w:marTop w:val="0"/>
          <w:marBottom w:val="0"/>
          <w:divBdr>
            <w:top w:val="none" w:sz="0" w:space="0" w:color="auto"/>
            <w:left w:val="none" w:sz="0" w:space="0" w:color="auto"/>
            <w:bottom w:val="none" w:sz="0" w:space="0" w:color="auto"/>
            <w:right w:val="none" w:sz="0" w:space="0" w:color="auto"/>
          </w:divBdr>
        </w:div>
        <w:div w:id="1879396900">
          <w:marLeft w:val="0"/>
          <w:marRight w:val="0"/>
          <w:marTop w:val="0"/>
          <w:marBottom w:val="0"/>
          <w:divBdr>
            <w:top w:val="none" w:sz="0" w:space="0" w:color="auto"/>
            <w:left w:val="none" w:sz="0" w:space="0" w:color="auto"/>
            <w:bottom w:val="none" w:sz="0" w:space="0" w:color="auto"/>
            <w:right w:val="none" w:sz="0" w:space="0" w:color="auto"/>
          </w:divBdr>
        </w:div>
        <w:div w:id="1313481078">
          <w:marLeft w:val="0"/>
          <w:marRight w:val="0"/>
          <w:marTop w:val="0"/>
          <w:marBottom w:val="0"/>
          <w:divBdr>
            <w:top w:val="none" w:sz="0" w:space="0" w:color="auto"/>
            <w:left w:val="none" w:sz="0" w:space="0" w:color="auto"/>
            <w:bottom w:val="none" w:sz="0" w:space="0" w:color="auto"/>
            <w:right w:val="none" w:sz="0" w:space="0" w:color="auto"/>
          </w:divBdr>
        </w:div>
        <w:div w:id="886915240">
          <w:marLeft w:val="0"/>
          <w:marRight w:val="0"/>
          <w:marTop w:val="0"/>
          <w:marBottom w:val="0"/>
          <w:divBdr>
            <w:top w:val="none" w:sz="0" w:space="0" w:color="auto"/>
            <w:left w:val="none" w:sz="0" w:space="0" w:color="auto"/>
            <w:bottom w:val="none" w:sz="0" w:space="0" w:color="auto"/>
            <w:right w:val="none" w:sz="0" w:space="0" w:color="auto"/>
          </w:divBdr>
        </w:div>
        <w:div w:id="2008942978">
          <w:marLeft w:val="0"/>
          <w:marRight w:val="0"/>
          <w:marTop w:val="0"/>
          <w:marBottom w:val="0"/>
          <w:divBdr>
            <w:top w:val="none" w:sz="0" w:space="0" w:color="auto"/>
            <w:left w:val="none" w:sz="0" w:space="0" w:color="auto"/>
            <w:bottom w:val="none" w:sz="0" w:space="0" w:color="auto"/>
            <w:right w:val="none" w:sz="0" w:space="0" w:color="auto"/>
          </w:divBdr>
        </w:div>
        <w:div w:id="1256095135">
          <w:marLeft w:val="0"/>
          <w:marRight w:val="0"/>
          <w:marTop w:val="0"/>
          <w:marBottom w:val="0"/>
          <w:divBdr>
            <w:top w:val="none" w:sz="0" w:space="0" w:color="auto"/>
            <w:left w:val="none" w:sz="0" w:space="0" w:color="auto"/>
            <w:bottom w:val="none" w:sz="0" w:space="0" w:color="auto"/>
            <w:right w:val="none" w:sz="0" w:space="0" w:color="auto"/>
          </w:divBdr>
        </w:div>
        <w:div w:id="1681200760">
          <w:marLeft w:val="0"/>
          <w:marRight w:val="0"/>
          <w:marTop w:val="0"/>
          <w:marBottom w:val="0"/>
          <w:divBdr>
            <w:top w:val="none" w:sz="0" w:space="0" w:color="auto"/>
            <w:left w:val="none" w:sz="0" w:space="0" w:color="auto"/>
            <w:bottom w:val="none" w:sz="0" w:space="0" w:color="auto"/>
            <w:right w:val="none" w:sz="0" w:space="0" w:color="auto"/>
          </w:divBdr>
        </w:div>
        <w:div w:id="245387486">
          <w:marLeft w:val="0"/>
          <w:marRight w:val="0"/>
          <w:marTop w:val="0"/>
          <w:marBottom w:val="0"/>
          <w:divBdr>
            <w:top w:val="none" w:sz="0" w:space="0" w:color="auto"/>
            <w:left w:val="none" w:sz="0" w:space="0" w:color="auto"/>
            <w:bottom w:val="none" w:sz="0" w:space="0" w:color="auto"/>
            <w:right w:val="none" w:sz="0" w:space="0" w:color="auto"/>
          </w:divBdr>
        </w:div>
        <w:div w:id="1906715325">
          <w:marLeft w:val="0"/>
          <w:marRight w:val="0"/>
          <w:marTop w:val="0"/>
          <w:marBottom w:val="0"/>
          <w:divBdr>
            <w:top w:val="none" w:sz="0" w:space="0" w:color="auto"/>
            <w:left w:val="none" w:sz="0" w:space="0" w:color="auto"/>
            <w:bottom w:val="none" w:sz="0" w:space="0" w:color="auto"/>
            <w:right w:val="none" w:sz="0" w:space="0" w:color="auto"/>
          </w:divBdr>
        </w:div>
        <w:div w:id="748502133">
          <w:marLeft w:val="0"/>
          <w:marRight w:val="0"/>
          <w:marTop w:val="0"/>
          <w:marBottom w:val="0"/>
          <w:divBdr>
            <w:top w:val="none" w:sz="0" w:space="0" w:color="auto"/>
            <w:left w:val="none" w:sz="0" w:space="0" w:color="auto"/>
            <w:bottom w:val="none" w:sz="0" w:space="0" w:color="auto"/>
            <w:right w:val="none" w:sz="0" w:space="0" w:color="auto"/>
          </w:divBdr>
        </w:div>
        <w:div w:id="1685395728">
          <w:marLeft w:val="0"/>
          <w:marRight w:val="0"/>
          <w:marTop w:val="0"/>
          <w:marBottom w:val="0"/>
          <w:divBdr>
            <w:top w:val="none" w:sz="0" w:space="0" w:color="auto"/>
            <w:left w:val="none" w:sz="0" w:space="0" w:color="auto"/>
            <w:bottom w:val="none" w:sz="0" w:space="0" w:color="auto"/>
            <w:right w:val="none" w:sz="0" w:space="0" w:color="auto"/>
          </w:divBdr>
        </w:div>
        <w:div w:id="468478321">
          <w:marLeft w:val="0"/>
          <w:marRight w:val="0"/>
          <w:marTop w:val="0"/>
          <w:marBottom w:val="0"/>
          <w:divBdr>
            <w:top w:val="none" w:sz="0" w:space="0" w:color="auto"/>
            <w:left w:val="none" w:sz="0" w:space="0" w:color="auto"/>
            <w:bottom w:val="none" w:sz="0" w:space="0" w:color="auto"/>
            <w:right w:val="none" w:sz="0" w:space="0" w:color="auto"/>
          </w:divBdr>
        </w:div>
        <w:div w:id="1002508970">
          <w:marLeft w:val="0"/>
          <w:marRight w:val="0"/>
          <w:marTop w:val="0"/>
          <w:marBottom w:val="0"/>
          <w:divBdr>
            <w:top w:val="none" w:sz="0" w:space="0" w:color="auto"/>
            <w:left w:val="none" w:sz="0" w:space="0" w:color="auto"/>
            <w:bottom w:val="none" w:sz="0" w:space="0" w:color="auto"/>
            <w:right w:val="none" w:sz="0" w:space="0" w:color="auto"/>
          </w:divBdr>
        </w:div>
        <w:div w:id="408620972">
          <w:marLeft w:val="0"/>
          <w:marRight w:val="0"/>
          <w:marTop w:val="0"/>
          <w:marBottom w:val="0"/>
          <w:divBdr>
            <w:top w:val="none" w:sz="0" w:space="0" w:color="auto"/>
            <w:left w:val="none" w:sz="0" w:space="0" w:color="auto"/>
            <w:bottom w:val="none" w:sz="0" w:space="0" w:color="auto"/>
            <w:right w:val="none" w:sz="0" w:space="0" w:color="auto"/>
          </w:divBdr>
        </w:div>
        <w:div w:id="1133209274">
          <w:marLeft w:val="0"/>
          <w:marRight w:val="0"/>
          <w:marTop w:val="0"/>
          <w:marBottom w:val="0"/>
          <w:divBdr>
            <w:top w:val="none" w:sz="0" w:space="0" w:color="auto"/>
            <w:left w:val="none" w:sz="0" w:space="0" w:color="auto"/>
            <w:bottom w:val="none" w:sz="0" w:space="0" w:color="auto"/>
            <w:right w:val="none" w:sz="0" w:space="0" w:color="auto"/>
          </w:divBdr>
        </w:div>
        <w:div w:id="623850011">
          <w:marLeft w:val="0"/>
          <w:marRight w:val="0"/>
          <w:marTop w:val="0"/>
          <w:marBottom w:val="0"/>
          <w:divBdr>
            <w:top w:val="none" w:sz="0" w:space="0" w:color="auto"/>
            <w:left w:val="none" w:sz="0" w:space="0" w:color="auto"/>
            <w:bottom w:val="none" w:sz="0" w:space="0" w:color="auto"/>
            <w:right w:val="none" w:sz="0" w:space="0" w:color="auto"/>
          </w:divBdr>
        </w:div>
        <w:div w:id="1466771492">
          <w:marLeft w:val="0"/>
          <w:marRight w:val="0"/>
          <w:marTop w:val="0"/>
          <w:marBottom w:val="0"/>
          <w:divBdr>
            <w:top w:val="none" w:sz="0" w:space="0" w:color="auto"/>
            <w:left w:val="none" w:sz="0" w:space="0" w:color="auto"/>
            <w:bottom w:val="none" w:sz="0" w:space="0" w:color="auto"/>
            <w:right w:val="none" w:sz="0" w:space="0" w:color="auto"/>
          </w:divBdr>
        </w:div>
        <w:div w:id="93139324">
          <w:marLeft w:val="0"/>
          <w:marRight w:val="0"/>
          <w:marTop w:val="0"/>
          <w:marBottom w:val="0"/>
          <w:divBdr>
            <w:top w:val="none" w:sz="0" w:space="0" w:color="auto"/>
            <w:left w:val="none" w:sz="0" w:space="0" w:color="auto"/>
            <w:bottom w:val="none" w:sz="0" w:space="0" w:color="auto"/>
            <w:right w:val="none" w:sz="0" w:space="0" w:color="auto"/>
          </w:divBdr>
        </w:div>
        <w:div w:id="2028361892">
          <w:marLeft w:val="0"/>
          <w:marRight w:val="0"/>
          <w:marTop w:val="0"/>
          <w:marBottom w:val="0"/>
          <w:divBdr>
            <w:top w:val="none" w:sz="0" w:space="0" w:color="auto"/>
            <w:left w:val="none" w:sz="0" w:space="0" w:color="auto"/>
            <w:bottom w:val="none" w:sz="0" w:space="0" w:color="auto"/>
            <w:right w:val="none" w:sz="0" w:space="0" w:color="auto"/>
          </w:divBdr>
        </w:div>
        <w:div w:id="961230167">
          <w:marLeft w:val="0"/>
          <w:marRight w:val="0"/>
          <w:marTop w:val="0"/>
          <w:marBottom w:val="0"/>
          <w:divBdr>
            <w:top w:val="none" w:sz="0" w:space="0" w:color="auto"/>
            <w:left w:val="none" w:sz="0" w:space="0" w:color="auto"/>
            <w:bottom w:val="none" w:sz="0" w:space="0" w:color="auto"/>
            <w:right w:val="none" w:sz="0" w:space="0" w:color="auto"/>
          </w:divBdr>
        </w:div>
        <w:div w:id="1709137752">
          <w:marLeft w:val="0"/>
          <w:marRight w:val="0"/>
          <w:marTop w:val="0"/>
          <w:marBottom w:val="0"/>
          <w:divBdr>
            <w:top w:val="none" w:sz="0" w:space="0" w:color="auto"/>
            <w:left w:val="none" w:sz="0" w:space="0" w:color="auto"/>
            <w:bottom w:val="none" w:sz="0" w:space="0" w:color="auto"/>
            <w:right w:val="none" w:sz="0" w:space="0" w:color="auto"/>
          </w:divBdr>
        </w:div>
        <w:div w:id="1708411085">
          <w:marLeft w:val="0"/>
          <w:marRight w:val="0"/>
          <w:marTop w:val="0"/>
          <w:marBottom w:val="0"/>
          <w:divBdr>
            <w:top w:val="none" w:sz="0" w:space="0" w:color="auto"/>
            <w:left w:val="none" w:sz="0" w:space="0" w:color="auto"/>
            <w:bottom w:val="none" w:sz="0" w:space="0" w:color="auto"/>
            <w:right w:val="none" w:sz="0" w:space="0" w:color="auto"/>
          </w:divBdr>
        </w:div>
        <w:div w:id="1856000223">
          <w:marLeft w:val="0"/>
          <w:marRight w:val="0"/>
          <w:marTop w:val="0"/>
          <w:marBottom w:val="0"/>
          <w:divBdr>
            <w:top w:val="none" w:sz="0" w:space="0" w:color="auto"/>
            <w:left w:val="none" w:sz="0" w:space="0" w:color="auto"/>
            <w:bottom w:val="none" w:sz="0" w:space="0" w:color="auto"/>
            <w:right w:val="none" w:sz="0" w:space="0" w:color="auto"/>
          </w:divBdr>
        </w:div>
        <w:div w:id="346829480">
          <w:marLeft w:val="0"/>
          <w:marRight w:val="0"/>
          <w:marTop w:val="0"/>
          <w:marBottom w:val="0"/>
          <w:divBdr>
            <w:top w:val="none" w:sz="0" w:space="0" w:color="auto"/>
            <w:left w:val="none" w:sz="0" w:space="0" w:color="auto"/>
            <w:bottom w:val="none" w:sz="0" w:space="0" w:color="auto"/>
            <w:right w:val="none" w:sz="0" w:space="0" w:color="auto"/>
          </w:divBdr>
        </w:div>
        <w:div w:id="1577283211">
          <w:marLeft w:val="0"/>
          <w:marRight w:val="0"/>
          <w:marTop w:val="0"/>
          <w:marBottom w:val="0"/>
          <w:divBdr>
            <w:top w:val="none" w:sz="0" w:space="0" w:color="auto"/>
            <w:left w:val="none" w:sz="0" w:space="0" w:color="auto"/>
            <w:bottom w:val="none" w:sz="0" w:space="0" w:color="auto"/>
            <w:right w:val="none" w:sz="0" w:space="0" w:color="auto"/>
          </w:divBdr>
        </w:div>
      </w:divsChild>
    </w:div>
    <w:div w:id="1650401674">
      <w:bodyDiv w:val="1"/>
      <w:marLeft w:val="0"/>
      <w:marRight w:val="0"/>
      <w:marTop w:val="0"/>
      <w:marBottom w:val="0"/>
      <w:divBdr>
        <w:top w:val="none" w:sz="0" w:space="0" w:color="auto"/>
        <w:left w:val="none" w:sz="0" w:space="0" w:color="auto"/>
        <w:bottom w:val="none" w:sz="0" w:space="0" w:color="auto"/>
        <w:right w:val="none" w:sz="0" w:space="0" w:color="auto"/>
      </w:divBdr>
    </w:div>
    <w:div w:id="1676302804">
      <w:bodyDiv w:val="1"/>
      <w:marLeft w:val="0"/>
      <w:marRight w:val="0"/>
      <w:marTop w:val="0"/>
      <w:marBottom w:val="0"/>
      <w:divBdr>
        <w:top w:val="none" w:sz="0" w:space="0" w:color="auto"/>
        <w:left w:val="none" w:sz="0" w:space="0" w:color="auto"/>
        <w:bottom w:val="none" w:sz="0" w:space="0" w:color="auto"/>
        <w:right w:val="none" w:sz="0" w:space="0" w:color="auto"/>
      </w:divBdr>
    </w:div>
    <w:div w:id="1784959573">
      <w:bodyDiv w:val="1"/>
      <w:marLeft w:val="0"/>
      <w:marRight w:val="0"/>
      <w:marTop w:val="0"/>
      <w:marBottom w:val="0"/>
      <w:divBdr>
        <w:top w:val="none" w:sz="0" w:space="0" w:color="auto"/>
        <w:left w:val="none" w:sz="0" w:space="0" w:color="auto"/>
        <w:bottom w:val="none" w:sz="0" w:space="0" w:color="auto"/>
        <w:right w:val="none" w:sz="0" w:space="0" w:color="auto"/>
      </w:divBdr>
      <w:divsChild>
        <w:div w:id="1658727716">
          <w:marLeft w:val="0"/>
          <w:marRight w:val="0"/>
          <w:marTop w:val="0"/>
          <w:marBottom w:val="0"/>
          <w:divBdr>
            <w:top w:val="none" w:sz="0" w:space="0" w:color="auto"/>
            <w:left w:val="none" w:sz="0" w:space="0" w:color="auto"/>
            <w:bottom w:val="none" w:sz="0" w:space="0" w:color="auto"/>
            <w:right w:val="none" w:sz="0" w:space="0" w:color="auto"/>
          </w:divBdr>
        </w:div>
        <w:div w:id="1345857438">
          <w:marLeft w:val="0"/>
          <w:marRight w:val="0"/>
          <w:marTop w:val="0"/>
          <w:marBottom w:val="0"/>
          <w:divBdr>
            <w:top w:val="none" w:sz="0" w:space="0" w:color="auto"/>
            <w:left w:val="none" w:sz="0" w:space="0" w:color="auto"/>
            <w:bottom w:val="none" w:sz="0" w:space="0" w:color="auto"/>
            <w:right w:val="none" w:sz="0" w:space="0" w:color="auto"/>
          </w:divBdr>
        </w:div>
        <w:div w:id="1546520838">
          <w:marLeft w:val="0"/>
          <w:marRight w:val="0"/>
          <w:marTop w:val="0"/>
          <w:marBottom w:val="0"/>
          <w:divBdr>
            <w:top w:val="none" w:sz="0" w:space="0" w:color="auto"/>
            <w:left w:val="none" w:sz="0" w:space="0" w:color="auto"/>
            <w:bottom w:val="none" w:sz="0" w:space="0" w:color="auto"/>
            <w:right w:val="none" w:sz="0" w:space="0" w:color="auto"/>
          </w:divBdr>
        </w:div>
        <w:div w:id="969431957">
          <w:marLeft w:val="0"/>
          <w:marRight w:val="0"/>
          <w:marTop w:val="0"/>
          <w:marBottom w:val="0"/>
          <w:divBdr>
            <w:top w:val="none" w:sz="0" w:space="0" w:color="auto"/>
            <w:left w:val="none" w:sz="0" w:space="0" w:color="auto"/>
            <w:bottom w:val="none" w:sz="0" w:space="0" w:color="auto"/>
            <w:right w:val="none" w:sz="0" w:space="0" w:color="auto"/>
          </w:divBdr>
        </w:div>
        <w:div w:id="2043358642">
          <w:marLeft w:val="0"/>
          <w:marRight w:val="0"/>
          <w:marTop w:val="0"/>
          <w:marBottom w:val="0"/>
          <w:divBdr>
            <w:top w:val="none" w:sz="0" w:space="0" w:color="auto"/>
            <w:left w:val="none" w:sz="0" w:space="0" w:color="auto"/>
            <w:bottom w:val="none" w:sz="0" w:space="0" w:color="auto"/>
            <w:right w:val="none" w:sz="0" w:space="0" w:color="auto"/>
          </w:divBdr>
        </w:div>
        <w:div w:id="410927866">
          <w:marLeft w:val="0"/>
          <w:marRight w:val="0"/>
          <w:marTop w:val="0"/>
          <w:marBottom w:val="0"/>
          <w:divBdr>
            <w:top w:val="none" w:sz="0" w:space="0" w:color="auto"/>
            <w:left w:val="none" w:sz="0" w:space="0" w:color="auto"/>
            <w:bottom w:val="none" w:sz="0" w:space="0" w:color="auto"/>
            <w:right w:val="none" w:sz="0" w:space="0" w:color="auto"/>
          </w:divBdr>
        </w:div>
        <w:div w:id="164561901">
          <w:marLeft w:val="0"/>
          <w:marRight w:val="0"/>
          <w:marTop w:val="0"/>
          <w:marBottom w:val="0"/>
          <w:divBdr>
            <w:top w:val="none" w:sz="0" w:space="0" w:color="auto"/>
            <w:left w:val="none" w:sz="0" w:space="0" w:color="auto"/>
            <w:bottom w:val="none" w:sz="0" w:space="0" w:color="auto"/>
            <w:right w:val="none" w:sz="0" w:space="0" w:color="auto"/>
          </w:divBdr>
        </w:div>
        <w:div w:id="302396996">
          <w:marLeft w:val="0"/>
          <w:marRight w:val="0"/>
          <w:marTop w:val="0"/>
          <w:marBottom w:val="0"/>
          <w:divBdr>
            <w:top w:val="none" w:sz="0" w:space="0" w:color="auto"/>
            <w:left w:val="none" w:sz="0" w:space="0" w:color="auto"/>
            <w:bottom w:val="none" w:sz="0" w:space="0" w:color="auto"/>
            <w:right w:val="none" w:sz="0" w:space="0" w:color="auto"/>
          </w:divBdr>
        </w:div>
        <w:div w:id="1730033518">
          <w:marLeft w:val="0"/>
          <w:marRight w:val="0"/>
          <w:marTop w:val="0"/>
          <w:marBottom w:val="0"/>
          <w:divBdr>
            <w:top w:val="none" w:sz="0" w:space="0" w:color="auto"/>
            <w:left w:val="none" w:sz="0" w:space="0" w:color="auto"/>
            <w:bottom w:val="none" w:sz="0" w:space="0" w:color="auto"/>
            <w:right w:val="none" w:sz="0" w:space="0" w:color="auto"/>
          </w:divBdr>
        </w:div>
        <w:div w:id="552231011">
          <w:marLeft w:val="0"/>
          <w:marRight w:val="0"/>
          <w:marTop w:val="0"/>
          <w:marBottom w:val="0"/>
          <w:divBdr>
            <w:top w:val="none" w:sz="0" w:space="0" w:color="auto"/>
            <w:left w:val="none" w:sz="0" w:space="0" w:color="auto"/>
            <w:bottom w:val="none" w:sz="0" w:space="0" w:color="auto"/>
            <w:right w:val="none" w:sz="0" w:space="0" w:color="auto"/>
          </w:divBdr>
        </w:div>
        <w:div w:id="1215121999">
          <w:marLeft w:val="0"/>
          <w:marRight w:val="0"/>
          <w:marTop w:val="0"/>
          <w:marBottom w:val="0"/>
          <w:divBdr>
            <w:top w:val="none" w:sz="0" w:space="0" w:color="auto"/>
            <w:left w:val="none" w:sz="0" w:space="0" w:color="auto"/>
            <w:bottom w:val="none" w:sz="0" w:space="0" w:color="auto"/>
            <w:right w:val="none" w:sz="0" w:space="0" w:color="auto"/>
          </w:divBdr>
        </w:div>
        <w:div w:id="1625311387">
          <w:marLeft w:val="0"/>
          <w:marRight w:val="0"/>
          <w:marTop w:val="0"/>
          <w:marBottom w:val="0"/>
          <w:divBdr>
            <w:top w:val="none" w:sz="0" w:space="0" w:color="auto"/>
            <w:left w:val="none" w:sz="0" w:space="0" w:color="auto"/>
            <w:bottom w:val="none" w:sz="0" w:space="0" w:color="auto"/>
            <w:right w:val="none" w:sz="0" w:space="0" w:color="auto"/>
          </w:divBdr>
        </w:div>
        <w:div w:id="1981568659">
          <w:marLeft w:val="0"/>
          <w:marRight w:val="0"/>
          <w:marTop w:val="0"/>
          <w:marBottom w:val="0"/>
          <w:divBdr>
            <w:top w:val="none" w:sz="0" w:space="0" w:color="auto"/>
            <w:left w:val="none" w:sz="0" w:space="0" w:color="auto"/>
            <w:bottom w:val="none" w:sz="0" w:space="0" w:color="auto"/>
            <w:right w:val="none" w:sz="0" w:space="0" w:color="auto"/>
          </w:divBdr>
        </w:div>
        <w:div w:id="1688823553">
          <w:marLeft w:val="0"/>
          <w:marRight w:val="0"/>
          <w:marTop w:val="0"/>
          <w:marBottom w:val="0"/>
          <w:divBdr>
            <w:top w:val="none" w:sz="0" w:space="0" w:color="auto"/>
            <w:left w:val="none" w:sz="0" w:space="0" w:color="auto"/>
            <w:bottom w:val="none" w:sz="0" w:space="0" w:color="auto"/>
            <w:right w:val="none" w:sz="0" w:space="0" w:color="auto"/>
          </w:divBdr>
        </w:div>
        <w:div w:id="1112630543">
          <w:marLeft w:val="0"/>
          <w:marRight w:val="0"/>
          <w:marTop w:val="0"/>
          <w:marBottom w:val="0"/>
          <w:divBdr>
            <w:top w:val="none" w:sz="0" w:space="0" w:color="auto"/>
            <w:left w:val="none" w:sz="0" w:space="0" w:color="auto"/>
            <w:bottom w:val="none" w:sz="0" w:space="0" w:color="auto"/>
            <w:right w:val="none" w:sz="0" w:space="0" w:color="auto"/>
          </w:divBdr>
        </w:div>
        <w:div w:id="322509417">
          <w:marLeft w:val="0"/>
          <w:marRight w:val="0"/>
          <w:marTop w:val="0"/>
          <w:marBottom w:val="0"/>
          <w:divBdr>
            <w:top w:val="none" w:sz="0" w:space="0" w:color="auto"/>
            <w:left w:val="none" w:sz="0" w:space="0" w:color="auto"/>
            <w:bottom w:val="none" w:sz="0" w:space="0" w:color="auto"/>
            <w:right w:val="none" w:sz="0" w:space="0" w:color="auto"/>
          </w:divBdr>
        </w:div>
        <w:div w:id="1038705686">
          <w:marLeft w:val="0"/>
          <w:marRight w:val="0"/>
          <w:marTop w:val="0"/>
          <w:marBottom w:val="0"/>
          <w:divBdr>
            <w:top w:val="none" w:sz="0" w:space="0" w:color="auto"/>
            <w:left w:val="none" w:sz="0" w:space="0" w:color="auto"/>
            <w:bottom w:val="none" w:sz="0" w:space="0" w:color="auto"/>
            <w:right w:val="none" w:sz="0" w:space="0" w:color="auto"/>
          </w:divBdr>
        </w:div>
        <w:div w:id="1222986821">
          <w:marLeft w:val="0"/>
          <w:marRight w:val="0"/>
          <w:marTop w:val="0"/>
          <w:marBottom w:val="0"/>
          <w:divBdr>
            <w:top w:val="none" w:sz="0" w:space="0" w:color="auto"/>
            <w:left w:val="none" w:sz="0" w:space="0" w:color="auto"/>
            <w:bottom w:val="none" w:sz="0" w:space="0" w:color="auto"/>
            <w:right w:val="none" w:sz="0" w:space="0" w:color="auto"/>
          </w:divBdr>
        </w:div>
        <w:div w:id="373771507">
          <w:marLeft w:val="0"/>
          <w:marRight w:val="0"/>
          <w:marTop w:val="0"/>
          <w:marBottom w:val="0"/>
          <w:divBdr>
            <w:top w:val="none" w:sz="0" w:space="0" w:color="auto"/>
            <w:left w:val="none" w:sz="0" w:space="0" w:color="auto"/>
            <w:bottom w:val="none" w:sz="0" w:space="0" w:color="auto"/>
            <w:right w:val="none" w:sz="0" w:space="0" w:color="auto"/>
          </w:divBdr>
        </w:div>
        <w:div w:id="902763173">
          <w:marLeft w:val="0"/>
          <w:marRight w:val="0"/>
          <w:marTop w:val="0"/>
          <w:marBottom w:val="0"/>
          <w:divBdr>
            <w:top w:val="none" w:sz="0" w:space="0" w:color="auto"/>
            <w:left w:val="none" w:sz="0" w:space="0" w:color="auto"/>
            <w:bottom w:val="none" w:sz="0" w:space="0" w:color="auto"/>
            <w:right w:val="none" w:sz="0" w:space="0" w:color="auto"/>
          </w:divBdr>
        </w:div>
        <w:div w:id="1591812194">
          <w:marLeft w:val="0"/>
          <w:marRight w:val="0"/>
          <w:marTop w:val="0"/>
          <w:marBottom w:val="0"/>
          <w:divBdr>
            <w:top w:val="none" w:sz="0" w:space="0" w:color="auto"/>
            <w:left w:val="none" w:sz="0" w:space="0" w:color="auto"/>
            <w:bottom w:val="none" w:sz="0" w:space="0" w:color="auto"/>
            <w:right w:val="none" w:sz="0" w:space="0" w:color="auto"/>
          </w:divBdr>
        </w:div>
        <w:div w:id="1554654319">
          <w:marLeft w:val="0"/>
          <w:marRight w:val="0"/>
          <w:marTop w:val="0"/>
          <w:marBottom w:val="0"/>
          <w:divBdr>
            <w:top w:val="none" w:sz="0" w:space="0" w:color="auto"/>
            <w:left w:val="none" w:sz="0" w:space="0" w:color="auto"/>
            <w:bottom w:val="none" w:sz="0" w:space="0" w:color="auto"/>
            <w:right w:val="none" w:sz="0" w:space="0" w:color="auto"/>
          </w:divBdr>
        </w:div>
        <w:div w:id="914317966">
          <w:marLeft w:val="0"/>
          <w:marRight w:val="0"/>
          <w:marTop w:val="0"/>
          <w:marBottom w:val="0"/>
          <w:divBdr>
            <w:top w:val="none" w:sz="0" w:space="0" w:color="auto"/>
            <w:left w:val="none" w:sz="0" w:space="0" w:color="auto"/>
            <w:bottom w:val="none" w:sz="0" w:space="0" w:color="auto"/>
            <w:right w:val="none" w:sz="0" w:space="0" w:color="auto"/>
          </w:divBdr>
        </w:div>
        <w:div w:id="2049447833">
          <w:marLeft w:val="0"/>
          <w:marRight w:val="0"/>
          <w:marTop w:val="0"/>
          <w:marBottom w:val="0"/>
          <w:divBdr>
            <w:top w:val="none" w:sz="0" w:space="0" w:color="auto"/>
            <w:left w:val="none" w:sz="0" w:space="0" w:color="auto"/>
            <w:bottom w:val="none" w:sz="0" w:space="0" w:color="auto"/>
            <w:right w:val="none" w:sz="0" w:space="0" w:color="auto"/>
          </w:divBdr>
        </w:div>
        <w:div w:id="1439567486">
          <w:marLeft w:val="0"/>
          <w:marRight w:val="0"/>
          <w:marTop w:val="0"/>
          <w:marBottom w:val="0"/>
          <w:divBdr>
            <w:top w:val="none" w:sz="0" w:space="0" w:color="auto"/>
            <w:left w:val="none" w:sz="0" w:space="0" w:color="auto"/>
            <w:bottom w:val="none" w:sz="0" w:space="0" w:color="auto"/>
            <w:right w:val="none" w:sz="0" w:space="0" w:color="auto"/>
          </w:divBdr>
        </w:div>
        <w:div w:id="196435361">
          <w:marLeft w:val="0"/>
          <w:marRight w:val="0"/>
          <w:marTop w:val="0"/>
          <w:marBottom w:val="0"/>
          <w:divBdr>
            <w:top w:val="none" w:sz="0" w:space="0" w:color="auto"/>
            <w:left w:val="none" w:sz="0" w:space="0" w:color="auto"/>
            <w:bottom w:val="none" w:sz="0" w:space="0" w:color="auto"/>
            <w:right w:val="none" w:sz="0" w:space="0" w:color="auto"/>
          </w:divBdr>
        </w:div>
        <w:div w:id="85539054">
          <w:marLeft w:val="0"/>
          <w:marRight w:val="0"/>
          <w:marTop w:val="0"/>
          <w:marBottom w:val="0"/>
          <w:divBdr>
            <w:top w:val="none" w:sz="0" w:space="0" w:color="auto"/>
            <w:left w:val="none" w:sz="0" w:space="0" w:color="auto"/>
            <w:bottom w:val="none" w:sz="0" w:space="0" w:color="auto"/>
            <w:right w:val="none" w:sz="0" w:space="0" w:color="auto"/>
          </w:divBdr>
        </w:div>
        <w:div w:id="607586479">
          <w:marLeft w:val="0"/>
          <w:marRight w:val="0"/>
          <w:marTop w:val="0"/>
          <w:marBottom w:val="0"/>
          <w:divBdr>
            <w:top w:val="none" w:sz="0" w:space="0" w:color="auto"/>
            <w:left w:val="none" w:sz="0" w:space="0" w:color="auto"/>
            <w:bottom w:val="none" w:sz="0" w:space="0" w:color="auto"/>
            <w:right w:val="none" w:sz="0" w:space="0" w:color="auto"/>
          </w:divBdr>
        </w:div>
        <w:div w:id="573589335">
          <w:marLeft w:val="0"/>
          <w:marRight w:val="0"/>
          <w:marTop w:val="0"/>
          <w:marBottom w:val="0"/>
          <w:divBdr>
            <w:top w:val="none" w:sz="0" w:space="0" w:color="auto"/>
            <w:left w:val="none" w:sz="0" w:space="0" w:color="auto"/>
            <w:bottom w:val="none" w:sz="0" w:space="0" w:color="auto"/>
            <w:right w:val="none" w:sz="0" w:space="0" w:color="auto"/>
          </w:divBdr>
        </w:div>
        <w:div w:id="1983347948">
          <w:marLeft w:val="0"/>
          <w:marRight w:val="0"/>
          <w:marTop w:val="0"/>
          <w:marBottom w:val="0"/>
          <w:divBdr>
            <w:top w:val="none" w:sz="0" w:space="0" w:color="auto"/>
            <w:left w:val="none" w:sz="0" w:space="0" w:color="auto"/>
            <w:bottom w:val="none" w:sz="0" w:space="0" w:color="auto"/>
            <w:right w:val="none" w:sz="0" w:space="0" w:color="auto"/>
          </w:divBdr>
        </w:div>
        <w:div w:id="577250214">
          <w:marLeft w:val="0"/>
          <w:marRight w:val="0"/>
          <w:marTop w:val="0"/>
          <w:marBottom w:val="0"/>
          <w:divBdr>
            <w:top w:val="none" w:sz="0" w:space="0" w:color="auto"/>
            <w:left w:val="none" w:sz="0" w:space="0" w:color="auto"/>
            <w:bottom w:val="none" w:sz="0" w:space="0" w:color="auto"/>
            <w:right w:val="none" w:sz="0" w:space="0" w:color="auto"/>
          </w:divBdr>
        </w:div>
        <w:div w:id="1021206804">
          <w:marLeft w:val="0"/>
          <w:marRight w:val="0"/>
          <w:marTop w:val="0"/>
          <w:marBottom w:val="0"/>
          <w:divBdr>
            <w:top w:val="none" w:sz="0" w:space="0" w:color="auto"/>
            <w:left w:val="none" w:sz="0" w:space="0" w:color="auto"/>
            <w:bottom w:val="none" w:sz="0" w:space="0" w:color="auto"/>
            <w:right w:val="none" w:sz="0" w:space="0" w:color="auto"/>
          </w:divBdr>
        </w:div>
        <w:div w:id="1904363531">
          <w:marLeft w:val="0"/>
          <w:marRight w:val="0"/>
          <w:marTop w:val="0"/>
          <w:marBottom w:val="0"/>
          <w:divBdr>
            <w:top w:val="none" w:sz="0" w:space="0" w:color="auto"/>
            <w:left w:val="none" w:sz="0" w:space="0" w:color="auto"/>
            <w:bottom w:val="none" w:sz="0" w:space="0" w:color="auto"/>
            <w:right w:val="none" w:sz="0" w:space="0" w:color="auto"/>
          </w:divBdr>
        </w:div>
      </w:divsChild>
    </w:div>
    <w:div w:id="1852987307">
      <w:bodyDiv w:val="1"/>
      <w:marLeft w:val="0"/>
      <w:marRight w:val="0"/>
      <w:marTop w:val="0"/>
      <w:marBottom w:val="0"/>
      <w:divBdr>
        <w:top w:val="none" w:sz="0" w:space="0" w:color="auto"/>
        <w:left w:val="none" w:sz="0" w:space="0" w:color="auto"/>
        <w:bottom w:val="none" w:sz="0" w:space="0" w:color="auto"/>
        <w:right w:val="none" w:sz="0" w:space="0" w:color="auto"/>
      </w:divBdr>
    </w:div>
    <w:div w:id="1886596836">
      <w:bodyDiv w:val="1"/>
      <w:marLeft w:val="0"/>
      <w:marRight w:val="0"/>
      <w:marTop w:val="0"/>
      <w:marBottom w:val="0"/>
      <w:divBdr>
        <w:top w:val="none" w:sz="0" w:space="0" w:color="auto"/>
        <w:left w:val="none" w:sz="0" w:space="0" w:color="auto"/>
        <w:bottom w:val="none" w:sz="0" w:space="0" w:color="auto"/>
        <w:right w:val="none" w:sz="0" w:space="0" w:color="auto"/>
      </w:divBdr>
    </w:div>
    <w:div w:id="1933002390">
      <w:bodyDiv w:val="1"/>
      <w:marLeft w:val="0"/>
      <w:marRight w:val="0"/>
      <w:marTop w:val="0"/>
      <w:marBottom w:val="0"/>
      <w:divBdr>
        <w:top w:val="none" w:sz="0" w:space="0" w:color="auto"/>
        <w:left w:val="none" w:sz="0" w:space="0" w:color="auto"/>
        <w:bottom w:val="none" w:sz="0" w:space="0" w:color="auto"/>
        <w:right w:val="none" w:sz="0" w:space="0" w:color="auto"/>
      </w:divBdr>
    </w:div>
    <w:div w:id="1984307012">
      <w:bodyDiv w:val="1"/>
      <w:marLeft w:val="0"/>
      <w:marRight w:val="0"/>
      <w:marTop w:val="0"/>
      <w:marBottom w:val="0"/>
      <w:divBdr>
        <w:top w:val="none" w:sz="0" w:space="0" w:color="auto"/>
        <w:left w:val="none" w:sz="0" w:space="0" w:color="auto"/>
        <w:bottom w:val="none" w:sz="0" w:space="0" w:color="auto"/>
        <w:right w:val="none" w:sz="0" w:space="0" w:color="auto"/>
      </w:divBdr>
      <w:divsChild>
        <w:div w:id="942146809">
          <w:marLeft w:val="0"/>
          <w:marRight w:val="0"/>
          <w:marTop w:val="0"/>
          <w:marBottom w:val="0"/>
          <w:divBdr>
            <w:top w:val="none" w:sz="0" w:space="0" w:color="auto"/>
            <w:left w:val="none" w:sz="0" w:space="0" w:color="auto"/>
            <w:bottom w:val="none" w:sz="0" w:space="0" w:color="auto"/>
            <w:right w:val="none" w:sz="0" w:space="0" w:color="auto"/>
          </w:divBdr>
        </w:div>
        <w:div w:id="1012219883">
          <w:marLeft w:val="0"/>
          <w:marRight w:val="0"/>
          <w:marTop w:val="0"/>
          <w:marBottom w:val="0"/>
          <w:divBdr>
            <w:top w:val="none" w:sz="0" w:space="0" w:color="auto"/>
            <w:left w:val="none" w:sz="0" w:space="0" w:color="auto"/>
            <w:bottom w:val="none" w:sz="0" w:space="0" w:color="auto"/>
            <w:right w:val="none" w:sz="0" w:space="0" w:color="auto"/>
          </w:divBdr>
        </w:div>
        <w:div w:id="1180316808">
          <w:marLeft w:val="0"/>
          <w:marRight w:val="0"/>
          <w:marTop w:val="0"/>
          <w:marBottom w:val="0"/>
          <w:divBdr>
            <w:top w:val="none" w:sz="0" w:space="0" w:color="auto"/>
            <w:left w:val="none" w:sz="0" w:space="0" w:color="auto"/>
            <w:bottom w:val="none" w:sz="0" w:space="0" w:color="auto"/>
            <w:right w:val="none" w:sz="0" w:space="0" w:color="auto"/>
          </w:divBdr>
        </w:div>
        <w:div w:id="1807552317">
          <w:marLeft w:val="0"/>
          <w:marRight w:val="0"/>
          <w:marTop w:val="0"/>
          <w:marBottom w:val="0"/>
          <w:divBdr>
            <w:top w:val="none" w:sz="0" w:space="0" w:color="auto"/>
            <w:left w:val="none" w:sz="0" w:space="0" w:color="auto"/>
            <w:bottom w:val="none" w:sz="0" w:space="0" w:color="auto"/>
            <w:right w:val="none" w:sz="0" w:space="0" w:color="auto"/>
          </w:divBdr>
        </w:div>
        <w:div w:id="807165953">
          <w:marLeft w:val="0"/>
          <w:marRight w:val="0"/>
          <w:marTop w:val="0"/>
          <w:marBottom w:val="0"/>
          <w:divBdr>
            <w:top w:val="none" w:sz="0" w:space="0" w:color="auto"/>
            <w:left w:val="none" w:sz="0" w:space="0" w:color="auto"/>
            <w:bottom w:val="none" w:sz="0" w:space="0" w:color="auto"/>
            <w:right w:val="none" w:sz="0" w:space="0" w:color="auto"/>
          </w:divBdr>
        </w:div>
        <w:div w:id="646478393">
          <w:marLeft w:val="0"/>
          <w:marRight w:val="0"/>
          <w:marTop w:val="0"/>
          <w:marBottom w:val="0"/>
          <w:divBdr>
            <w:top w:val="none" w:sz="0" w:space="0" w:color="auto"/>
            <w:left w:val="none" w:sz="0" w:space="0" w:color="auto"/>
            <w:bottom w:val="none" w:sz="0" w:space="0" w:color="auto"/>
            <w:right w:val="none" w:sz="0" w:space="0" w:color="auto"/>
          </w:divBdr>
        </w:div>
        <w:div w:id="286399560">
          <w:marLeft w:val="0"/>
          <w:marRight w:val="0"/>
          <w:marTop w:val="0"/>
          <w:marBottom w:val="0"/>
          <w:divBdr>
            <w:top w:val="none" w:sz="0" w:space="0" w:color="auto"/>
            <w:left w:val="none" w:sz="0" w:space="0" w:color="auto"/>
            <w:bottom w:val="none" w:sz="0" w:space="0" w:color="auto"/>
            <w:right w:val="none" w:sz="0" w:space="0" w:color="auto"/>
          </w:divBdr>
        </w:div>
        <w:div w:id="61955877">
          <w:marLeft w:val="0"/>
          <w:marRight w:val="0"/>
          <w:marTop w:val="0"/>
          <w:marBottom w:val="0"/>
          <w:divBdr>
            <w:top w:val="none" w:sz="0" w:space="0" w:color="auto"/>
            <w:left w:val="none" w:sz="0" w:space="0" w:color="auto"/>
            <w:bottom w:val="none" w:sz="0" w:space="0" w:color="auto"/>
            <w:right w:val="none" w:sz="0" w:space="0" w:color="auto"/>
          </w:divBdr>
        </w:div>
        <w:div w:id="655113502">
          <w:marLeft w:val="0"/>
          <w:marRight w:val="0"/>
          <w:marTop w:val="0"/>
          <w:marBottom w:val="0"/>
          <w:divBdr>
            <w:top w:val="none" w:sz="0" w:space="0" w:color="auto"/>
            <w:left w:val="none" w:sz="0" w:space="0" w:color="auto"/>
            <w:bottom w:val="none" w:sz="0" w:space="0" w:color="auto"/>
            <w:right w:val="none" w:sz="0" w:space="0" w:color="auto"/>
          </w:divBdr>
        </w:div>
        <w:div w:id="1148595560">
          <w:marLeft w:val="0"/>
          <w:marRight w:val="0"/>
          <w:marTop w:val="0"/>
          <w:marBottom w:val="0"/>
          <w:divBdr>
            <w:top w:val="none" w:sz="0" w:space="0" w:color="auto"/>
            <w:left w:val="none" w:sz="0" w:space="0" w:color="auto"/>
            <w:bottom w:val="none" w:sz="0" w:space="0" w:color="auto"/>
            <w:right w:val="none" w:sz="0" w:space="0" w:color="auto"/>
          </w:divBdr>
        </w:div>
        <w:div w:id="255788644">
          <w:marLeft w:val="0"/>
          <w:marRight w:val="0"/>
          <w:marTop w:val="0"/>
          <w:marBottom w:val="0"/>
          <w:divBdr>
            <w:top w:val="none" w:sz="0" w:space="0" w:color="auto"/>
            <w:left w:val="none" w:sz="0" w:space="0" w:color="auto"/>
            <w:bottom w:val="none" w:sz="0" w:space="0" w:color="auto"/>
            <w:right w:val="none" w:sz="0" w:space="0" w:color="auto"/>
          </w:divBdr>
        </w:div>
        <w:div w:id="792674772">
          <w:marLeft w:val="0"/>
          <w:marRight w:val="0"/>
          <w:marTop w:val="0"/>
          <w:marBottom w:val="0"/>
          <w:divBdr>
            <w:top w:val="none" w:sz="0" w:space="0" w:color="auto"/>
            <w:left w:val="none" w:sz="0" w:space="0" w:color="auto"/>
            <w:bottom w:val="none" w:sz="0" w:space="0" w:color="auto"/>
            <w:right w:val="none" w:sz="0" w:space="0" w:color="auto"/>
          </w:divBdr>
        </w:div>
        <w:div w:id="1877817765">
          <w:marLeft w:val="0"/>
          <w:marRight w:val="0"/>
          <w:marTop w:val="0"/>
          <w:marBottom w:val="0"/>
          <w:divBdr>
            <w:top w:val="none" w:sz="0" w:space="0" w:color="auto"/>
            <w:left w:val="none" w:sz="0" w:space="0" w:color="auto"/>
            <w:bottom w:val="none" w:sz="0" w:space="0" w:color="auto"/>
            <w:right w:val="none" w:sz="0" w:space="0" w:color="auto"/>
          </w:divBdr>
        </w:div>
        <w:div w:id="2005817627">
          <w:marLeft w:val="0"/>
          <w:marRight w:val="0"/>
          <w:marTop w:val="0"/>
          <w:marBottom w:val="0"/>
          <w:divBdr>
            <w:top w:val="none" w:sz="0" w:space="0" w:color="auto"/>
            <w:left w:val="none" w:sz="0" w:space="0" w:color="auto"/>
            <w:bottom w:val="none" w:sz="0" w:space="0" w:color="auto"/>
            <w:right w:val="none" w:sz="0" w:space="0" w:color="auto"/>
          </w:divBdr>
        </w:div>
        <w:div w:id="17515158">
          <w:marLeft w:val="0"/>
          <w:marRight w:val="0"/>
          <w:marTop w:val="0"/>
          <w:marBottom w:val="0"/>
          <w:divBdr>
            <w:top w:val="none" w:sz="0" w:space="0" w:color="auto"/>
            <w:left w:val="none" w:sz="0" w:space="0" w:color="auto"/>
            <w:bottom w:val="none" w:sz="0" w:space="0" w:color="auto"/>
            <w:right w:val="none" w:sz="0" w:space="0" w:color="auto"/>
          </w:divBdr>
        </w:div>
        <w:div w:id="2133546645">
          <w:marLeft w:val="0"/>
          <w:marRight w:val="0"/>
          <w:marTop w:val="0"/>
          <w:marBottom w:val="0"/>
          <w:divBdr>
            <w:top w:val="none" w:sz="0" w:space="0" w:color="auto"/>
            <w:left w:val="none" w:sz="0" w:space="0" w:color="auto"/>
            <w:bottom w:val="none" w:sz="0" w:space="0" w:color="auto"/>
            <w:right w:val="none" w:sz="0" w:space="0" w:color="auto"/>
          </w:divBdr>
        </w:div>
        <w:div w:id="776875619">
          <w:marLeft w:val="0"/>
          <w:marRight w:val="0"/>
          <w:marTop w:val="0"/>
          <w:marBottom w:val="0"/>
          <w:divBdr>
            <w:top w:val="none" w:sz="0" w:space="0" w:color="auto"/>
            <w:left w:val="none" w:sz="0" w:space="0" w:color="auto"/>
            <w:bottom w:val="none" w:sz="0" w:space="0" w:color="auto"/>
            <w:right w:val="none" w:sz="0" w:space="0" w:color="auto"/>
          </w:divBdr>
        </w:div>
        <w:div w:id="816459400">
          <w:marLeft w:val="0"/>
          <w:marRight w:val="0"/>
          <w:marTop w:val="0"/>
          <w:marBottom w:val="0"/>
          <w:divBdr>
            <w:top w:val="none" w:sz="0" w:space="0" w:color="auto"/>
            <w:left w:val="none" w:sz="0" w:space="0" w:color="auto"/>
            <w:bottom w:val="none" w:sz="0" w:space="0" w:color="auto"/>
            <w:right w:val="none" w:sz="0" w:space="0" w:color="auto"/>
          </w:divBdr>
        </w:div>
        <w:div w:id="864027586">
          <w:marLeft w:val="0"/>
          <w:marRight w:val="0"/>
          <w:marTop w:val="0"/>
          <w:marBottom w:val="0"/>
          <w:divBdr>
            <w:top w:val="none" w:sz="0" w:space="0" w:color="auto"/>
            <w:left w:val="none" w:sz="0" w:space="0" w:color="auto"/>
            <w:bottom w:val="none" w:sz="0" w:space="0" w:color="auto"/>
            <w:right w:val="none" w:sz="0" w:space="0" w:color="auto"/>
          </w:divBdr>
        </w:div>
        <w:div w:id="968361338">
          <w:marLeft w:val="0"/>
          <w:marRight w:val="0"/>
          <w:marTop w:val="0"/>
          <w:marBottom w:val="0"/>
          <w:divBdr>
            <w:top w:val="none" w:sz="0" w:space="0" w:color="auto"/>
            <w:left w:val="none" w:sz="0" w:space="0" w:color="auto"/>
            <w:bottom w:val="none" w:sz="0" w:space="0" w:color="auto"/>
            <w:right w:val="none" w:sz="0" w:space="0" w:color="auto"/>
          </w:divBdr>
        </w:div>
        <w:div w:id="805245606">
          <w:marLeft w:val="0"/>
          <w:marRight w:val="0"/>
          <w:marTop w:val="0"/>
          <w:marBottom w:val="0"/>
          <w:divBdr>
            <w:top w:val="none" w:sz="0" w:space="0" w:color="auto"/>
            <w:left w:val="none" w:sz="0" w:space="0" w:color="auto"/>
            <w:bottom w:val="none" w:sz="0" w:space="0" w:color="auto"/>
            <w:right w:val="none" w:sz="0" w:space="0" w:color="auto"/>
          </w:divBdr>
        </w:div>
        <w:div w:id="1857495502">
          <w:marLeft w:val="0"/>
          <w:marRight w:val="0"/>
          <w:marTop w:val="0"/>
          <w:marBottom w:val="0"/>
          <w:divBdr>
            <w:top w:val="none" w:sz="0" w:space="0" w:color="auto"/>
            <w:left w:val="none" w:sz="0" w:space="0" w:color="auto"/>
            <w:bottom w:val="none" w:sz="0" w:space="0" w:color="auto"/>
            <w:right w:val="none" w:sz="0" w:space="0" w:color="auto"/>
          </w:divBdr>
        </w:div>
        <w:div w:id="1576088128">
          <w:marLeft w:val="0"/>
          <w:marRight w:val="0"/>
          <w:marTop w:val="0"/>
          <w:marBottom w:val="0"/>
          <w:divBdr>
            <w:top w:val="none" w:sz="0" w:space="0" w:color="auto"/>
            <w:left w:val="none" w:sz="0" w:space="0" w:color="auto"/>
            <w:bottom w:val="none" w:sz="0" w:space="0" w:color="auto"/>
            <w:right w:val="none" w:sz="0" w:space="0" w:color="auto"/>
          </w:divBdr>
        </w:div>
        <w:div w:id="1310555294">
          <w:marLeft w:val="0"/>
          <w:marRight w:val="0"/>
          <w:marTop w:val="0"/>
          <w:marBottom w:val="0"/>
          <w:divBdr>
            <w:top w:val="none" w:sz="0" w:space="0" w:color="auto"/>
            <w:left w:val="none" w:sz="0" w:space="0" w:color="auto"/>
            <w:bottom w:val="none" w:sz="0" w:space="0" w:color="auto"/>
            <w:right w:val="none" w:sz="0" w:space="0" w:color="auto"/>
          </w:divBdr>
        </w:div>
      </w:divsChild>
    </w:div>
    <w:div w:id="1998416414">
      <w:bodyDiv w:val="1"/>
      <w:marLeft w:val="0"/>
      <w:marRight w:val="0"/>
      <w:marTop w:val="0"/>
      <w:marBottom w:val="0"/>
      <w:divBdr>
        <w:top w:val="none" w:sz="0" w:space="0" w:color="auto"/>
        <w:left w:val="none" w:sz="0" w:space="0" w:color="auto"/>
        <w:bottom w:val="none" w:sz="0" w:space="0" w:color="auto"/>
        <w:right w:val="none" w:sz="0" w:space="0" w:color="auto"/>
      </w:divBdr>
    </w:div>
    <w:div w:id="2033413542">
      <w:bodyDiv w:val="1"/>
      <w:marLeft w:val="0"/>
      <w:marRight w:val="0"/>
      <w:marTop w:val="0"/>
      <w:marBottom w:val="0"/>
      <w:divBdr>
        <w:top w:val="none" w:sz="0" w:space="0" w:color="auto"/>
        <w:left w:val="none" w:sz="0" w:space="0" w:color="auto"/>
        <w:bottom w:val="none" w:sz="0" w:space="0" w:color="auto"/>
        <w:right w:val="none" w:sz="0" w:space="0" w:color="auto"/>
      </w:divBdr>
    </w:div>
    <w:div w:id="2092385579">
      <w:bodyDiv w:val="1"/>
      <w:marLeft w:val="0"/>
      <w:marRight w:val="0"/>
      <w:marTop w:val="0"/>
      <w:marBottom w:val="0"/>
      <w:divBdr>
        <w:top w:val="none" w:sz="0" w:space="0" w:color="auto"/>
        <w:left w:val="none" w:sz="0" w:space="0" w:color="auto"/>
        <w:bottom w:val="none" w:sz="0" w:space="0" w:color="auto"/>
        <w:right w:val="none" w:sz="0" w:space="0" w:color="auto"/>
      </w:divBdr>
      <w:divsChild>
        <w:div w:id="32509624">
          <w:marLeft w:val="0"/>
          <w:marRight w:val="0"/>
          <w:marTop w:val="0"/>
          <w:marBottom w:val="0"/>
          <w:divBdr>
            <w:top w:val="none" w:sz="0" w:space="0" w:color="auto"/>
            <w:left w:val="none" w:sz="0" w:space="0" w:color="auto"/>
            <w:bottom w:val="none" w:sz="0" w:space="0" w:color="auto"/>
            <w:right w:val="none" w:sz="0" w:space="0" w:color="auto"/>
          </w:divBdr>
        </w:div>
        <w:div w:id="954294763">
          <w:marLeft w:val="0"/>
          <w:marRight w:val="0"/>
          <w:marTop w:val="0"/>
          <w:marBottom w:val="0"/>
          <w:divBdr>
            <w:top w:val="none" w:sz="0" w:space="0" w:color="auto"/>
            <w:left w:val="none" w:sz="0" w:space="0" w:color="auto"/>
            <w:bottom w:val="none" w:sz="0" w:space="0" w:color="auto"/>
            <w:right w:val="none" w:sz="0" w:space="0" w:color="auto"/>
          </w:divBdr>
        </w:div>
        <w:div w:id="116682166">
          <w:marLeft w:val="0"/>
          <w:marRight w:val="0"/>
          <w:marTop w:val="0"/>
          <w:marBottom w:val="0"/>
          <w:divBdr>
            <w:top w:val="none" w:sz="0" w:space="0" w:color="auto"/>
            <w:left w:val="none" w:sz="0" w:space="0" w:color="auto"/>
            <w:bottom w:val="none" w:sz="0" w:space="0" w:color="auto"/>
            <w:right w:val="none" w:sz="0" w:space="0" w:color="auto"/>
          </w:divBdr>
        </w:div>
        <w:div w:id="413746122">
          <w:marLeft w:val="0"/>
          <w:marRight w:val="0"/>
          <w:marTop w:val="0"/>
          <w:marBottom w:val="0"/>
          <w:divBdr>
            <w:top w:val="none" w:sz="0" w:space="0" w:color="auto"/>
            <w:left w:val="none" w:sz="0" w:space="0" w:color="auto"/>
            <w:bottom w:val="none" w:sz="0" w:space="0" w:color="auto"/>
            <w:right w:val="none" w:sz="0" w:space="0" w:color="auto"/>
          </w:divBdr>
        </w:div>
        <w:div w:id="961034988">
          <w:marLeft w:val="0"/>
          <w:marRight w:val="0"/>
          <w:marTop w:val="0"/>
          <w:marBottom w:val="0"/>
          <w:divBdr>
            <w:top w:val="none" w:sz="0" w:space="0" w:color="auto"/>
            <w:left w:val="none" w:sz="0" w:space="0" w:color="auto"/>
            <w:bottom w:val="none" w:sz="0" w:space="0" w:color="auto"/>
            <w:right w:val="none" w:sz="0" w:space="0" w:color="auto"/>
          </w:divBdr>
        </w:div>
        <w:div w:id="419179081">
          <w:marLeft w:val="0"/>
          <w:marRight w:val="0"/>
          <w:marTop w:val="0"/>
          <w:marBottom w:val="0"/>
          <w:divBdr>
            <w:top w:val="none" w:sz="0" w:space="0" w:color="auto"/>
            <w:left w:val="none" w:sz="0" w:space="0" w:color="auto"/>
            <w:bottom w:val="none" w:sz="0" w:space="0" w:color="auto"/>
            <w:right w:val="none" w:sz="0" w:space="0" w:color="auto"/>
          </w:divBdr>
        </w:div>
        <w:div w:id="1371608833">
          <w:marLeft w:val="0"/>
          <w:marRight w:val="0"/>
          <w:marTop w:val="0"/>
          <w:marBottom w:val="0"/>
          <w:divBdr>
            <w:top w:val="none" w:sz="0" w:space="0" w:color="auto"/>
            <w:left w:val="none" w:sz="0" w:space="0" w:color="auto"/>
            <w:bottom w:val="none" w:sz="0" w:space="0" w:color="auto"/>
            <w:right w:val="none" w:sz="0" w:space="0" w:color="auto"/>
          </w:divBdr>
        </w:div>
        <w:div w:id="238248707">
          <w:marLeft w:val="0"/>
          <w:marRight w:val="0"/>
          <w:marTop w:val="0"/>
          <w:marBottom w:val="0"/>
          <w:divBdr>
            <w:top w:val="none" w:sz="0" w:space="0" w:color="auto"/>
            <w:left w:val="none" w:sz="0" w:space="0" w:color="auto"/>
            <w:bottom w:val="none" w:sz="0" w:space="0" w:color="auto"/>
            <w:right w:val="none" w:sz="0" w:space="0" w:color="auto"/>
          </w:divBdr>
        </w:div>
      </w:divsChild>
    </w:div>
    <w:div w:id="2099213477">
      <w:bodyDiv w:val="1"/>
      <w:marLeft w:val="0"/>
      <w:marRight w:val="0"/>
      <w:marTop w:val="0"/>
      <w:marBottom w:val="0"/>
      <w:divBdr>
        <w:top w:val="none" w:sz="0" w:space="0" w:color="auto"/>
        <w:left w:val="none" w:sz="0" w:space="0" w:color="auto"/>
        <w:bottom w:val="none" w:sz="0" w:space="0" w:color="auto"/>
        <w:right w:val="none" w:sz="0" w:space="0" w:color="auto"/>
      </w:divBdr>
      <w:divsChild>
        <w:div w:id="1743260067">
          <w:marLeft w:val="0"/>
          <w:marRight w:val="0"/>
          <w:marTop w:val="0"/>
          <w:marBottom w:val="0"/>
          <w:divBdr>
            <w:top w:val="none" w:sz="0" w:space="0" w:color="auto"/>
            <w:left w:val="none" w:sz="0" w:space="0" w:color="auto"/>
            <w:bottom w:val="none" w:sz="0" w:space="0" w:color="auto"/>
            <w:right w:val="none" w:sz="0" w:space="0" w:color="auto"/>
          </w:divBdr>
        </w:div>
        <w:div w:id="1135608929">
          <w:marLeft w:val="0"/>
          <w:marRight w:val="0"/>
          <w:marTop w:val="0"/>
          <w:marBottom w:val="0"/>
          <w:divBdr>
            <w:top w:val="none" w:sz="0" w:space="0" w:color="auto"/>
            <w:left w:val="none" w:sz="0" w:space="0" w:color="auto"/>
            <w:bottom w:val="none" w:sz="0" w:space="0" w:color="auto"/>
            <w:right w:val="none" w:sz="0" w:space="0" w:color="auto"/>
          </w:divBdr>
        </w:div>
        <w:div w:id="318197665">
          <w:marLeft w:val="0"/>
          <w:marRight w:val="0"/>
          <w:marTop w:val="0"/>
          <w:marBottom w:val="0"/>
          <w:divBdr>
            <w:top w:val="none" w:sz="0" w:space="0" w:color="auto"/>
            <w:left w:val="none" w:sz="0" w:space="0" w:color="auto"/>
            <w:bottom w:val="none" w:sz="0" w:space="0" w:color="auto"/>
            <w:right w:val="none" w:sz="0" w:space="0" w:color="auto"/>
          </w:divBdr>
        </w:div>
        <w:div w:id="42759152">
          <w:marLeft w:val="0"/>
          <w:marRight w:val="0"/>
          <w:marTop w:val="0"/>
          <w:marBottom w:val="0"/>
          <w:divBdr>
            <w:top w:val="none" w:sz="0" w:space="0" w:color="auto"/>
            <w:left w:val="none" w:sz="0" w:space="0" w:color="auto"/>
            <w:bottom w:val="none" w:sz="0" w:space="0" w:color="auto"/>
            <w:right w:val="none" w:sz="0" w:space="0" w:color="auto"/>
          </w:divBdr>
        </w:div>
        <w:div w:id="1702393337">
          <w:marLeft w:val="0"/>
          <w:marRight w:val="0"/>
          <w:marTop w:val="0"/>
          <w:marBottom w:val="0"/>
          <w:divBdr>
            <w:top w:val="none" w:sz="0" w:space="0" w:color="auto"/>
            <w:left w:val="none" w:sz="0" w:space="0" w:color="auto"/>
            <w:bottom w:val="none" w:sz="0" w:space="0" w:color="auto"/>
            <w:right w:val="none" w:sz="0" w:space="0" w:color="auto"/>
          </w:divBdr>
        </w:div>
        <w:div w:id="1918438677">
          <w:marLeft w:val="0"/>
          <w:marRight w:val="0"/>
          <w:marTop w:val="0"/>
          <w:marBottom w:val="0"/>
          <w:divBdr>
            <w:top w:val="none" w:sz="0" w:space="0" w:color="auto"/>
            <w:left w:val="none" w:sz="0" w:space="0" w:color="auto"/>
            <w:bottom w:val="none" w:sz="0" w:space="0" w:color="auto"/>
            <w:right w:val="none" w:sz="0" w:space="0" w:color="auto"/>
          </w:divBdr>
        </w:div>
        <w:div w:id="1969890211">
          <w:marLeft w:val="0"/>
          <w:marRight w:val="0"/>
          <w:marTop w:val="0"/>
          <w:marBottom w:val="0"/>
          <w:divBdr>
            <w:top w:val="none" w:sz="0" w:space="0" w:color="auto"/>
            <w:left w:val="none" w:sz="0" w:space="0" w:color="auto"/>
            <w:bottom w:val="none" w:sz="0" w:space="0" w:color="auto"/>
            <w:right w:val="none" w:sz="0" w:space="0" w:color="auto"/>
          </w:divBdr>
        </w:div>
        <w:div w:id="1210416177">
          <w:marLeft w:val="0"/>
          <w:marRight w:val="0"/>
          <w:marTop w:val="0"/>
          <w:marBottom w:val="0"/>
          <w:divBdr>
            <w:top w:val="none" w:sz="0" w:space="0" w:color="auto"/>
            <w:left w:val="none" w:sz="0" w:space="0" w:color="auto"/>
            <w:bottom w:val="none" w:sz="0" w:space="0" w:color="auto"/>
            <w:right w:val="none" w:sz="0" w:space="0" w:color="auto"/>
          </w:divBdr>
        </w:div>
        <w:div w:id="218513709">
          <w:marLeft w:val="0"/>
          <w:marRight w:val="0"/>
          <w:marTop w:val="0"/>
          <w:marBottom w:val="0"/>
          <w:divBdr>
            <w:top w:val="none" w:sz="0" w:space="0" w:color="auto"/>
            <w:left w:val="none" w:sz="0" w:space="0" w:color="auto"/>
            <w:bottom w:val="none" w:sz="0" w:space="0" w:color="auto"/>
            <w:right w:val="none" w:sz="0" w:space="0" w:color="auto"/>
          </w:divBdr>
        </w:div>
        <w:div w:id="2076202224">
          <w:marLeft w:val="0"/>
          <w:marRight w:val="0"/>
          <w:marTop w:val="0"/>
          <w:marBottom w:val="0"/>
          <w:divBdr>
            <w:top w:val="none" w:sz="0" w:space="0" w:color="auto"/>
            <w:left w:val="none" w:sz="0" w:space="0" w:color="auto"/>
            <w:bottom w:val="none" w:sz="0" w:space="0" w:color="auto"/>
            <w:right w:val="none" w:sz="0" w:space="0" w:color="auto"/>
          </w:divBdr>
        </w:div>
        <w:div w:id="221063823">
          <w:marLeft w:val="0"/>
          <w:marRight w:val="0"/>
          <w:marTop w:val="0"/>
          <w:marBottom w:val="0"/>
          <w:divBdr>
            <w:top w:val="none" w:sz="0" w:space="0" w:color="auto"/>
            <w:left w:val="none" w:sz="0" w:space="0" w:color="auto"/>
            <w:bottom w:val="none" w:sz="0" w:space="0" w:color="auto"/>
            <w:right w:val="none" w:sz="0" w:space="0" w:color="auto"/>
          </w:divBdr>
        </w:div>
        <w:div w:id="830365954">
          <w:marLeft w:val="0"/>
          <w:marRight w:val="0"/>
          <w:marTop w:val="0"/>
          <w:marBottom w:val="0"/>
          <w:divBdr>
            <w:top w:val="none" w:sz="0" w:space="0" w:color="auto"/>
            <w:left w:val="none" w:sz="0" w:space="0" w:color="auto"/>
            <w:bottom w:val="none" w:sz="0" w:space="0" w:color="auto"/>
            <w:right w:val="none" w:sz="0" w:space="0" w:color="auto"/>
          </w:divBdr>
        </w:div>
        <w:div w:id="983312761">
          <w:marLeft w:val="0"/>
          <w:marRight w:val="0"/>
          <w:marTop w:val="0"/>
          <w:marBottom w:val="0"/>
          <w:divBdr>
            <w:top w:val="none" w:sz="0" w:space="0" w:color="auto"/>
            <w:left w:val="none" w:sz="0" w:space="0" w:color="auto"/>
            <w:bottom w:val="none" w:sz="0" w:space="0" w:color="auto"/>
            <w:right w:val="none" w:sz="0" w:space="0" w:color="auto"/>
          </w:divBdr>
        </w:div>
        <w:div w:id="426737304">
          <w:marLeft w:val="0"/>
          <w:marRight w:val="0"/>
          <w:marTop w:val="0"/>
          <w:marBottom w:val="0"/>
          <w:divBdr>
            <w:top w:val="none" w:sz="0" w:space="0" w:color="auto"/>
            <w:left w:val="none" w:sz="0" w:space="0" w:color="auto"/>
            <w:bottom w:val="none" w:sz="0" w:space="0" w:color="auto"/>
            <w:right w:val="none" w:sz="0" w:space="0" w:color="auto"/>
          </w:divBdr>
        </w:div>
        <w:div w:id="1276059931">
          <w:marLeft w:val="0"/>
          <w:marRight w:val="0"/>
          <w:marTop w:val="0"/>
          <w:marBottom w:val="0"/>
          <w:divBdr>
            <w:top w:val="none" w:sz="0" w:space="0" w:color="auto"/>
            <w:left w:val="none" w:sz="0" w:space="0" w:color="auto"/>
            <w:bottom w:val="none" w:sz="0" w:space="0" w:color="auto"/>
            <w:right w:val="none" w:sz="0" w:space="0" w:color="auto"/>
          </w:divBdr>
        </w:div>
        <w:div w:id="361712041">
          <w:marLeft w:val="0"/>
          <w:marRight w:val="0"/>
          <w:marTop w:val="0"/>
          <w:marBottom w:val="0"/>
          <w:divBdr>
            <w:top w:val="none" w:sz="0" w:space="0" w:color="auto"/>
            <w:left w:val="none" w:sz="0" w:space="0" w:color="auto"/>
            <w:bottom w:val="none" w:sz="0" w:space="0" w:color="auto"/>
            <w:right w:val="none" w:sz="0" w:space="0" w:color="auto"/>
          </w:divBdr>
        </w:div>
        <w:div w:id="1732314525">
          <w:marLeft w:val="0"/>
          <w:marRight w:val="0"/>
          <w:marTop w:val="0"/>
          <w:marBottom w:val="0"/>
          <w:divBdr>
            <w:top w:val="none" w:sz="0" w:space="0" w:color="auto"/>
            <w:left w:val="none" w:sz="0" w:space="0" w:color="auto"/>
            <w:bottom w:val="none" w:sz="0" w:space="0" w:color="auto"/>
            <w:right w:val="none" w:sz="0" w:space="0" w:color="auto"/>
          </w:divBdr>
        </w:div>
        <w:div w:id="1835607420">
          <w:marLeft w:val="0"/>
          <w:marRight w:val="0"/>
          <w:marTop w:val="0"/>
          <w:marBottom w:val="0"/>
          <w:divBdr>
            <w:top w:val="none" w:sz="0" w:space="0" w:color="auto"/>
            <w:left w:val="none" w:sz="0" w:space="0" w:color="auto"/>
            <w:bottom w:val="none" w:sz="0" w:space="0" w:color="auto"/>
            <w:right w:val="none" w:sz="0" w:space="0" w:color="auto"/>
          </w:divBdr>
        </w:div>
        <w:div w:id="691415475">
          <w:marLeft w:val="0"/>
          <w:marRight w:val="0"/>
          <w:marTop w:val="0"/>
          <w:marBottom w:val="0"/>
          <w:divBdr>
            <w:top w:val="none" w:sz="0" w:space="0" w:color="auto"/>
            <w:left w:val="none" w:sz="0" w:space="0" w:color="auto"/>
            <w:bottom w:val="none" w:sz="0" w:space="0" w:color="auto"/>
            <w:right w:val="none" w:sz="0" w:space="0" w:color="auto"/>
          </w:divBdr>
        </w:div>
        <w:div w:id="1174538949">
          <w:marLeft w:val="0"/>
          <w:marRight w:val="0"/>
          <w:marTop w:val="0"/>
          <w:marBottom w:val="0"/>
          <w:divBdr>
            <w:top w:val="none" w:sz="0" w:space="0" w:color="auto"/>
            <w:left w:val="none" w:sz="0" w:space="0" w:color="auto"/>
            <w:bottom w:val="none" w:sz="0" w:space="0" w:color="auto"/>
            <w:right w:val="none" w:sz="0" w:space="0" w:color="auto"/>
          </w:divBdr>
        </w:div>
        <w:div w:id="1059090858">
          <w:marLeft w:val="0"/>
          <w:marRight w:val="0"/>
          <w:marTop w:val="0"/>
          <w:marBottom w:val="0"/>
          <w:divBdr>
            <w:top w:val="none" w:sz="0" w:space="0" w:color="auto"/>
            <w:left w:val="none" w:sz="0" w:space="0" w:color="auto"/>
            <w:bottom w:val="none" w:sz="0" w:space="0" w:color="auto"/>
            <w:right w:val="none" w:sz="0" w:space="0" w:color="auto"/>
          </w:divBdr>
        </w:div>
        <w:div w:id="633802759">
          <w:marLeft w:val="0"/>
          <w:marRight w:val="0"/>
          <w:marTop w:val="0"/>
          <w:marBottom w:val="0"/>
          <w:divBdr>
            <w:top w:val="none" w:sz="0" w:space="0" w:color="auto"/>
            <w:left w:val="none" w:sz="0" w:space="0" w:color="auto"/>
            <w:bottom w:val="none" w:sz="0" w:space="0" w:color="auto"/>
            <w:right w:val="none" w:sz="0" w:space="0" w:color="auto"/>
          </w:divBdr>
        </w:div>
        <w:div w:id="1856191213">
          <w:marLeft w:val="0"/>
          <w:marRight w:val="0"/>
          <w:marTop w:val="0"/>
          <w:marBottom w:val="0"/>
          <w:divBdr>
            <w:top w:val="none" w:sz="0" w:space="0" w:color="auto"/>
            <w:left w:val="none" w:sz="0" w:space="0" w:color="auto"/>
            <w:bottom w:val="none" w:sz="0" w:space="0" w:color="auto"/>
            <w:right w:val="none" w:sz="0" w:space="0" w:color="auto"/>
          </w:divBdr>
        </w:div>
        <w:div w:id="641807600">
          <w:marLeft w:val="0"/>
          <w:marRight w:val="0"/>
          <w:marTop w:val="0"/>
          <w:marBottom w:val="0"/>
          <w:divBdr>
            <w:top w:val="none" w:sz="0" w:space="0" w:color="auto"/>
            <w:left w:val="none" w:sz="0" w:space="0" w:color="auto"/>
            <w:bottom w:val="none" w:sz="0" w:space="0" w:color="auto"/>
            <w:right w:val="none" w:sz="0" w:space="0" w:color="auto"/>
          </w:divBdr>
        </w:div>
        <w:div w:id="1675836901">
          <w:marLeft w:val="0"/>
          <w:marRight w:val="0"/>
          <w:marTop w:val="0"/>
          <w:marBottom w:val="0"/>
          <w:divBdr>
            <w:top w:val="none" w:sz="0" w:space="0" w:color="auto"/>
            <w:left w:val="none" w:sz="0" w:space="0" w:color="auto"/>
            <w:bottom w:val="none" w:sz="0" w:space="0" w:color="auto"/>
            <w:right w:val="none" w:sz="0" w:space="0" w:color="auto"/>
          </w:divBdr>
        </w:div>
        <w:div w:id="399599895">
          <w:marLeft w:val="0"/>
          <w:marRight w:val="0"/>
          <w:marTop w:val="0"/>
          <w:marBottom w:val="0"/>
          <w:divBdr>
            <w:top w:val="none" w:sz="0" w:space="0" w:color="auto"/>
            <w:left w:val="none" w:sz="0" w:space="0" w:color="auto"/>
            <w:bottom w:val="none" w:sz="0" w:space="0" w:color="auto"/>
            <w:right w:val="none" w:sz="0" w:space="0" w:color="auto"/>
          </w:divBdr>
        </w:div>
        <w:div w:id="808405240">
          <w:marLeft w:val="0"/>
          <w:marRight w:val="0"/>
          <w:marTop w:val="0"/>
          <w:marBottom w:val="0"/>
          <w:divBdr>
            <w:top w:val="none" w:sz="0" w:space="0" w:color="auto"/>
            <w:left w:val="none" w:sz="0" w:space="0" w:color="auto"/>
            <w:bottom w:val="none" w:sz="0" w:space="0" w:color="auto"/>
            <w:right w:val="none" w:sz="0" w:space="0" w:color="auto"/>
          </w:divBdr>
        </w:div>
      </w:divsChild>
    </w:div>
    <w:div w:id="2112627885">
      <w:bodyDiv w:val="1"/>
      <w:marLeft w:val="0"/>
      <w:marRight w:val="0"/>
      <w:marTop w:val="0"/>
      <w:marBottom w:val="0"/>
      <w:divBdr>
        <w:top w:val="none" w:sz="0" w:space="0" w:color="auto"/>
        <w:left w:val="none" w:sz="0" w:space="0" w:color="auto"/>
        <w:bottom w:val="none" w:sz="0" w:space="0" w:color="auto"/>
        <w:right w:val="none" w:sz="0" w:space="0" w:color="auto"/>
      </w:divBdr>
      <w:divsChild>
        <w:div w:id="1309629802">
          <w:marLeft w:val="0"/>
          <w:marRight w:val="0"/>
          <w:marTop w:val="0"/>
          <w:marBottom w:val="0"/>
          <w:divBdr>
            <w:top w:val="none" w:sz="0" w:space="0" w:color="auto"/>
            <w:left w:val="none" w:sz="0" w:space="0" w:color="auto"/>
            <w:bottom w:val="none" w:sz="0" w:space="0" w:color="auto"/>
            <w:right w:val="none" w:sz="0" w:space="0" w:color="auto"/>
          </w:divBdr>
        </w:div>
        <w:div w:id="1198808673">
          <w:marLeft w:val="0"/>
          <w:marRight w:val="0"/>
          <w:marTop w:val="0"/>
          <w:marBottom w:val="0"/>
          <w:divBdr>
            <w:top w:val="none" w:sz="0" w:space="0" w:color="auto"/>
            <w:left w:val="none" w:sz="0" w:space="0" w:color="auto"/>
            <w:bottom w:val="none" w:sz="0" w:space="0" w:color="auto"/>
            <w:right w:val="none" w:sz="0" w:space="0" w:color="auto"/>
          </w:divBdr>
        </w:div>
        <w:div w:id="1559514171">
          <w:marLeft w:val="0"/>
          <w:marRight w:val="0"/>
          <w:marTop w:val="0"/>
          <w:marBottom w:val="0"/>
          <w:divBdr>
            <w:top w:val="none" w:sz="0" w:space="0" w:color="auto"/>
            <w:left w:val="none" w:sz="0" w:space="0" w:color="auto"/>
            <w:bottom w:val="none" w:sz="0" w:space="0" w:color="auto"/>
            <w:right w:val="none" w:sz="0" w:space="0" w:color="auto"/>
          </w:divBdr>
        </w:div>
        <w:div w:id="447967342">
          <w:marLeft w:val="0"/>
          <w:marRight w:val="0"/>
          <w:marTop w:val="0"/>
          <w:marBottom w:val="0"/>
          <w:divBdr>
            <w:top w:val="none" w:sz="0" w:space="0" w:color="auto"/>
            <w:left w:val="none" w:sz="0" w:space="0" w:color="auto"/>
            <w:bottom w:val="none" w:sz="0" w:space="0" w:color="auto"/>
            <w:right w:val="none" w:sz="0" w:space="0" w:color="auto"/>
          </w:divBdr>
        </w:div>
        <w:div w:id="1393962203">
          <w:marLeft w:val="0"/>
          <w:marRight w:val="0"/>
          <w:marTop w:val="0"/>
          <w:marBottom w:val="0"/>
          <w:divBdr>
            <w:top w:val="none" w:sz="0" w:space="0" w:color="auto"/>
            <w:left w:val="none" w:sz="0" w:space="0" w:color="auto"/>
            <w:bottom w:val="none" w:sz="0" w:space="0" w:color="auto"/>
            <w:right w:val="none" w:sz="0" w:space="0" w:color="auto"/>
          </w:divBdr>
        </w:div>
        <w:div w:id="1465465827">
          <w:marLeft w:val="0"/>
          <w:marRight w:val="0"/>
          <w:marTop w:val="0"/>
          <w:marBottom w:val="0"/>
          <w:divBdr>
            <w:top w:val="none" w:sz="0" w:space="0" w:color="auto"/>
            <w:left w:val="none" w:sz="0" w:space="0" w:color="auto"/>
            <w:bottom w:val="none" w:sz="0" w:space="0" w:color="auto"/>
            <w:right w:val="none" w:sz="0" w:space="0" w:color="auto"/>
          </w:divBdr>
        </w:div>
        <w:div w:id="98065096">
          <w:marLeft w:val="0"/>
          <w:marRight w:val="0"/>
          <w:marTop w:val="0"/>
          <w:marBottom w:val="0"/>
          <w:divBdr>
            <w:top w:val="none" w:sz="0" w:space="0" w:color="auto"/>
            <w:left w:val="none" w:sz="0" w:space="0" w:color="auto"/>
            <w:bottom w:val="none" w:sz="0" w:space="0" w:color="auto"/>
            <w:right w:val="none" w:sz="0" w:space="0" w:color="auto"/>
          </w:divBdr>
        </w:div>
        <w:div w:id="1469206597">
          <w:marLeft w:val="0"/>
          <w:marRight w:val="0"/>
          <w:marTop w:val="0"/>
          <w:marBottom w:val="0"/>
          <w:divBdr>
            <w:top w:val="none" w:sz="0" w:space="0" w:color="auto"/>
            <w:left w:val="none" w:sz="0" w:space="0" w:color="auto"/>
            <w:bottom w:val="none" w:sz="0" w:space="0" w:color="auto"/>
            <w:right w:val="none" w:sz="0" w:space="0" w:color="auto"/>
          </w:divBdr>
        </w:div>
        <w:div w:id="1982616920">
          <w:marLeft w:val="0"/>
          <w:marRight w:val="0"/>
          <w:marTop w:val="0"/>
          <w:marBottom w:val="0"/>
          <w:divBdr>
            <w:top w:val="none" w:sz="0" w:space="0" w:color="auto"/>
            <w:left w:val="none" w:sz="0" w:space="0" w:color="auto"/>
            <w:bottom w:val="none" w:sz="0" w:space="0" w:color="auto"/>
            <w:right w:val="none" w:sz="0" w:space="0" w:color="auto"/>
          </w:divBdr>
        </w:div>
        <w:div w:id="743838216">
          <w:marLeft w:val="0"/>
          <w:marRight w:val="0"/>
          <w:marTop w:val="0"/>
          <w:marBottom w:val="0"/>
          <w:divBdr>
            <w:top w:val="none" w:sz="0" w:space="0" w:color="auto"/>
            <w:left w:val="none" w:sz="0" w:space="0" w:color="auto"/>
            <w:bottom w:val="none" w:sz="0" w:space="0" w:color="auto"/>
            <w:right w:val="none" w:sz="0" w:space="0" w:color="auto"/>
          </w:divBdr>
        </w:div>
        <w:div w:id="1307853806">
          <w:marLeft w:val="0"/>
          <w:marRight w:val="0"/>
          <w:marTop w:val="0"/>
          <w:marBottom w:val="0"/>
          <w:divBdr>
            <w:top w:val="none" w:sz="0" w:space="0" w:color="auto"/>
            <w:left w:val="none" w:sz="0" w:space="0" w:color="auto"/>
            <w:bottom w:val="none" w:sz="0" w:space="0" w:color="auto"/>
            <w:right w:val="none" w:sz="0" w:space="0" w:color="auto"/>
          </w:divBdr>
        </w:div>
        <w:div w:id="627245276">
          <w:marLeft w:val="0"/>
          <w:marRight w:val="0"/>
          <w:marTop w:val="0"/>
          <w:marBottom w:val="0"/>
          <w:divBdr>
            <w:top w:val="none" w:sz="0" w:space="0" w:color="auto"/>
            <w:left w:val="none" w:sz="0" w:space="0" w:color="auto"/>
            <w:bottom w:val="none" w:sz="0" w:space="0" w:color="auto"/>
            <w:right w:val="none" w:sz="0" w:space="0" w:color="auto"/>
          </w:divBdr>
        </w:div>
        <w:div w:id="1991981675">
          <w:marLeft w:val="0"/>
          <w:marRight w:val="0"/>
          <w:marTop w:val="0"/>
          <w:marBottom w:val="0"/>
          <w:divBdr>
            <w:top w:val="none" w:sz="0" w:space="0" w:color="auto"/>
            <w:left w:val="none" w:sz="0" w:space="0" w:color="auto"/>
            <w:bottom w:val="none" w:sz="0" w:space="0" w:color="auto"/>
            <w:right w:val="none" w:sz="0" w:space="0" w:color="auto"/>
          </w:divBdr>
        </w:div>
        <w:div w:id="991525448">
          <w:marLeft w:val="0"/>
          <w:marRight w:val="0"/>
          <w:marTop w:val="0"/>
          <w:marBottom w:val="0"/>
          <w:divBdr>
            <w:top w:val="none" w:sz="0" w:space="0" w:color="auto"/>
            <w:left w:val="none" w:sz="0" w:space="0" w:color="auto"/>
            <w:bottom w:val="none" w:sz="0" w:space="0" w:color="auto"/>
            <w:right w:val="none" w:sz="0" w:space="0" w:color="auto"/>
          </w:divBdr>
        </w:div>
        <w:div w:id="1059940544">
          <w:marLeft w:val="0"/>
          <w:marRight w:val="0"/>
          <w:marTop w:val="0"/>
          <w:marBottom w:val="0"/>
          <w:divBdr>
            <w:top w:val="none" w:sz="0" w:space="0" w:color="auto"/>
            <w:left w:val="none" w:sz="0" w:space="0" w:color="auto"/>
            <w:bottom w:val="none" w:sz="0" w:space="0" w:color="auto"/>
            <w:right w:val="none" w:sz="0" w:space="0" w:color="auto"/>
          </w:divBdr>
        </w:div>
        <w:div w:id="740711545">
          <w:marLeft w:val="0"/>
          <w:marRight w:val="0"/>
          <w:marTop w:val="0"/>
          <w:marBottom w:val="0"/>
          <w:divBdr>
            <w:top w:val="none" w:sz="0" w:space="0" w:color="auto"/>
            <w:left w:val="none" w:sz="0" w:space="0" w:color="auto"/>
            <w:bottom w:val="none" w:sz="0" w:space="0" w:color="auto"/>
            <w:right w:val="none" w:sz="0" w:space="0" w:color="auto"/>
          </w:divBdr>
        </w:div>
        <w:div w:id="802043753">
          <w:marLeft w:val="0"/>
          <w:marRight w:val="0"/>
          <w:marTop w:val="0"/>
          <w:marBottom w:val="0"/>
          <w:divBdr>
            <w:top w:val="none" w:sz="0" w:space="0" w:color="auto"/>
            <w:left w:val="none" w:sz="0" w:space="0" w:color="auto"/>
            <w:bottom w:val="none" w:sz="0" w:space="0" w:color="auto"/>
            <w:right w:val="none" w:sz="0" w:space="0" w:color="auto"/>
          </w:divBdr>
        </w:div>
        <w:div w:id="1277833295">
          <w:marLeft w:val="0"/>
          <w:marRight w:val="0"/>
          <w:marTop w:val="0"/>
          <w:marBottom w:val="0"/>
          <w:divBdr>
            <w:top w:val="none" w:sz="0" w:space="0" w:color="auto"/>
            <w:left w:val="none" w:sz="0" w:space="0" w:color="auto"/>
            <w:bottom w:val="none" w:sz="0" w:space="0" w:color="auto"/>
            <w:right w:val="none" w:sz="0" w:space="0" w:color="auto"/>
          </w:divBdr>
        </w:div>
        <w:div w:id="1385759123">
          <w:marLeft w:val="0"/>
          <w:marRight w:val="0"/>
          <w:marTop w:val="0"/>
          <w:marBottom w:val="0"/>
          <w:divBdr>
            <w:top w:val="none" w:sz="0" w:space="0" w:color="auto"/>
            <w:left w:val="none" w:sz="0" w:space="0" w:color="auto"/>
            <w:bottom w:val="none" w:sz="0" w:space="0" w:color="auto"/>
            <w:right w:val="none" w:sz="0" w:space="0" w:color="auto"/>
          </w:divBdr>
        </w:div>
        <w:div w:id="1824079137">
          <w:marLeft w:val="0"/>
          <w:marRight w:val="0"/>
          <w:marTop w:val="0"/>
          <w:marBottom w:val="0"/>
          <w:divBdr>
            <w:top w:val="none" w:sz="0" w:space="0" w:color="auto"/>
            <w:left w:val="none" w:sz="0" w:space="0" w:color="auto"/>
            <w:bottom w:val="none" w:sz="0" w:space="0" w:color="auto"/>
            <w:right w:val="none" w:sz="0" w:space="0" w:color="auto"/>
          </w:divBdr>
        </w:div>
        <w:div w:id="1142505153">
          <w:marLeft w:val="0"/>
          <w:marRight w:val="0"/>
          <w:marTop w:val="0"/>
          <w:marBottom w:val="0"/>
          <w:divBdr>
            <w:top w:val="none" w:sz="0" w:space="0" w:color="auto"/>
            <w:left w:val="none" w:sz="0" w:space="0" w:color="auto"/>
            <w:bottom w:val="none" w:sz="0" w:space="0" w:color="auto"/>
            <w:right w:val="none" w:sz="0" w:space="0" w:color="auto"/>
          </w:divBdr>
        </w:div>
        <w:div w:id="2090421995">
          <w:marLeft w:val="0"/>
          <w:marRight w:val="0"/>
          <w:marTop w:val="0"/>
          <w:marBottom w:val="0"/>
          <w:divBdr>
            <w:top w:val="none" w:sz="0" w:space="0" w:color="auto"/>
            <w:left w:val="none" w:sz="0" w:space="0" w:color="auto"/>
            <w:bottom w:val="none" w:sz="0" w:space="0" w:color="auto"/>
            <w:right w:val="none" w:sz="0" w:space="0" w:color="auto"/>
          </w:divBdr>
        </w:div>
        <w:div w:id="476535553">
          <w:marLeft w:val="0"/>
          <w:marRight w:val="0"/>
          <w:marTop w:val="0"/>
          <w:marBottom w:val="0"/>
          <w:divBdr>
            <w:top w:val="none" w:sz="0" w:space="0" w:color="auto"/>
            <w:left w:val="none" w:sz="0" w:space="0" w:color="auto"/>
            <w:bottom w:val="none" w:sz="0" w:space="0" w:color="auto"/>
            <w:right w:val="none" w:sz="0" w:space="0" w:color="auto"/>
          </w:divBdr>
        </w:div>
        <w:div w:id="1578662870">
          <w:marLeft w:val="0"/>
          <w:marRight w:val="0"/>
          <w:marTop w:val="0"/>
          <w:marBottom w:val="0"/>
          <w:divBdr>
            <w:top w:val="none" w:sz="0" w:space="0" w:color="auto"/>
            <w:left w:val="none" w:sz="0" w:space="0" w:color="auto"/>
            <w:bottom w:val="none" w:sz="0" w:space="0" w:color="auto"/>
            <w:right w:val="none" w:sz="0" w:space="0" w:color="auto"/>
          </w:divBdr>
        </w:div>
        <w:div w:id="2115633545">
          <w:marLeft w:val="0"/>
          <w:marRight w:val="0"/>
          <w:marTop w:val="0"/>
          <w:marBottom w:val="0"/>
          <w:divBdr>
            <w:top w:val="none" w:sz="0" w:space="0" w:color="auto"/>
            <w:left w:val="none" w:sz="0" w:space="0" w:color="auto"/>
            <w:bottom w:val="none" w:sz="0" w:space="0" w:color="auto"/>
            <w:right w:val="none" w:sz="0" w:space="0" w:color="auto"/>
          </w:divBdr>
        </w:div>
        <w:div w:id="1848475124">
          <w:marLeft w:val="0"/>
          <w:marRight w:val="0"/>
          <w:marTop w:val="0"/>
          <w:marBottom w:val="0"/>
          <w:divBdr>
            <w:top w:val="none" w:sz="0" w:space="0" w:color="auto"/>
            <w:left w:val="none" w:sz="0" w:space="0" w:color="auto"/>
            <w:bottom w:val="none" w:sz="0" w:space="0" w:color="auto"/>
            <w:right w:val="none" w:sz="0" w:space="0" w:color="auto"/>
          </w:divBdr>
        </w:div>
        <w:div w:id="887179008">
          <w:marLeft w:val="0"/>
          <w:marRight w:val="0"/>
          <w:marTop w:val="0"/>
          <w:marBottom w:val="0"/>
          <w:divBdr>
            <w:top w:val="none" w:sz="0" w:space="0" w:color="auto"/>
            <w:left w:val="none" w:sz="0" w:space="0" w:color="auto"/>
            <w:bottom w:val="none" w:sz="0" w:space="0" w:color="auto"/>
            <w:right w:val="none" w:sz="0" w:space="0" w:color="auto"/>
          </w:divBdr>
        </w:div>
        <w:div w:id="1829441646">
          <w:marLeft w:val="0"/>
          <w:marRight w:val="0"/>
          <w:marTop w:val="0"/>
          <w:marBottom w:val="0"/>
          <w:divBdr>
            <w:top w:val="none" w:sz="0" w:space="0" w:color="auto"/>
            <w:left w:val="none" w:sz="0" w:space="0" w:color="auto"/>
            <w:bottom w:val="none" w:sz="0" w:space="0" w:color="auto"/>
            <w:right w:val="none" w:sz="0" w:space="0" w:color="auto"/>
          </w:divBdr>
        </w:div>
        <w:div w:id="1251699339">
          <w:marLeft w:val="0"/>
          <w:marRight w:val="0"/>
          <w:marTop w:val="0"/>
          <w:marBottom w:val="0"/>
          <w:divBdr>
            <w:top w:val="none" w:sz="0" w:space="0" w:color="auto"/>
            <w:left w:val="none" w:sz="0" w:space="0" w:color="auto"/>
            <w:bottom w:val="none" w:sz="0" w:space="0" w:color="auto"/>
            <w:right w:val="none" w:sz="0" w:space="0" w:color="auto"/>
          </w:divBdr>
        </w:div>
        <w:div w:id="1903640925">
          <w:marLeft w:val="0"/>
          <w:marRight w:val="0"/>
          <w:marTop w:val="0"/>
          <w:marBottom w:val="0"/>
          <w:divBdr>
            <w:top w:val="none" w:sz="0" w:space="0" w:color="auto"/>
            <w:left w:val="none" w:sz="0" w:space="0" w:color="auto"/>
            <w:bottom w:val="none" w:sz="0" w:space="0" w:color="auto"/>
            <w:right w:val="none" w:sz="0" w:space="0" w:color="auto"/>
          </w:divBdr>
        </w:div>
        <w:div w:id="536822640">
          <w:marLeft w:val="0"/>
          <w:marRight w:val="0"/>
          <w:marTop w:val="0"/>
          <w:marBottom w:val="0"/>
          <w:divBdr>
            <w:top w:val="none" w:sz="0" w:space="0" w:color="auto"/>
            <w:left w:val="none" w:sz="0" w:space="0" w:color="auto"/>
            <w:bottom w:val="none" w:sz="0" w:space="0" w:color="auto"/>
            <w:right w:val="none" w:sz="0" w:space="0" w:color="auto"/>
          </w:divBdr>
        </w:div>
        <w:div w:id="1038314095">
          <w:marLeft w:val="0"/>
          <w:marRight w:val="0"/>
          <w:marTop w:val="0"/>
          <w:marBottom w:val="0"/>
          <w:divBdr>
            <w:top w:val="none" w:sz="0" w:space="0" w:color="auto"/>
            <w:left w:val="none" w:sz="0" w:space="0" w:color="auto"/>
            <w:bottom w:val="none" w:sz="0" w:space="0" w:color="auto"/>
            <w:right w:val="none" w:sz="0" w:space="0" w:color="auto"/>
          </w:divBdr>
        </w:div>
        <w:div w:id="1182015246">
          <w:marLeft w:val="0"/>
          <w:marRight w:val="0"/>
          <w:marTop w:val="0"/>
          <w:marBottom w:val="0"/>
          <w:divBdr>
            <w:top w:val="none" w:sz="0" w:space="0" w:color="auto"/>
            <w:left w:val="none" w:sz="0" w:space="0" w:color="auto"/>
            <w:bottom w:val="none" w:sz="0" w:space="0" w:color="auto"/>
            <w:right w:val="none" w:sz="0" w:space="0" w:color="auto"/>
          </w:divBdr>
        </w:div>
        <w:div w:id="1854569465">
          <w:marLeft w:val="0"/>
          <w:marRight w:val="0"/>
          <w:marTop w:val="0"/>
          <w:marBottom w:val="0"/>
          <w:divBdr>
            <w:top w:val="none" w:sz="0" w:space="0" w:color="auto"/>
            <w:left w:val="none" w:sz="0" w:space="0" w:color="auto"/>
            <w:bottom w:val="none" w:sz="0" w:space="0" w:color="auto"/>
            <w:right w:val="none" w:sz="0" w:space="0" w:color="auto"/>
          </w:divBdr>
        </w:div>
        <w:div w:id="794524599">
          <w:marLeft w:val="0"/>
          <w:marRight w:val="0"/>
          <w:marTop w:val="0"/>
          <w:marBottom w:val="0"/>
          <w:divBdr>
            <w:top w:val="none" w:sz="0" w:space="0" w:color="auto"/>
            <w:left w:val="none" w:sz="0" w:space="0" w:color="auto"/>
            <w:bottom w:val="none" w:sz="0" w:space="0" w:color="auto"/>
            <w:right w:val="none" w:sz="0" w:space="0" w:color="auto"/>
          </w:divBdr>
        </w:div>
        <w:div w:id="1274750442">
          <w:marLeft w:val="0"/>
          <w:marRight w:val="0"/>
          <w:marTop w:val="0"/>
          <w:marBottom w:val="0"/>
          <w:divBdr>
            <w:top w:val="none" w:sz="0" w:space="0" w:color="auto"/>
            <w:left w:val="none" w:sz="0" w:space="0" w:color="auto"/>
            <w:bottom w:val="none" w:sz="0" w:space="0" w:color="auto"/>
            <w:right w:val="none" w:sz="0" w:space="0" w:color="auto"/>
          </w:divBdr>
        </w:div>
        <w:div w:id="293146621">
          <w:marLeft w:val="0"/>
          <w:marRight w:val="0"/>
          <w:marTop w:val="0"/>
          <w:marBottom w:val="0"/>
          <w:divBdr>
            <w:top w:val="none" w:sz="0" w:space="0" w:color="auto"/>
            <w:left w:val="none" w:sz="0" w:space="0" w:color="auto"/>
            <w:bottom w:val="none" w:sz="0" w:space="0" w:color="auto"/>
            <w:right w:val="none" w:sz="0" w:space="0" w:color="auto"/>
          </w:divBdr>
        </w:div>
        <w:div w:id="1582177808">
          <w:marLeft w:val="0"/>
          <w:marRight w:val="0"/>
          <w:marTop w:val="0"/>
          <w:marBottom w:val="0"/>
          <w:divBdr>
            <w:top w:val="none" w:sz="0" w:space="0" w:color="auto"/>
            <w:left w:val="none" w:sz="0" w:space="0" w:color="auto"/>
            <w:bottom w:val="none" w:sz="0" w:space="0" w:color="auto"/>
            <w:right w:val="none" w:sz="0" w:space="0" w:color="auto"/>
          </w:divBdr>
        </w:div>
        <w:div w:id="1606696799">
          <w:marLeft w:val="0"/>
          <w:marRight w:val="0"/>
          <w:marTop w:val="0"/>
          <w:marBottom w:val="0"/>
          <w:divBdr>
            <w:top w:val="none" w:sz="0" w:space="0" w:color="auto"/>
            <w:left w:val="none" w:sz="0" w:space="0" w:color="auto"/>
            <w:bottom w:val="none" w:sz="0" w:space="0" w:color="auto"/>
            <w:right w:val="none" w:sz="0" w:space="0" w:color="auto"/>
          </w:divBdr>
        </w:div>
        <w:div w:id="1237714130">
          <w:marLeft w:val="0"/>
          <w:marRight w:val="0"/>
          <w:marTop w:val="0"/>
          <w:marBottom w:val="0"/>
          <w:divBdr>
            <w:top w:val="none" w:sz="0" w:space="0" w:color="auto"/>
            <w:left w:val="none" w:sz="0" w:space="0" w:color="auto"/>
            <w:bottom w:val="none" w:sz="0" w:space="0" w:color="auto"/>
            <w:right w:val="none" w:sz="0" w:space="0" w:color="auto"/>
          </w:divBdr>
        </w:div>
        <w:div w:id="1887597472">
          <w:marLeft w:val="0"/>
          <w:marRight w:val="0"/>
          <w:marTop w:val="0"/>
          <w:marBottom w:val="0"/>
          <w:divBdr>
            <w:top w:val="none" w:sz="0" w:space="0" w:color="auto"/>
            <w:left w:val="none" w:sz="0" w:space="0" w:color="auto"/>
            <w:bottom w:val="none" w:sz="0" w:space="0" w:color="auto"/>
            <w:right w:val="none" w:sz="0" w:space="0" w:color="auto"/>
          </w:divBdr>
        </w:div>
        <w:div w:id="1636643945">
          <w:marLeft w:val="0"/>
          <w:marRight w:val="0"/>
          <w:marTop w:val="0"/>
          <w:marBottom w:val="0"/>
          <w:divBdr>
            <w:top w:val="none" w:sz="0" w:space="0" w:color="auto"/>
            <w:left w:val="none" w:sz="0" w:space="0" w:color="auto"/>
            <w:bottom w:val="none" w:sz="0" w:space="0" w:color="auto"/>
            <w:right w:val="none" w:sz="0" w:space="0" w:color="auto"/>
          </w:divBdr>
        </w:div>
        <w:div w:id="821308960">
          <w:marLeft w:val="0"/>
          <w:marRight w:val="0"/>
          <w:marTop w:val="0"/>
          <w:marBottom w:val="0"/>
          <w:divBdr>
            <w:top w:val="none" w:sz="0" w:space="0" w:color="auto"/>
            <w:left w:val="none" w:sz="0" w:space="0" w:color="auto"/>
            <w:bottom w:val="none" w:sz="0" w:space="0" w:color="auto"/>
            <w:right w:val="none" w:sz="0" w:space="0" w:color="auto"/>
          </w:divBdr>
        </w:div>
        <w:div w:id="621503117">
          <w:marLeft w:val="0"/>
          <w:marRight w:val="0"/>
          <w:marTop w:val="0"/>
          <w:marBottom w:val="0"/>
          <w:divBdr>
            <w:top w:val="none" w:sz="0" w:space="0" w:color="auto"/>
            <w:left w:val="none" w:sz="0" w:space="0" w:color="auto"/>
            <w:bottom w:val="none" w:sz="0" w:space="0" w:color="auto"/>
            <w:right w:val="none" w:sz="0" w:space="0" w:color="auto"/>
          </w:divBdr>
        </w:div>
        <w:div w:id="1430463023">
          <w:marLeft w:val="0"/>
          <w:marRight w:val="0"/>
          <w:marTop w:val="0"/>
          <w:marBottom w:val="0"/>
          <w:divBdr>
            <w:top w:val="none" w:sz="0" w:space="0" w:color="auto"/>
            <w:left w:val="none" w:sz="0" w:space="0" w:color="auto"/>
            <w:bottom w:val="none" w:sz="0" w:space="0" w:color="auto"/>
            <w:right w:val="none" w:sz="0" w:space="0" w:color="auto"/>
          </w:divBdr>
        </w:div>
        <w:div w:id="2001687842">
          <w:marLeft w:val="0"/>
          <w:marRight w:val="0"/>
          <w:marTop w:val="0"/>
          <w:marBottom w:val="0"/>
          <w:divBdr>
            <w:top w:val="none" w:sz="0" w:space="0" w:color="auto"/>
            <w:left w:val="none" w:sz="0" w:space="0" w:color="auto"/>
            <w:bottom w:val="none" w:sz="0" w:space="0" w:color="auto"/>
            <w:right w:val="none" w:sz="0" w:space="0" w:color="auto"/>
          </w:divBdr>
        </w:div>
        <w:div w:id="659191496">
          <w:marLeft w:val="0"/>
          <w:marRight w:val="0"/>
          <w:marTop w:val="0"/>
          <w:marBottom w:val="0"/>
          <w:divBdr>
            <w:top w:val="none" w:sz="0" w:space="0" w:color="auto"/>
            <w:left w:val="none" w:sz="0" w:space="0" w:color="auto"/>
            <w:bottom w:val="none" w:sz="0" w:space="0" w:color="auto"/>
            <w:right w:val="none" w:sz="0" w:space="0" w:color="auto"/>
          </w:divBdr>
        </w:div>
        <w:div w:id="1915772663">
          <w:marLeft w:val="0"/>
          <w:marRight w:val="0"/>
          <w:marTop w:val="0"/>
          <w:marBottom w:val="0"/>
          <w:divBdr>
            <w:top w:val="none" w:sz="0" w:space="0" w:color="auto"/>
            <w:left w:val="none" w:sz="0" w:space="0" w:color="auto"/>
            <w:bottom w:val="none" w:sz="0" w:space="0" w:color="auto"/>
            <w:right w:val="none" w:sz="0" w:space="0" w:color="auto"/>
          </w:divBdr>
        </w:div>
        <w:div w:id="1150515047">
          <w:marLeft w:val="0"/>
          <w:marRight w:val="0"/>
          <w:marTop w:val="0"/>
          <w:marBottom w:val="0"/>
          <w:divBdr>
            <w:top w:val="none" w:sz="0" w:space="0" w:color="auto"/>
            <w:left w:val="none" w:sz="0" w:space="0" w:color="auto"/>
            <w:bottom w:val="none" w:sz="0" w:space="0" w:color="auto"/>
            <w:right w:val="none" w:sz="0" w:space="0" w:color="auto"/>
          </w:divBdr>
        </w:div>
        <w:div w:id="1235118949">
          <w:marLeft w:val="0"/>
          <w:marRight w:val="0"/>
          <w:marTop w:val="0"/>
          <w:marBottom w:val="0"/>
          <w:divBdr>
            <w:top w:val="none" w:sz="0" w:space="0" w:color="auto"/>
            <w:left w:val="none" w:sz="0" w:space="0" w:color="auto"/>
            <w:bottom w:val="none" w:sz="0" w:space="0" w:color="auto"/>
            <w:right w:val="none" w:sz="0" w:space="0" w:color="auto"/>
          </w:divBdr>
        </w:div>
        <w:div w:id="809637266">
          <w:marLeft w:val="0"/>
          <w:marRight w:val="0"/>
          <w:marTop w:val="0"/>
          <w:marBottom w:val="0"/>
          <w:divBdr>
            <w:top w:val="none" w:sz="0" w:space="0" w:color="auto"/>
            <w:left w:val="none" w:sz="0" w:space="0" w:color="auto"/>
            <w:bottom w:val="none" w:sz="0" w:space="0" w:color="auto"/>
            <w:right w:val="none" w:sz="0" w:space="0" w:color="auto"/>
          </w:divBdr>
        </w:div>
        <w:div w:id="2108572317">
          <w:marLeft w:val="0"/>
          <w:marRight w:val="0"/>
          <w:marTop w:val="0"/>
          <w:marBottom w:val="0"/>
          <w:divBdr>
            <w:top w:val="none" w:sz="0" w:space="0" w:color="auto"/>
            <w:left w:val="none" w:sz="0" w:space="0" w:color="auto"/>
            <w:bottom w:val="none" w:sz="0" w:space="0" w:color="auto"/>
            <w:right w:val="none" w:sz="0" w:space="0" w:color="auto"/>
          </w:divBdr>
        </w:div>
        <w:div w:id="803083353">
          <w:marLeft w:val="0"/>
          <w:marRight w:val="0"/>
          <w:marTop w:val="0"/>
          <w:marBottom w:val="0"/>
          <w:divBdr>
            <w:top w:val="none" w:sz="0" w:space="0" w:color="auto"/>
            <w:left w:val="none" w:sz="0" w:space="0" w:color="auto"/>
            <w:bottom w:val="none" w:sz="0" w:space="0" w:color="auto"/>
            <w:right w:val="none" w:sz="0" w:space="0" w:color="auto"/>
          </w:divBdr>
        </w:div>
        <w:div w:id="515114332">
          <w:marLeft w:val="0"/>
          <w:marRight w:val="0"/>
          <w:marTop w:val="0"/>
          <w:marBottom w:val="0"/>
          <w:divBdr>
            <w:top w:val="none" w:sz="0" w:space="0" w:color="auto"/>
            <w:left w:val="none" w:sz="0" w:space="0" w:color="auto"/>
            <w:bottom w:val="none" w:sz="0" w:space="0" w:color="auto"/>
            <w:right w:val="none" w:sz="0" w:space="0" w:color="auto"/>
          </w:divBdr>
        </w:div>
        <w:div w:id="736516201">
          <w:marLeft w:val="0"/>
          <w:marRight w:val="0"/>
          <w:marTop w:val="0"/>
          <w:marBottom w:val="0"/>
          <w:divBdr>
            <w:top w:val="none" w:sz="0" w:space="0" w:color="auto"/>
            <w:left w:val="none" w:sz="0" w:space="0" w:color="auto"/>
            <w:bottom w:val="none" w:sz="0" w:space="0" w:color="auto"/>
            <w:right w:val="none" w:sz="0" w:space="0" w:color="auto"/>
          </w:divBdr>
        </w:div>
        <w:div w:id="1670675105">
          <w:marLeft w:val="0"/>
          <w:marRight w:val="0"/>
          <w:marTop w:val="0"/>
          <w:marBottom w:val="0"/>
          <w:divBdr>
            <w:top w:val="none" w:sz="0" w:space="0" w:color="auto"/>
            <w:left w:val="none" w:sz="0" w:space="0" w:color="auto"/>
            <w:bottom w:val="none" w:sz="0" w:space="0" w:color="auto"/>
            <w:right w:val="none" w:sz="0" w:space="0" w:color="auto"/>
          </w:divBdr>
        </w:div>
        <w:div w:id="692607414">
          <w:marLeft w:val="0"/>
          <w:marRight w:val="0"/>
          <w:marTop w:val="0"/>
          <w:marBottom w:val="0"/>
          <w:divBdr>
            <w:top w:val="none" w:sz="0" w:space="0" w:color="auto"/>
            <w:left w:val="none" w:sz="0" w:space="0" w:color="auto"/>
            <w:bottom w:val="none" w:sz="0" w:space="0" w:color="auto"/>
            <w:right w:val="none" w:sz="0" w:space="0" w:color="auto"/>
          </w:divBdr>
        </w:div>
        <w:div w:id="1325013155">
          <w:marLeft w:val="0"/>
          <w:marRight w:val="0"/>
          <w:marTop w:val="0"/>
          <w:marBottom w:val="0"/>
          <w:divBdr>
            <w:top w:val="none" w:sz="0" w:space="0" w:color="auto"/>
            <w:left w:val="none" w:sz="0" w:space="0" w:color="auto"/>
            <w:bottom w:val="none" w:sz="0" w:space="0" w:color="auto"/>
            <w:right w:val="none" w:sz="0" w:space="0" w:color="auto"/>
          </w:divBdr>
        </w:div>
        <w:div w:id="754865051">
          <w:marLeft w:val="0"/>
          <w:marRight w:val="0"/>
          <w:marTop w:val="0"/>
          <w:marBottom w:val="0"/>
          <w:divBdr>
            <w:top w:val="none" w:sz="0" w:space="0" w:color="auto"/>
            <w:left w:val="none" w:sz="0" w:space="0" w:color="auto"/>
            <w:bottom w:val="none" w:sz="0" w:space="0" w:color="auto"/>
            <w:right w:val="none" w:sz="0" w:space="0" w:color="auto"/>
          </w:divBdr>
        </w:div>
        <w:div w:id="136118290">
          <w:marLeft w:val="0"/>
          <w:marRight w:val="0"/>
          <w:marTop w:val="0"/>
          <w:marBottom w:val="0"/>
          <w:divBdr>
            <w:top w:val="none" w:sz="0" w:space="0" w:color="auto"/>
            <w:left w:val="none" w:sz="0" w:space="0" w:color="auto"/>
            <w:bottom w:val="none" w:sz="0" w:space="0" w:color="auto"/>
            <w:right w:val="none" w:sz="0" w:space="0" w:color="auto"/>
          </w:divBdr>
        </w:div>
        <w:div w:id="1190097281">
          <w:marLeft w:val="0"/>
          <w:marRight w:val="0"/>
          <w:marTop w:val="0"/>
          <w:marBottom w:val="0"/>
          <w:divBdr>
            <w:top w:val="none" w:sz="0" w:space="0" w:color="auto"/>
            <w:left w:val="none" w:sz="0" w:space="0" w:color="auto"/>
            <w:bottom w:val="none" w:sz="0" w:space="0" w:color="auto"/>
            <w:right w:val="none" w:sz="0" w:space="0" w:color="auto"/>
          </w:divBdr>
        </w:div>
        <w:div w:id="444235079">
          <w:marLeft w:val="0"/>
          <w:marRight w:val="0"/>
          <w:marTop w:val="0"/>
          <w:marBottom w:val="0"/>
          <w:divBdr>
            <w:top w:val="none" w:sz="0" w:space="0" w:color="auto"/>
            <w:left w:val="none" w:sz="0" w:space="0" w:color="auto"/>
            <w:bottom w:val="none" w:sz="0" w:space="0" w:color="auto"/>
            <w:right w:val="none" w:sz="0" w:space="0" w:color="auto"/>
          </w:divBdr>
        </w:div>
        <w:div w:id="1061290082">
          <w:marLeft w:val="0"/>
          <w:marRight w:val="0"/>
          <w:marTop w:val="0"/>
          <w:marBottom w:val="0"/>
          <w:divBdr>
            <w:top w:val="none" w:sz="0" w:space="0" w:color="auto"/>
            <w:left w:val="none" w:sz="0" w:space="0" w:color="auto"/>
            <w:bottom w:val="none" w:sz="0" w:space="0" w:color="auto"/>
            <w:right w:val="none" w:sz="0" w:space="0" w:color="auto"/>
          </w:divBdr>
        </w:div>
        <w:div w:id="774207180">
          <w:marLeft w:val="0"/>
          <w:marRight w:val="0"/>
          <w:marTop w:val="0"/>
          <w:marBottom w:val="0"/>
          <w:divBdr>
            <w:top w:val="none" w:sz="0" w:space="0" w:color="auto"/>
            <w:left w:val="none" w:sz="0" w:space="0" w:color="auto"/>
            <w:bottom w:val="none" w:sz="0" w:space="0" w:color="auto"/>
            <w:right w:val="none" w:sz="0" w:space="0" w:color="auto"/>
          </w:divBdr>
        </w:div>
        <w:div w:id="745954232">
          <w:marLeft w:val="0"/>
          <w:marRight w:val="0"/>
          <w:marTop w:val="0"/>
          <w:marBottom w:val="0"/>
          <w:divBdr>
            <w:top w:val="none" w:sz="0" w:space="0" w:color="auto"/>
            <w:left w:val="none" w:sz="0" w:space="0" w:color="auto"/>
            <w:bottom w:val="none" w:sz="0" w:space="0" w:color="auto"/>
            <w:right w:val="none" w:sz="0" w:space="0" w:color="auto"/>
          </w:divBdr>
        </w:div>
        <w:div w:id="1277059581">
          <w:marLeft w:val="0"/>
          <w:marRight w:val="0"/>
          <w:marTop w:val="0"/>
          <w:marBottom w:val="0"/>
          <w:divBdr>
            <w:top w:val="none" w:sz="0" w:space="0" w:color="auto"/>
            <w:left w:val="none" w:sz="0" w:space="0" w:color="auto"/>
            <w:bottom w:val="none" w:sz="0" w:space="0" w:color="auto"/>
            <w:right w:val="none" w:sz="0" w:space="0" w:color="auto"/>
          </w:divBdr>
        </w:div>
        <w:div w:id="1140540663">
          <w:marLeft w:val="0"/>
          <w:marRight w:val="0"/>
          <w:marTop w:val="0"/>
          <w:marBottom w:val="0"/>
          <w:divBdr>
            <w:top w:val="none" w:sz="0" w:space="0" w:color="auto"/>
            <w:left w:val="none" w:sz="0" w:space="0" w:color="auto"/>
            <w:bottom w:val="none" w:sz="0" w:space="0" w:color="auto"/>
            <w:right w:val="none" w:sz="0" w:space="0" w:color="auto"/>
          </w:divBdr>
        </w:div>
        <w:div w:id="1537355816">
          <w:marLeft w:val="0"/>
          <w:marRight w:val="0"/>
          <w:marTop w:val="0"/>
          <w:marBottom w:val="0"/>
          <w:divBdr>
            <w:top w:val="none" w:sz="0" w:space="0" w:color="auto"/>
            <w:left w:val="none" w:sz="0" w:space="0" w:color="auto"/>
            <w:bottom w:val="none" w:sz="0" w:space="0" w:color="auto"/>
            <w:right w:val="none" w:sz="0" w:space="0" w:color="auto"/>
          </w:divBdr>
        </w:div>
        <w:div w:id="23480410">
          <w:marLeft w:val="0"/>
          <w:marRight w:val="0"/>
          <w:marTop w:val="0"/>
          <w:marBottom w:val="0"/>
          <w:divBdr>
            <w:top w:val="none" w:sz="0" w:space="0" w:color="auto"/>
            <w:left w:val="none" w:sz="0" w:space="0" w:color="auto"/>
            <w:bottom w:val="none" w:sz="0" w:space="0" w:color="auto"/>
            <w:right w:val="none" w:sz="0" w:space="0" w:color="auto"/>
          </w:divBdr>
        </w:div>
        <w:div w:id="1148010181">
          <w:marLeft w:val="0"/>
          <w:marRight w:val="0"/>
          <w:marTop w:val="0"/>
          <w:marBottom w:val="0"/>
          <w:divBdr>
            <w:top w:val="none" w:sz="0" w:space="0" w:color="auto"/>
            <w:left w:val="none" w:sz="0" w:space="0" w:color="auto"/>
            <w:bottom w:val="none" w:sz="0" w:space="0" w:color="auto"/>
            <w:right w:val="none" w:sz="0" w:space="0" w:color="auto"/>
          </w:divBdr>
        </w:div>
        <w:div w:id="882789914">
          <w:marLeft w:val="0"/>
          <w:marRight w:val="0"/>
          <w:marTop w:val="0"/>
          <w:marBottom w:val="0"/>
          <w:divBdr>
            <w:top w:val="none" w:sz="0" w:space="0" w:color="auto"/>
            <w:left w:val="none" w:sz="0" w:space="0" w:color="auto"/>
            <w:bottom w:val="none" w:sz="0" w:space="0" w:color="auto"/>
            <w:right w:val="none" w:sz="0" w:space="0" w:color="auto"/>
          </w:divBdr>
        </w:div>
        <w:div w:id="1374958893">
          <w:marLeft w:val="0"/>
          <w:marRight w:val="0"/>
          <w:marTop w:val="0"/>
          <w:marBottom w:val="0"/>
          <w:divBdr>
            <w:top w:val="none" w:sz="0" w:space="0" w:color="auto"/>
            <w:left w:val="none" w:sz="0" w:space="0" w:color="auto"/>
            <w:bottom w:val="none" w:sz="0" w:space="0" w:color="auto"/>
            <w:right w:val="none" w:sz="0" w:space="0" w:color="auto"/>
          </w:divBdr>
        </w:div>
        <w:div w:id="548341683">
          <w:marLeft w:val="0"/>
          <w:marRight w:val="0"/>
          <w:marTop w:val="0"/>
          <w:marBottom w:val="0"/>
          <w:divBdr>
            <w:top w:val="none" w:sz="0" w:space="0" w:color="auto"/>
            <w:left w:val="none" w:sz="0" w:space="0" w:color="auto"/>
            <w:bottom w:val="none" w:sz="0" w:space="0" w:color="auto"/>
            <w:right w:val="none" w:sz="0" w:space="0" w:color="auto"/>
          </w:divBdr>
        </w:div>
        <w:div w:id="1952935490">
          <w:marLeft w:val="0"/>
          <w:marRight w:val="0"/>
          <w:marTop w:val="0"/>
          <w:marBottom w:val="0"/>
          <w:divBdr>
            <w:top w:val="none" w:sz="0" w:space="0" w:color="auto"/>
            <w:left w:val="none" w:sz="0" w:space="0" w:color="auto"/>
            <w:bottom w:val="none" w:sz="0" w:space="0" w:color="auto"/>
            <w:right w:val="none" w:sz="0" w:space="0" w:color="auto"/>
          </w:divBdr>
        </w:div>
        <w:div w:id="304549250">
          <w:marLeft w:val="0"/>
          <w:marRight w:val="0"/>
          <w:marTop w:val="0"/>
          <w:marBottom w:val="0"/>
          <w:divBdr>
            <w:top w:val="none" w:sz="0" w:space="0" w:color="auto"/>
            <w:left w:val="none" w:sz="0" w:space="0" w:color="auto"/>
            <w:bottom w:val="none" w:sz="0" w:space="0" w:color="auto"/>
            <w:right w:val="none" w:sz="0" w:space="0" w:color="auto"/>
          </w:divBdr>
        </w:div>
        <w:div w:id="917641289">
          <w:marLeft w:val="0"/>
          <w:marRight w:val="0"/>
          <w:marTop w:val="0"/>
          <w:marBottom w:val="0"/>
          <w:divBdr>
            <w:top w:val="none" w:sz="0" w:space="0" w:color="auto"/>
            <w:left w:val="none" w:sz="0" w:space="0" w:color="auto"/>
            <w:bottom w:val="none" w:sz="0" w:space="0" w:color="auto"/>
            <w:right w:val="none" w:sz="0" w:space="0" w:color="auto"/>
          </w:divBdr>
        </w:div>
        <w:div w:id="909121959">
          <w:marLeft w:val="0"/>
          <w:marRight w:val="0"/>
          <w:marTop w:val="0"/>
          <w:marBottom w:val="0"/>
          <w:divBdr>
            <w:top w:val="none" w:sz="0" w:space="0" w:color="auto"/>
            <w:left w:val="none" w:sz="0" w:space="0" w:color="auto"/>
            <w:bottom w:val="none" w:sz="0" w:space="0" w:color="auto"/>
            <w:right w:val="none" w:sz="0" w:space="0" w:color="auto"/>
          </w:divBdr>
        </w:div>
        <w:div w:id="998968746">
          <w:marLeft w:val="0"/>
          <w:marRight w:val="0"/>
          <w:marTop w:val="0"/>
          <w:marBottom w:val="0"/>
          <w:divBdr>
            <w:top w:val="none" w:sz="0" w:space="0" w:color="auto"/>
            <w:left w:val="none" w:sz="0" w:space="0" w:color="auto"/>
            <w:bottom w:val="none" w:sz="0" w:space="0" w:color="auto"/>
            <w:right w:val="none" w:sz="0" w:space="0" w:color="auto"/>
          </w:divBdr>
        </w:div>
        <w:div w:id="1314289200">
          <w:marLeft w:val="0"/>
          <w:marRight w:val="0"/>
          <w:marTop w:val="0"/>
          <w:marBottom w:val="0"/>
          <w:divBdr>
            <w:top w:val="none" w:sz="0" w:space="0" w:color="auto"/>
            <w:left w:val="none" w:sz="0" w:space="0" w:color="auto"/>
            <w:bottom w:val="none" w:sz="0" w:space="0" w:color="auto"/>
            <w:right w:val="none" w:sz="0" w:space="0" w:color="auto"/>
          </w:divBdr>
        </w:div>
        <w:div w:id="682904497">
          <w:marLeft w:val="0"/>
          <w:marRight w:val="0"/>
          <w:marTop w:val="0"/>
          <w:marBottom w:val="0"/>
          <w:divBdr>
            <w:top w:val="none" w:sz="0" w:space="0" w:color="auto"/>
            <w:left w:val="none" w:sz="0" w:space="0" w:color="auto"/>
            <w:bottom w:val="none" w:sz="0" w:space="0" w:color="auto"/>
            <w:right w:val="none" w:sz="0" w:space="0" w:color="auto"/>
          </w:divBdr>
        </w:div>
        <w:div w:id="1547260263">
          <w:marLeft w:val="0"/>
          <w:marRight w:val="0"/>
          <w:marTop w:val="0"/>
          <w:marBottom w:val="0"/>
          <w:divBdr>
            <w:top w:val="none" w:sz="0" w:space="0" w:color="auto"/>
            <w:left w:val="none" w:sz="0" w:space="0" w:color="auto"/>
            <w:bottom w:val="none" w:sz="0" w:space="0" w:color="auto"/>
            <w:right w:val="none" w:sz="0" w:space="0" w:color="auto"/>
          </w:divBdr>
        </w:div>
        <w:div w:id="18706120">
          <w:marLeft w:val="0"/>
          <w:marRight w:val="0"/>
          <w:marTop w:val="0"/>
          <w:marBottom w:val="0"/>
          <w:divBdr>
            <w:top w:val="none" w:sz="0" w:space="0" w:color="auto"/>
            <w:left w:val="none" w:sz="0" w:space="0" w:color="auto"/>
            <w:bottom w:val="none" w:sz="0" w:space="0" w:color="auto"/>
            <w:right w:val="none" w:sz="0" w:space="0" w:color="auto"/>
          </w:divBdr>
        </w:div>
        <w:div w:id="579172497">
          <w:marLeft w:val="0"/>
          <w:marRight w:val="0"/>
          <w:marTop w:val="0"/>
          <w:marBottom w:val="0"/>
          <w:divBdr>
            <w:top w:val="none" w:sz="0" w:space="0" w:color="auto"/>
            <w:left w:val="none" w:sz="0" w:space="0" w:color="auto"/>
            <w:bottom w:val="none" w:sz="0" w:space="0" w:color="auto"/>
            <w:right w:val="none" w:sz="0" w:space="0" w:color="auto"/>
          </w:divBdr>
        </w:div>
        <w:div w:id="212664431">
          <w:marLeft w:val="0"/>
          <w:marRight w:val="0"/>
          <w:marTop w:val="0"/>
          <w:marBottom w:val="0"/>
          <w:divBdr>
            <w:top w:val="none" w:sz="0" w:space="0" w:color="auto"/>
            <w:left w:val="none" w:sz="0" w:space="0" w:color="auto"/>
            <w:bottom w:val="none" w:sz="0" w:space="0" w:color="auto"/>
            <w:right w:val="none" w:sz="0" w:space="0" w:color="auto"/>
          </w:divBdr>
        </w:div>
        <w:div w:id="639506538">
          <w:marLeft w:val="0"/>
          <w:marRight w:val="0"/>
          <w:marTop w:val="0"/>
          <w:marBottom w:val="0"/>
          <w:divBdr>
            <w:top w:val="none" w:sz="0" w:space="0" w:color="auto"/>
            <w:left w:val="none" w:sz="0" w:space="0" w:color="auto"/>
            <w:bottom w:val="none" w:sz="0" w:space="0" w:color="auto"/>
            <w:right w:val="none" w:sz="0" w:space="0" w:color="auto"/>
          </w:divBdr>
        </w:div>
        <w:div w:id="662703154">
          <w:marLeft w:val="0"/>
          <w:marRight w:val="0"/>
          <w:marTop w:val="0"/>
          <w:marBottom w:val="0"/>
          <w:divBdr>
            <w:top w:val="none" w:sz="0" w:space="0" w:color="auto"/>
            <w:left w:val="none" w:sz="0" w:space="0" w:color="auto"/>
            <w:bottom w:val="none" w:sz="0" w:space="0" w:color="auto"/>
            <w:right w:val="none" w:sz="0" w:space="0" w:color="auto"/>
          </w:divBdr>
        </w:div>
        <w:div w:id="2026786275">
          <w:marLeft w:val="0"/>
          <w:marRight w:val="0"/>
          <w:marTop w:val="0"/>
          <w:marBottom w:val="0"/>
          <w:divBdr>
            <w:top w:val="none" w:sz="0" w:space="0" w:color="auto"/>
            <w:left w:val="none" w:sz="0" w:space="0" w:color="auto"/>
            <w:bottom w:val="none" w:sz="0" w:space="0" w:color="auto"/>
            <w:right w:val="none" w:sz="0" w:space="0" w:color="auto"/>
          </w:divBdr>
        </w:div>
        <w:div w:id="193274900">
          <w:marLeft w:val="0"/>
          <w:marRight w:val="0"/>
          <w:marTop w:val="0"/>
          <w:marBottom w:val="0"/>
          <w:divBdr>
            <w:top w:val="none" w:sz="0" w:space="0" w:color="auto"/>
            <w:left w:val="none" w:sz="0" w:space="0" w:color="auto"/>
            <w:bottom w:val="none" w:sz="0" w:space="0" w:color="auto"/>
            <w:right w:val="none" w:sz="0" w:space="0" w:color="auto"/>
          </w:divBdr>
        </w:div>
        <w:div w:id="939531499">
          <w:marLeft w:val="0"/>
          <w:marRight w:val="0"/>
          <w:marTop w:val="0"/>
          <w:marBottom w:val="0"/>
          <w:divBdr>
            <w:top w:val="none" w:sz="0" w:space="0" w:color="auto"/>
            <w:left w:val="none" w:sz="0" w:space="0" w:color="auto"/>
            <w:bottom w:val="none" w:sz="0" w:space="0" w:color="auto"/>
            <w:right w:val="none" w:sz="0" w:space="0" w:color="auto"/>
          </w:divBdr>
        </w:div>
        <w:div w:id="1629823072">
          <w:marLeft w:val="0"/>
          <w:marRight w:val="0"/>
          <w:marTop w:val="0"/>
          <w:marBottom w:val="0"/>
          <w:divBdr>
            <w:top w:val="none" w:sz="0" w:space="0" w:color="auto"/>
            <w:left w:val="none" w:sz="0" w:space="0" w:color="auto"/>
            <w:bottom w:val="none" w:sz="0" w:space="0" w:color="auto"/>
            <w:right w:val="none" w:sz="0" w:space="0" w:color="auto"/>
          </w:divBdr>
        </w:div>
        <w:div w:id="636298215">
          <w:marLeft w:val="0"/>
          <w:marRight w:val="0"/>
          <w:marTop w:val="0"/>
          <w:marBottom w:val="0"/>
          <w:divBdr>
            <w:top w:val="none" w:sz="0" w:space="0" w:color="auto"/>
            <w:left w:val="none" w:sz="0" w:space="0" w:color="auto"/>
            <w:bottom w:val="none" w:sz="0" w:space="0" w:color="auto"/>
            <w:right w:val="none" w:sz="0" w:space="0" w:color="auto"/>
          </w:divBdr>
        </w:div>
        <w:div w:id="1644042392">
          <w:marLeft w:val="0"/>
          <w:marRight w:val="0"/>
          <w:marTop w:val="0"/>
          <w:marBottom w:val="0"/>
          <w:divBdr>
            <w:top w:val="none" w:sz="0" w:space="0" w:color="auto"/>
            <w:left w:val="none" w:sz="0" w:space="0" w:color="auto"/>
            <w:bottom w:val="none" w:sz="0" w:space="0" w:color="auto"/>
            <w:right w:val="none" w:sz="0" w:space="0" w:color="auto"/>
          </w:divBdr>
        </w:div>
        <w:div w:id="152720463">
          <w:marLeft w:val="0"/>
          <w:marRight w:val="0"/>
          <w:marTop w:val="0"/>
          <w:marBottom w:val="0"/>
          <w:divBdr>
            <w:top w:val="none" w:sz="0" w:space="0" w:color="auto"/>
            <w:left w:val="none" w:sz="0" w:space="0" w:color="auto"/>
            <w:bottom w:val="none" w:sz="0" w:space="0" w:color="auto"/>
            <w:right w:val="none" w:sz="0" w:space="0" w:color="auto"/>
          </w:divBdr>
        </w:div>
        <w:div w:id="1940602835">
          <w:marLeft w:val="0"/>
          <w:marRight w:val="0"/>
          <w:marTop w:val="0"/>
          <w:marBottom w:val="0"/>
          <w:divBdr>
            <w:top w:val="none" w:sz="0" w:space="0" w:color="auto"/>
            <w:left w:val="none" w:sz="0" w:space="0" w:color="auto"/>
            <w:bottom w:val="none" w:sz="0" w:space="0" w:color="auto"/>
            <w:right w:val="none" w:sz="0" w:space="0" w:color="auto"/>
          </w:divBdr>
        </w:div>
        <w:div w:id="349373880">
          <w:marLeft w:val="0"/>
          <w:marRight w:val="0"/>
          <w:marTop w:val="0"/>
          <w:marBottom w:val="0"/>
          <w:divBdr>
            <w:top w:val="none" w:sz="0" w:space="0" w:color="auto"/>
            <w:left w:val="none" w:sz="0" w:space="0" w:color="auto"/>
            <w:bottom w:val="none" w:sz="0" w:space="0" w:color="auto"/>
            <w:right w:val="none" w:sz="0" w:space="0" w:color="auto"/>
          </w:divBdr>
        </w:div>
        <w:div w:id="1539900797">
          <w:marLeft w:val="0"/>
          <w:marRight w:val="0"/>
          <w:marTop w:val="0"/>
          <w:marBottom w:val="0"/>
          <w:divBdr>
            <w:top w:val="none" w:sz="0" w:space="0" w:color="auto"/>
            <w:left w:val="none" w:sz="0" w:space="0" w:color="auto"/>
            <w:bottom w:val="none" w:sz="0" w:space="0" w:color="auto"/>
            <w:right w:val="none" w:sz="0" w:space="0" w:color="auto"/>
          </w:divBdr>
        </w:div>
        <w:div w:id="269821581">
          <w:marLeft w:val="0"/>
          <w:marRight w:val="0"/>
          <w:marTop w:val="0"/>
          <w:marBottom w:val="0"/>
          <w:divBdr>
            <w:top w:val="none" w:sz="0" w:space="0" w:color="auto"/>
            <w:left w:val="none" w:sz="0" w:space="0" w:color="auto"/>
            <w:bottom w:val="none" w:sz="0" w:space="0" w:color="auto"/>
            <w:right w:val="none" w:sz="0" w:space="0" w:color="auto"/>
          </w:divBdr>
        </w:div>
        <w:div w:id="2133673183">
          <w:marLeft w:val="0"/>
          <w:marRight w:val="0"/>
          <w:marTop w:val="0"/>
          <w:marBottom w:val="0"/>
          <w:divBdr>
            <w:top w:val="none" w:sz="0" w:space="0" w:color="auto"/>
            <w:left w:val="none" w:sz="0" w:space="0" w:color="auto"/>
            <w:bottom w:val="none" w:sz="0" w:space="0" w:color="auto"/>
            <w:right w:val="none" w:sz="0" w:space="0" w:color="auto"/>
          </w:divBdr>
        </w:div>
        <w:div w:id="752051056">
          <w:marLeft w:val="0"/>
          <w:marRight w:val="0"/>
          <w:marTop w:val="0"/>
          <w:marBottom w:val="0"/>
          <w:divBdr>
            <w:top w:val="none" w:sz="0" w:space="0" w:color="auto"/>
            <w:left w:val="none" w:sz="0" w:space="0" w:color="auto"/>
            <w:bottom w:val="none" w:sz="0" w:space="0" w:color="auto"/>
            <w:right w:val="none" w:sz="0" w:space="0" w:color="auto"/>
          </w:divBdr>
        </w:div>
        <w:div w:id="1814055201">
          <w:marLeft w:val="0"/>
          <w:marRight w:val="0"/>
          <w:marTop w:val="0"/>
          <w:marBottom w:val="0"/>
          <w:divBdr>
            <w:top w:val="none" w:sz="0" w:space="0" w:color="auto"/>
            <w:left w:val="none" w:sz="0" w:space="0" w:color="auto"/>
            <w:bottom w:val="none" w:sz="0" w:space="0" w:color="auto"/>
            <w:right w:val="none" w:sz="0" w:space="0" w:color="auto"/>
          </w:divBdr>
        </w:div>
        <w:div w:id="127432509">
          <w:marLeft w:val="0"/>
          <w:marRight w:val="0"/>
          <w:marTop w:val="0"/>
          <w:marBottom w:val="0"/>
          <w:divBdr>
            <w:top w:val="none" w:sz="0" w:space="0" w:color="auto"/>
            <w:left w:val="none" w:sz="0" w:space="0" w:color="auto"/>
            <w:bottom w:val="none" w:sz="0" w:space="0" w:color="auto"/>
            <w:right w:val="none" w:sz="0" w:space="0" w:color="auto"/>
          </w:divBdr>
        </w:div>
        <w:div w:id="209076192">
          <w:marLeft w:val="0"/>
          <w:marRight w:val="0"/>
          <w:marTop w:val="0"/>
          <w:marBottom w:val="0"/>
          <w:divBdr>
            <w:top w:val="none" w:sz="0" w:space="0" w:color="auto"/>
            <w:left w:val="none" w:sz="0" w:space="0" w:color="auto"/>
            <w:bottom w:val="none" w:sz="0" w:space="0" w:color="auto"/>
            <w:right w:val="none" w:sz="0" w:space="0" w:color="auto"/>
          </w:divBdr>
        </w:div>
        <w:div w:id="480929857">
          <w:marLeft w:val="0"/>
          <w:marRight w:val="0"/>
          <w:marTop w:val="0"/>
          <w:marBottom w:val="0"/>
          <w:divBdr>
            <w:top w:val="none" w:sz="0" w:space="0" w:color="auto"/>
            <w:left w:val="none" w:sz="0" w:space="0" w:color="auto"/>
            <w:bottom w:val="none" w:sz="0" w:space="0" w:color="auto"/>
            <w:right w:val="none" w:sz="0" w:space="0" w:color="auto"/>
          </w:divBdr>
        </w:div>
        <w:div w:id="750738327">
          <w:marLeft w:val="0"/>
          <w:marRight w:val="0"/>
          <w:marTop w:val="0"/>
          <w:marBottom w:val="0"/>
          <w:divBdr>
            <w:top w:val="none" w:sz="0" w:space="0" w:color="auto"/>
            <w:left w:val="none" w:sz="0" w:space="0" w:color="auto"/>
            <w:bottom w:val="none" w:sz="0" w:space="0" w:color="auto"/>
            <w:right w:val="none" w:sz="0" w:space="0" w:color="auto"/>
          </w:divBdr>
        </w:div>
        <w:div w:id="1297105787">
          <w:marLeft w:val="0"/>
          <w:marRight w:val="0"/>
          <w:marTop w:val="0"/>
          <w:marBottom w:val="0"/>
          <w:divBdr>
            <w:top w:val="none" w:sz="0" w:space="0" w:color="auto"/>
            <w:left w:val="none" w:sz="0" w:space="0" w:color="auto"/>
            <w:bottom w:val="none" w:sz="0" w:space="0" w:color="auto"/>
            <w:right w:val="none" w:sz="0" w:space="0" w:color="auto"/>
          </w:divBdr>
        </w:div>
        <w:div w:id="1950235029">
          <w:marLeft w:val="0"/>
          <w:marRight w:val="0"/>
          <w:marTop w:val="0"/>
          <w:marBottom w:val="0"/>
          <w:divBdr>
            <w:top w:val="none" w:sz="0" w:space="0" w:color="auto"/>
            <w:left w:val="none" w:sz="0" w:space="0" w:color="auto"/>
            <w:bottom w:val="none" w:sz="0" w:space="0" w:color="auto"/>
            <w:right w:val="none" w:sz="0" w:space="0" w:color="auto"/>
          </w:divBdr>
        </w:div>
        <w:div w:id="579558138">
          <w:marLeft w:val="0"/>
          <w:marRight w:val="0"/>
          <w:marTop w:val="0"/>
          <w:marBottom w:val="0"/>
          <w:divBdr>
            <w:top w:val="none" w:sz="0" w:space="0" w:color="auto"/>
            <w:left w:val="none" w:sz="0" w:space="0" w:color="auto"/>
            <w:bottom w:val="none" w:sz="0" w:space="0" w:color="auto"/>
            <w:right w:val="none" w:sz="0" w:space="0" w:color="auto"/>
          </w:divBdr>
        </w:div>
        <w:div w:id="991103239">
          <w:marLeft w:val="0"/>
          <w:marRight w:val="0"/>
          <w:marTop w:val="0"/>
          <w:marBottom w:val="0"/>
          <w:divBdr>
            <w:top w:val="none" w:sz="0" w:space="0" w:color="auto"/>
            <w:left w:val="none" w:sz="0" w:space="0" w:color="auto"/>
            <w:bottom w:val="none" w:sz="0" w:space="0" w:color="auto"/>
            <w:right w:val="none" w:sz="0" w:space="0" w:color="auto"/>
          </w:divBdr>
        </w:div>
        <w:div w:id="1397976963">
          <w:marLeft w:val="0"/>
          <w:marRight w:val="0"/>
          <w:marTop w:val="0"/>
          <w:marBottom w:val="0"/>
          <w:divBdr>
            <w:top w:val="none" w:sz="0" w:space="0" w:color="auto"/>
            <w:left w:val="none" w:sz="0" w:space="0" w:color="auto"/>
            <w:bottom w:val="none" w:sz="0" w:space="0" w:color="auto"/>
            <w:right w:val="none" w:sz="0" w:space="0" w:color="auto"/>
          </w:divBdr>
        </w:div>
        <w:div w:id="628053286">
          <w:marLeft w:val="0"/>
          <w:marRight w:val="0"/>
          <w:marTop w:val="0"/>
          <w:marBottom w:val="0"/>
          <w:divBdr>
            <w:top w:val="none" w:sz="0" w:space="0" w:color="auto"/>
            <w:left w:val="none" w:sz="0" w:space="0" w:color="auto"/>
            <w:bottom w:val="none" w:sz="0" w:space="0" w:color="auto"/>
            <w:right w:val="none" w:sz="0" w:space="0" w:color="auto"/>
          </w:divBdr>
        </w:div>
        <w:div w:id="1117333268">
          <w:marLeft w:val="0"/>
          <w:marRight w:val="0"/>
          <w:marTop w:val="0"/>
          <w:marBottom w:val="0"/>
          <w:divBdr>
            <w:top w:val="none" w:sz="0" w:space="0" w:color="auto"/>
            <w:left w:val="none" w:sz="0" w:space="0" w:color="auto"/>
            <w:bottom w:val="none" w:sz="0" w:space="0" w:color="auto"/>
            <w:right w:val="none" w:sz="0" w:space="0" w:color="auto"/>
          </w:divBdr>
        </w:div>
        <w:div w:id="1203444404">
          <w:marLeft w:val="0"/>
          <w:marRight w:val="0"/>
          <w:marTop w:val="0"/>
          <w:marBottom w:val="0"/>
          <w:divBdr>
            <w:top w:val="none" w:sz="0" w:space="0" w:color="auto"/>
            <w:left w:val="none" w:sz="0" w:space="0" w:color="auto"/>
            <w:bottom w:val="none" w:sz="0" w:space="0" w:color="auto"/>
            <w:right w:val="none" w:sz="0" w:space="0" w:color="auto"/>
          </w:divBdr>
        </w:div>
        <w:div w:id="2075884968">
          <w:marLeft w:val="0"/>
          <w:marRight w:val="0"/>
          <w:marTop w:val="0"/>
          <w:marBottom w:val="0"/>
          <w:divBdr>
            <w:top w:val="none" w:sz="0" w:space="0" w:color="auto"/>
            <w:left w:val="none" w:sz="0" w:space="0" w:color="auto"/>
            <w:bottom w:val="none" w:sz="0" w:space="0" w:color="auto"/>
            <w:right w:val="none" w:sz="0" w:space="0" w:color="auto"/>
          </w:divBdr>
        </w:div>
        <w:div w:id="1378243036">
          <w:marLeft w:val="0"/>
          <w:marRight w:val="0"/>
          <w:marTop w:val="0"/>
          <w:marBottom w:val="0"/>
          <w:divBdr>
            <w:top w:val="none" w:sz="0" w:space="0" w:color="auto"/>
            <w:left w:val="none" w:sz="0" w:space="0" w:color="auto"/>
            <w:bottom w:val="none" w:sz="0" w:space="0" w:color="auto"/>
            <w:right w:val="none" w:sz="0" w:space="0" w:color="auto"/>
          </w:divBdr>
        </w:div>
        <w:div w:id="1926962026">
          <w:marLeft w:val="0"/>
          <w:marRight w:val="0"/>
          <w:marTop w:val="0"/>
          <w:marBottom w:val="0"/>
          <w:divBdr>
            <w:top w:val="none" w:sz="0" w:space="0" w:color="auto"/>
            <w:left w:val="none" w:sz="0" w:space="0" w:color="auto"/>
            <w:bottom w:val="none" w:sz="0" w:space="0" w:color="auto"/>
            <w:right w:val="none" w:sz="0" w:space="0" w:color="auto"/>
          </w:divBdr>
        </w:div>
        <w:div w:id="1145776927">
          <w:marLeft w:val="0"/>
          <w:marRight w:val="0"/>
          <w:marTop w:val="0"/>
          <w:marBottom w:val="0"/>
          <w:divBdr>
            <w:top w:val="none" w:sz="0" w:space="0" w:color="auto"/>
            <w:left w:val="none" w:sz="0" w:space="0" w:color="auto"/>
            <w:bottom w:val="none" w:sz="0" w:space="0" w:color="auto"/>
            <w:right w:val="none" w:sz="0" w:space="0" w:color="auto"/>
          </w:divBdr>
        </w:div>
        <w:div w:id="1233588319">
          <w:marLeft w:val="0"/>
          <w:marRight w:val="0"/>
          <w:marTop w:val="0"/>
          <w:marBottom w:val="0"/>
          <w:divBdr>
            <w:top w:val="none" w:sz="0" w:space="0" w:color="auto"/>
            <w:left w:val="none" w:sz="0" w:space="0" w:color="auto"/>
            <w:bottom w:val="none" w:sz="0" w:space="0" w:color="auto"/>
            <w:right w:val="none" w:sz="0" w:space="0" w:color="auto"/>
          </w:divBdr>
        </w:div>
        <w:div w:id="561908118">
          <w:marLeft w:val="0"/>
          <w:marRight w:val="0"/>
          <w:marTop w:val="0"/>
          <w:marBottom w:val="0"/>
          <w:divBdr>
            <w:top w:val="none" w:sz="0" w:space="0" w:color="auto"/>
            <w:left w:val="none" w:sz="0" w:space="0" w:color="auto"/>
            <w:bottom w:val="none" w:sz="0" w:space="0" w:color="auto"/>
            <w:right w:val="none" w:sz="0" w:space="0" w:color="auto"/>
          </w:divBdr>
        </w:div>
        <w:div w:id="1261912009">
          <w:marLeft w:val="0"/>
          <w:marRight w:val="0"/>
          <w:marTop w:val="0"/>
          <w:marBottom w:val="0"/>
          <w:divBdr>
            <w:top w:val="none" w:sz="0" w:space="0" w:color="auto"/>
            <w:left w:val="none" w:sz="0" w:space="0" w:color="auto"/>
            <w:bottom w:val="none" w:sz="0" w:space="0" w:color="auto"/>
            <w:right w:val="none" w:sz="0" w:space="0" w:color="auto"/>
          </w:divBdr>
        </w:div>
        <w:div w:id="410464644">
          <w:marLeft w:val="0"/>
          <w:marRight w:val="0"/>
          <w:marTop w:val="0"/>
          <w:marBottom w:val="0"/>
          <w:divBdr>
            <w:top w:val="none" w:sz="0" w:space="0" w:color="auto"/>
            <w:left w:val="none" w:sz="0" w:space="0" w:color="auto"/>
            <w:bottom w:val="none" w:sz="0" w:space="0" w:color="auto"/>
            <w:right w:val="none" w:sz="0" w:space="0" w:color="auto"/>
          </w:divBdr>
        </w:div>
        <w:div w:id="899245506">
          <w:marLeft w:val="0"/>
          <w:marRight w:val="0"/>
          <w:marTop w:val="0"/>
          <w:marBottom w:val="0"/>
          <w:divBdr>
            <w:top w:val="none" w:sz="0" w:space="0" w:color="auto"/>
            <w:left w:val="none" w:sz="0" w:space="0" w:color="auto"/>
            <w:bottom w:val="none" w:sz="0" w:space="0" w:color="auto"/>
            <w:right w:val="none" w:sz="0" w:space="0" w:color="auto"/>
          </w:divBdr>
        </w:div>
        <w:div w:id="1889754850">
          <w:marLeft w:val="0"/>
          <w:marRight w:val="0"/>
          <w:marTop w:val="0"/>
          <w:marBottom w:val="0"/>
          <w:divBdr>
            <w:top w:val="none" w:sz="0" w:space="0" w:color="auto"/>
            <w:left w:val="none" w:sz="0" w:space="0" w:color="auto"/>
            <w:bottom w:val="none" w:sz="0" w:space="0" w:color="auto"/>
            <w:right w:val="none" w:sz="0" w:space="0" w:color="auto"/>
          </w:divBdr>
        </w:div>
        <w:div w:id="948053065">
          <w:marLeft w:val="0"/>
          <w:marRight w:val="0"/>
          <w:marTop w:val="0"/>
          <w:marBottom w:val="0"/>
          <w:divBdr>
            <w:top w:val="none" w:sz="0" w:space="0" w:color="auto"/>
            <w:left w:val="none" w:sz="0" w:space="0" w:color="auto"/>
            <w:bottom w:val="none" w:sz="0" w:space="0" w:color="auto"/>
            <w:right w:val="none" w:sz="0" w:space="0" w:color="auto"/>
          </w:divBdr>
        </w:div>
        <w:div w:id="367074445">
          <w:marLeft w:val="0"/>
          <w:marRight w:val="0"/>
          <w:marTop w:val="0"/>
          <w:marBottom w:val="0"/>
          <w:divBdr>
            <w:top w:val="none" w:sz="0" w:space="0" w:color="auto"/>
            <w:left w:val="none" w:sz="0" w:space="0" w:color="auto"/>
            <w:bottom w:val="none" w:sz="0" w:space="0" w:color="auto"/>
            <w:right w:val="none" w:sz="0" w:space="0" w:color="auto"/>
          </w:divBdr>
        </w:div>
        <w:div w:id="15713122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data('customer_iik','ru')" TargetMode="External"/><Relationship Id="rId3" Type="http://schemas.openxmlformats.org/officeDocument/2006/relationships/settings" Target="settings.xml"/><Relationship Id="rId7" Type="http://schemas.openxmlformats.org/officeDocument/2006/relationships/hyperlink" Target="javascript:change_data('customer_ii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change_data('customer_iik','ru')" TargetMode="External"/><Relationship Id="rId4" Type="http://schemas.openxmlformats.org/officeDocument/2006/relationships/webSettings" Target="webSettings.xml"/><Relationship Id="rId9" Type="http://schemas.openxmlformats.org/officeDocument/2006/relationships/hyperlink" Target="javascript:change_data('customer_i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28</Pages>
  <Words>13695</Words>
  <Characters>78064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Булатович</dc:creator>
  <cp:lastModifiedBy>Гос.закуп</cp:lastModifiedBy>
  <cp:revision>9</cp:revision>
  <cp:lastPrinted>2023-10-04T03:14:00Z</cp:lastPrinted>
  <dcterms:created xsi:type="dcterms:W3CDTF">2023-10-02T03:45:00Z</dcterms:created>
  <dcterms:modified xsi:type="dcterms:W3CDTF">2023-10-04T08:20:00Z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